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7470"/>
      </w:tblGrid>
      <w:tr w:rsidR="00F109A3" w:rsidRPr="00FD4FC1">
        <w:tc>
          <w:tcPr>
            <w:tcW w:w="9198" w:type="dxa"/>
            <w:gridSpan w:val="2"/>
            <w:tcBorders>
              <w:top w:val="single" w:sz="4" w:space="0" w:color="auto"/>
            </w:tcBorders>
            <w:shd w:val="solid" w:color="auto" w:fill="000000"/>
          </w:tcPr>
          <w:p w:rsidR="00F109A3" w:rsidRPr="00FD4FC1" w:rsidRDefault="00F109A3" w:rsidP="00A438E7">
            <w:pPr>
              <w:pStyle w:val="Heading1"/>
              <w:spacing w:before="0"/>
              <w:jc w:val="center"/>
              <w:rPr>
                <w:rFonts w:ascii="Arial" w:hAnsi="Arial" w:cs="Arial"/>
                <w:sz w:val="40"/>
                <w:szCs w:val="40"/>
                <w:u w:val="none"/>
              </w:rPr>
            </w:pPr>
            <w:r w:rsidRPr="002322AF">
              <w:rPr>
                <w:rFonts w:ascii="Arial" w:hAnsi="Arial" w:cs="Arial"/>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320448" style="width:.75pt;height:.75pt;visibility:visible">
                  <v:imagedata r:id="rId7" o:title=""/>
                </v:shape>
              </w:pict>
            </w:r>
            <w:r w:rsidRPr="002322AF">
              <w:rPr>
                <w:rFonts w:ascii="Arial" w:hAnsi="Arial" w:cs="Arial"/>
                <w:noProof/>
                <w:u w:val="none"/>
              </w:rPr>
              <w:pict>
                <v:shape id="Picture 2" o:spid="_x0000_i1026" type="#_x0000_t75" alt="310649" style="width:.75pt;height:.75pt;visibility:visible">
                  <v:imagedata r:id="rId7" o:title=""/>
                </v:shape>
              </w:pict>
            </w:r>
            <w:r w:rsidRPr="002322AF">
              <w:rPr>
                <w:rFonts w:ascii="Arial" w:hAnsi="Arial" w:cs="Arial"/>
                <w:noProof/>
                <w:u w:val="none"/>
              </w:rPr>
              <w:pict>
                <v:shape id="Picture 3" o:spid="_x0000_i1027" type="#_x0000_t75" alt="258585" style="width:.75pt;height:.75pt;visibility:visible">
                  <v:imagedata r:id="rId7" o:title=""/>
                </v:shape>
              </w:pict>
            </w:r>
            <w:r w:rsidRPr="002322AF">
              <w:rPr>
                <w:rFonts w:ascii="Arial" w:hAnsi="Arial" w:cs="Arial"/>
                <w:noProof/>
                <w:u w:val="none"/>
              </w:rPr>
              <w:pict>
                <v:shape id="Picture 4" o:spid="_x0000_i1028" type="#_x0000_t75" alt="26720" style="width:.75pt;height:.75pt;visibility:visible">
                  <v:imagedata r:id="rId7" o:title=""/>
                </v:shape>
              </w:pict>
            </w:r>
            <w:r w:rsidRPr="002322AF">
              <w:rPr>
                <w:rFonts w:ascii="Arial" w:hAnsi="Arial" w:cs="Arial"/>
                <w:noProof/>
                <w:u w:val="none"/>
              </w:rPr>
              <w:pict>
                <v:shape id="Picture 5" o:spid="_x0000_i1029" type="#_x0000_t75" alt="6807210" style="width:.75pt;height:.75pt;visibility:visible">
                  <v:imagedata r:id="rId7" o:title=""/>
                </v:shape>
              </w:pict>
            </w:r>
            <w:r w:rsidRPr="002322AF">
              <w:rPr>
                <w:rFonts w:ascii="Arial" w:hAnsi="Arial" w:cs="Arial"/>
                <w:noProof/>
                <w:u w:val="none"/>
              </w:rPr>
              <w:pict>
                <v:shape id="Picture 6" o:spid="_x0000_i1030" type="#_x0000_t75" alt="6799596" style="width:.75pt;height:.75pt;visibility:visible">
                  <v:imagedata r:id="rId7" o:title=""/>
                </v:shape>
              </w:pict>
            </w:r>
            <w:r w:rsidRPr="002322AF">
              <w:rPr>
                <w:rFonts w:ascii="Arial" w:hAnsi="Arial" w:cs="Arial"/>
                <w:noProof/>
                <w:u w:val="none"/>
              </w:rPr>
              <w:pict>
                <v:shape id="Picture 7" o:spid="_x0000_i1031" type="#_x0000_t75" alt="6790262" style="width:.75pt;height:.75pt;visibility:visible">
                  <v:imagedata r:id="rId7" o:title=""/>
                </v:shape>
              </w:pict>
            </w:r>
            <w:r w:rsidRPr="002322AF">
              <w:rPr>
                <w:rFonts w:ascii="Arial" w:hAnsi="Arial" w:cs="Arial"/>
                <w:noProof/>
                <w:u w:val="none"/>
              </w:rPr>
              <w:pict>
                <v:shape id="Picture 8" o:spid="_x0000_i1032" type="#_x0000_t75" alt="6785209" style="width:.75pt;height:.75pt;visibility:visible">
                  <v:imagedata r:id="rId7" o:title=""/>
                </v:shape>
              </w:pict>
            </w:r>
          </w:p>
        </w:tc>
      </w:tr>
      <w:tr w:rsidR="00F109A3" w:rsidRPr="00FD4FC1">
        <w:tblPrEx>
          <w:tblBorders>
            <w:top w:val="none" w:sz="0" w:space="0" w:color="auto"/>
            <w:left w:val="none" w:sz="0" w:space="0" w:color="auto"/>
            <w:bottom w:val="none" w:sz="0" w:space="0" w:color="auto"/>
            <w:right w:val="none" w:sz="0" w:space="0" w:color="auto"/>
          </w:tblBorders>
        </w:tblPrEx>
        <w:trPr>
          <w:trHeight w:val="1188"/>
        </w:trPr>
        <w:tc>
          <w:tcPr>
            <w:tcW w:w="1728" w:type="dxa"/>
          </w:tcPr>
          <w:p w:rsidR="00F109A3" w:rsidRPr="00FD4FC1" w:rsidRDefault="00F109A3" w:rsidP="00A438E7">
            <w:pPr>
              <w:pStyle w:val="Heading1"/>
              <w:spacing w:before="120"/>
              <w:jc w:val="center"/>
              <w:rPr>
                <w:rFonts w:ascii="Arial" w:hAnsi="Arial" w:cs="Arial"/>
                <w:u w:val="none"/>
              </w:rPr>
            </w:pPr>
            <w:r w:rsidRPr="002322AF">
              <w:rPr>
                <w:rFonts w:ascii="Arial" w:hAnsi="Arial" w:cs="Arial"/>
                <w:noProof/>
                <w:u w:val="none"/>
              </w:rPr>
              <w:pict>
                <v:shape id="Picture 9" o:spid="_x0000_i1033" type="#_x0000_t75" alt="w npslogo" style="width:51.75pt;height:67.5pt;visibility:visible">
                  <v:imagedata r:id="rId8" o:title=""/>
                </v:shape>
              </w:pict>
            </w:r>
          </w:p>
        </w:tc>
        <w:tc>
          <w:tcPr>
            <w:tcW w:w="7470" w:type="dxa"/>
          </w:tcPr>
          <w:p w:rsidR="00F109A3" w:rsidRPr="00FD4FC1" w:rsidRDefault="00F109A3" w:rsidP="00A438E7">
            <w:pPr>
              <w:pStyle w:val="Heading1"/>
              <w:spacing w:before="160"/>
              <w:ind w:right="-115"/>
              <w:rPr>
                <w:rFonts w:ascii="Arial" w:hAnsi="Arial" w:cs="Arial"/>
                <w:sz w:val="20"/>
                <w:szCs w:val="20"/>
                <w:u w:val="none"/>
              </w:rPr>
            </w:pPr>
            <w:r w:rsidRPr="00FD4FC1">
              <w:rPr>
                <w:rFonts w:ascii="Arial" w:hAnsi="Arial" w:cs="Arial"/>
                <w:sz w:val="20"/>
                <w:szCs w:val="20"/>
                <w:u w:val="none"/>
              </w:rPr>
              <w:t>Social Science Program</w:t>
            </w:r>
          </w:p>
          <w:p w:rsidR="00F109A3" w:rsidRPr="00FD4FC1" w:rsidRDefault="00F109A3" w:rsidP="00A438E7">
            <w:pPr>
              <w:pStyle w:val="Heading1"/>
              <w:spacing w:before="0"/>
              <w:ind w:right="-115"/>
              <w:rPr>
                <w:rFonts w:ascii="Arial" w:hAnsi="Arial" w:cs="Arial"/>
                <w:sz w:val="20"/>
                <w:szCs w:val="20"/>
                <w:u w:val="none"/>
              </w:rPr>
            </w:pPr>
            <w:r w:rsidRPr="00FD4FC1">
              <w:rPr>
                <w:rFonts w:ascii="Arial" w:hAnsi="Arial" w:cs="Arial"/>
                <w:sz w:val="20"/>
                <w:szCs w:val="20"/>
                <w:u w:val="none"/>
              </w:rPr>
              <w:t>National Park Service</w:t>
            </w:r>
          </w:p>
          <w:p w:rsidR="00F109A3" w:rsidRPr="00FD4FC1" w:rsidRDefault="00F109A3" w:rsidP="00A438E7">
            <w:pPr>
              <w:rPr>
                <w:rFonts w:ascii="Arial" w:hAnsi="Arial" w:cs="Arial"/>
                <w:b/>
                <w:bCs/>
                <w:sz w:val="20"/>
                <w:szCs w:val="20"/>
              </w:rPr>
            </w:pPr>
            <w:r w:rsidRPr="00FD4FC1">
              <w:rPr>
                <w:rFonts w:ascii="Arial" w:hAnsi="Arial" w:cs="Arial"/>
                <w:b/>
                <w:bCs/>
                <w:sz w:val="20"/>
                <w:szCs w:val="20"/>
              </w:rPr>
              <w:t>U.S. Department of the Interior</w:t>
            </w:r>
          </w:p>
          <w:p w:rsidR="00F109A3" w:rsidRPr="00FD4FC1" w:rsidRDefault="00F109A3" w:rsidP="00A438E7">
            <w:pPr>
              <w:rPr>
                <w:rFonts w:ascii="Arial" w:hAnsi="Arial" w:cs="Arial"/>
                <w:b/>
                <w:bCs/>
                <w:sz w:val="20"/>
                <w:szCs w:val="20"/>
              </w:rPr>
            </w:pPr>
          </w:p>
          <w:p w:rsidR="00F109A3" w:rsidRPr="00FD4FC1" w:rsidRDefault="00F109A3" w:rsidP="00A438E7">
            <w:pPr>
              <w:rPr>
                <w:rFonts w:ascii="Arial" w:hAnsi="Arial" w:cs="Arial"/>
              </w:rPr>
            </w:pPr>
            <w:r w:rsidRPr="00FD4FC1">
              <w:rPr>
                <w:rFonts w:ascii="Arial" w:hAnsi="Arial" w:cs="Arial"/>
                <w:b/>
                <w:bCs/>
                <w:sz w:val="20"/>
                <w:szCs w:val="20"/>
              </w:rPr>
              <w:t>Visitor Services Project</w:t>
            </w:r>
          </w:p>
        </w:tc>
      </w:tr>
    </w:tbl>
    <w:p w:rsidR="00F109A3" w:rsidRPr="00FD4FC1" w:rsidRDefault="00F109A3" w:rsidP="00A438E7">
      <w:pPr>
        <w:rPr>
          <w:rFonts w:ascii="Arial" w:hAnsi="Arial" w:cs="Arial"/>
        </w:rPr>
      </w:pPr>
    </w:p>
    <w:p w:rsidR="00F109A3" w:rsidRPr="00FD4FC1" w:rsidRDefault="00F109A3" w:rsidP="00A438E7">
      <w:pPr>
        <w:rPr>
          <w:rFonts w:ascii="Arial" w:hAnsi="Arial" w:cs="Arial"/>
        </w:rPr>
      </w:pPr>
    </w:p>
    <w:p w:rsidR="00F109A3" w:rsidRPr="00FD4FC1" w:rsidRDefault="00F109A3" w:rsidP="00A438E7">
      <w:pPr>
        <w:pStyle w:val="Heading1"/>
        <w:spacing w:before="0"/>
        <w:jc w:val="center"/>
        <w:rPr>
          <w:rFonts w:ascii="Arial" w:hAnsi="Arial" w:cs="Arial"/>
          <w:sz w:val="48"/>
          <w:szCs w:val="48"/>
          <w:u w:val="none"/>
        </w:rPr>
      </w:pPr>
      <w:r w:rsidRPr="00FD4FC1">
        <w:rPr>
          <w:rFonts w:ascii="Arial" w:hAnsi="Arial" w:cs="Arial"/>
          <w:sz w:val="48"/>
          <w:szCs w:val="48"/>
          <w:u w:val="none"/>
        </w:rPr>
        <w:t xml:space="preserve">Indiana Dunes </w:t>
      </w:r>
    </w:p>
    <w:p w:rsidR="00F109A3" w:rsidRPr="00FD4FC1" w:rsidRDefault="00F109A3" w:rsidP="00A438E7">
      <w:pPr>
        <w:pStyle w:val="Heading1"/>
        <w:spacing w:before="0"/>
        <w:jc w:val="center"/>
        <w:rPr>
          <w:rFonts w:ascii="Arial" w:hAnsi="Arial" w:cs="Arial"/>
          <w:sz w:val="48"/>
          <w:szCs w:val="48"/>
          <w:u w:val="none"/>
        </w:rPr>
      </w:pPr>
      <w:r w:rsidRPr="00FD4FC1">
        <w:rPr>
          <w:rFonts w:ascii="Arial" w:hAnsi="Arial" w:cs="Arial"/>
          <w:sz w:val="48"/>
          <w:szCs w:val="48"/>
          <w:u w:val="none"/>
        </w:rPr>
        <w:t>National Lakeshore</w:t>
      </w:r>
    </w:p>
    <w:p w:rsidR="00F109A3" w:rsidRPr="007849B0" w:rsidRDefault="00F109A3" w:rsidP="00A438E7">
      <w:pPr>
        <w:pStyle w:val="Heading1"/>
        <w:spacing w:before="0"/>
        <w:ind w:hanging="274"/>
        <w:jc w:val="center"/>
        <w:rPr>
          <w:rFonts w:ascii="Arial" w:hAnsi="Arial" w:cs="Arial"/>
          <w:u w:val="none"/>
        </w:rPr>
      </w:pPr>
    </w:p>
    <w:p w:rsidR="00F109A3" w:rsidRPr="00FD4FC1" w:rsidRDefault="00F109A3" w:rsidP="00A438E7">
      <w:pPr>
        <w:pStyle w:val="Heading3"/>
        <w:ind w:hanging="270"/>
        <w:jc w:val="center"/>
        <w:rPr>
          <w:rFonts w:ascii="Arial" w:hAnsi="Arial" w:cs="Arial"/>
          <w:sz w:val="48"/>
          <w:szCs w:val="48"/>
        </w:rPr>
      </w:pPr>
      <w:r w:rsidRPr="00FD4FC1">
        <w:rPr>
          <w:rFonts w:ascii="Arial" w:hAnsi="Arial" w:cs="Arial"/>
          <w:sz w:val="48"/>
          <w:szCs w:val="48"/>
        </w:rPr>
        <w:t>Visitor Study</w:t>
      </w:r>
    </w:p>
    <w:p w:rsidR="00F109A3" w:rsidRPr="00435E32" w:rsidRDefault="00F109A3" w:rsidP="00A438E7">
      <w:pPr>
        <w:rPr>
          <w:rFonts w:ascii="Arial" w:hAnsi="Arial" w:cs="Arial"/>
        </w:rPr>
      </w:pPr>
    </w:p>
    <w:p w:rsidR="00F109A3" w:rsidRPr="00FD4FC1" w:rsidRDefault="00F109A3" w:rsidP="00A438E7">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90pt;margin-top:2.1pt;width:4in;height:387pt;z-index:-251657216" wrapcoords="-56 0 -56 21558 21600 21558 21600 0 -56 0" stroked="f">
            <v:textbox>
              <w:txbxContent>
                <w:p w:rsidR="00F109A3" w:rsidRDefault="00F109A3">
                  <w:r w:rsidRPr="002322AF">
                    <w:rPr>
                      <w:rFonts w:ascii="Arial" w:hAnsi="Arial" w:cs="Arial"/>
                      <w:noProof/>
                    </w:rPr>
                    <w:pict>
                      <v:shape id="Picture 11" o:spid="_x0000_i1035" type="#_x0000_t75" style="width:270.75pt;height:364.5pt;visibility:visible">
                        <v:imagedata r:id="rId9" o:title=""/>
                      </v:shape>
                    </w:pict>
                  </w:r>
                </w:p>
              </w:txbxContent>
            </v:textbox>
            <w10:wrap type="tight"/>
          </v:shape>
        </w:pict>
      </w:r>
    </w:p>
    <w:p w:rsidR="00F109A3" w:rsidRPr="00FD4FC1" w:rsidRDefault="00F109A3" w:rsidP="00A438E7">
      <w:pPr>
        <w:jc w:val="center"/>
        <w:rPr>
          <w:rFonts w:ascii="Arial" w:hAnsi="Arial" w:cs="Arial"/>
        </w:rPr>
      </w:pPr>
    </w:p>
    <w:p w:rsidR="00F109A3" w:rsidRPr="00FD4FC1" w:rsidRDefault="00F109A3" w:rsidP="00A438E7">
      <w:pPr>
        <w:jc w:val="center"/>
        <w:rPr>
          <w:rFonts w:ascii="Arial" w:hAnsi="Arial" w:cs="Arial"/>
        </w:rPr>
      </w:pPr>
    </w:p>
    <w:p w:rsidR="00F109A3" w:rsidRDefault="00F109A3" w:rsidP="00A438E7">
      <w:pPr>
        <w:jc w:val="center"/>
        <w:rPr>
          <w:rFonts w:ascii="Arial" w:hAnsi="Arial" w:cs="Arial"/>
        </w:rPr>
      </w:pPr>
    </w:p>
    <w:p w:rsidR="00F109A3" w:rsidRPr="00FD4FC1" w:rsidRDefault="00F109A3" w:rsidP="00A438E7">
      <w:pPr>
        <w:jc w:val="center"/>
        <w:rPr>
          <w:rFonts w:ascii="Arial" w:hAnsi="Arial" w:cs="Arial"/>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Default="00F109A3" w:rsidP="00A438E7">
      <w:pPr>
        <w:jc w:val="center"/>
        <w:rPr>
          <w:rFonts w:ascii="Arial" w:hAnsi="Arial" w:cs="Arial"/>
          <w:b/>
          <w:bCs/>
          <w:sz w:val="40"/>
          <w:szCs w:val="40"/>
        </w:rPr>
      </w:pPr>
    </w:p>
    <w:p w:rsidR="00F109A3" w:rsidRPr="00FD4FC1" w:rsidRDefault="00F109A3" w:rsidP="00AA0EA5">
      <w:pPr>
        <w:tabs>
          <w:tab w:val="right" w:pos="9180"/>
        </w:tabs>
        <w:ind w:left="4320"/>
        <w:rPr>
          <w:rFonts w:ascii="Arial" w:hAnsi="Arial" w:cs="Arial"/>
        </w:rPr>
      </w:pPr>
      <w:r>
        <w:rPr>
          <w:rFonts w:ascii="Arial" w:hAnsi="Arial" w:cs="Arial"/>
        </w:rPr>
        <w:br w:type="page"/>
      </w:r>
      <w:r w:rsidRPr="00FD4FC1">
        <w:rPr>
          <w:rFonts w:ascii="Arial" w:hAnsi="Arial" w:cs="Arial"/>
        </w:rPr>
        <w:tab/>
        <w:t xml:space="preserve">OMB Approval 1024-XXX (NPS# </w:t>
      </w:r>
      <w:r>
        <w:rPr>
          <w:rFonts w:ascii="Arial" w:hAnsi="Arial" w:cs="Arial"/>
        </w:rPr>
        <w:t>09</w:t>
      </w:r>
      <w:r w:rsidRPr="00FD4FC1">
        <w:rPr>
          <w:rFonts w:ascii="Arial" w:hAnsi="Arial" w:cs="Arial"/>
        </w:rPr>
        <w:t>-XXX)</w:t>
      </w:r>
    </w:p>
    <w:p w:rsidR="00F109A3" w:rsidRPr="00FD4FC1" w:rsidRDefault="00F109A3" w:rsidP="00A438E7">
      <w:pPr>
        <w:tabs>
          <w:tab w:val="right" w:pos="9180"/>
        </w:tabs>
        <w:rPr>
          <w:rFonts w:ascii="Arial" w:hAnsi="Arial" w:cs="Arial"/>
        </w:rPr>
      </w:pPr>
      <w:r w:rsidRPr="00FD4FC1">
        <w:rPr>
          <w:rFonts w:ascii="Arial" w:hAnsi="Arial" w:cs="Arial"/>
        </w:rPr>
        <w:tab/>
        <w:t>Expiration date: XXX-2009</w:t>
      </w:r>
    </w:p>
    <w:p w:rsidR="00F109A3" w:rsidRPr="00FD4FC1" w:rsidRDefault="00F109A3" w:rsidP="00A438E7">
      <w:pPr>
        <w:tabs>
          <w:tab w:val="left" w:pos="5760"/>
          <w:tab w:val="right" w:pos="8460"/>
        </w:tabs>
        <w:ind w:left="360"/>
        <w:rPr>
          <w:rFonts w:ascii="Arial" w:hAnsi="Arial" w:cs="Arial"/>
          <w:b/>
          <w:bCs/>
        </w:rPr>
      </w:pPr>
    </w:p>
    <w:tbl>
      <w:tblPr>
        <w:tblW w:w="0" w:type="auto"/>
        <w:jc w:val="center"/>
        <w:tblLook w:val="00BF"/>
      </w:tblPr>
      <w:tblGrid>
        <w:gridCol w:w="1923"/>
        <w:gridCol w:w="5727"/>
        <w:gridCol w:w="1170"/>
      </w:tblGrid>
      <w:tr w:rsidR="00F109A3" w:rsidRPr="00A438E7">
        <w:trPr>
          <w:jc w:val="center"/>
        </w:trPr>
        <w:tc>
          <w:tcPr>
            <w:tcW w:w="1923" w:type="dxa"/>
            <w:tcBorders>
              <w:top w:val="single" w:sz="4" w:space="0" w:color="auto"/>
              <w:left w:val="single" w:sz="4" w:space="0" w:color="auto"/>
              <w:bottom w:val="nil"/>
              <w:right w:val="nil"/>
            </w:tcBorders>
          </w:tcPr>
          <w:p w:rsidR="00F109A3" w:rsidRPr="00A438E7" w:rsidRDefault="00F109A3" w:rsidP="00A438E7">
            <w:pPr>
              <w:ind w:left="-18" w:right="-108"/>
              <w:rPr>
                <w:rFonts w:ascii="Arial" w:hAnsi="Arial" w:cs="Arial"/>
                <w:sz w:val="16"/>
                <w:szCs w:val="16"/>
              </w:rPr>
            </w:pPr>
          </w:p>
          <w:p w:rsidR="00F109A3" w:rsidRPr="00A438E7" w:rsidRDefault="00F109A3" w:rsidP="00A438E7">
            <w:pPr>
              <w:tabs>
                <w:tab w:val="left" w:pos="5760"/>
                <w:tab w:val="right" w:pos="8460"/>
              </w:tabs>
              <w:rPr>
                <w:rFonts w:ascii="Arial" w:hAnsi="Arial" w:cs="Arial"/>
                <w:sz w:val="14"/>
                <w:szCs w:val="14"/>
              </w:rPr>
            </w:pPr>
            <w:r w:rsidRPr="002322AF">
              <w:rPr>
                <w:rFonts w:ascii="Arial" w:hAnsi="Arial" w:cs="Arial"/>
                <w:noProof/>
              </w:rPr>
              <w:pict>
                <v:shape id="Picture 10" o:spid="_x0000_i1036" type="#_x0000_t75" alt="doi_logo" style="width:82.5pt;height:81.75pt;visibility:visible">
                  <v:imagedata r:id="rId10" o:title=""/>
                </v:shape>
              </w:pict>
            </w:r>
          </w:p>
          <w:p w:rsidR="00F109A3" w:rsidRPr="00A438E7" w:rsidRDefault="00F109A3" w:rsidP="00A438E7">
            <w:pPr>
              <w:tabs>
                <w:tab w:val="left" w:pos="5760"/>
                <w:tab w:val="right" w:pos="8460"/>
              </w:tabs>
              <w:rPr>
                <w:rFonts w:ascii="Arial" w:hAnsi="Arial" w:cs="Arial"/>
              </w:rPr>
            </w:pPr>
            <w:r w:rsidRPr="00A438E7">
              <w:rPr>
                <w:rFonts w:ascii="Arial" w:hAnsi="Arial" w:cs="Arial"/>
                <w:sz w:val="14"/>
                <w:szCs w:val="14"/>
              </w:rPr>
              <w:t>IN REPLY REFER TO:</w:t>
            </w:r>
          </w:p>
          <w:p w:rsidR="00F109A3" w:rsidRPr="00A438E7" w:rsidRDefault="00F109A3" w:rsidP="00A438E7">
            <w:pPr>
              <w:tabs>
                <w:tab w:val="left" w:pos="5760"/>
                <w:tab w:val="right" w:pos="8460"/>
              </w:tabs>
              <w:rPr>
                <w:rFonts w:ascii="Arial" w:hAnsi="Arial" w:cs="Arial"/>
                <w:b/>
                <w:bCs/>
              </w:rPr>
            </w:pPr>
          </w:p>
        </w:tc>
        <w:tc>
          <w:tcPr>
            <w:tcW w:w="5727" w:type="dxa"/>
            <w:tcBorders>
              <w:top w:val="single" w:sz="4" w:space="0" w:color="auto"/>
              <w:left w:val="nil"/>
              <w:bottom w:val="nil"/>
              <w:right w:val="nil"/>
            </w:tcBorders>
          </w:tcPr>
          <w:p w:rsidR="00F109A3" w:rsidRPr="00A438E7" w:rsidRDefault="00F109A3" w:rsidP="00A438E7">
            <w:pPr>
              <w:spacing w:before="240"/>
              <w:ind w:left="-108"/>
              <w:jc w:val="center"/>
              <w:rPr>
                <w:rFonts w:ascii="Arial" w:hAnsi="Arial" w:cs="Arial"/>
                <w:b/>
                <w:bCs/>
              </w:rPr>
            </w:pPr>
            <w:r w:rsidRPr="00A438E7">
              <w:rPr>
                <w:rFonts w:ascii="Arial" w:hAnsi="Arial" w:cs="Arial"/>
                <w:b/>
                <w:bCs/>
              </w:rPr>
              <w:t>United States Department of the Interior</w:t>
            </w:r>
          </w:p>
          <w:p w:rsidR="00F109A3" w:rsidRPr="00A438E7" w:rsidRDefault="00F109A3" w:rsidP="00A438E7">
            <w:pPr>
              <w:ind w:left="-108"/>
              <w:jc w:val="center"/>
              <w:rPr>
                <w:rFonts w:ascii="Arial" w:hAnsi="Arial" w:cs="Arial"/>
                <w:b/>
                <w:bCs/>
              </w:rPr>
            </w:pPr>
          </w:p>
          <w:p w:rsidR="00F109A3" w:rsidRPr="00A438E7" w:rsidRDefault="00F109A3" w:rsidP="00A438E7">
            <w:pPr>
              <w:tabs>
                <w:tab w:val="left" w:pos="972"/>
              </w:tabs>
              <w:ind w:left="-108"/>
              <w:jc w:val="center"/>
              <w:rPr>
                <w:rFonts w:ascii="Arial" w:hAnsi="Arial" w:cs="Arial"/>
              </w:rPr>
            </w:pPr>
            <w:r w:rsidRPr="00A438E7">
              <w:rPr>
                <w:rFonts w:ascii="Arial" w:hAnsi="Arial" w:cs="Arial"/>
              </w:rPr>
              <w:t>NATIONAL PARK SERVICE</w:t>
            </w:r>
          </w:p>
          <w:p w:rsidR="00F109A3" w:rsidRPr="00A438E7" w:rsidRDefault="00F109A3" w:rsidP="00A438E7">
            <w:pPr>
              <w:tabs>
                <w:tab w:val="left" w:pos="5760"/>
                <w:tab w:val="right" w:pos="8460"/>
              </w:tabs>
              <w:jc w:val="center"/>
              <w:rPr>
                <w:rFonts w:ascii="Arial" w:hAnsi="Arial" w:cs="Arial"/>
              </w:rPr>
            </w:pPr>
            <w:r w:rsidRPr="00A438E7">
              <w:rPr>
                <w:rFonts w:ascii="Arial" w:hAnsi="Arial" w:cs="Arial"/>
              </w:rPr>
              <w:t>Indiana Dunes National Lakeshore</w:t>
            </w:r>
          </w:p>
          <w:p w:rsidR="00F109A3" w:rsidRPr="00A438E7" w:rsidRDefault="00F109A3" w:rsidP="00A438E7">
            <w:pPr>
              <w:jc w:val="center"/>
              <w:rPr>
                <w:rFonts w:ascii="Arial" w:hAnsi="Arial" w:cs="Arial"/>
                <w:color w:val="000000"/>
              </w:rPr>
            </w:pPr>
            <w:r w:rsidRPr="00A438E7">
              <w:rPr>
                <w:rFonts w:ascii="Arial" w:hAnsi="Arial" w:cs="Arial"/>
                <w:color w:val="000000"/>
              </w:rPr>
              <w:t>1100 North Mineral Springs Rd.</w:t>
            </w:r>
          </w:p>
          <w:p w:rsidR="00F109A3" w:rsidRPr="00A438E7" w:rsidRDefault="00F109A3" w:rsidP="00A438E7">
            <w:pPr>
              <w:tabs>
                <w:tab w:val="left" w:pos="5760"/>
                <w:tab w:val="right" w:pos="8460"/>
              </w:tabs>
              <w:jc w:val="center"/>
              <w:rPr>
                <w:rFonts w:ascii="Arial" w:hAnsi="Arial" w:cs="Arial"/>
                <w:b/>
                <w:bCs/>
              </w:rPr>
            </w:pPr>
            <w:r w:rsidRPr="00A438E7">
              <w:rPr>
                <w:rFonts w:ascii="Arial" w:hAnsi="Arial" w:cs="Arial"/>
                <w:color w:val="000000"/>
              </w:rPr>
              <w:t>Porter, IN 46304-1299</w:t>
            </w:r>
          </w:p>
        </w:tc>
        <w:tc>
          <w:tcPr>
            <w:tcW w:w="1170" w:type="dxa"/>
            <w:tcBorders>
              <w:top w:val="single" w:sz="4" w:space="0" w:color="auto"/>
              <w:left w:val="nil"/>
              <w:bottom w:val="nil"/>
              <w:right w:val="single" w:sz="4" w:space="0" w:color="auto"/>
            </w:tcBorders>
          </w:tcPr>
          <w:p w:rsidR="00F109A3" w:rsidRPr="00A438E7" w:rsidRDefault="00F109A3" w:rsidP="00A438E7">
            <w:pPr>
              <w:tabs>
                <w:tab w:val="left" w:pos="5760"/>
                <w:tab w:val="right" w:pos="8460"/>
              </w:tabs>
              <w:rPr>
                <w:rFonts w:ascii="Arial" w:hAnsi="Arial" w:cs="Arial"/>
                <w:b/>
                <w:bCs/>
              </w:rPr>
            </w:pPr>
          </w:p>
        </w:tc>
      </w:tr>
      <w:tr w:rsidR="00F109A3" w:rsidRPr="00A438E7">
        <w:trPr>
          <w:jc w:val="center"/>
        </w:trPr>
        <w:tc>
          <w:tcPr>
            <w:tcW w:w="8820" w:type="dxa"/>
            <w:gridSpan w:val="3"/>
            <w:tcBorders>
              <w:top w:val="nil"/>
              <w:left w:val="single" w:sz="4" w:space="0" w:color="auto"/>
              <w:bottom w:val="single" w:sz="4" w:space="0" w:color="auto"/>
              <w:right w:val="single" w:sz="4" w:space="0" w:color="auto"/>
            </w:tcBorders>
          </w:tcPr>
          <w:p w:rsidR="00F109A3" w:rsidRPr="00A438E7" w:rsidRDefault="00F109A3" w:rsidP="00A438E7">
            <w:pPr>
              <w:ind w:left="450" w:right="1152"/>
              <w:outlineLvl w:val="0"/>
              <w:rPr>
                <w:rFonts w:ascii="Arial" w:hAnsi="Arial" w:cs="Arial"/>
              </w:rPr>
            </w:pPr>
          </w:p>
          <w:p w:rsidR="00F109A3" w:rsidRPr="00A438E7" w:rsidRDefault="00F109A3" w:rsidP="00A438E7">
            <w:pPr>
              <w:ind w:left="612" w:right="882"/>
              <w:outlineLvl w:val="0"/>
              <w:rPr>
                <w:rFonts w:ascii="Arial" w:hAnsi="Arial" w:cs="Arial"/>
              </w:rPr>
            </w:pPr>
            <w:r>
              <w:rPr>
                <w:rFonts w:ascii="Arial" w:hAnsi="Arial" w:cs="Arial"/>
              </w:rPr>
              <w:t>August</w:t>
            </w:r>
            <w:r w:rsidRPr="00A438E7">
              <w:rPr>
                <w:rFonts w:ascii="Arial" w:hAnsi="Arial" w:cs="Arial"/>
              </w:rPr>
              <w:t xml:space="preserve"> 2009</w:t>
            </w: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r w:rsidRPr="00A438E7">
              <w:rPr>
                <w:rFonts w:ascii="Arial" w:hAnsi="Arial" w:cs="Arial"/>
              </w:rPr>
              <w:t>Dear Visitor:</w:t>
            </w: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r w:rsidRPr="00A438E7">
              <w:rPr>
                <w:rFonts w:ascii="Arial" w:hAnsi="Arial" w:cs="Arial"/>
              </w:rPr>
              <w:t>Thank you for participating in this important study. Our goal is to learn about the expectations, opinions, and interests of visitors to Indiana Dunes National Lakeshore. This information will assist us in our efforts to better manage this park and to serve you, our visitor.</w:t>
            </w: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r w:rsidRPr="00A438E7">
              <w:rPr>
                <w:rFonts w:ascii="Arial" w:hAnsi="Arial" w:cs="Arial"/>
              </w:rPr>
              <w:t xml:space="preserve">This questionnaire is only being given to a select number of visitors, so your participation is very important! It should </w:t>
            </w:r>
            <w:r w:rsidRPr="00A438E7">
              <w:rPr>
                <w:rFonts w:ascii="Arial" w:hAnsi="Arial" w:cs="Arial"/>
                <w:color w:val="000000"/>
              </w:rPr>
              <w:t>only</w:t>
            </w:r>
            <w:r w:rsidRPr="00A438E7">
              <w:rPr>
                <w:rFonts w:ascii="Arial" w:hAnsi="Arial" w:cs="Arial"/>
              </w:rPr>
              <w:t xml:space="preserve"> take about 20 minutes after your visit to complete.</w:t>
            </w: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r w:rsidRPr="00A438E7">
              <w:rPr>
                <w:rFonts w:ascii="Arial" w:hAnsi="Arial" w:cs="Arial"/>
              </w:rPr>
              <w:t>When your visit is over, please complete this questionnaire. Seal it with the stickers provided on the last page and drop it in any U.S. mailbox.</w:t>
            </w:r>
          </w:p>
          <w:p w:rsidR="00F109A3" w:rsidRPr="00A438E7" w:rsidRDefault="00F109A3" w:rsidP="00A438E7">
            <w:pPr>
              <w:ind w:left="612" w:right="882"/>
              <w:rPr>
                <w:rFonts w:ascii="Arial" w:hAnsi="Arial" w:cs="Arial"/>
              </w:rPr>
            </w:pPr>
          </w:p>
          <w:p w:rsidR="00F109A3" w:rsidRPr="00A438E7" w:rsidRDefault="00F109A3" w:rsidP="00A438E7">
            <w:pPr>
              <w:ind w:left="612" w:right="882"/>
              <w:rPr>
                <w:rFonts w:ascii="Arial" w:hAnsi="Arial" w:cs="Arial"/>
              </w:rPr>
            </w:pPr>
            <w:r w:rsidRPr="00A438E7">
              <w:rPr>
                <w:rFonts w:ascii="Arial" w:hAnsi="Arial" w:cs="Arial"/>
              </w:rPr>
              <w:t>If you have any questions, please contact Margaret Littlejohn, NPS VSP Director, Park Studies Unit, College of Natural Resources, P.O. Box 441139, University of Idaho, Moscow, Idaho 83844-1139, phone: 208-885-7863, email: littlej@uidaho.edu.</w:t>
            </w:r>
          </w:p>
          <w:p w:rsidR="00F109A3" w:rsidRPr="00A438E7" w:rsidRDefault="00F109A3" w:rsidP="00A438E7">
            <w:pPr>
              <w:ind w:left="612" w:right="882"/>
              <w:rPr>
                <w:rFonts w:ascii="Arial" w:hAnsi="Arial" w:cs="Arial"/>
              </w:rPr>
            </w:pPr>
          </w:p>
          <w:p w:rsidR="00F109A3" w:rsidRPr="00A438E7" w:rsidRDefault="00F109A3" w:rsidP="00A438E7">
            <w:pPr>
              <w:ind w:left="612" w:right="882"/>
              <w:outlineLvl w:val="0"/>
              <w:rPr>
                <w:rFonts w:ascii="Arial" w:hAnsi="Arial" w:cs="Arial"/>
              </w:rPr>
            </w:pPr>
            <w:r w:rsidRPr="00A438E7">
              <w:rPr>
                <w:rFonts w:ascii="Arial" w:hAnsi="Arial" w:cs="Arial"/>
              </w:rPr>
              <w:t>We appreciate your help.</w:t>
            </w:r>
          </w:p>
          <w:p w:rsidR="00F109A3" w:rsidRPr="00A438E7" w:rsidRDefault="00F109A3" w:rsidP="00A438E7">
            <w:pPr>
              <w:ind w:left="612" w:right="882"/>
              <w:rPr>
                <w:rFonts w:ascii="Arial" w:hAnsi="Arial" w:cs="Arial"/>
              </w:rPr>
            </w:pPr>
          </w:p>
          <w:p w:rsidR="00F109A3" w:rsidRPr="00A438E7" w:rsidRDefault="00F109A3" w:rsidP="00A438E7">
            <w:pPr>
              <w:ind w:left="612" w:right="882"/>
              <w:outlineLvl w:val="0"/>
              <w:rPr>
                <w:rFonts w:ascii="Arial" w:hAnsi="Arial" w:cs="Arial"/>
              </w:rPr>
            </w:pPr>
            <w:r w:rsidRPr="00A438E7">
              <w:rPr>
                <w:rFonts w:ascii="Arial" w:hAnsi="Arial" w:cs="Arial"/>
              </w:rPr>
              <w:t>Sincerely,</w:t>
            </w:r>
          </w:p>
          <w:p w:rsidR="00F109A3" w:rsidRPr="00A438E7" w:rsidRDefault="00F109A3" w:rsidP="00A438E7">
            <w:pPr>
              <w:tabs>
                <w:tab w:val="left" w:pos="8010"/>
              </w:tabs>
              <w:ind w:left="612" w:right="882"/>
              <w:rPr>
                <w:rFonts w:ascii="Arial" w:hAnsi="Arial" w:cs="Arial"/>
              </w:rPr>
            </w:pPr>
          </w:p>
          <w:p w:rsidR="00F109A3" w:rsidRDefault="00F109A3" w:rsidP="00A438E7">
            <w:pPr>
              <w:tabs>
                <w:tab w:val="left" w:pos="8010"/>
              </w:tabs>
              <w:ind w:left="612" w:right="882"/>
              <w:rPr>
                <w:rFonts w:ascii="Arial" w:hAnsi="Arial" w:cs="Arial"/>
              </w:rPr>
            </w:pPr>
            <w:r w:rsidRPr="002322AF">
              <w:rPr>
                <w:rFonts w:ascii="Arial" w:hAnsi="Arial" w:cs="Arial"/>
                <w:noProof/>
              </w:rPr>
              <w:pict>
                <v:shape id="Picture 13" o:spid="_x0000_i1037" type="#_x0000_t75" alt="Dillon Signature.psd" style="width:145.5pt;height:37.5pt;visibility:visible">
                  <v:imagedata r:id="rId11" o:title=""/>
                </v:shape>
              </w:pict>
            </w:r>
          </w:p>
          <w:p w:rsidR="00F109A3" w:rsidRPr="00A438E7" w:rsidRDefault="00F109A3" w:rsidP="00A438E7">
            <w:pPr>
              <w:tabs>
                <w:tab w:val="left" w:pos="8010"/>
              </w:tabs>
              <w:ind w:left="612" w:right="882"/>
              <w:rPr>
                <w:rFonts w:ascii="Arial" w:hAnsi="Arial" w:cs="Arial"/>
              </w:rPr>
            </w:pPr>
          </w:p>
          <w:p w:rsidR="00F109A3" w:rsidRPr="00A438E7" w:rsidRDefault="00F109A3" w:rsidP="00A438E7">
            <w:pPr>
              <w:tabs>
                <w:tab w:val="left" w:pos="8010"/>
              </w:tabs>
              <w:ind w:left="612" w:right="882"/>
              <w:rPr>
                <w:rFonts w:ascii="Arial" w:hAnsi="Arial" w:cs="Arial"/>
              </w:rPr>
            </w:pPr>
            <w:r w:rsidRPr="00A438E7">
              <w:rPr>
                <w:rFonts w:ascii="Arial" w:hAnsi="Arial" w:cs="Arial"/>
              </w:rPr>
              <w:t>Constantine Dillon</w:t>
            </w:r>
          </w:p>
          <w:p w:rsidR="00F109A3" w:rsidRPr="00A438E7" w:rsidRDefault="00F109A3" w:rsidP="00A438E7">
            <w:pPr>
              <w:tabs>
                <w:tab w:val="left" w:pos="8010"/>
              </w:tabs>
              <w:ind w:left="612" w:right="882"/>
              <w:rPr>
                <w:rFonts w:ascii="Arial" w:hAnsi="Arial" w:cs="Arial"/>
              </w:rPr>
            </w:pPr>
            <w:r w:rsidRPr="00A438E7">
              <w:rPr>
                <w:rFonts w:ascii="Arial" w:hAnsi="Arial" w:cs="Arial"/>
              </w:rPr>
              <w:t>Superintendent</w:t>
            </w:r>
          </w:p>
          <w:p w:rsidR="00F109A3" w:rsidRPr="00A438E7" w:rsidRDefault="00F109A3" w:rsidP="00A438E7">
            <w:pPr>
              <w:tabs>
                <w:tab w:val="left" w:pos="8010"/>
              </w:tabs>
              <w:ind w:left="612" w:right="882"/>
              <w:rPr>
                <w:rFonts w:ascii="Arial" w:hAnsi="Arial" w:cs="Arial"/>
              </w:rPr>
            </w:pPr>
          </w:p>
          <w:p w:rsidR="00F109A3" w:rsidRPr="00A438E7" w:rsidRDefault="00F109A3" w:rsidP="00A438E7">
            <w:pPr>
              <w:tabs>
                <w:tab w:val="left" w:pos="5760"/>
                <w:tab w:val="right" w:pos="8460"/>
              </w:tabs>
              <w:rPr>
                <w:rFonts w:ascii="Arial" w:hAnsi="Arial" w:cs="Arial"/>
                <w:b/>
                <w:bCs/>
              </w:rPr>
            </w:pPr>
          </w:p>
        </w:tc>
      </w:tr>
    </w:tbl>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800"/>
        </w:tabs>
        <w:ind w:left="900" w:right="569"/>
        <w:jc w:val="center"/>
        <w:outlineLvl w:val="0"/>
        <w:rPr>
          <w:rFonts w:ascii="Arial" w:hAnsi="Arial" w:cs="Arial"/>
        </w:rPr>
      </w:pP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800"/>
        </w:tabs>
        <w:ind w:left="900" w:right="569"/>
        <w:jc w:val="center"/>
        <w:outlineLvl w:val="0"/>
        <w:rPr>
          <w:rFonts w:ascii="Arial" w:hAnsi="Arial" w:cs="Arial"/>
          <w:b/>
          <w:bCs/>
        </w:rPr>
      </w:pPr>
      <w:r w:rsidRPr="00FD4FC1">
        <w:rPr>
          <w:rFonts w:ascii="Arial" w:hAnsi="Arial" w:cs="Arial"/>
          <w:b/>
          <w:bCs/>
        </w:rPr>
        <w:t>DIRECTIONS</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900" w:right="569"/>
        <w:rPr>
          <w:rFonts w:ascii="Arial" w:hAnsi="Arial" w:cs="Arial"/>
        </w:rPr>
      </w:pPr>
      <w:r w:rsidRPr="00FD4FC1">
        <w:rPr>
          <w:rFonts w:ascii="Arial" w:hAnsi="Arial" w:cs="Arial"/>
        </w:rPr>
        <w:t xml:space="preserve">At the end of your visit: </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900" w:right="569"/>
        <w:rPr>
          <w:rFonts w:ascii="Arial" w:hAnsi="Arial" w:cs="Arial"/>
        </w:rPr>
      </w:pP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1) Please have the selected individual complete this questionnaire.</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 xml:space="preserve">2) Answer the questions carefully since each question is different. </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3) For questions that use circles (</w:t>
      </w:r>
      <w:r w:rsidRPr="00FD4FC1">
        <w:rPr>
          <w:rFonts w:ascii="Arial" w:hAnsi="Arial" w:cs="Arial"/>
          <w:sz w:val="32"/>
          <w:szCs w:val="32"/>
        </w:rPr>
        <w:t>O</w:t>
      </w:r>
      <w:r w:rsidRPr="00FD4FC1">
        <w:rPr>
          <w:rFonts w:ascii="Arial" w:hAnsi="Arial" w:cs="Arial"/>
        </w:rPr>
        <w:t xml:space="preserve">), please mark your answer by </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 xml:space="preserve">filling in the circle with black or blue ink, or a pencil with dark </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 xml:space="preserve">    (e.g. #2) lead.  </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r>
      <w:r w:rsidRPr="002322AF">
        <w:rPr>
          <w:rFonts w:ascii="Arial" w:hAnsi="Arial" w:cs="Arial"/>
          <w:noProof/>
        </w:rPr>
        <w:pict>
          <v:shape id="Picture 14" o:spid="_x0000_i1038" type="#_x0000_t75" style="width:257.25pt;height:33.75pt;visibility:visible">
            <v:imagedata r:id="rId12" o:title=""/>
          </v:shape>
        </w:pic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9360"/>
        </w:tabs>
        <w:ind w:left="900" w:right="569"/>
        <w:rPr>
          <w:rFonts w:ascii="Arial" w:hAnsi="Arial" w:cs="Arial"/>
        </w:rPr>
      </w:pPr>
      <w:r w:rsidRPr="00FD4FC1">
        <w:rPr>
          <w:rFonts w:ascii="Arial" w:hAnsi="Arial" w:cs="Arial"/>
        </w:rPr>
        <w:tab/>
        <w:t>4) Seal it with the stickers provided.</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r w:rsidRPr="00FD4FC1">
        <w:rPr>
          <w:rFonts w:ascii="Arial" w:hAnsi="Arial" w:cs="Arial"/>
        </w:rPr>
        <w:tab/>
        <w:t>5) Drop it in a U.S. mailbox.</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900" w:right="569"/>
        <w:rPr>
          <w:rFonts w:ascii="Arial" w:hAnsi="Arial" w:cs="Arial"/>
        </w:rPr>
      </w:pP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900" w:right="569"/>
        <w:rPr>
          <w:rFonts w:ascii="Arial" w:hAnsi="Arial" w:cs="Arial"/>
        </w:rPr>
      </w:pPr>
      <w:r w:rsidRPr="00FD4FC1">
        <w:rPr>
          <w:rFonts w:ascii="Arial" w:hAnsi="Arial" w:cs="Arial"/>
        </w:rPr>
        <w:t>Thank you!</w:t>
      </w:r>
    </w:p>
    <w:p w:rsidR="00F109A3" w:rsidRPr="00FD4FC1" w:rsidRDefault="00F109A3" w:rsidP="00A438E7">
      <w:pPr>
        <w:pBdr>
          <w:top w:val="single" w:sz="6" w:space="5" w:color="auto" w:shadow="1"/>
          <w:left w:val="single" w:sz="6" w:space="31" w:color="auto" w:shadow="1"/>
          <w:bottom w:val="single" w:sz="6" w:space="5" w:color="auto" w:shadow="1"/>
          <w:right w:val="single" w:sz="6" w:space="8" w:color="auto" w:shadow="1"/>
        </w:pBdr>
        <w:tabs>
          <w:tab w:val="left" w:pos="1800"/>
        </w:tabs>
        <w:ind w:left="900" w:right="569"/>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Default="00F109A3" w:rsidP="00A438E7">
      <w:pPr>
        <w:rPr>
          <w:rFonts w:ascii="Arial" w:hAnsi="Arial" w:cs="Arial"/>
        </w:rPr>
      </w:pPr>
    </w:p>
    <w:p w:rsidR="00F109A3" w:rsidRPr="00FD4FC1" w:rsidRDefault="00F109A3" w:rsidP="00A438E7">
      <w:pPr>
        <w:ind w:left="360"/>
        <w:jc w:val="center"/>
        <w:rPr>
          <w:rFonts w:ascii="Arial" w:hAnsi="Arial" w:cs="Arial"/>
        </w:rPr>
      </w:pPr>
    </w:p>
    <w:p w:rsidR="00F109A3" w:rsidRPr="00FD4FC1" w:rsidRDefault="00F109A3" w:rsidP="00A438E7">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sidRPr="00FD4FC1">
        <w:rPr>
          <w:rFonts w:ascii="Arial" w:hAnsi="Arial" w:cs="Arial"/>
          <w:b/>
          <w:bCs/>
        </w:rPr>
        <w:t>PRIVACY ACT and PAPERWORK REDUCTION ACT</w:t>
      </w:r>
      <w:r>
        <w:rPr>
          <w:rFonts w:ascii="Arial" w:hAnsi="Arial" w:cs="Arial"/>
          <w:b/>
          <w:bCs/>
        </w:rPr>
        <w:t xml:space="preserve"> </w:t>
      </w:r>
      <w:r w:rsidRPr="00FD4FC1">
        <w:rPr>
          <w:rFonts w:ascii="Arial" w:hAnsi="Arial" w:cs="Arial"/>
          <w:b/>
          <w:bCs/>
        </w:rPr>
        <w:t>statement</w:t>
      </w:r>
      <w:r w:rsidRPr="00FD4FC1">
        <w:rPr>
          <w:rFonts w:ascii="Arial" w:hAnsi="Arial" w:cs="Arial"/>
        </w:rPr>
        <w:t xml:space="preserve">:      </w:t>
      </w:r>
    </w:p>
    <w:p w:rsidR="00F109A3" w:rsidRPr="00FD4FC1" w:rsidRDefault="00F109A3" w:rsidP="00A438E7">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p>
    <w:p w:rsidR="00F109A3" w:rsidRPr="00FD4FC1" w:rsidRDefault="00F109A3" w:rsidP="00A438E7">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sidRPr="00FD4FC1">
        <w:rPr>
          <w:rFonts w:ascii="Arial" w:hAnsi="Arial" w:cs="Arial"/>
        </w:rPr>
        <w:t xml:space="preserve">16 U.S.C. 1a-7 authorizes collection of this information. This information will be used by park managers to better serve the public.  Response to this request is voluntary.  No action may be taken against you for refusing to supply the information requested.  Your name is requested for follow-up mailing purposes only.  When analysis of the questionnaire is completed, all name and address files will be destroyed.  Thus the permanent data will be anonymous.  Please do not put your name or that of any member of your personal group on the questionnaire. An agency may not conduct or sponsor, and a person is not required to respond to, a collection of information unless it displays a currently valid OMB control number. </w:t>
      </w:r>
      <w:r w:rsidRPr="00FD4FC1">
        <w:rPr>
          <w:rFonts w:ascii="Arial" w:hAnsi="Arial" w:cs="Arial"/>
        </w:rPr>
        <w:br/>
      </w:r>
      <w:r w:rsidRPr="00FD4FC1">
        <w:rPr>
          <w:rFonts w:ascii="Arial" w:hAnsi="Arial" w:cs="Arial"/>
          <w:b/>
          <w:bCs/>
        </w:rPr>
        <w:br/>
        <w:t>Burden estimate statement</w:t>
      </w:r>
      <w:r w:rsidRPr="00FD4FC1">
        <w:rPr>
          <w:rFonts w:ascii="Arial" w:hAnsi="Arial" w:cs="Arial"/>
        </w:rPr>
        <w:t>:  Public reporting burden for this form is estimated to average 20 minutes per response. Direct comments regarding the burden estimate or any other aspect of this form to Margaret Littlejohn, NPS Visitor Services Project, College of Natural Resources, University of Idaho, P.O. Box 441139, Moscow, ID, 83844-1139; email: littlej@uidaho.edu.</w:t>
      </w:r>
    </w:p>
    <w:p w:rsidR="00F109A3" w:rsidRPr="00FD4FC1" w:rsidRDefault="00F109A3" w:rsidP="00A438E7">
      <w:pPr>
        <w:tabs>
          <w:tab w:val="left" w:pos="1800"/>
          <w:tab w:val="left" w:pos="2160"/>
        </w:tabs>
        <w:ind w:left="360"/>
        <w:jc w:val="center"/>
        <w:rPr>
          <w:rFonts w:ascii="Arial" w:hAnsi="Arial" w:cs="Arial"/>
        </w:rPr>
      </w:pPr>
    </w:p>
    <w:p w:rsidR="00F109A3" w:rsidRPr="00FD4FC1" w:rsidRDefault="00F109A3" w:rsidP="00A438E7">
      <w:pPr>
        <w:tabs>
          <w:tab w:val="left" w:pos="1800"/>
          <w:tab w:val="left" w:pos="2160"/>
        </w:tabs>
        <w:ind w:left="360"/>
        <w:jc w:val="center"/>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jc w:val="center"/>
        <w:rPr>
          <w:rFonts w:ascii="Arial" w:hAnsi="Arial" w:cs="Arial"/>
          <w:b/>
          <w:bCs/>
          <w:sz w:val="16"/>
          <w:szCs w:val="16"/>
        </w:rPr>
      </w:pPr>
      <w:r w:rsidRPr="00FD4FC1">
        <w:rPr>
          <w:rFonts w:ascii="Arial" w:hAnsi="Arial" w:cs="Arial"/>
          <w:b/>
          <w:bCs/>
        </w:rPr>
        <w:br w:type="page"/>
      </w:r>
      <w:r w:rsidRPr="00FD4FC1">
        <w:rPr>
          <w:rFonts w:ascii="Arial" w:hAnsi="Arial" w:cs="Arial"/>
          <w:b/>
          <w:bCs/>
          <w:sz w:val="28"/>
          <w:szCs w:val="28"/>
        </w:rPr>
        <w:t>Your Visit to Indiana Dunes National Lakeshore</w:t>
      </w:r>
    </w:p>
    <w:p w:rsidR="00F109A3" w:rsidRPr="00FD4FC1" w:rsidRDefault="00F109A3" w:rsidP="00A438E7">
      <w:pPr>
        <w:jc w:val="center"/>
        <w:rPr>
          <w:rFonts w:ascii="Arial" w:hAnsi="Arial" w:cs="Arial"/>
          <w:b/>
          <w:bCs/>
          <w:sz w:val="12"/>
          <w:szCs w:val="12"/>
        </w:rPr>
      </w:pPr>
    </w:p>
    <w:p w:rsidR="00F109A3" w:rsidRPr="00FD4FC1" w:rsidRDefault="00F109A3" w:rsidP="00A438E7">
      <w:pPr>
        <w:pBdr>
          <w:top w:val="single" w:sz="4" w:space="2" w:color="auto"/>
          <w:left w:val="single" w:sz="4" w:space="11" w:color="auto"/>
          <w:bottom w:val="single" w:sz="4" w:space="1" w:color="auto"/>
          <w:right w:val="single" w:sz="4" w:space="0" w:color="auto"/>
        </w:pBdr>
        <w:spacing w:before="60" w:after="60"/>
        <w:ind w:left="810" w:right="90" w:hanging="720"/>
        <w:rPr>
          <w:rFonts w:ascii="Arial" w:hAnsi="Arial" w:cs="Arial"/>
          <w:sz w:val="22"/>
          <w:szCs w:val="22"/>
        </w:rPr>
      </w:pPr>
      <w:r w:rsidRPr="00FD4FC1">
        <w:rPr>
          <w:rFonts w:ascii="Arial" w:hAnsi="Arial" w:cs="Arial"/>
          <w:sz w:val="22"/>
          <w:szCs w:val="22"/>
        </w:rPr>
        <w:t xml:space="preserve">NOTE: In this questionnaire, your </w:t>
      </w:r>
      <w:r w:rsidRPr="00FD4FC1">
        <w:rPr>
          <w:rFonts w:ascii="Arial" w:hAnsi="Arial" w:cs="Arial"/>
          <w:b/>
          <w:bCs/>
          <w:sz w:val="22"/>
          <w:szCs w:val="22"/>
        </w:rPr>
        <w:t>personal group</w:t>
      </w:r>
      <w:r w:rsidRPr="00FD4FC1">
        <w:rPr>
          <w:rFonts w:ascii="Arial" w:hAnsi="Arial" w:cs="Arial"/>
          <w:sz w:val="22"/>
          <w:szCs w:val="22"/>
        </w:rPr>
        <w:t xml:space="preserve"> is defined as anyone that you are visiting the park with, such as spouse, family, friends, etc. This does not include the larger group that you might be traveling with, such as school, church, scouts, or tour group.</w:t>
      </w:r>
    </w:p>
    <w:p w:rsidR="00F109A3" w:rsidRPr="00FD4FC1" w:rsidRDefault="00F109A3" w:rsidP="00A438E7">
      <w:pPr>
        <w:tabs>
          <w:tab w:val="left" w:pos="450"/>
          <w:tab w:val="left" w:pos="1260"/>
          <w:tab w:val="right" w:pos="8640"/>
        </w:tabs>
        <w:ind w:left="450" w:right="-86" w:hanging="450"/>
        <w:rPr>
          <w:rFonts w:ascii="Arial" w:hAnsi="Arial" w:cs="Arial"/>
          <w:color w:val="FF0000"/>
          <w:sz w:val="18"/>
          <w:szCs w:val="18"/>
        </w:rPr>
      </w:pPr>
    </w:p>
    <w:p w:rsidR="00F109A3" w:rsidRPr="00FD4FC1" w:rsidRDefault="00F109A3" w:rsidP="00A438E7">
      <w:pPr>
        <w:tabs>
          <w:tab w:val="left" w:pos="450"/>
          <w:tab w:val="left" w:pos="1260"/>
          <w:tab w:val="right" w:pos="8640"/>
        </w:tabs>
        <w:spacing w:line="240" w:lineRule="exact"/>
        <w:ind w:left="446" w:right="-86" w:hanging="446"/>
        <w:rPr>
          <w:rFonts w:ascii="Arial" w:hAnsi="Arial" w:cs="Arial"/>
        </w:rPr>
      </w:pPr>
      <w:r w:rsidRPr="00FD4FC1">
        <w:rPr>
          <w:rFonts w:ascii="Arial" w:hAnsi="Arial" w:cs="Arial"/>
        </w:rPr>
        <w:t>1.</w:t>
      </w:r>
      <w:r w:rsidRPr="00FD4FC1">
        <w:rPr>
          <w:rFonts w:ascii="Arial" w:hAnsi="Arial" w:cs="Arial"/>
        </w:rPr>
        <w:tab/>
        <w:t>a) Prior to your visit, how did you and your personal group obtain information about Indiana Dunes National Lakeshore?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that apply in column (a).</w:t>
      </w:r>
    </w:p>
    <w:p w:rsidR="00F109A3" w:rsidRPr="00FD4FC1" w:rsidRDefault="00F109A3" w:rsidP="00A438E7">
      <w:pPr>
        <w:tabs>
          <w:tab w:val="left" w:pos="450"/>
          <w:tab w:val="left" w:pos="1260"/>
          <w:tab w:val="right" w:pos="7920"/>
          <w:tab w:val="right" w:pos="8640"/>
        </w:tabs>
        <w:ind w:left="720" w:right="-86" w:hanging="720"/>
        <w:rPr>
          <w:rFonts w:ascii="Arial" w:hAnsi="Arial" w:cs="Arial"/>
          <w:sz w:val="16"/>
          <w:szCs w:val="16"/>
        </w:rPr>
      </w:pPr>
    </w:p>
    <w:p w:rsidR="00F109A3" w:rsidRPr="00FD4FC1" w:rsidRDefault="00F109A3" w:rsidP="00A438E7">
      <w:pPr>
        <w:tabs>
          <w:tab w:val="left" w:pos="450"/>
          <w:tab w:val="left" w:pos="1260"/>
          <w:tab w:val="right" w:pos="7920"/>
          <w:tab w:val="right" w:pos="8640"/>
        </w:tabs>
        <w:spacing w:line="280" w:lineRule="exact"/>
        <w:ind w:left="720" w:right="-86" w:hanging="720"/>
        <w:rPr>
          <w:rFonts w:ascii="Arial" w:hAnsi="Arial" w:cs="Arial"/>
        </w:rPr>
      </w:pPr>
      <w:r w:rsidRPr="00FD4FC1">
        <w:rPr>
          <w:rFonts w:ascii="Arial" w:hAnsi="Arial" w:cs="Arial"/>
        </w:rPr>
        <w:tab/>
        <w:t>b) If you were to visit Indiana Dunes National Lakeshore in the future, how would you and your personal group prefer to obtain information about the park?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that apply in column (b).</w:t>
      </w:r>
    </w:p>
    <w:p w:rsidR="00F109A3" w:rsidRPr="00FD4FC1" w:rsidRDefault="00F109A3" w:rsidP="00A438E7">
      <w:pPr>
        <w:tabs>
          <w:tab w:val="left" w:pos="450"/>
          <w:tab w:val="left" w:pos="1260"/>
          <w:tab w:val="right" w:pos="7920"/>
          <w:tab w:val="right" w:pos="8640"/>
        </w:tabs>
        <w:ind w:left="720" w:right="-86" w:hanging="720"/>
        <w:rPr>
          <w:rFonts w:ascii="Arial" w:hAnsi="Arial" w:cs="Arial"/>
          <w:sz w:val="16"/>
          <w:szCs w:val="16"/>
        </w:rPr>
      </w:pPr>
    </w:p>
    <w:p w:rsidR="00F109A3" w:rsidRPr="00FD4FC1" w:rsidRDefault="00F109A3" w:rsidP="00A438E7">
      <w:pPr>
        <w:tabs>
          <w:tab w:val="left" w:pos="450"/>
          <w:tab w:val="left" w:pos="1260"/>
          <w:tab w:val="right" w:pos="9000"/>
        </w:tabs>
        <w:spacing w:line="280" w:lineRule="exact"/>
        <w:ind w:left="720" w:right="-86" w:hanging="720"/>
        <w:rPr>
          <w:rFonts w:ascii="Arial" w:hAnsi="Arial" w:cs="Arial"/>
          <w:u w:val="single"/>
        </w:rPr>
      </w:pPr>
      <w:r w:rsidRPr="00FD4FC1">
        <w:rPr>
          <w:rFonts w:ascii="Arial" w:hAnsi="Arial" w:cs="Arial"/>
          <w:u w:val="single"/>
        </w:rPr>
        <w:t xml:space="preserve">a) </w:t>
      </w:r>
      <w:r w:rsidRPr="00FD4FC1">
        <w:rPr>
          <w:rFonts w:ascii="Arial" w:hAnsi="Arial" w:cs="Arial"/>
          <w:b/>
          <w:bCs/>
          <w:u w:val="single"/>
        </w:rPr>
        <w:t>Prior to this visit</w:t>
      </w:r>
      <w:r w:rsidRPr="00FD4FC1">
        <w:rPr>
          <w:rFonts w:ascii="Arial" w:hAnsi="Arial" w:cs="Arial"/>
          <w:u w:val="single"/>
        </w:rPr>
        <w:tab/>
        <w:t xml:space="preserve">b) </w:t>
      </w:r>
      <w:r w:rsidRPr="00FD4FC1">
        <w:rPr>
          <w:rFonts w:ascii="Arial" w:hAnsi="Arial" w:cs="Arial"/>
          <w:b/>
          <w:bCs/>
          <w:u w:val="single"/>
        </w:rPr>
        <w:t>Prior to future visits</w:t>
      </w:r>
    </w:p>
    <w:p w:rsidR="00F109A3" w:rsidRPr="00FD4FC1" w:rsidRDefault="00F109A3" w:rsidP="00A438E7">
      <w:pPr>
        <w:tabs>
          <w:tab w:val="left" w:pos="990"/>
          <w:tab w:val="left" w:pos="1350"/>
          <w:tab w:val="right" w:pos="8100"/>
          <w:tab w:val="right" w:pos="8820"/>
        </w:tabs>
        <w:spacing w:before="160" w:line="360" w:lineRule="auto"/>
        <w:ind w:left="270" w:right="-806" w:hanging="270"/>
        <w:rPr>
          <w:rFonts w:ascii="Arial" w:hAnsi="Arial" w:cs="Arial"/>
          <w:u w:val="single"/>
        </w:rPr>
      </w:pPr>
      <w:r w:rsidRPr="00FD4FC1">
        <w:rPr>
          <w:rFonts w:ascii="Arial" w:hAnsi="Arial" w:cs="Arial"/>
          <w:spacing w:val="-20"/>
          <w:sz w:val="32"/>
          <w:szCs w:val="32"/>
        </w:rPr>
        <w:tab/>
        <w:t>O</w:t>
      </w:r>
      <w:r w:rsidRPr="00FD4FC1">
        <w:rPr>
          <w:rFonts w:ascii="Arial" w:hAnsi="Arial" w:cs="Arial"/>
        </w:rPr>
        <w:tab/>
        <w:t xml:space="preserve">Did not </w:t>
      </w:r>
      <w:r>
        <w:rPr>
          <w:rFonts w:ascii="Arial" w:hAnsi="Arial" w:cs="Arial"/>
        </w:rPr>
        <w:t>obtain</w:t>
      </w:r>
      <w:r w:rsidRPr="00FD4FC1">
        <w:rPr>
          <w:rFonts w:ascii="Arial" w:hAnsi="Arial" w:cs="Arial"/>
        </w:rPr>
        <w:t xml:space="preserve"> information prior to visit  </w:t>
      </w:r>
      <w:r w:rsidRPr="00FD4FC1">
        <w:rPr>
          <w:rFonts w:ascii="Arial" w:hAnsi="Arial" w:cs="Arial"/>
        </w:rPr>
        <w:sym w:font="Wingdings" w:char="F0E8"/>
      </w:r>
      <w:r>
        <w:rPr>
          <w:rFonts w:ascii="Arial" w:hAnsi="Arial" w:cs="Arial"/>
        </w:rPr>
        <w:t xml:space="preserve">  </w:t>
      </w:r>
      <w:r w:rsidRPr="00FD4FC1">
        <w:rPr>
          <w:rFonts w:ascii="Arial" w:hAnsi="Arial" w:cs="Arial"/>
          <w:b/>
          <w:bCs/>
        </w:rPr>
        <w:t>Go to part b of this question</w:t>
      </w:r>
    </w:p>
    <w:p w:rsidR="00F109A3" w:rsidRPr="00FD4FC1" w:rsidRDefault="00F109A3" w:rsidP="00A438E7">
      <w:pPr>
        <w:tabs>
          <w:tab w:val="left" w:pos="990"/>
          <w:tab w:val="left" w:pos="1350"/>
          <w:tab w:val="right" w:pos="8100"/>
          <w:tab w:val="right" w:pos="8820"/>
        </w:tabs>
        <w:spacing w:line="360" w:lineRule="auto"/>
        <w:ind w:left="270" w:right="-806" w:hanging="270"/>
        <w:rPr>
          <w:rFonts w:ascii="Arial" w:hAnsi="Arial" w:cs="Arial"/>
          <w:u w:val="single"/>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Previous visits</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right="-806"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Visitor C</w:t>
      </w:r>
      <w:r w:rsidRPr="00FD4FC1">
        <w:rPr>
          <w:rFonts w:ascii="Arial" w:hAnsi="Arial" w:cs="Arial"/>
        </w:rPr>
        <w:t>enter</w:t>
      </w:r>
      <w:r>
        <w:rPr>
          <w:rFonts w:ascii="Arial" w:hAnsi="Arial" w:cs="Arial"/>
        </w:rPr>
        <w:t xml:space="preserve"> (U.S. Hwy. 49, just south of U.S. Hwy. 20)</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right="-806"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Friends/relatives/word of mouth</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Travel guides/tour books (such as AAA, etc.)</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right="-806"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Maps/brochures</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right="-26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Newspaper/magazine articles</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E-mail/telephone/written inquiry to park</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Television/radio programs/videos</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right" w:pos="7740"/>
          <w:tab w:val="right" w:pos="8820"/>
        </w:tabs>
        <w:spacing w:line="360" w:lineRule="auto"/>
        <w:ind w:left="270" w:right="-61"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Indiana Dunes National Lakeshore </w:t>
      </w:r>
      <w:r w:rsidRPr="00FD4FC1">
        <w:rPr>
          <w:rFonts w:ascii="Arial" w:hAnsi="Arial" w:cs="Arial"/>
          <w:color w:val="000000"/>
        </w:rPr>
        <w:t xml:space="preserve">website: </w:t>
      </w:r>
      <w:hyperlink r:id="rId13" w:history="1">
        <w:r w:rsidRPr="00FD4FC1">
          <w:rPr>
            <w:rStyle w:val="Hyperlink"/>
            <w:rFonts w:ascii="Arial" w:hAnsi="Arial" w:cs="Arial"/>
            <w:color w:val="000000"/>
            <w:u w:val="none"/>
          </w:rPr>
          <w:t>www.nps.gov/indu</w:t>
        </w:r>
      </w:hyperlink>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Other websites</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School class/program</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Local businesses (hotels, motels, restaurants, etc.)</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350"/>
          <w:tab w:val="right" w:pos="8100"/>
          <w:tab w:val="right" w:pos="8820"/>
        </w:tabs>
        <w:spacing w:line="360" w:lineRule="auto"/>
        <w:ind w:left="270"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Chamber of Commerce/visitors bureau/state welcome center</w:t>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990"/>
          <w:tab w:val="left" w:pos="1530"/>
          <w:tab w:val="right" w:pos="8820"/>
        </w:tabs>
        <w:ind w:left="270" w:right="-61" w:hanging="27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Other (Please specify below) </w:t>
      </w:r>
      <w:r w:rsidRPr="00FD4FC1">
        <w:rPr>
          <w:rFonts w:ascii="Arial" w:hAnsi="Arial" w:cs="Arial"/>
        </w:rPr>
        <w:tab/>
      </w:r>
      <w:r w:rsidRPr="00FD4FC1">
        <w:rPr>
          <w:rFonts w:ascii="Arial" w:hAnsi="Arial" w:cs="Arial"/>
          <w:spacing w:val="-20"/>
          <w:sz w:val="32"/>
          <w:szCs w:val="32"/>
        </w:rPr>
        <w:t>O</w:t>
      </w:r>
    </w:p>
    <w:p w:rsidR="00F109A3" w:rsidRPr="00FD4FC1" w:rsidRDefault="00F109A3" w:rsidP="00A438E7">
      <w:pPr>
        <w:tabs>
          <w:tab w:val="left" w:pos="630"/>
          <w:tab w:val="left" w:pos="1440"/>
          <w:tab w:val="left" w:pos="4230"/>
          <w:tab w:val="right" w:pos="5040"/>
          <w:tab w:val="right" w:pos="8460"/>
        </w:tabs>
        <w:spacing w:before="160"/>
        <w:ind w:right="-61"/>
        <w:rPr>
          <w:rFonts w:ascii="Arial" w:hAnsi="Arial" w:cs="Arial"/>
        </w:rPr>
      </w:pPr>
      <w:r w:rsidRPr="00FD4FC1">
        <w:rPr>
          <w:rFonts w:ascii="Arial" w:hAnsi="Arial" w:cs="Arial"/>
        </w:rPr>
        <w:t xml:space="preserve">This visit </w:t>
      </w:r>
      <w:r w:rsidRPr="00FD4FC1">
        <w:rPr>
          <w:rFonts w:ascii="Arial" w:hAnsi="Arial" w:cs="Arial"/>
          <w:u w:val="single"/>
        </w:rPr>
        <w:tab/>
      </w:r>
      <w:r w:rsidRPr="00FD4FC1">
        <w:rPr>
          <w:rFonts w:ascii="Arial" w:hAnsi="Arial" w:cs="Arial"/>
          <w:u w:val="single"/>
        </w:rPr>
        <w:tab/>
      </w:r>
      <w:r w:rsidRPr="00FD4FC1">
        <w:rPr>
          <w:rFonts w:ascii="Arial" w:hAnsi="Arial" w:cs="Arial"/>
        </w:rPr>
        <w:t xml:space="preserve">Future visit </w:t>
      </w:r>
      <w:r w:rsidRPr="00FD4FC1">
        <w:rPr>
          <w:rFonts w:ascii="Arial" w:hAnsi="Arial" w:cs="Arial"/>
          <w:u w:val="single"/>
        </w:rPr>
        <w:tab/>
      </w:r>
      <w:r w:rsidRPr="00FD4FC1">
        <w:rPr>
          <w:rFonts w:ascii="Arial" w:hAnsi="Arial" w:cs="Arial"/>
          <w:u w:val="single"/>
        </w:rPr>
        <w:tab/>
      </w:r>
    </w:p>
    <w:p w:rsidR="00F109A3" w:rsidRPr="00FD4FC1" w:rsidRDefault="00F109A3" w:rsidP="00A438E7">
      <w:pPr>
        <w:tabs>
          <w:tab w:val="left" w:pos="270"/>
          <w:tab w:val="left" w:pos="540"/>
          <w:tab w:val="left" w:pos="1440"/>
          <w:tab w:val="left" w:pos="6380"/>
          <w:tab w:val="right" w:pos="7200"/>
          <w:tab w:val="right" w:pos="7920"/>
        </w:tabs>
        <w:ind w:left="540" w:right="-36" w:hanging="540"/>
        <w:rPr>
          <w:rFonts w:ascii="Arial" w:hAnsi="Arial" w:cs="Arial"/>
        </w:rPr>
      </w:pPr>
    </w:p>
    <w:p w:rsidR="00F109A3" w:rsidRPr="00FD4FC1" w:rsidRDefault="00F109A3" w:rsidP="00465442">
      <w:pPr>
        <w:tabs>
          <w:tab w:val="left" w:pos="450"/>
          <w:tab w:val="left" w:pos="1440"/>
          <w:tab w:val="left" w:pos="6380"/>
          <w:tab w:val="right" w:pos="7200"/>
          <w:tab w:val="right" w:pos="7920"/>
        </w:tabs>
        <w:ind w:left="720" w:right="-36" w:hanging="720"/>
        <w:rPr>
          <w:rFonts w:ascii="Arial" w:hAnsi="Arial" w:cs="Arial"/>
        </w:rPr>
      </w:pPr>
      <w:r>
        <w:rPr>
          <w:rFonts w:ascii="Arial" w:hAnsi="Arial" w:cs="Arial"/>
        </w:rPr>
        <w:tab/>
        <w:t>c)</w:t>
      </w:r>
      <w:r w:rsidRPr="00FD4FC1">
        <w:rPr>
          <w:rFonts w:ascii="Arial" w:hAnsi="Arial" w:cs="Arial"/>
        </w:rPr>
        <w:t xml:space="preserve"> From the sources you used prior to this vis</w:t>
      </w:r>
      <w:r>
        <w:rPr>
          <w:rFonts w:ascii="Arial" w:hAnsi="Arial" w:cs="Arial"/>
        </w:rPr>
        <w:t xml:space="preserve">it, did you and your personal </w:t>
      </w:r>
      <w:r w:rsidRPr="00FD4FC1">
        <w:rPr>
          <w:rFonts w:ascii="Arial" w:hAnsi="Arial" w:cs="Arial"/>
        </w:rPr>
        <w:t>group receive the type of information about the park that you needed?</w:t>
      </w:r>
    </w:p>
    <w:p w:rsidR="00F109A3" w:rsidRDefault="00F109A3" w:rsidP="00A438E7">
      <w:pPr>
        <w:tabs>
          <w:tab w:val="left" w:pos="540"/>
          <w:tab w:val="left" w:pos="1260"/>
          <w:tab w:val="left" w:pos="3060"/>
          <w:tab w:val="left" w:pos="3780"/>
          <w:tab w:val="left" w:pos="3870"/>
          <w:tab w:val="left" w:pos="5400"/>
          <w:tab w:val="left" w:pos="6120"/>
          <w:tab w:val="left" w:pos="6210"/>
        </w:tabs>
        <w:spacing w:before="160"/>
        <w:ind w:right="-86"/>
        <w:rPr>
          <w:rFonts w:ascii="Arial" w:hAnsi="Arial" w:cs="Arial"/>
          <w:b/>
          <w:bCs/>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Yes </w:t>
      </w:r>
      <w:r>
        <w:rPr>
          <w:rFonts w:ascii="Arial" w:hAnsi="Arial" w:cs="Arial"/>
        </w:rPr>
        <w:t xml:space="preserve"> </w:t>
      </w:r>
      <w:r w:rsidRPr="00FD4FC1">
        <w:rPr>
          <w:rFonts w:ascii="Arial" w:hAnsi="Arial" w:cs="Arial"/>
        </w:rPr>
        <w:sym w:font="Wingdings" w:char="F0E8"/>
      </w:r>
      <w:r>
        <w:rPr>
          <w:rFonts w:ascii="Arial" w:hAnsi="Arial" w:cs="Arial"/>
        </w:rPr>
        <w:t xml:space="preserve">  </w:t>
      </w:r>
      <w:r w:rsidRPr="00FD4FC1">
        <w:rPr>
          <w:rFonts w:ascii="Arial" w:hAnsi="Arial" w:cs="Arial"/>
          <w:b/>
          <w:bCs/>
        </w:rPr>
        <w:t>Go to Question 2</w:t>
      </w:r>
    </w:p>
    <w:p w:rsidR="00F109A3" w:rsidRPr="002A3A81" w:rsidRDefault="00F109A3" w:rsidP="00A438E7">
      <w:pPr>
        <w:tabs>
          <w:tab w:val="left" w:pos="540"/>
          <w:tab w:val="left" w:pos="1260"/>
          <w:tab w:val="left" w:pos="3060"/>
          <w:tab w:val="left" w:pos="3780"/>
          <w:tab w:val="left" w:pos="3870"/>
          <w:tab w:val="left" w:pos="5400"/>
          <w:tab w:val="left" w:pos="6120"/>
          <w:tab w:val="left" w:pos="6210"/>
        </w:tabs>
        <w:spacing w:before="160"/>
        <w:ind w:right="-86"/>
        <w:rPr>
          <w:rFonts w:ascii="Arial" w:hAnsi="Arial" w:cs="Arial"/>
          <w:sz w:val="16"/>
        </w:rPr>
      </w:pPr>
    </w:p>
    <w:p w:rsidR="00F109A3" w:rsidRPr="00FD4FC1" w:rsidRDefault="00F109A3" w:rsidP="002A3A81">
      <w:pPr>
        <w:tabs>
          <w:tab w:val="left" w:pos="450"/>
          <w:tab w:val="left" w:pos="1440"/>
          <w:tab w:val="left" w:pos="3780"/>
          <w:tab w:val="left" w:pos="5400"/>
          <w:tab w:val="left" w:pos="6120"/>
        </w:tabs>
        <w:ind w:left="720" w:hanging="720"/>
        <w:rPr>
          <w:rFonts w:ascii="Arial" w:hAnsi="Arial" w:cs="Arial"/>
        </w:rPr>
      </w:pPr>
      <w:r w:rsidRPr="00FD4FC1">
        <w:rPr>
          <w:rFonts w:ascii="Arial" w:hAnsi="Arial" w:cs="Arial"/>
        </w:rPr>
        <w:tab/>
        <w:t>d)</w:t>
      </w:r>
      <w:r w:rsidRPr="00FD4FC1">
        <w:rPr>
          <w:rFonts w:ascii="Arial" w:hAnsi="Arial" w:cs="Arial"/>
        </w:rPr>
        <w:tab/>
        <w:t>If NO, what type of park information did you and your personal group need that was not available? Please be specific.</w:t>
      </w:r>
    </w:p>
    <w:p w:rsidR="00F109A3" w:rsidRPr="00FD4FC1" w:rsidRDefault="00F109A3" w:rsidP="002A3A81">
      <w:pPr>
        <w:pStyle w:val="Helvetica12pt"/>
        <w:tabs>
          <w:tab w:val="left" w:pos="540"/>
          <w:tab w:val="left" w:pos="7200"/>
          <w:tab w:val="left" w:pos="9000"/>
        </w:tabs>
        <w:rPr>
          <w:rFonts w:ascii="Arial" w:hAnsi="Arial" w:cs="Arial"/>
          <w:u w:val="single"/>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2A3A81" w:rsidRDefault="00F109A3" w:rsidP="00F159AB">
      <w:pPr>
        <w:tabs>
          <w:tab w:val="left" w:pos="720"/>
          <w:tab w:val="left" w:pos="1440"/>
          <w:tab w:val="left" w:pos="1530"/>
          <w:tab w:val="right" w:pos="8640"/>
        </w:tabs>
        <w:ind w:left="450" w:hanging="450"/>
        <w:rPr>
          <w:rFonts w:ascii="Arial" w:hAnsi="Arial" w:cs="Arial"/>
          <w:sz w:val="16"/>
        </w:rPr>
      </w:pPr>
    </w:p>
    <w:p w:rsidR="00F109A3" w:rsidRDefault="00F109A3" w:rsidP="00F159AB">
      <w:pPr>
        <w:tabs>
          <w:tab w:val="left" w:pos="720"/>
          <w:tab w:val="left" w:pos="1440"/>
          <w:tab w:val="left" w:pos="1530"/>
          <w:tab w:val="right" w:pos="8640"/>
        </w:tabs>
        <w:ind w:left="450" w:hanging="450"/>
        <w:rPr>
          <w:rFonts w:ascii="Arial" w:hAnsi="Arial" w:cs="Arial"/>
        </w:rPr>
      </w:pPr>
      <w:r>
        <w:rPr>
          <w:rFonts w:ascii="Arial" w:hAnsi="Arial" w:cs="Arial"/>
        </w:rPr>
        <w:t>2.</w:t>
      </w:r>
      <w:r>
        <w:rPr>
          <w:rFonts w:ascii="Arial" w:hAnsi="Arial" w:cs="Arial"/>
        </w:rPr>
        <w:tab/>
        <w:t>Prior to this visit, were you and your personal group aware that Indiana Dunes National Lakeshore is a national park?</w:t>
      </w:r>
    </w:p>
    <w:p w:rsidR="00F109A3" w:rsidRPr="00FD4FC1" w:rsidRDefault="00F109A3" w:rsidP="002A3A81">
      <w:pPr>
        <w:tabs>
          <w:tab w:val="left" w:pos="1170"/>
          <w:tab w:val="left" w:pos="1530"/>
          <w:tab w:val="left" w:pos="3060"/>
          <w:tab w:val="left" w:pos="3780"/>
          <w:tab w:val="left" w:pos="3870"/>
          <w:tab w:val="left" w:pos="5400"/>
          <w:tab w:val="left" w:pos="6120"/>
          <w:tab w:val="left" w:pos="6210"/>
          <w:tab w:val="right" w:pos="7020"/>
        </w:tabs>
        <w:spacing w:before="100"/>
        <w:ind w:left="450"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Default="00F109A3" w:rsidP="002A3A81">
      <w:pPr>
        <w:tabs>
          <w:tab w:val="left" w:pos="720"/>
          <w:tab w:val="right" w:pos="8640"/>
        </w:tabs>
        <w:spacing w:before="100" w:line="240" w:lineRule="exact"/>
        <w:ind w:left="446" w:right="-86" w:hanging="446"/>
        <w:rPr>
          <w:rFonts w:ascii="Arial" w:hAnsi="Arial" w:cs="Arial"/>
        </w:rPr>
      </w:pPr>
      <w:r>
        <w:rPr>
          <w:rFonts w:ascii="Arial" w:hAnsi="Arial" w:cs="Arial"/>
        </w:rPr>
        <w:t>3.</w:t>
      </w:r>
      <w:r>
        <w:rPr>
          <w:rFonts w:ascii="Arial" w:hAnsi="Arial" w:cs="Arial"/>
        </w:rPr>
        <w:tab/>
      </w:r>
      <w:r w:rsidRPr="00F159AB">
        <w:rPr>
          <w:rFonts w:ascii="Arial" w:hAnsi="Arial" w:cs="Arial"/>
          <w:bCs/>
        </w:rPr>
        <w:t>Prior to this visit</w:t>
      </w:r>
      <w:r w:rsidRPr="00FD4FC1">
        <w:rPr>
          <w:rFonts w:ascii="Arial" w:hAnsi="Arial" w:cs="Arial"/>
        </w:rPr>
        <w:t xml:space="preserve">, were you and your personal group aware that there are two adjacent parks along Lake Michigan named Indiana Dunes?  One is Indiana Dunes </w:t>
      </w:r>
      <w:r w:rsidRPr="00FD4FC1">
        <w:rPr>
          <w:rFonts w:ascii="Arial" w:hAnsi="Arial" w:cs="Arial"/>
          <w:b/>
          <w:bCs/>
        </w:rPr>
        <w:t>National Lakeshore</w:t>
      </w:r>
      <w:r w:rsidRPr="00FD4FC1">
        <w:rPr>
          <w:rFonts w:ascii="Arial" w:hAnsi="Arial" w:cs="Arial"/>
        </w:rPr>
        <w:t xml:space="preserve">, managed by the U.S. National Park Service, and the other is Indiana Dunes </w:t>
      </w:r>
      <w:r w:rsidRPr="00FD4FC1">
        <w:rPr>
          <w:rFonts w:ascii="Arial" w:hAnsi="Arial" w:cs="Arial"/>
          <w:b/>
          <w:bCs/>
        </w:rPr>
        <w:t>State Park</w:t>
      </w:r>
      <w:r w:rsidRPr="00FD4FC1">
        <w:rPr>
          <w:rFonts w:ascii="Arial" w:hAnsi="Arial" w:cs="Arial"/>
        </w:rPr>
        <w:t>, managed by Indiana’s Department of Natural Resources.</w:t>
      </w:r>
      <w:r>
        <w:rPr>
          <w:rFonts w:ascii="Arial" w:hAnsi="Arial" w:cs="Arial"/>
        </w:rPr>
        <w:t xml:space="preserve"> P</w:t>
      </w:r>
      <w:r w:rsidRPr="00FD4FC1">
        <w:rPr>
          <w:rFonts w:ascii="Arial" w:hAnsi="Arial" w:cs="Arial"/>
        </w:rPr>
        <w:t>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w:t>
      </w:r>
      <w:r w:rsidRPr="00FD4FC1">
        <w:rPr>
          <w:rFonts w:ascii="Arial" w:hAnsi="Arial" w:cs="Arial"/>
        </w:rPr>
        <w:t>.</w:t>
      </w:r>
    </w:p>
    <w:p w:rsidR="00F109A3"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720" w:right="-86" w:hanging="72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Not aware there were two parks</w:t>
      </w:r>
    </w:p>
    <w:p w:rsidR="00F109A3"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1260" w:right="-86" w:hanging="12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Aware of both and knew they were managed by different organizations</w:t>
      </w:r>
    </w:p>
    <w:p w:rsidR="00F109A3"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1260" w:right="-86" w:hanging="12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Aware of both, but thought they were managed by the National Park Service</w:t>
      </w:r>
    </w:p>
    <w:p w:rsidR="00F109A3"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720" w:right="-86" w:hanging="72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Aware of both, but thought they were managed by Indiana Dunes State Park</w:t>
      </w:r>
    </w:p>
    <w:p w:rsidR="00F109A3"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720" w:right="-86" w:hanging="72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Aware of both, but didn’t know who managed either park</w:t>
      </w:r>
    </w:p>
    <w:p w:rsidR="00F109A3" w:rsidRPr="00942A1F" w:rsidRDefault="00F109A3" w:rsidP="00946EE7">
      <w:pPr>
        <w:tabs>
          <w:tab w:val="left" w:pos="450"/>
        </w:tabs>
        <w:rPr>
          <w:rFonts w:ascii="Arial" w:hAnsi="Arial" w:cs="Arial"/>
          <w:sz w:val="16"/>
          <w:szCs w:val="16"/>
        </w:rPr>
      </w:pPr>
    </w:p>
    <w:p w:rsidR="00F109A3" w:rsidRPr="00FD4FC1" w:rsidRDefault="00F109A3" w:rsidP="00A438E7">
      <w:pPr>
        <w:tabs>
          <w:tab w:val="left" w:pos="450"/>
        </w:tabs>
        <w:ind w:left="450" w:hanging="450"/>
        <w:rPr>
          <w:rFonts w:ascii="Arial" w:hAnsi="Arial" w:cs="Arial"/>
        </w:rPr>
      </w:pPr>
      <w:r>
        <w:rPr>
          <w:rFonts w:ascii="Arial" w:hAnsi="Arial" w:cs="Arial"/>
        </w:rPr>
        <w:t>4.</w:t>
      </w:r>
      <w:r>
        <w:rPr>
          <w:rFonts w:ascii="Arial" w:hAnsi="Arial" w:cs="Arial"/>
        </w:rPr>
        <w:tab/>
        <w:t>Prior to this</w:t>
      </w:r>
      <w:r w:rsidRPr="00FD4FC1">
        <w:rPr>
          <w:rFonts w:ascii="Arial" w:hAnsi="Arial" w:cs="Arial"/>
        </w:rPr>
        <w:t xml:space="preserve"> visit, were you and your personal group</w:t>
      </w:r>
      <w:r>
        <w:rPr>
          <w:rFonts w:ascii="Arial" w:hAnsi="Arial" w:cs="Arial"/>
        </w:rPr>
        <w:t xml:space="preserve"> aware of the safety risks of swimming in </w:t>
      </w:r>
      <w:r w:rsidRPr="00FD4FC1">
        <w:rPr>
          <w:rFonts w:ascii="Arial" w:hAnsi="Arial" w:cs="Arial"/>
        </w:rPr>
        <w:t>Lake Michigan?</w:t>
      </w:r>
    </w:p>
    <w:p w:rsidR="00F109A3" w:rsidRPr="00FD4FC1" w:rsidRDefault="00F109A3" w:rsidP="002A3A81">
      <w:pPr>
        <w:tabs>
          <w:tab w:val="left" w:pos="540"/>
          <w:tab w:val="left" w:pos="1260"/>
          <w:tab w:val="left" w:pos="1530"/>
          <w:tab w:val="left" w:pos="3060"/>
          <w:tab w:val="left" w:pos="3780"/>
          <w:tab w:val="left" w:pos="3870"/>
          <w:tab w:val="left" w:pos="5400"/>
          <w:tab w:val="left" w:pos="6120"/>
          <w:tab w:val="left" w:pos="6210"/>
          <w:tab w:val="right" w:pos="7020"/>
        </w:tabs>
        <w:spacing w:before="100"/>
        <w:ind w:left="720" w:right="-86" w:hanging="720"/>
        <w:rPr>
          <w:rFonts w:ascii="Arial" w:hAnsi="Arial" w:cs="Arial"/>
          <w:color w:val="000000"/>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942A1F" w:rsidRDefault="00F109A3" w:rsidP="00A438E7">
      <w:pPr>
        <w:tabs>
          <w:tab w:val="left" w:pos="450"/>
        </w:tabs>
        <w:ind w:left="450" w:hanging="450"/>
        <w:rPr>
          <w:rFonts w:ascii="Arial" w:hAnsi="Arial" w:cs="Arial"/>
          <w:sz w:val="16"/>
          <w:szCs w:val="16"/>
        </w:rPr>
      </w:pPr>
    </w:p>
    <w:p w:rsidR="00F109A3" w:rsidRPr="00FD4FC1" w:rsidRDefault="00F109A3" w:rsidP="00A438E7">
      <w:pPr>
        <w:tabs>
          <w:tab w:val="left" w:pos="450"/>
        </w:tabs>
        <w:spacing w:line="240" w:lineRule="exact"/>
        <w:ind w:left="450" w:hanging="450"/>
        <w:rPr>
          <w:rFonts w:ascii="Arial" w:hAnsi="Arial" w:cs="Arial"/>
        </w:rPr>
      </w:pPr>
      <w:r>
        <w:rPr>
          <w:rFonts w:ascii="Arial" w:hAnsi="Arial" w:cs="Arial"/>
        </w:rPr>
        <w:t>5</w:t>
      </w:r>
      <w:r w:rsidRPr="00FD4FC1">
        <w:rPr>
          <w:rFonts w:ascii="Arial" w:hAnsi="Arial" w:cs="Arial"/>
        </w:rPr>
        <w:t>.</w:t>
      </w:r>
      <w:r w:rsidRPr="00FD4FC1">
        <w:rPr>
          <w:rFonts w:ascii="Arial" w:hAnsi="Arial" w:cs="Arial"/>
        </w:rPr>
        <w:tab/>
        <w:t xml:space="preserve">On this visit, what was the </w:t>
      </w:r>
      <w:r w:rsidRPr="00FD4FC1">
        <w:rPr>
          <w:rFonts w:ascii="Arial" w:hAnsi="Arial" w:cs="Arial"/>
          <w:b/>
          <w:bCs/>
        </w:rPr>
        <w:t>primary</w:t>
      </w:r>
      <w:r w:rsidRPr="00FD4FC1">
        <w:rPr>
          <w:rFonts w:ascii="Arial" w:hAnsi="Arial" w:cs="Arial"/>
        </w:rPr>
        <w:t xml:space="preserve"> reason that you and your personal group came to the Indiana Dunes National Lakeshore </w:t>
      </w:r>
      <w:r w:rsidRPr="00FD4FC1">
        <w:rPr>
          <w:rFonts w:ascii="Arial" w:hAnsi="Arial" w:cs="Arial"/>
          <w:b/>
          <w:bCs/>
        </w:rPr>
        <w:t>area</w:t>
      </w:r>
      <w:r>
        <w:rPr>
          <w:rFonts w:ascii="Arial" w:hAnsi="Arial" w:cs="Arial"/>
          <w:b/>
          <w:bCs/>
        </w:rPr>
        <w:t xml:space="preserve"> </w:t>
      </w:r>
      <w:r>
        <w:rPr>
          <w:rFonts w:ascii="Arial" w:hAnsi="Arial" w:cs="Arial"/>
        </w:rPr>
        <w:t>(from Gary, IN to Michigan City, IN</w:t>
      </w:r>
      <w:r w:rsidRPr="00FD4FC1">
        <w:rPr>
          <w:rFonts w:ascii="Arial" w:hAnsi="Arial" w:cs="Arial"/>
        </w:rPr>
        <w:t>)?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w:t>
      </w:r>
      <w:r w:rsidRPr="00FD4FC1">
        <w:rPr>
          <w:rFonts w:ascii="Arial" w:hAnsi="Arial" w:cs="Arial"/>
        </w:rPr>
        <w:t>.</w:t>
      </w:r>
    </w:p>
    <w:p w:rsidR="00F109A3" w:rsidRPr="00FD4FC1" w:rsidRDefault="00F109A3" w:rsidP="002A3A81">
      <w:pPr>
        <w:tabs>
          <w:tab w:val="left" w:pos="450"/>
          <w:tab w:val="left" w:pos="1170"/>
          <w:tab w:val="left" w:pos="3960"/>
          <w:tab w:val="left" w:pos="4680"/>
          <w:tab w:val="right" w:pos="7920"/>
        </w:tabs>
        <w:spacing w:before="100" w:after="100"/>
        <w:ind w:left="1440" w:hanging="1440"/>
        <w:rPr>
          <w:rFonts w:ascii="Arial" w:hAnsi="Arial" w:cs="Arial"/>
        </w:rPr>
      </w:pPr>
      <w:r w:rsidRPr="00FD4FC1">
        <w:rPr>
          <w:rFonts w:ascii="Arial" w:hAnsi="Arial" w:cs="Arial"/>
          <w:spacing w:val="-20"/>
          <w:sz w:val="32"/>
          <w:szCs w:val="32"/>
        </w:rPr>
        <w:tab/>
        <w:t>O</w:t>
      </w:r>
      <w:r w:rsidRPr="00FD4FC1">
        <w:rPr>
          <w:rFonts w:ascii="Arial" w:hAnsi="Arial" w:cs="Arial"/>
        </w:rPr>
        <w:tab/>
        <w:t>Resident of the area</w:t>
      </w:r>
      <w:r>
        <w:rPr>
          <w:rFonts w:ascii="Arial" w:hAnsi="Arial" w:cs="Arial"/>
        </w:rPr>
        <w:t xml:space="preserve"> (from Gary, IN to Michigan City, IN</w:t>
      </w:r>
      <w:r w:rsidRPr="00FD4FC1">
        <w:rPr>
          <w:rFonts w:ascii="Arial" w:hAnsi="Arial" w:cs="Arial"/>
        </w:rPr>
        <w:t xml:space="preserve">) </w:t>
      </w:r>
    </w:p>
    <w:p w:rsidR="00F109A3" w:rsidRPr="00FD4FC1" w:rsidRDefault="00F109A3" w:rsidP="002A3A81">
      <w:pPr>
        <w:tabs>
          <w:tab w:val="left" w:pos="450"/>
          <w:tab w:val="left" w:pos="1170"/>
          <w:tab w:val="left" w:pos="5310"/>
          <w:tab w:val="left" w:pos="6210"/>
          <w:tab w:val="right" w:pos="7920"/>
        </w:tabs>
        <w:spacing w:before="100" w:after="100"/>
        <w:rPr>
          <w:rFonts w:ascii="Arial" w:hAnsi="Arial" w:cs="Arial"/>
        </w:rPr>
      </w:pPr>
      <w:r w:rsidRPr="00FD4FC1">
        <w:rPr>
          <w:rFonts w:ascii="Arial" w:hAnsi="Arial" w:cs="Arial"/>
          <w:spacing w:val="-20"/>
          <w:sz w:val="32"/>
          <w:szCs w:val="32"/>
        </w:rPr>
        <w:tab/>
        <w:t>O</w:t>
      </w:r>
      <w:r w:rsidRPr="00FD4FC1">
        <w:rPr>
          <w:rFonts w:ascii="Arial" w:hAnsi="Arial" w:cs="Arial"/>
        </w:rPr>
        <w:tab/>
        <w:t>Visit Indiana Dunes National Lakeshore</w:t>
      </w:r>
    </w:p>
    <w:p w:rsidR="00F109A3" w:rsidRPr="00FD4FC1" w:rsidRDefault="00F109A3" w:rsidP="002A3A81">
      <w:pPr>
        <w:tabs>
          <w:tab w:val="left" w:pos="450"/>
          <w:tab w:val="left" w:pos="1170"/>
          <w:tab w:val="left" w:pos="3960"/>
          <w:tab w:val="left" w:pos="4680"/>
          <w:tab w:val="right" w:pos="7920"/>
        </w:tabs>
        <w:spacing w:before="100" w:after="100"/>
        <w:rPr>
          <w:rFonts w:ascii="Arial" w:hAnsi="Arial" w:cs="Arial"/>
        </w:rPr>
      </w:pPr>
      <w:r w:rsidRPr="00FD4FC1">
        <w:rPr>
          <w:rFonts w:ascii="Arial" w:hAnsi="Arial" w:cs="Arial"/>
          <w:spacing w:val="-20"/>
          <w:sz w:val="32"/>
          <w:szCs w:val="32"/>
        </w:rPr>
        <w:tab/>
        <w:t>O</w:t>
      </w:r>
      <w:r w:rsidRPr="00FD4FC1">
        <w:rPr>
          <w:rFonts w:ascii="Arial" w:hAnsi="Arial" w:cs="Arial"/>
        </w:rPr>
        <w:tab/>
        <w:t xml:space="preserve">Visit other attractions in the area </w:t>
      </w:r>
    </w:p>
    <w:p w:rsidR="00F109A3" w:rsidRPr="00FD4FC1" w:rsidRDefault="00F109A3" w:rsidP="002A3A81">
      <w:pPr>
        <w:tabs>
          <w:tab w:val="left" w:pos="450"/>
          <w:tab w:val="left" w:pos="1170"/>
          <w:tab w:val="left" w:pos="3960"/>
          <w:tab w:val="left" w:pos="4680"/>
          <w:tab w:val="right" w:pos="7920"/>
        </w:tabs>
        <w:spacing w:before="100" w:after="100"/>
        <w:rPr>
          <w:rFonts w:ascii="Arial" w:hAnsi="Arial" w:cs="Arial"/>
        </w:rPr>
      </w:pPr>
      <w:r w:rsidRPr="00FD4FC1">
        <w:rPr>
          <w:rFonts w:ascii="Arial" w:hAnsi="Arial" w:cs="Arial"/>
          <w:spacing w:val="-20"/>
          <w:sz w:val="32"/>
          <w:szCs w:val="32"/>
        </w:rPr>
        <w:tab/>
        <w:t>O</w:t>
      </w:r>
      <w:r w:rsidRPr="00FD4FC1">
        <w:rPr>
          <w:rFonts w:ascii="Arial" w:hAnsi="Arial" w:cs="Arial"/>
        </w:rPr>
        <w:tab/>
        <w:t>Visit friends/relatives in the area</w:t>
      </w:r>
    </w:p>
    <w:p w:rsidR="00F109A3" w:rsidRPr="00FD4FC1" w:rsidRDefault="00F109A3" w:rsidP="002A3A81">
      <w:pPr>
        <w:tabs>
          <w:tab w:val="left" w:pos="450"/>
          <w:tab w:val="left" w:pos="1170"/>
          <w:tab w:val="left" w:pos="3960"/>
          <w:tab w:val="left" w:pos="4680"/>
          <w:tab w:val="right" w:pos="7920"/>
        </w:tabs>
        <w:spacing w:before="100" w:after="100"/>
        <w:ind w:right="-396"/>
        <w:rPr>
          <w:rFonts w:ascii="Arial" w:hAnsi="Arial" w:cs="Arial"/>
        </w:rPr>
      </w:pPr>
      <w:r w:rsidRPr="00FD4FC1">
        <w:rPr>
          <w:rFonts w:ascii="Arial" w:hAnsi="Arial" w:cs="Arial"/>
          <w:spacing w:val="-20"/>
          <w:sz w:val="32"/>
          <w:szCs w:val="32"/>
        </w:rPr>
        <w:tab/>
        <w:t>O</w:t>
      </w:r>
      <w:r w:rsidRPr="00FD4FC1">
        <w:rPr>
          <w:rFonts w:ascii="Arial" w:hAnsi="Arial" w:cs="Arial"/>
        </w:rPr>
        <w:tab/>
        <w:t>Business</w:t>
      </w:r>
    </w:p>
    <w:p w:rsidR="00F109A3" w:rsidRPr="00FD4FC1" w:rsidRDefault="00F109A3" w:rsidP="002A3A81">
      <w:pPr>
        <w:tabs>
          <w:tab w:val="left" w:pos="450"/>
          <w:tab w:val="left" w:pos="1170"/>
          <w:tab w:val="left" w:pos="3960"/>
          <w:tab w:val="left" w:pos="4680"/>
          <w:tab w:val="right" w:pos="9180"/>
        </w:tabs>
        <w:spacing w:before="100"/>
        <w:ind w:right="-36"/>
        <w:rPr>
          <w:rFonts w:ascii="Arial" w:hAnsi="Arial" w:cs="Arial"/>
        </w:rPr>
      </w:pPr>
      <w:r w:rsidRPr="00FD4FC1">
        <w:rPr>
          <w:rFonts w:ascii="Arial" w:hAnsi="Arial" w:cs="Arial"/>
          <w:spacing w:val="-20"/>
          <w:sz w:val="32"/>
          <w:szCs w:val="32"/>
        </w:rPr>
        <w:tab/>
        <w:t>O</w:t>
      </w:r>
      <w:r w:rsidRPr="00FD4FC1">
        <w:rPr>
          <w:rFonts w:ascii="Arial" w:hAnsi="Arial" w:cs="Arial"/>
        </w:rPr>
        <w:tab/>
        <w:t xml:space="preserve">Other (Please specify) </w:t>
      </w:r>
      <w:r w:rsidRPr="00FD4FC1">
        <w:rPr>
          <w:rFonts w:ascii="Arial" w:hAnsi="Arial" w:cs="Arial"/>
          <w:u w:val="single"/>
        </w:rPr>
        <w:tab/>
      </w:r>
      <w:r w:rsidRPr="00FD4FC1">
        <w:rPr>
          <w:rFonts w:ascii="Arial" w:hAnsi="Arial" w:cs="Arial"/>
          <w:u w:val="single"/>
        </w:rPr>
        <w:tab/>
      </w:r>
      <w:r w:rsidRPr="00FD4FC1">
        <w:rPr>
          <w:rFonts w:ascii="Arial" w:hAnsi="Arial" w:cs="Arial"/>
          <w:u w:val="single"/>
        </w:rPr>
        <w:tab/>
      </w:r>
    </w:p>
    <w:p w:rsidR="00F109A3" w:rsidRPr="00FD4FC1" w:rsidRDefault="00F109A3" w:rsidP="002A3A81">
      <w:pPr>
        <w:pStyle w:val="Footer"/>
        <w:tabs>
          <w:tab w:val="clear" w:pos="4320"/>
          <w:tab w:val="left" w:pos="3960"/>
          <w:tab w:val="left" w:pos="4680"/>
        </w:tabs>
        <w:spacing w:before="100" w:line="240" w:lineRule="exact"/>
        <w:ind w:left="450" w:right="-414" w:hanging="450"/>
        <w:rPr>
          <w:rFonts w:ascii="Arial" w:hAnsi="Arial" w:cs="Arial"/>
        </w:rPr>
      </w:pPr>
      <w:r>
        <w:rPr>
          <w:rFonts w:ascii="Arial" w:hAnsi="Arial" w:cs="Arial"/>
        </w:rPr>
        <w:t>6</w:t>
      </w:r>
      <w:r w:rsidRPr="00FD4FC1">
        <w:rPr>
          <w:rFonts w:ascii="Arial" w:hAnsi="Arial" w:cs="Arial"/>
        </w:rPr>
        <w:t>.</w:t>
      </w:r>
      <w:r w:rsidRPr="00FD4FC1">
        <w:rPr>
          <w:rFonts w:ascii="Arial" w:hAnsi="Arial" w:cs="Arial"/>
          <w:spacing w:val="-20"/>
          <w:sz w:val="32"/>
          <w:szCs w:val="32"/>
        </w:rPr>
        <w:tab/>
      </w:r>
      <w:r w:rsidRPr="00FD4FC1">
        <w:rPr>
          <w:rFonts w:ascii="Arial" w:hAnsi="Arial" w:cs="Arial"/>
        </w:rPr>
        <w:t xml:space="preserve">On this trip to Indiana Dunes National Lakeshore, </w:t>
      </w:r>
      <w:r>
        <w:rPr>
          <w:rFonts w:ascii="Arial" w:hAnsi="Arial" w:cs="Arial"/>
        </w:rPr>
        <w:t xml:space="preserve">did </w:t>
      </w:r>
      <w:r w:rsidRPr="00FD4FC1">
        <w:rPr>
          <w:rFonts w:ascii="Arial" w:hAnsi="Arial" w:cs="Arial"/>
        </w:rPr>
        <w:t>you and your personal group visit other places in the area</w:t>
      </w:r>
      <w:r>
        <w:rPr>
          <w:rFonts w:ascii="Arial" w:hAnsi="Arial" w:cs="Arial"/>
        </w:rPr>
        <w:t xml:space="preserve"> (from Gary, IN to Michigan City, IN</w:t>
      </w:r>
      <w:r w:rsidRPr="00FD4FC1">
        <w:rPr>
          <w:rFonts w:ascii="Arial" w:hAnsi="Arial" w:cs="Arial"/>
        </w:rPr>
        <w:t>)?</w:t>
      </w:r>
      <w:r>
        <w:rPr>
          <w:rFonts w:ascii="Arial" w:hAnsi="Arial" w:cs="Arial"/>
        </w:rPr>
        <w:t xml:space="preserve"> Please mark </w:t>
      </w:r>
      <w:r w:rsidRPr="00FD4FC1">
        <w:rPr>
          <w:rFonts w:ascii="Arial" w:hAnsi="Arial" w:cs="Arial"/>
        </w:rPr>
        <w:t>(</w:t>
      </w:r>
      <w:r w:rsidRPr="00FD4FC1">
        <w:rPr>
          <w:rFonts w:ascii="Arial" w:hAnsi="Arial" w:cs="Arial"/>
          <w:position w:val="-8"/>
          <w:sz w:val="48"/>
          <w:szCs w:val="48"/>
        </w:rPr>
        <w:t>•</w:t>
      </w:r>
      <w:r w:rsidRPr="00FD4FC1">
        <w:rPr>
          <w:rFonts w:ascii="Arial" w:hAnsi="Arial" w:cs="Arial"/>
        </w:rPr>
        <w:t>)</w:t>
      </w:r>
      <w:r>
        <w:rPr>
          <w:rFonts w:ascii="Arial" w:hAnsi="Arial" w:cs="Arial"/>
        </w:rPr>
        <w:t xml:space="preserve"> </w:t>
      </w:r>
      <w:r w:rsidRPr="0040139A">
        <w:rPr>
          <w:rFonts w:ascii="Arial" w:hAnsi="Arial" w:cs="Arial"/>
          <w:b/>
          <w:bCs/>
        </w:rPr>
        <w:t>all</w:t>
      </w:r>
      <w:r>
        <w:rPr>
          <w:rFonts w:ascii="Arial" w:hAnsi="Arial" w:cs="Arial"/>
        </w:rPr>
        <w:t xml:space="preserve"> that apply.</w:t>
      </w:r>
    </w:p>
    <w:p w:rsidR="00F109A3" w:rsidRPr="00FD4FC1" w:rsidRDefault="00F109A3" w:rsidP="002A3A81">
      <w:pPr>
        <w:tabs>
          <w:tab w:val="left" w:pos="450"/>
          <w:tab w:val="left" w:pos="1170"/>
          <w:tab w:val="left" w:pos="5400"/>
          <w:tab w:val="left" w:pos="6120"/>
          <w:tab w:val="right" w:pos="7920"/>
        </w:tabs>
        <w:spacing w:before="100" w:after="100"/>
        <w:ind w:left="1440" w:hanging="1440"/>
        <w:rPr>
          <w:rFonts w:ascii="Arial" w:hAnsi="Arial" w:cs="Arial"/>
        </w:rPr>
      </w:pPr>
      <w:r w:rsidRPr="00FD4FC1">
        <w:rPr>
          <w:rFonts w:ascii="Arial" w:hAnsi="Arial" w:cs="Arial"/>
          <w:spacing w:val="-20"/>
          <w:sz w:val="32"/>
          <w:szCs w:val="32"/>
        </w:rPr>
        <w:tab/>
        <w:t>O</w:t>
      </w:r>
      <w:r w:rsidRPr="00FD4FC1">
        <w:rPr>
          <w:rFonts w:ascii="Arial" w:hAnsi="Arial" w:cs="Arial"/>
        </w:rPr>
        <w:tab/>
      </w:r>
      <w:r>
        <w:rPr>
          <w:rFonts w:ascii="Arial" w:hAnsi="Arial" w:cs="Arial"/>
        </w:rPr>
        <w:t>Chicago</w:t>
      </w:r>
      <w:r w:rsidRPr="00FD4FC1">
        <w:rPr>
          <w:rFonts w:ascii="Arial" w:hAnsi="Arial" w:cs="Arial"/>
          <w:spacing w:val="-20"/>
          <w:sz w:val="32"/>
          <w:szCs w:val="32"/>
        </w:rPr>
        <w:tab/>
        <w:t>O</w:t>
      </w:r>
      <w:r>
        <w:rPr>
          <w:rFonts w:ascii="Arial" w:hAnsi="Arial" w:cs="Arial"/>
        </w:rPr>
        <w:tab/>
        <w:t>Outlet Mall</w:t>
      </w:r>
      <w:r w:rsidRPr="00FD4FC1">
        <w:rPr>
          <w:rFonts w:ascii="Arial" w:hAnsi="Arial" w:cs="Arial"/>
        </w:rPr>
        <w:t xml:space="preserve"> (Michigan City, IN)</w:t>
      </w:r>
    </w:p>
    <w:p w:rsidR="00F109A3" w:rsidRPr="00FD4FC1" w:rsidRDefault="00F109A3" w:rsidP="002A3A81">
      <w:pPr>
        <w:tabs>
          <w:tab w:val="left" w:pos="450"/>
          <w:tab w:val="left" w:pos="1170"/>
          <w:tab w:val="left" w:pos="5400"/>
          <w:tab w:val="left" w:pos="6120"/>
          <w:tab w:val="right" w:pos="7920"/>
        </w:tabs>
        <w:spacing w:before="100" w:after="100"/>
        <w:rPr>
          <w:rFonts w:ascii="Arial" w:hAnsi="Arial" w:cs="Arial"/>
        </w:rPr>
      </w:pPr>
      <w:r w:rsidRPr="00FD4FC1">
        <w:rPr>
          <w:rFonts w:ascii="Arial" w:hAnsi="Arial" w:cs="Arial"/>
          <w:spacing w:val="-20"/>
          <w:sz w:val="32"/>
          <w:szCs w:val="32"/>
        </w:rPr>
        <w:tab/>
        <w:t>O</w:t>
      </w:r>
      <w:r w:rsidRPr="00FD4FC1">
        <w:rPr>
          <w:rFonts w:ascii="Arial" w:hAnsi="Arial" w:cs="Arial"/>
        </w:rPr>
        <w:tab/>
        <w:t xml:space="preserve">Indiana Dunes State Park </w:t>
      </w:r>
      <w:r w:rsidRPr="00FD4FC1">
        <w:rPr>
          <w:rFonts w:ascii="Arial" w:hAnsi="Arial" w:cs="Arial"/>
          <w:spacing w:val="-20"/>
          <w:sz w:val="32"/>
          <w:szCs w:val="32"/>
        </w:rPr>
        <w:tab/>
        <w:t>O</w:t>
      </w:r>
      <w:r w:rsidRPr="00FD4FC1">
        <w:rPr>
          <w:rFonts w:ascii="Arial" w:hAnsi="Arial" w:cs="Arial"/>
        </w:rPr>
        <w:tab/>
        <w:t>Valparaiso University</w:t>
      </w:r>
    </w:p>
    <w:p w:rsidR="00F109A3" w:rsidRDefault="00F109A3" w:rsidP="00636BA8">
      <w:pPr>
        <w:tabs>
          <w:tab w:val="left" w:pos="450"/>
          <w:tab w:val="left" w:pos="1170"/>
          <w:tab w:val="left" w:pos="5400"/>
          <w:tab w:val="left" w:pos="6120"/>
          <w:tab w:val="right" w:pos="7920"/>
        </w:tabs>
        <w:ind w:left="1170" w:right="-90" w:hanging="1170"/>
        <w:rPr>
          <w:rFonts w:ascii="Arial" w:hAnsi="Arial" w:cs="Arial"/>
        </w:rPr>
      </w:pPr>
      <w:r w:rsidRPr="00FD4FC1">
        <w:rPr>
          <w:rFonts w:ascii="Arial" w:hAnsi="Arial" w:cs="Arial"/>
          <w:spacing w:val="-20"/>
          <w:sz w:val="32"/>
          <w:szCs w:val="32"/>
        </w:rPr>
        <w:tab/>
        <w:t>O</w:t>
      </w:r>
      <w:r w:rsidRPr="00FD4FC1">
        <w:rPr>
          <w:rFonts w:ascii="Arial" w:hAnsi="Arial" w:cs="Arial"/>
        </w:rPr>
        <w:tab/>
        <w:t>Notre Dame University</w:t>
      </w:r>
      <w:r>
        <w:rPr>
          <w:rFonts w:ascii="Arial" w:hAnsi="Arial" w:cs="Arial"/>
        </w:rPr>
        <w:tab/>
      </w:r>
      <w:r w:rsidRPr="00FD4FC1">
        <w:rPr>
          <w:rFonts w:ascii="Arial" w:hAnsi="Arial" w:cs="Arial"/>
          <w:spacing w:val="-20"/>
          <w:sz w:val="32"/>
          <w:szCs w:val="32"/>
        </w:rPr>
        <w:t>O</w:t>
      </w:r>
      <w:r w:rsidRPr="00FD4FC1">
        <w:rPr>
          <w:rFonts w:ascii="Arial" w:hAnsi="Arial" w:cs="Arial"/>
        </w:rPr>
        <w:tab/>
        <w:t xml:space="preserve">Casinos/hotels (within </w:t>
      </w:r>
      <w:r>
        <w:rPr>
          <w:rFonts w:ascii="Arial" w:hAnsi="Arial" w:cs="Arial"/>
        </w:rPr>
        <w:t>a 1-hour</w:t>
      </w:r>
    </w:p>
    <w:p w:rsidR="00F109A3" w:rsidRPr="00FD4FC1" w:rsidRDefault="00F109A3" w:rsidP="00BD43EE">
      <w:pPr>
        <w:tabs>
          <w:tab w:val="left" w:pos="450"/>
          <w:tab w:val="left" w:pos="1170"/>
          <w:tab w:val="left" w:pos="1350"/>
          <w:tab w:val="left" w:pos="5400"/>
          <w:tab w:val="left" w:pos="6120"/>
          <w:tab w:val="left" w:pos="6300"/>
          <w:tab w:val="right" w:pos="7920"/>
        </w:tabs>
        <w:spacing w:after="100"/>
        <w:ind w:left="1170" w:hanging="1170"/>
        <w:rPr>
          <w:rFonts w:ascii="Arial" w:hAnsi="Arial" w:cs="Arial"/>
        </w:rPr>
      </w:pPr>
      <w:r>
        <w:rPr>
          <w:rFonts w:ascii="Arial" w:hAnsi="Arial" w:cs="Arial"/>
          <w:spacing w:val="-20"/>
          <w:sz w:val="32"/>
          <w:szCs w:val="32"/>
        </w:rPr>
        <w:tab/>
      </w:r>
      <w:r>
        <w:rPr>
          <w:rFonts w:ascii="Arial" w:hAnsi="Arial" w:cs="Arial"/>
          <w:spacing w:val="-20"/>
          <w:sz w:val="32"/>
          <w:szCs w:val="32"/>
        </w:rPr>
        <w:tab/>
      </w:r>
      <w:r>
        <w:rPr>
          <w:rFonts w:ascii="Arial" w:hAnsi="Arial" w:cs="Arial"/>
          <w:spacing w:val="-20"/>
          <w:sz w:val="32"/>
          <w:szCs w:val="32"/>
        </w:rPr>
        <w:tab/>
      </w:r>
      <w:r w:rsidRPr="00FD4FC1">
        <w:rPr>
          <w:rFonts w:ascii="Arial" w:hAnsi="Arial" w:cs="Arial"/>
        </w:rPr>
        <w:t>(South Bend, IN</w:t>
      </w:r>
      <w:r>
        <w:rPr>
          <w:rFonts w:ascii="Arial" w:hAnsi="Arial" w:cs="Arial"/>
        </w:rPr>
        <w:t>)</w:t>
      </w:r>
      <w:r>
        <w:rPr>
          <w:rFonts w:ascii="Arial" w:hAnsi="Arial" w:cs="Arial"/>
          <w:spacing w:val="-20"/>
          <w:sz w:val="32"/>
          <w:szCs w:val="32"/>
        </w:rPr>
        <w:tab/>
      </w:r>
      <w:r>
        <w:rPr>
          <w:rFonts w:ascii="Arial" w:hAnsi="Arial" w:cs="Arial"/>
          <w:spacing w:val="-20"/>
          <w:sz w:val="32"/>
          <w:szCs w:val="32"/>
        </w:rPr>
        <w:tab/>
      </w:r>
      <w:r>
        <w:rPr>
          <w:rFonts w:ascii="Arial" w:hAnsi="Arial" w:cs="Arial"/>
          <w:spacing w:val="-20"/>
          <w:sz w:val="32"/>
          <w:szCs w:val="32"/>
        </w:rPr>
        <w:tab/>
      </w:r>
      <w:r w:rsidRPr="00FD4FC1">
        <w:rPr>
          <w:rFonts w:ascii="Arial" w:hAnsi="Arial" w:cs="Arial"/>
        </w:rPr>
        <w:t xml:space="preserve">drive of </w:t>
      </w:r>
      <w:r>
        <w:rPr>
          <w:rFonts w:ascii="Arial" w:hAnsi="Arial" w:cs="Arial"/>
        </w:rPr>
        <w:t xml:space="preserve">the </w:t>
      </w:r>
      <w:r w:rsidRPr="00FD4FC1">
        <w:rPr>
          <w:rFonts w:ascii="Arial" w:hAnsi="Arial" w:cs="Arial"/>
        </w:rPr>
        <w:t>park)</w:t>
      </w:r>
    </w:p>
    <w:p w:rsidR="00F109A3" w:rsidRPr="00FD4FC1" w:rsidRDefault="00F109A3" w:rsidP="00D01904">
      <w:pPr>
        <w:tabs>
          <w:tab w:val="left" w:pos="450"/>
          <w:tab w:val="left" w:pos="1170"/>
          <w:tab w:val="left" w:pos="5400"/>
          <w:tab w:val="left" w:pos="6120"/>
          <w:tab w:val="right" w:pos="9180"/>
        </w:tabs>
        <w:ind w:right="-36"/>
        <w:rPr>
          <w:rFonts w:ascii="Arial" w:hAnsi="Arial" w:cs="Arial"/>
        </w:rPr>
      </w:pPr>
      <w:r w:rsidRPr="00FD4FC1">
        <w:rPr>
          <w:rFonts w:ascii="Arial" w:hAnsi="Arial" w:cs="Arial"/>
          <w:spacing w:val="-20"/>
          <w:sz w:val="32"/>
          <w:szCs w:val="32"/>
        </w:rPr>
        <w:tab/>
        <w:t>O</w:t>
      </w:r>
      <w:r w:rsidRPr="00FD4FC1">
        <w:rPr>
          <w:rFonts w:ascii="Arial" w:hAnsi="Arial" w:cs="Arial"/>
        </w:rPr>
        <w:tab/>
        <w:t xml:space="preserve">Other (Please specify) </w:t>
      </w:r>
      <w:r w:rsidRPr="00FD4FC1">
        <w:rPr>
          <w:rFonts w:ascii="Arial" w:hAnsi="Arial" w:cs="Arial"/>
          <w:u w:val="single"/>
        </w:rPr>
        <w:tab/>
      </w:r>
      <w:r w:rsidRPr="00FD4FC1">
        <w:rPr>
          <w:rFonts w:ascii="Arial" w:hAnsi="Arial" w:cs="Arial"/>
          <w:u w:val="single"/>
        </w:rPr>
        <w:tab/>
      </w:r>
      <w:r w:rsidRPr="00FD4FC1">
        <w:rPr>
          <w:rFonts w:ascii="Arial" w:hAnsi="Arial" w:cs="Arial"/>
          <w:u w:val="single"/>
        </w:rPr>
        <w:tab/>
      </w:r>
    </w:p>
    <w:p w:rsidR="00F109A3" w:rsidRPr="00FD4FC1" w:rsidRDefault="00F109A3" w:rsidP="00A438E7">
      <w:pPr>
        <w:tabs>
          <w:tab w:val="left" w:pos="450"/>
          <w:tab w:val="left" w:pos="4320"/>
          <w:tab w:val="left" w:pos="4770"/>
          <w:tab w:val="left" w:pos="6380"/>
          <w:tab w:val="right" w:pos="7200"/>
          <w:tab w:val="right" w:pos="8820"/>
        </w:tabs>
        <w:spacing w:before="120"/>
        <w:ind w:left="720" w:right="-36" w:hanging="720"/>
        <w:rPr>
          <w:rFonts w:ascii="Arial" w:hAnsi="Arial" w:cs="Arial"/>
        </w:rPr>
      </w:pPr>
      <w:r>
        <w:rPr>
          <w:rFonts w:ascii="Arial" w:hAnsi="Arial" w:cs="Arial"/>
        </w:rPr>
        <w:br w:type="page"/>
        <w:t>7.</w:t>
      </w:r>
      <w:r>
        <w:rPr>
          <w:rFonts w:ascii="Arial" w:hAnsi="Arial" w:cs="Arial"/>
        </w:rPr>
        <w:tab/>
      </w:r>
      <w:r w:rsidRPr="00FD4FC1">
        <w:rPr>
          <w:rFonts w:ascii="Arial" w:hAnsi="Arial" w:cs="Arial"/>
        </w:rPr>
        <w:t xml:space="preserve">a) On this visit to Indiana Dunes National Lakeshore, did you and your personal group have only </w:t>
      </w:r>
      <w:r w:rsidRPr="005303C7">
        <w:rPr>
          <w:rFonts w:ascii="Arial" w:hAnsi="Arial" w:cs="Arial"/>
          <w:b/>
          <w:bCs/>
        </w:rPr>
        <w:t>one specific destination</w:t>
      </w:r>
      <w:r w:rsidRPr="00FD4FC1">
        <w:rPr>
          <w:rFonts w:ascii="Arial" w:hAnsi="Arial" w:cs="Arial"/>
        </w:rPr>
        <w:t xml:space="preserve"> within the park that you planned to visit?</w:t>
      </w:r>
    </w:p>
    <w:p w:rsidR="00F109A3" w:rsidRDefault="00F109A3" w:rsidP="00733BC6">
      <w:pPr>
        <w:tabs>
          <w:tab w:val="left" w:pos="1440"/>
          <w:tab w:val="left" w:pos="1530"/>
          <w:tab w:val="left" w:pos="3060"/>
          <w:tab w:val="left" w:pos="3780"/>
          <w:tab w:val="left" w:pos="6120"/>
          <w:tab w:val="left" w:pos="6840"/>
        </w:tabs>
        <w:spacing w:before="160"/>
        <w:ind w:left="720" w:right="-86"/>
        <w:rPr>
          <w:rFonts w:ascii="Arial" w:hAnsi="Arial" w:cs="Arial"/>
          <w:b/>
          <w:bCs/>
        </w:rPr>
      </w:pPr>
      <w:r w:rsidRPr="00733BC6">
        <w:rPr>
          <w:rFonts w:ascii="Arial" w:hAnsi="Arial" w:cs="Arial"/>
          <w:spacing w:val="-20"/>
          <w:sz w:val="32"/>
          <w:szCs w:val="32"/>
        </w:rPr>
        <w:t>O</w:t>
      </w:r>
      <w:r w:rsidRPr="00733BC6">
        <w:rPr>
          <w:rFonts w:ascii="Arial" w:hAnsi="Arial" w:cs="Arial"/>
        </w:rPr>
        <w:tab/>
        <w:t>Yes</w:t>
      </w:r>
      <w:r w:rsidRPr="00733BC6">
        <w:rPr>
          <w:rFonts w:ascii="Arial" w:hAnsi="Arial" w:cs="Arial"/>
        </w:rPr>
        <w:tab/>
      </w:r>
      <w:r w:rsidRPr="00733BC6">
        <w:rPr>
          <w:rFonts w:ascii="Arial" w:hAnsi="Arial" w:cs="Arial"/>
          <w:spacing w:val="-20"/>
          <w:sz w:val="32"/>
          <w:szCs w:val="32"/>
        </w:rPr>
        <w:t>O</w:t>
      </w:r>
      <w:r w:rsidRPr="00733BC6">
        <w:rPr>
          <w:rFonts w:ascii="Arial" w:hAnsi="Arial" w:cs="Arial"/>
        </w:rPr>
        <w:tab/>
        <w:t xml:space="preserve">No  </w:t>
      </w:r>
      <w:r w:rsidRPr="00733BC6">
        <w:rPr>
          <w:rFonts w:ascii="Arial" w:hAnsi="Arial" w:cs="Arial"/>
        </w:rPr>
        <w:sym w:font="Wingdings" w:char="F0E8"/>
      </w:r>
      <w:r>
        <w:rPr>
          <w:rFonts w:ascii="Arial" w:hAnsi="Arial" w:cs="Arial"/>
        </w:rPr>
        <w:t xml:space="preserve">  </w:t>
      </w:r>
      <w:r w:rsidRPr="00733BC6">
        <w:rPr>
          <w:rFonts w:ascii="Arial" w:hAnsi="Arial" w:cs="Arial"/>
          <w:b/>
          <w:bCs/>
        </w:rPr>
        <w:t>Go to Question 8</w:t>
      </w:r>
    </w:p>
    <w:p w:rsidR="00F109A3" w:rsidRPr="00733BC6" w:rsidRDefault="00F109A3" w:rsidP="00733BC6">
      <w:pPr>
        <w:tabs>
          <w:tab w:val="left" w:pos="1440"/>
          <w:tab w:val="left" w:pos="1530"/>
          <w:tab w:val="left" w:pos="3060"/>
          <w:tab w:val="left" w:pos="3780"/>
          <w:tab w:val="left" w:pos="6120"/>
          <w:tab w:val="left" w:pos="6840"/>
        </w:tabs>
        <w:ind w:left="720" w:right="-86"/>
        <w:rPr>
          <w:rFonts w:ascii="Arial" w:hAnsi="Arial" w:cs="Arial"/>
          <w:sz w:val="20"/>
          <w:szCs w:val="20"/>
        </w:rPr>
      </w:pPr>
    </w:p>
    <w:p w:rsidR="00F109A3" w:rsidRPr="00FD4FC1" w:rsidRDefault="00F109A3" w:rsidP="00A438E7">
      <w:pPr>
        <w:pStyle w:val="Footer"/>
        <w:tabs>
          <w:tab w:val="clear" w:pos="4320"/>
          <w:tab w:val="left" w:pos="450"/>
        </w:tabs>
        <w:spacing w:line="240" w:lineRule="exact"/>
        <w:ind w:left="720" w:hanging="720"/>
        <w:rPr>
          <w:rFonts w:ascii="Arial" w:hAnsi="Arial" w:cs="Arial"/>
        </w:rPr>
      </w:pPr>
      <w:r w:rsidRPr="00FD4FC1">
        <w:rPr>
          <w:rFonts w:ascii="Arial" w:hAnsi="Arial" w:cs="Arial"/>
        </w:rPr>
        <w:tab/>
        <w:t>b) On th</w:t>
      </w:r>
      <w:r>
        <w:rPr>
          <w:rFonts w:ascii="Arial" w:hAnsi="Arial" w:cs="Arial"/>
        </w:rPr>
        <w:t xml:space="preserve">is visit, were you able to </w:t>
      </w:r>
      <w:r w:rsidRPr="002522EB">
        <w:rPr>
          <w:rFonts w:ascii="Arial" w:hAnsi="Arial" w:cs="Arial"/>
          <w:b/>
          <w:bCs/>
        </w:rPr>
        <w:t>find</w:t>
      </w:r>
      <w:r w:rsidRPr="00FD4FC1">
        <w:rPr>
          <w:rFonts w:ascii="Arial" w:hAnsi="Arial" w:cs="Arial"/>
        </w:rPr>
        <w:t xml:space="preserve"> that location?</w:t>
      </w:r>
    </w:p>
    <w:p w:rsidR="00F109A3" w:rsidRPr="00FD4FC1" w:rsidRDefault="00F109A3" w:rsidP="00A438E7">
      <w:pPr>
        <w:tabs>
          <w:tab w:val="left" w:pos="1440"/>
          <w:tab w:val="left" w:pos="1530"/>
          <w:tab w:val="left" w:pos="3060"/>
          <w:tab w:val="left" w:pos="3780"/>
          <w:tab w:val="left" w:pos="3870"/>
          <w:tab w:val="left" w:pos="5400"/>
          <w:tab w:val="left" w:pos="6120"/>
          <w:tab w:val="left" w:pos="6210"/>
          <w:tab w:val="right" w:pos="7020"/>
        </w:tabs>
        <w:spacing w:before="160"/>
        <w:ind w:left="720"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r>
        <w:rPr>
          <w:rFonts w:ascii="Arial" w:hAnsi="Arial" w:cs="Arial"/>
        </w:rPr>
        <w:t xml:space="preserve">  </w:t>
      </w:r>
      <w:r w:rsidRPr="00733BC6">
        <w:rPr>
          <w:rFonts w:ascii="Arial" w:hAnsi="Arial" w:cs="Arial"/>
        </w:rPr>
        <w:sym w:font="Wingdings" w:char="F0E8"/>
      </w:r>
      <w:r>
        <w:rPr>
          <w:rFonts w:ascii="Arial" w:hAnsi="Arial" w:cs="Arial"/>
        </w:rPr>
        <w:t xml:space="preserve">  </w:t>
      </w:r>
      <w:r w:rsidRPr="00733BC6">
        <w:rPr>
          <w:rFonts w:ascii="Arial" w:hAnsi="Arial" w:cs="Arial"/>
          <w:b/>
          <w:bCs/>
        </w:rPr>
        <w:t>Go to Question 8</w:t>
      </w:r>
    </w:p>
    <w:p w:rsidR="00F109A3" w:rsidRPr="00827647" w:rsidRDefault="00F109A3" w:rsidP="00A438E7">
      <w:pPr>
        <w:pStyle w:val="Footer"/>
        <w:tabs>
          <w:tab w:val="clear" w:pos="4320"/>
          <w:tab w:val="left" w:pos="450"/>
        </w:tabs>
        <w:spacing w:line="240" w:lineRule="exact"/>
        <w:ind w:left="720" w:hanging="720"/>
        <w:rPr>
          <w:rFonts w:ascii="Arial" w:hAnsi="Arial" w:cs="Arial"/>
          <w:sz w:val="20"/>
          <w:szCs w:val="20"/>
        </w:rPr>
      </w:pPr>
    </w:p>
    <w:p w:rsidR="00F109A3" w:rsidRPr="00FD4FC1" w:rsidRDefault="00F109A3" w:rsidP="00A438E7">
      <w:pPr>
        <w:pStyle w:val="Footer"/>
        <w:tabs>
          <w:tab w:val="clear" w:pos="4320"/>
          <w:tab w:val="left" w:pos="450"/>
        </w:tabs>
        <w:spacing w:line="240" w:lineRule="exact"/>
        <w:ind w:left="720" w:hanging="720"/>
        <w:rPr>
          <w:rFonts w:ascii="Arial" w:hAnsi="Arial" w:cs="Arial"/>
        </w:rPr>
      </w:pPr>
      <w:r w:rsidRPr="00FD4FC1">
        <w:rPr>
          <w:rFonts w:ascii="Arial" w:hAnsi="Arial" w:cs="Arial"/>
        </w:rPr>
        <w:tab/>
        <w:t xml:space="preserve">c) On this visit, were you able to find </w:t>
      </w:r>
      <w:r w:rsidRPr="002522EB">
        <w:rPr>
          <w:rFonts w:ascii="Arial" w:hAnsi="Arial" w:cs="Arial"/>
          <w:b/>
          <w:bCs/>
        </w:rPr>
        <w:t>parking</w:t>
      </w:r>
      <w:r w:rsidRPr="00FD4FC1">
        <w:rPr>
          <w:rFonts w:ascii="Arial" w:hAnsi="Arial" w:cs="Arial"/>
        </w:rPr>
        <w:t xml:space="preserve"> at that location?</w:t>
      </w:r>
    </w:p>
    <w:p w:rsidR="00F109A3" w:rsidRPr="00FD4FC1" w:rsidRDefault="00F109A3" w:rsidP="00A438E7">
      <w:pPr>
        <w:tabs>
          <w:tab w:val="left" w:pos="1440"/>
          <w:tab w:val="left" w:pos="1530"/>
          <w:tab w:val="left" w:pos="3060"/>
          <w:tab w:val="left" w:pos="3780"/>
          <w:tab w:val="left" w:pos="3870"/>
          <w:tab w:val="left" w:pos="5400"/>
          <w:tab w:val="left" w:pos="6120"/>
          <w:tab w:val="left" w:pos="6210"/>
          <w:tab w:val="right" w:pos="7020"/>
        </w:tabs>
        <w:spacing w:before="160"/>
        <w:ind w:left="720"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827647" w:rsidRDefault="00F109A3" w:rsidP="00946EE7">
      <w:pPr>
        <w:pStyle w:val="Footer"/>
        <w:tabs>
          <w:tab w:val="clear" w:pos="4320"/>
          <w:tab w:val="left" w:pos="450"/>
          <w:tab w:val="left" w:pos="3870"/>
          <w:tab w:val="left" w:pos="4680"/>
        </w:tabs>
        <w:ind w:left="450" w:right="-36"/>
        <w:rPr>
          <w:rFonts w:ascii="Arial" w:hAnsi="Arial" w:cs="Arial"/>
          <w:sz w:val="20"/>
          <w:szCs w:val="20"/>
        </w:rPr>
      </w:pPr>
      <w:r>
        <w:rPr>
          <w:rFonts w:ascii="Arial" w:hAnsi="Arial" w:cs="Arial"/>
          <w:sz w:val="20"/>
          <w:szCs w:val="20"/>
        </w:rPr>
        <w:tab/>
      </w:r>
      <w:r>
        <w:rPr>
          <w:rFonts w:ascii="Arial" w:hAnsi="Arial" w:cs="Arial"/>
          <w:sz w:val="20"/>
          <w:szCs w:val="20"/>
        </w:rPr>
        <w:sym w:font="Wingdings" w:char="F0EA"/>
      </w:r>
    </w:p>
    <w:p w:rsidR="00F109A3" w:rsidRDefault="00F109A3" w:rsidP="002A3A81">
      <w:pPr>
        <w:pStyle w:val="Footer"/>
        <w:tabs>
          <w:tab w:val="clear" w:pos="4320"/>
          <w:tab w:val="clear" w:pos="8640"/>
          <w:tab w:val="left" w:pos="450"/>
          <w:tab w:val="left" w:pos="2430"/>
          <w:tab w:val="left" w:pos="4680"/>
          <w:tab w:val="right" w:pos="9180"/>
        </w:tabs>
        <w:ind w:left="450" w:right="-36"/>
        <w:rPr>
          <w:rFonts w:ascii="Arial" w:hAnsi="Arial" w:cs="Arial"/>
        </w:rPr>
      </w:pPr>
      <w:r>
        <w:rPr>
          <w:rFonts w:ascii="Arial" w:hAnsi="Arial" w:cs="Arial"/>
        </w:rPr>
        <w:tab/>
      </w:r>
      <w:r w:rsidRPr="00FD4FC1">
        <w:rPr>
          <w:rFonts w:ascii="Arial" w:hAnsi="Arial" w:cs="Arial"/>
        </w:rPr>
        <w:t>d) If NO,</w:t>
      </w:r>
      <w:r>
        <w:rPr>
          <w:rFonts w:ascii="Arial" w:hAnsi="Arial" w:cs="Arial"/>
        </w:rPr>
        <w:t xml:space="preserve"> </w:t>
      </w:r>
      <w:r w:rsidRPr="00FD4FC1">
        <w:rPr>
          <w:rFonts w:ascii="Arial" w:hAnsi="Arial" w:cs="Arial"/>
        </w:rPr>
        <w:t>where were you trying to park?</w:t>
      </w:r>
      <w:r w:rsidRPr="00FD4FC1">
        <w:rPr>
          <w:rFonts w:ascii="Arial" w:hAnsi="Arial" w:cs="Arial"/>
          <w:u w:val="single"/>
        </w:rPr>
        <w:tab/>
      </w:r>
    </w:p>
    <w:p w:rsidR="00F109A3" w:rsidRPr="005303C7" w:rsidRDefault="00F109A3" w:rsidP="00EC4FAC">
      <w:pPr>
        <w:tabs>
          <w:tab w:val="left" w:pos="450"/>
          <w:tab w:val="left" w:pos="1530"/>
          <w:tab w:val="left" w:pos="3060"/>
          <w:tab w:val="left" w:pos="3780"/>
          <w:tab w:val="left" w:pos="3870"/>
          <w:tab w:val="left" w:pos="5400"/>
          <w:tab w:val="left" w:pos="6120"/>
          <w:tab w:val="left" w:pos="6210"/>
          <w:tab w:val="right" w:pos="7020"/>
        </w:tabs>
        <w:ind w:left="720" w:right="-86" w:hanging="720"/>
        <w:rPr>
          <w:rFonts w:ascii="Arial" w:hAnsi="Arial" w:cs="Arial"/>
          <w:sz w:val="16"/>
          <w:szCs w:val="16"/>
        </w:rPr>
      </w:pPr>
    </w:p>
    <w:p w:rsidR="00F109A3" w:rsidRPr="005303C7" w:rsidRDefault="00F109A3" w:rsidP="00EC4FAC">
      <w:pPr>
        <w:tabs>
          <w:tab w:val="left" w:pos="450"/>
          <w:tab w:val="left" w:pos="1530"/>
          <w:tab w:val="left" w:pos="3060"/>
          <w:tab w:val="left" w:pos="3780"/>
          <w:tab w:val="left" w:pos="3870"/>
          <w:tab w:val="left" w:pos="5400"/>
          <w:tab w:val="left" w:pos="6120"/>
          <w:tab w:val="left" w:pos="6210"/>
          <w:tab w:val="right" w:pos="7020"/>
        </w:tabs>
        <w:ind w:left="720" w:right="-86" w:hanging="720"/>
        <w:rPr>
          <w:rFonts w:ascii="Arial" w:hAnsi="Arial" w:cs="Arial"/>
          <w:sz w:val="16"/>
          <w:szCs w:val="16"/>
        </w:rPr>
      </w:pPr>
    </w:p>
    <w:p w:rsidR="00F109A3" w:rsidRPr="00FD4FC1" w:rsidRDefault="00F109A3" w:rsidP="00827647">
      <w:pPr>
        <w:pStyle w:val="Footer"/>
        <w:tabs>
          <w:tab w:val="clear" w:pos="4320"/>
          <w:tab w:val="left" w:pos="450"/>
        </w:tabs>
        <w:spacing w:line="240" w:lineRule="exact"/>
        <w:ind w:left="450" w:hanging="450"/>
        <w:rPr>
          <w:rFonts w:ascii="Arial" w:hAnsi="Arial" w:cs="Arial"/>
        </w:rPr>
      </w:pPr>
      <w:r>
        <w:rPr>
          <w:rFonts w:ascii="Arial" w:hAnsi="Arial" w:cs="Arial"/>
        </w:rPr>
        <w:t>8.</w:t>
      </w:r>
      <w:r>
        <w:rPr>
          <w:rFonts w:ascii="Arial" w:hAnsi="Arial" w:cs="Arial"/>
        </w:rPr>
        <w:tab/>
        <w:t>If you visit Indiana Dunes National Lakeshore in the future</w:t>
      </w:r>
      <w:r w:rsidRPr="00FD4FC1">
        <w:rPr>
          <w:rFonts w:ascii="Arial" w:hAnsi="Arial" w:cs="Arial"/>
        </w:rPr>
        <w:t>, would you and your personal group be willing to pay a modest fee ($5/vehicle/day) for parking?</w:t>
      </w:r>
    </w:p>
    <w:p w:rsidR="00F109A3" w:rsidRPr="00FD4FC1" w:rsidRDefault="00F109A3" w:rsidP="00991B3A">
      <w:pPr>
        <w:tabs>
          <w:tab w:val="left" w:pos="1170"/>
          <w:tab w:val="left" w:pos="1530"/>
          <w:tab w:val="left" w:pos="3240"/>
          <w:tab w:val="left" w:pos="3960"/>
          <w:tab w:val="left" w:pos="6120"/>
          <w:tab w:val="left" w:pos="6840"/>
        </w:tabs>
        <w:spacing w:before="160"/>
        <w:ind w:left="450"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 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 unlikely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Not sure</w:t>
      </w:r>
    </w:p>
    <w:p w:rsidR="00F109A3" w:rsidRPr="00E21DD1" w:rsidRDefault="00F109A3" w:rsidP="00871409">
      <w:pPr>
        <w:tabs>
          <w:tab w:val="left" w:pos="450"/>
          <w:tab w:val="left" w:pos="1530"/>
          <w:tab w:val="left" w:pos="3060"/>
          <w:tab w:val="left" w:pos="3780"/>
          <w:tab w:val="left" w:pos="3870"/>
          <w:tab w:val="left" w:pos="5400"/>
          <w:tab w:val="left" w:pos="6120"/>
          <w:tab w:val="left" w:pos="6210"/>
          <w:tab w:val="right" w:pos="7020"/>
        </w:tabs>
        <w:ind w:left="720" w:right="-86" w:hanging="720"/>
        <w:rPr>
          <w:rFonts w:ascii="Arial" w:hAnsi="Arial" w:cs="Arial"/>
          <w:sz w:val="18"/>
          <w:szCs w:val="18"/>
        </w:rPr>
      </w:pPr>
    </w:p>
    <w:p w:rsidR="00F109A3" w:rsidRPr="00E21DD1" w:rsidRDefault="00F109A3" w:rsidP="00871409">
      <w:pPr>
        <w:tabs>
          <w:tab w:val="left" w:pos="450"/>
          <w:tab w:val="left" w:pos="1530"/>
          <w:tab w:val="left" w:pos="3060"/>
          <w:tab w:val="left" w:pos="3780"/>
          <w:tab w:val="left" w:pos="3870"/>
          <w:tab w:val="left" w:pos="5400"/>
          <w:tab w:val="left" w:pos="6120"/>
          <w:tab w:val="left" w:pos="6210"/>
          <w:tab w:val="right" w:pos="7020"/>
        </w:tabs>
        <w:ind w:left="720" w:right="-86" w:hanging="720"/>
        <w:rPr>
          <w:rFonts w:ascii="Arial" w:hAnsi="Arial" w:cs="Arial"/>
          <w:sz w:val="18"/>
          <w:szCs w:val="18"/>
        </w:rPr>
      </w:pPr>
    </w:p>
    <w:p w:rsidR="00F109A3" w:rsidRDefault="00F109A3" w:rsidP="00EC4FAC">
      <w:pPr>
        <w:tabs>
          <w:tab w:val="left" w:pos="450"/>
          <w:tab w:val="left" w:pos="1530"/>
          <w:tab w:val="left" w:pos="3060"/>
          <w:tab w:val="left" w:pos="3780"/>
          <w:tab w:val="left" w:pos="3870"/>
          <w:tab w:val="left" w:pos="5400"/>
          <w:tab w:val="left" w:pos="6120"/>
          <w:tab w:val="left" w:pos="6210"/>
          <w:tab w:val="right" w:pos="7020"/>
        </w:tabs>
        <w:spacing w:line="240" w:lineRule="exact"/>
        <w:ind w:left="720" w:right="-86" w:hanging="720"/>
        <w:rPr>
          <w:rFonts w:ascii="Arial" w:hAnsi="Arial" w:cs="Arial"/>
        </w:rPr>
      </w:pPr>
      <w:r>
        <w:rPr>
          <w:rFonts w:ascii="Arial" w:hAnsi="Arial" w:cs="Arial"/>
        </w:rPr>
        <w:t>9.</w:t>
      </w:r>
      <w:r>
        <w:rPr>
          <w:rFonts w:ascii="Arial" w:hAnsi="Arial" w:cs="Arial"/>
        </w:rPr>
        <w:tab/>
        <w:t xml:space="preserve">a) During your travel to Indiana Dunes National Lakeshore, did you see signs leading you to the park? </w:t>
      </w:r>
      <w:r w:rsidRPr="00FD4FC1">
        <w:rPr>
          <w:rFonts w:ascii="Arial" w:hAnsi="Arial" w:cs="Arial"/>
        </w:rPr>
        <w:t>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w:t>
      </w:r>
      <w:r w:rsidRPr="00FD4FC1">
        <w:rPr>
          <w:rFonts w:ascii="Arial" w:hAnsi="Arial" w:cs="Arial"/>
        </w:rPr>
        <w:t>.</w:t>
      </w:r>
    </w:p>
    <w:p w:rsidR="00F109A3" w:rsidRPr="00FD4FC1" w:rsidRDefault="00F109A3" w:rsidP="0011395C">
      <w:pPr>
        <w:tabs>
          <w:tab w:val="left" w:pos="720"/>
          <w:tab w:val="left" w:pos="1530"/>
          <w:tab w:val="left" w:pos="3060"/>
          <w:tab w:val="left" w:pos="3780"/>
          <w:tab w:val="left" w:pos="3870"/>
          <w:tab w:val="left" w:pos="5400"/>
          <w:tab w:val="left" w:pos="6480"/>
          <w:tab w:val="left" w:pos="7200"/>
        </w:tabs>
        <w:spacing w:before="160"/>
        <w:ind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w:t>
      </w:r>
      <w:r>
        <w:rPr>
          <w:rFonts w:ascii="Arial" w:hAnsi="Arial" w:cs="Arial"/>
        </w:rPr>
        <w:t>, saw signs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r>
        <w:rPr>
          <w:rFonts w:ascii="Arial" w:hAnsi="Arial" w:cs="Arial"/>
        </w:rPr>
        <w:t>, didn’t see signs</w:t>
      </w:r>
      <w:r>
        <w:rPr>
          <w:rFonts w:ascii="Arial" w:hAnsi="Arial" w:cs="Arial"/>
        </w:rPr>
        <w:tab/>
      </w:r>
      <w:r w:rsidRPr="00FD4FC1">
        <w:rPr>
          <w:rFonts w:ascii="Arial" w:hAnsi="Arial" w:cs="Arial"/>
          <w:spacing w:val="-20"/>
          <w:sz w:val="32"/>
          <w:szCs w:val="32"/>
        </w:rPr>
        <w:t>O</w:t>
      </w:r>
      <w:r w:rsidRPr="00FD4FC1">
        <w:rPr>
          <w:rFonts w:ascii="Arial" w:hAnsi="Arial" w:cs="Arial"/>
        </w:rPr>
        <w:tab/>
        <w:t>No</w:t>
      </w:r>
      <w:r>
        <w:rPr>
          <w:rFonts w:ascii="Arial" w:hAnsi="Arial" w:cs="Arial"/>
        </w:rPr>
        <w:t>, didn’t need signs</w:t>
      </w:r>
    </w:p>
    <w:p w:rsidR="00F109A3" w:rsidRDefault="00F109A3" w:rsidP="00733AF2">
      <w:pPr>
        <w:tabs>
          <w:tab w:val="left" w:pos="1440"/>
          <w:tab w:val="left" w:pos="1530"/>
          <w:tab w:val="left" w:pos="3060"/>
          <w:tab w:val="left" w:pos="3780"/>
          <w:tab w:val="left" w:pos="3870"/>
          <w:tab w:val="left" w:pos="5400"/>
          <w:tab w:val="left" w:pos="6120"/>
          <w:tab w:val="left" w:pos="6210"/>
          <w:tab w:val="right" w:pos="7020"/>
        </w:tabs>
        <w:spacing w:before="200"/>
        <w:ind w:left="450" w:right="-86"/>
        <w:rPr>
          <w:rFonts w:ascii="Arial" w:hAnsi="Arial" w:cs="Arial"/>
        </w:rPr>
      </w:pPr>
      <w:r w:rsidRPr="000D13E2">
        <w:rPr>
          <w:rFonts w:ascii="Arial" w:hAnsi="Arial" w:cs="Arial"/>
        </w:rPr>
        <w:t xml:space="preserve">b) If </w:t>
      </w:r>
      <w:r>
        <w:rPr>
          <w:rFonts w:ascii="Arial" w:hAnsi="Arial" w:cs="Arial"/>
        </w:rPr>
        <w:t>YES, were the signs</w:t>
      </w:r>
      <w:r w:rsidRPr="000D13E2">
        <w:rPr>
          <w:rFonts w:ascii="Arial" w:hAnsi="Arial" w:cs="Arial"/>
        </w:rPr>
        <w:t xml:space="preserve"> helpful?</w:t>
      </w:r>
    </w:p>
    <w:p w:rsidR="00F109A3" w:rsidRPr="00FD4FC1" w:rsidRDefault="00F109A3" w:rsidP="00A87E92">
      <w:pPr>
        <w:tabs>
          <w:tab w:val="left" w:pos="1440"/>
          <w:tab w:val="left" w:pos="1530"/>
          <w:tab w:val="left" w:pos="3060"/>
          <w:tab w:val="left" w:pos="3780"/>
          <w:tab w:val="left" w:pos="3870"/>
          <w:tab w:val="left" w:pos="5400"/>
          <w:tab w:val="left" w:pos="6120"/>
          <w:tab w:val="left" w:pos="6210"/>
          <w:tab w:val="right" w:pos="7020"/>
        </w:tabs>
        <w:spacing w:before="160"/>
        <w:ind w:left="720" w:right="-86"/>
        <w:rPr>
          <w:rFonts w:ascii="Arial" w:hAnsi="Arial" w:cs="Arial"/>
          <w:color w:val="000000"/>
        </w:rPr>
      </w:pP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E21DD1" w:rsidRDefault="00F109A3" w:rsidP="005303C7">
      <w:pPr>
        <w:pStyle w:val="Footer"/>
        <w:tabs>
          <w:tab w:val="clear" w:pos="4320"/>
          <w:tab w:val="left" w:pos="270"/>
          <w:tab w:val="left" w:pos="3960"/>
          <w:tab w:val="left" w:pos="4680"/>
        </w:tabs>
        <w:ind w:right="-414"/>
        <w:rPr>
          <w:rFonts w:ascii="Arial" w:hAnsi="Arial" w:cs="Arial"/>
          <w:color w:val="FF0000"/>
          <w:sz w:val="18"/>
          <w:szCs w:val="18"/>
        </w:rPr>
      </w:pPr>
    </w:p>
    <w:p w:rsidR="00F109A3" w:rsidRPr="00E21DD1" w:rsidRDefault="00F109A3" w:rsidP="005303C7">
      <w:pPr>
        <w:pStyle w:val="Footer"/>
        <w:tabs>
          <w:tab w:val="clear" w:pos="4320"/>
          <w:tab w:val="left" w:pos="270"/>
          <w:tab w:val="left" w:pos="3960"/>
          <w:tab w:val="left" w:pos="4680"/>
        </w:tabs>
        <w:ind w:right="-414"/>
        <w:rPr>
          <w:rFonts w:ascii="Arial" w:hAnsi="Arial" w:cs="Arial"/>
          <w:color w:val="FF0000"/>
          <w:sz w:val="18"/>
          <w:szCs w:val="18"/>
        </w:rPr>
      </w:pPr>
    </w:p>
    <w:p w:rsidR="00F109A3" w:rsidRPr="00FD4FC1" w:rsidRDefault="00F109A3" w:rsidP="00B24312">
      <w:pPr>
        <w:pStyle w:val="Noparagraphstyle"/>
        <w:tabs>
          <w:tab w:val="left" w:pos="450"/>
        </w:tabs>
        <w:spacing w:line="240" w:lineRule="auto"/>
        <w:ind w:left="450" w:hanging="450"/>
        <w:rPr>
          <w:rFonts w:ascii="Arial" w:hAnsi="Arial" w:cs="Arial"/>
        </w:rPr>
      </w:pPr>
      <w:r>
        <w:rPr>
          <w:rFonts w:ascii="Arial" w:hAnsi="Arial" w:cs="Arial"/>
        </w:rPr>
        <w:t>10</w:t>
      </w:r>
      <w:r w:rsidRPr="00FD4FC1">
        <w:rPr>
          <w:rFonts w:ascii="Arial" w:hAnsi="Arial" w:cs="Arial"/>
        </w:rPr>
        <w:t>.</w:t>
      </w:r>
      <w:r w:rsidRPr="00FD4FC1">
        <w:rPr>
          <w:rFonts w:ascii="Arial" w:hAnsi="Arial" w:cs="Arial"/>
        </w:rPr>
        <w:tab/>
        <w:t xml:space="preserve">On this visit, how long did you and your personal group stay at Indiana Dunes National Lakeshore? </w:t>
      </w:r>
    </w:p>
    <w:p w:rsidR="00F109A3" w:rsidRPr="005303C7" w:rsidRDefault="00F109A3" w:rsidP="00A438E7">
      <w:pPr>
        <w:tabs>
          <w:tab w:val="left" w:pos="360"/>
          <w:tab w:val="left" w:pos="6930"/>
        </w:tabs>
        <w:ind w:left="720" w:hanging="630"/>
        <w:rPr>
          <w:rFonts w:ascii="Arial" w:hAnsi="Arial" w:cs="Arial"/>
          <w:sz w:val="20"/>
          <w:szCs w:val="20"/>
        </w:rPr>
      </w:pPr>
    </w:p>
    <w:p w:rsidR="00F109A3" w:rsidRPr="00FD4FC1" w:rsidRDefault="00F109A3" w:rsidP="00A438E7">
      <w:pPr>
        <w:tabs>
          <w:tab w:val="left" w:pos="360"/>
          <w:tab w:val="left" w:pos="1080"/>
          <w:tab w:val="left" w:pos="1170"/>
          <w:tab w:val="left" w:pos="4680"/>
        </w:tabs>
        <w:spacing w:line="360" w:lineRule="auto"/>
        <w:rPr>
          <w:rFonts w:ascii="Arial" w:hAnsi="Arial" w:cs="Arial"/>
          <w:b/>
          <w:bCs/>
        </w:rPr>
      </w:pPr>
      <w:r w:rsidRPr="00FD4FC1">
        <w:rPr>
          <w:rFonts w:ascii="Arial" w:hAnsi="Arial" w:cs="Arial"/>
        </w:rPr>
        <w:tab/>
      </w:r>
      <w:r w:rsidRPr="00FD4FC1">
        <w:rPr>
          <w:rFonts w:ascii="Arial" w:hAnsi="Arial" w:cs="Arial"/>
          <w:u w:val="single"/>
        </w:rPr>
        <w:tab/>
      </w:r>
      <w:r w:rsidRPr="00FD4FC1">
        <w:rPr>
          <w:rFonts w:ascii="Arial" w:hAnsi="Arial" w:cs="Arial"/>
        </w:rPr>
        <w:tab/>
        <w:t xml:space="preserve">Number of hours, </w:t>
      </w:r>
      <w:r w:rsidRPr="00FD4FC1">
        <w:rPr>
          <w:rFonts w:ascii="Arial" w:hAnsi="Arial" w:cs="Arial"/>
          <w:b/>
          <w:bCs/>
        </w:rPr>
        <w:t xml:space="preserve">if less than 24 hours </w:t>
      </w:r>
      <w:r w:rsidRPr="00FD4FC1">
        <w:rPr>
          <w:rFonts w:ascii="Arial" w:hAnsi="Arial" w:cs="Arial"/>
        </w:rPr>
        <w:t xml:space="preserve">(e.g. ¼ hr, 1 ½ hrs, 5 ¾ hrs) </w:t>
      </w:r>
    </w:p>
    <w:p w:rsidR="00F109A3" w:rsidRPr="00FD4FC1" w:rsidRDefault="00F109A3" w:rsidP="00A438E7">
      <w:pPr>
        <w:tabs>
          <w:tab w:val="left" w:pos="360"/>
          <w:tab w:val="left" w:pos="1080"/>
          <w:tab w:val="left" w:pos="1170"/>
          <w:tab w:val="left" w:pos="4680"/>
        </w:tabs>
        <w:spacing w:after="120"/>
        <w:rPr>
          <w:rFonts w:ascii="Arial" w:hAnsi="Arial" w:cs="Arial"/>
          <w:b/>
          <w:bCs/>
        </w:rPr>
      </w:pPr>
      <w:r w:rsidRPr="00FD4FC1">
        <w:rPr>
          <w:rFonts w:ascii="Arial" w:hAnsi="Arial" w:cs="Arial"/>
          <w:b/>
          <w:bCs/>
        </w:rPr>
        <w:tab/>
      </w:r>
      <w:r w:rsidRPr="00FD4FC1">
        <w:rPr>
          <w:rFonts w:ascii="Arial" w:hAnsi="Arial" w:cs="Arial"/>
          <w:b/>
          <w:bCs/>
        </w:rPr>
        <w:tab/>
      </w:r>
      <w:r w:rsidRPr="00FD4FC1">
        <w:rPr>
          <w:rFonts w:ascii="Arial" w:hAnsi="Arial" w:cs="Arial"/>
          <w:b/>
          <w:bCs/>
        </w:rPr>
        <w:tab/>
      </w:r>
      <w:r w:rsidRPr="00FD4FC1">
        <w:rPr>
          <w:rFonts w:ascii="Arial" w:hAnsi="Arial" w:cs="Arial"/>
          <w:b/>
          <w:bCs/>
        </w:rPr>
        <w:tab/>
        <w:t>OR</w:t>
      </w:r>
    </w:p>
    <w:p w:rsidR="00F109A3" w:rsidRPr="00FD4FC1" w:rsidRDefault="00F109A3" w:rsidP="00A438E7">
      <w:pPr>
        <w:tabs>
          <w:tab w:val="left" w:pos="360"/>
          <w:tab w:val="left" w:pos="1080"/>
          <w:tab w:val="left" w:pos="1170"/>
          <w:tab w:val="left" w:pos="4680"/>
        </w:tabs>
        <w:rPr>
          <w:rFonts w:ascii="Arial" w:hAnsi="Arial" w:cs="Arial"/>
        </w:rPr>
      </w:pPr>
      <w:r w:rsidRPr="00FD4FC1">
        <w:rPr>
          <w:rFonts w:ascii="Arial" w:hAnsi="Arial" w:cs="Arial"/>
        </w:rPr>
        <w:tab/>
      </w:r>
      <w:r w:rsidRPr="00FD4FC1">
        <w:rPr>
          <w:rFonts w:ascii="Arial" w:hAnsi="Arial" w:cs="Arial"/>
          <w:u w:val="single"/>
        </w:rPr>
        <w:tab/>
      </w:r>
      <w:r w:rsidRPr="00FD4FC1">
        <w:rPr>
          <w:rFonts w:ascii="Arial" w:hAnsi="Arial" w:cs="Arial"/>
        </w:rPr>
        <w:tab/>
        <w:t xml:space="preserve">Number of days, </w:t>
      </w:r>
      <w:r w:rsidRPr="00FD4FC1">
        <w:rPr>
          <w:rFonts w:ascii="Arial" w:hAnsi="Arial" w:cs="Arial"/>
          <w:b/>
          <w:bCs/>
        </w:rPr>
        <w:t xml:space="preserve">if 24 hours or more </w:t>
      </w:r>
      <w:r w:rsidRPr="00FD4FC1">
        <w:rPr>
          <w:rFonts w:ascii="Arial" w:hAnsi="Arial" w:cs="Arial"/>
        </w:rPr>
        <w:t>(e.g. 1 ¼ day, 2 ½ days, 3 ¾ days)</w:t>
      </w:r>
    </w:p>
    <w:p w:rsidR="00F109A3" w:rsidRPr="00E21DD1" w:rsidRDefault="00F109A3" w:rsidP="00946EE7">
      <w:pPr>
        <w:pStyle w:val="Footer"/>
        <w:tabs>
          <w:tab w:val="clear" w:pos="4320"/>
          <w:tab w:val="left" w:pos="450"/>
        </w:tabs>
        <w:rPr>
          <w:rFonts w:ascii="Arial" w:hAnsi="Arial" w:cs="Arial"/>
          <w:sz w:val="18"/>
          <w:szCs w:val="18"/>
        </w:rPr>
      </w:pPr>
    </w:p>
    <w:p w:rsidR="00F109A3" w:rsidRPr="00FD4FC1" w:rsidRDefault="00F109A3" w:rsidP="00871409">
      <w:pPr>
        <w:pStyle w:val="Footer"/>
        <w:tabs>
          <w:tab w:val="clear" w:pos="4320"/>
          <w:tab w:val="left" w:pos="450"/>
        </w:tabs>
        <w:spacing w:line="240" w:lineRule="exact"/>
        <w:ind w:left="720" w:hanging="720"/>
        <w:rPr>
          <w:rFonts w:ascii="Arial" w:hAnsi="Arial" w:cs="Arial"/>
        </w:rPr>
      </w:pPr>
      <w:r>
        <w:rPr>
          <w:rFonts w:ascii="Arial" w:hAnsi="Arial" w:cs="Arial"/>
        </w:rPr>
        <w:t>11</w:t>
      </w:r>
      <w:r w:rsidRPr="00FD4FC1">
        <w:rPr>
          <w:rFonts w:ascii="Arial" w:hAnsi="Arial" w:cs="Arial"/>
        </w:rPr>
        <w:t>.</w:t>
      </w:r>
      <w:r w:rsidRPr="00FD4FC1">
        <w:rPr>
          <w:rFonts w:ascii="Arial" w:hAnsi="Arial" w:cs="Arial"/>
        </w:rPr>
        <w:tab/>
        <w:t>a) On a future visit, would you and your personal group be willing to pay a modest fee (</w:t>
      </w:r>
      <w:r>
        <w:rPr>
          <w:rFonts w:ascii="Arial" w:hAnsi="Arial" w:cs="Arial"/>
        </w:rPr>
        <w:t>such as $2.00/person each way)</w:t>
      </w:r>
      <w:r w:rsidRPr="00FD4FC1">
        <w:rPr>
          <w:rFonts w:ascii="Arial" w:hAnsi="Arial" w:cs="Arial"/>
        </w:rPr>
        <w:t xml:space="preserve"> to ride a shuttle from a central location to the Indiana Dunes National Lakeshore’s beach at the central and east end of the park?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w:t>
      </w:r>
      <w:r w:rsidRPr="00FD4FC1">
        <w:rPr>
          <w:rFonts w:ascii="Arial" w:hAnsi="Arial" w:cs="Arial"/>
        </w:rPr>
        <w:t>.</w:t>
      </w:r>
    </w:p>
    <w:p w:rsidR="00F109A3" w:rsidRPr="00FD4FC1" w:rsidRDefault="00F109A3" w:rsidP="00871409">
      <w:pPr>
        <w:tabs>
          <w:tab w:val="left" w:pos="540"/>
          <w:tab w:val="left" w:pos="1440"/>
          <w:tab w:val="left" w:pos="1530"/>
          <w:tab w:val="left" w:pos="3240"/>
          <w:tab w:val="left" w:pos="3960"/>
          <w:tab w:val="left" w:pos="6120"/>
          <w:tab w:val="left" w:pos="6840"/>
        </w:tabs>
        <w:spacing w:before="200"/>
        <w:ind w:left="720" w:right="-86"/>
        <w:rPr>
          <w:rFonts w:ascii="Arial" w:hAnsi="Arial" w:cs="Arial"/>
        </w:rPr>
      </w:pPr>
      <w:r w:rsidRPr="00FD4FC1">
        <w:rPr>
          <w:rFonts w:ascii="Arial" w:hAnsi="Arial" w:cs="Arial"/>
          <w:spacing w:val="-20"/>
          <w:sz w:val="32"/>
          <w:szCs w:val="32"/>
        </w:rPr>
        <w:t>O</w:t>
      </w:r>
      <w:r w:rsidRPr="00FD4FC1">
        <w:rPr>
          <w:rFonts w:ascii="Arial" w:hAnsi="Arial" w:cs="Arial"/>
        </w:rPr>
        <w:tab/>
        <w:t xml:space="preserve">Yes, likely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 unlikely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Not sure</w:t>
      </w:r>
    </w:p>
    <w:p w:rsidR="00F109A3" w:rsidRPr="00EC4FAC" w:rsidRDefault="00F109A3" w:rsidP="00871409">
      <w:pPr>
        <w:pStyle w:val="Footer"/>
        <w:tabs>
          <w:tab w:val="clear" w:pos="4320"/>
          <w:tab w:val="left" w:pos="450"/>
        </w:tabs>
        <w:spacing w:line="240" w:lineRule="exact"/>
        <w:ind w:left="720" w:hanging="720"/>
        <w:rPr>
          <w:rFonts w:ascii="Arial" w:hAnsi="Arial" w:cs="Arial"/>
          <w:color w:val="FF0000"/>
        </w:rPr>
      </w:pPr>
    </w:p>
    <w:p w:rsidR="00F109A3" w:rsidRPr="00FD4FC1" w:rsidRDefault="00F109A3" w:rsidP="00871409">
      <w:pPr>
        <w:pStyle w:val="Footer"/>
        <w:tabs>
          <w:tab w:val="clear" w:pos="4320"/>
          <w:tab w:val="left" w:pos="450"/>
        </w:tabs>
        <w:spacing w:line="240" w:lineRule="exact"/>
        <w:ind w:left="720" w:hanging="720"/>
        <w:rPr>
          <w:rFonts w:ascii="Arial" w:hAnsi="Arial" w:cs="Arial"/>
        </w:rPr>
      </w:pPr>
      <w:r w:rsidRPr="00FD4FC1">
        <w:rPr>
          <w:rFonts w:ascii="Arial" w:hAnsi="Arial" w:cs="Arial"/>
        </w:rPr>
        <w:tab/>
        <w:t>b) On a future visit, would you and your personal group be willing to ride a</w:t>
      </w:r>
      <w:r>
        <w:rPr>
          <w:rFonts w:ascii="Arial" w:hAnsi="Arial" w:cs="Arial"/>
        </w:rPr>
        <w:t xml:space="preserve"> combination of a</w:t>
      </w:r>
      <w:r w:rsidRPr="00FD4FC1">
        <w:rPr>
          <w:rFonts w:ascii="Arial" w:hAnsi="Arial" w:cs="Arial"/>
        </w:rPr>
        <w:t xml:space="preserve"> train from Chicago and shuttl</w:t>
      </w:r>
      <w:r>
        <w:rPr>
          <w:rFonts w:ascii="Arial" w:hAnsi="Arial" w:cs="Arial"/>
        </w:rPr>
        <w:t xml:space="preserve">e bus to get to </w:t>
      </w:r>
      <w:r w:rsidRPr="00FD4FC1">
        <w:rPr>
          <w:rFonts w:ascii="Arial" w:hAnsi="Arial" w:cs="Arial"/>
        </w:rPr>
        <w:t>Indiana Dunes National Lakeshore beaches?</w:t>
      </w:r>
      <w:r>
        <w:rPr>
          <w:rFonts w:ascii="Arial" w:hAnsi="Arial" w:cs="Arial"/>
        </w:rPr>
        <w:t xml:space="preserve"> </w:t>
      </w:r>
      <w:r w:rsidRPr="00FD4FC1">
        <w:rPr>
          <w:rFonts w:ascii="Arial" w:hAnsi="Arial" w:cs="Arial"/>
        </w:rPr>
        <w:t>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w:t>
      </w:r>
      <w:r w:rsidRPr="00FD4FC1">
        <w:rPr>
          <w:rFonts w:ascii="Arial" w:hAnsi="Arial" w:cs="Arial"/>
        </w:rPr>
        <w:t>.</w:t>
      </w:r>
    </w:p>
    <w:p w:rsidR="00F109A3" w:rsidRPr="00FD4FC1" w:rsidRDefault="00F109A3" w:rsidP="00871409">
      <w:pPr>
        <w:tabs>
          <w:tab w:val="left" w:pos="540"/>
          <w:tab w:val="left" w:pos="1440"/>
          <w:tab w:val="left" w:pos="1530"/>
          <w:tab w:val="left" w:pos="3240"/>
          <w:tab w:val="left" w:pos="3960"/>
          <w:tab w:val="left" w:pos="6120"/>
          <w:tab w:val="left" w:pos="6840"/>
        </w:tabs>
        <w:spacing w:before="200"/>
        <w:ind w:left="720" w:right="-86"/>
        <w:rPr>
          <w:rFonts w:ascii="Arial" w:hAnsi="Arial" w:cs="Arial"/>
        </w:rPr>
      </w:pPr>
      <w:r w:rsidRPr="00FD4FC1">
        <w:rPr>
          <w:rFonts w:ascii="Arial" w:hAnsi="Arial" w:cs="Arial"/>
          <w:spacing w:val="-20"/>
          <w:sz w:val="32"/>
          <w:szCs w:val="32"/>
        </w:rPr>
        <w:t>O</w:t>
      </w:r>
      <w:r w:rsidRPr="00FD4FC1">
        <w:rPr>
          <w:rFonts w:ascii="Arial" w:hAnsi="Arial" w:cs="Arial"/>
        </w:rPr>
        <w:tab/>
        <w:t xml:space="preserve">Yes, likely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 unlikely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Not sure</w:t>
      </w:r>
    </w:p>
    <w:p w:rsidR="00F109A3" w:rsidRDefault="00F109A3" w:rsidP="00A438E7">
      <w:pPr>
        <w:tabs>
          <w:tab w:val="left" w:pos="450"/>
          <w:tab w:val="left" w:pos="3960"/>
          <w:tab w:val="left" w:pos="4680"/>
          <w:tab w:val="right" w:pos="7920"/>
        </w:tabs>
        <w:spacing w:line="240" w:lineRule="exact"/>
        <w:ind w:left="720" w:hanging="720"/>
        <w:rPr>
          <w:rFonts w:ascii="Arial" w:hAnsi="Arial" w:cs="Arial"/>
        </w:rPr>
      </w:pPr>
      <w:r>
        <w:rPr>
          <w:rFonts w:ascii="Arial" w:hAnsi="Arial" w:cs="Arial"/>
        </w:rPr>
        <w:br w:type="page"/>
      </w:r>
    </w:p>
    <w:p w:rsidR="00F109A3" w:rsidRPr="00FD4FC1" w:rsidRDefault="00F109A3" w:rsidP="00A438E7">
      <w:pPr>
        <w:tabs>
          <w:tab w:val="left" w:pos="450"/>
          <w:tab w:val="left" w:pos="3960"/>
          <w:tab w:val="left" w:pos="4680"/>
          <w:tab w:val="right" w:pos="7920"/>
        </w:tabs>
        <w:spacing w:line="240" w:lineRule="exact"/>
        <w:ind w:left="720" w:hanging="720"/>
        <w:rPr>
          <w:rFonts w:ascii="Arial" w:hAnsi="Arial" w:cs="Arial"/>
        </w:rPr>
      </w:pPr>
      <w:r>
        <w:rPr>
          <w:rFonts w:ascii="Arial" w:hAnsi="Arial" w:cs="Arial"/>
        </w:rPr>
        <w:t>12</w:t>
      </w:r>
      <w:r w:rsidRPr="00FD4FC1">
        <w:rPr>
          <w:rFonts w:ascii="Arial" w:hAnsi="Arial" w:cs="Arial"/>
        </w:rPr>
        <w:t>.</w:t>
      </w:r>
      <w:r w:rsidRPr="00FD4FC1">
        <w:rPr>
          <w:rFonts w:ascii="Arial" w:hAnsi="Arial" w:cs="Arial"/>
        </w:rPr>
        <w:tab/>
      </w:r>
      <w:r>
        <w:rPr>
          <w:rFonts w:ascii="Arial" w:hAnsi="Arial" w:cs="Arial"/>
        </w:rPr>
        <w:t xml:space="preserve">a) </w:t>
      </w:r>
      <w:r w:rsidRPr="00FD4FC1">
        <w:rPr>
          <w:rFonts w:ascii="Arial" w:hAnsi="Arial" w:cs="Arial"/>
        </w:rPr>
        <w:t xml:space="preserve">On this visit, which of the following </w:t>
      </w:r>
      <w:r>
        <w:rPr>
          <w:rFonts w:ascii="Arial" w:hAnsi="Arial" w:cs="Arial"/>
        </w:rPr>
        <w:t>site</w:t>
      </w:r>
      <w:r w:rsidRPr="00FD4FC1">
        <w:rPr>
          <w:rFonts w:ascii="Arial" w:hAnsi="Arial" w:cs="Arial"/>
        </w:rPr>
        <w:t xml:space="preserve">s at Indiana Dunes National Lakeshore did you and your personal group </w:t>
      </w:r>
      <w:r>
        <w:rPr>
          <w:rFonts w:ascii="Arial" w:hAnsi="Arial" w:cs="Arial"/>
        </w:rPr>
        <w:t>visit/use</w:t>
      </w:r>
      <w:r w:rsidRPr="00FD4FC1">
        <w:rPr>
          <w:rFonts w:ascii="Arial" w:hAnsi="Arial" w:cs="Arial"/>
        </w:rPr>
        <w:t>?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all</w:t>
      </w:r>
      <w:r w:rsidRPr="00FD4FC1">
        <w:rPr>
          <w:rFonts w:ascii="Arial" w:hAnsi="Arial" w:cs="Arial"/>
        </w:rPr>
        <w:t xml:space="preserve"> that apply. </w:t>
      </w:r>
    </w:p>
    <w:p w:rsidR="00F109A3" w:rsidRPr="00FD4FC1" w:rsidRDefault="00F109A3" w:rsidP="00152C2A">
      <w:pPr>
        <w:tabs>
          <w:tab w:val="left" w:pos="1080"/>
          <w:tab w:val="left" w:pos="1170"/>
          <w:tab w:val="left" w:pos="1530"/>
          <w:tab w:val="left" w:pos="5040"/>
          <w:tab w:val="left" w:pos="5760"/>
          <w:tab w:val="left" w:pos="6750"/>
          <w:tab w:val="left" w:pos="7200"/>
          <w:tab w:val="left" w:pos="8550"/>
          <w:tab w:val="right" w:pos="8640"/>
        </w:tabs>
        <w:spacing w:before="240"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t>Paul H. Douglas Center for Environmental Education</w:t>
      </w:r>
      <w:r>
        <w:rPr>
          <w:rFonts w:ascii="Arial" w:hAnsi="Arial" w:cs="Arial"/>
        </w:rPr>
        <w:t xml:space="preserve"> (Gary, IN)</w:t>
      </w:r>
    </w:p>
    <w:p w:rsidR="00F109A3" w:rsidRPr="00FD4FC1" w:rsidRDefault="00F109A3" w:rsidP="00A438E7">
      <w:pPr>
        <w:tabs>
          <w:tab w:val="left" w:pos="1080"/>
          <w:tab w:val="left" w:pos="1170"/>
          <w:tab w:val="left" w:pos="1530"/>
          <w:tab w:val="left" w:pos="5040"/>
          <w:tab w:val="left" w:pos="5760"/>
          <w:tab w:val="left" w:pos="6750"/>
          <w:tab w:val="left" w:pos="7200"/>
          <w:tab w:val="left" w:pos="8550"/>
          <w:tab w:val="right" w:pos="8640"/>
        </w:tabs>
        <w:spacing w:before="160"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t>Portage Lakefront &amp;</w:t>
      </w:r>
      <w:r>
        <w:rPr>
          <w:rFonts w:ascii="Arial" w:hAnsi="Arial" w:cs="Arial"/>
        </w:rPr>
        <w:t xml:space="preserve"> </w:t>
      </w:r>
      <w:r w:rsidRPr="00FD4FC1">
        <w:rPr>
          <w:rFonts w:ascii="Arial" w:hAnsi="Arial" w:cs="Arial"/>
        </w:rPr>
        <w:t>Riverwalk</w:t>
      </w:r>
      <w:r w:rsidRPr="00FD4FC1">
        <w:rPr>
          <w:rFonts w:ascii="Arial" w:hAnsi="Arial" w:cs="Arial"/>
        </w:rPr>
        <w:tab/>
      </w:r>
      <w:r w:rsidRPr="00FD4FC1">
        <w:rPr>
          <w:rFonts w:ascii="Arial" w:hAnsi="Arial" w:cs="Arial"/>
          <w:spacing w:val="-20"/>
          <w:sz w:val="32"/>
          <w:szCs w:val="32"/>
        </w:rPr>
        <w:t>O</w:t>
      </w:r>
      <w:r>
        <w:rPr>
          <w:rFonts w:ascii="Arial" w:hAnsi="Arial" w:cs="Arial"/>
        </w:rPr>
        <w:tab/>
        <w:t>Beach at the west end of park</w:t>
      </w:r>
    </w:p>
    <w:p w:rsidR="00F109A3" w:rsidRPr="00FD4FC1" w:rsidRDefault="00F109A3" w:rsidP="00A438E7">
      <w:pPr>
        <w:tabs>
          <w:tab w:val="left" w:pos="1080"/>
          <w:tab w:val="left" w:pos="1170"/>
          <w:tab w:val="left" w:pos="1530"/>
          <w:tab w:val="left" w:pos="5040"/>
          <w:tab w:val="left" w:pos="5760"/>
          <w:tab w:val="left" w:pos="6750"/>
          <w:tab w:val="left" w:pos="7200"/>
          <w:tab w:val="left" w:pos="8550"/>
          <w:tab w:val="right" w:pos="8640"/>
        </w:tabs>
        <w:spacing w:before="160"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t xml:space="preserve">Mt. Baldy </w:t>
      </w:r>
      <w:r w:rsidRPr="00FD4FC1">
        <w:rPr>
          <w:rFonts w:ascii="Arial" w:hAnsi="Arial" w:cs="Arial"/>
          <w:spacing w:val="-20"/>
          <w:sz w:val="32"/>
          <w:szCs w:val="32"/>
        </w:rPr>
        <w:tab/>
        <w:t>O</w:t>
      </w:r>
      <w:r>
        <w:rPr>
          <w:rFonts w:ascii="Arial" w:hAnsi="Arial" w:cs="Arial"/>
        </w:rPr>
        <w:tab/>
        <w:t>Beach in the middle part of park</w:t>
      </w:r>
    </w:p>
    <w:p w:rsidR="00F109A3" w:rsidRPr="00FD4FC1" w:rsidRDefault="00F109A3" w:rsidP="00A438E7">
      <w:pPr>
        <w:tabs>
          <w:tab w:val="left" w:pos="1080"/>
          <w:tab w:val="left" w:pos="1170"/>
          <w:tab w:val="left" w:pos="1530"/>
          <w:tab w:val="left" w:pos="5040"/>
          <w:tab w:val="left" w:pos="5760"/>
          <w:tab w:val="left" w:pos="6750"/>
          <w:tab w:val="left" w:pos="7200"/>
          <w:tab w:val="left" w:pos="8550"/>
          <w:tab w:val="right" w:pos="8640"/>
        </w:tabs>
        <w:spacing w:before="160"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r>
      <w:r>
        <w:rPr>
          <w:rFonts w:ascii="Arial" w:hAnsi="Arial" w:cs="Arial"/>
        </w:rPr>
        <w:t>Bai</w:t>
      </w:r>
      <w:r w:rsidRPr="00FD4FC1">
        <w:rPr>
          <w:rFonts w:ascii="Arial" w:hAnsi="Arial" w:cs="Arial"/>
        </w:rPr>
        <w:t>lly Homestead</w:t>
      </w:r>
      <w:r w:rsidRPr="00FD4FC1">
        <w:rPr>
          <w:rFonts w:ascii="Arial" w:hAnsi="Arial" w:cs="Arial"/>
          <w:spacing w:val="-20"/>
          <w:sz w:val="32"/>
          <w:szCs w:val="32"/>
        </w:rPr>
        <w:tab/>
        <w:t>O</w:t>
      </w:r>
      <w:r>
        <w:rPr>
          <w:rFonts w:ascii="Arial" w:hAnsi="Arial" w:cs="Arial"/>
        </w:rPr>
        <w:tab/>
        <w:t xml:space="preserve">Beach at the east end of park </w:t>
      </w:r>
    </w:p>
    <w:p w:rsidR="00F109A3" w:rsidRDefault="00F109A3" w:rsidP="002B215D">
      <w:pPr>
        <w:tabs>
          <w:tab w:val="left" w:pos="1080"/>
          <w:tab w:val="left" w:pos="1170"/>
          <w:tab w:val="left" w:pos="1530"/>
          <w:tab w:val="left" w:pos="5040"/>
          <w:tab w:val="left" w:pos="5760"/>
          <w:tab w:val="left" w:pos="6750"/>
          <w:tab w:val="left" w:pos="7200"/>
          <w:tab w:val="left" w:pos="8550"/>
          <w:tab w:val="right" w:pos="8640"/>
        </w:tabs>
        <w:spacing w:before="160"/>
        <w:ind w:left="1080" w:right="-421" w:hanging="720"/>
        <w:rPr>
          <w:rFonts w:ascii="Arial" w:hAnsi="Arial" w:cs="Arial"/>
        </w:rPr>
      </w:pPr>
      <w:r w:rsidRPr="00FD4FC1">
        <w:rPr>
          <w:rFonts w:ascii="Arial" w:hAnsi="Arial" w:cs="Arial"/>
          <w:spacing w:val="-20"/>
          <w:sz w:val="32"/>
          <w:szCs w:val="32"/>
        </w:rPr>
        <w:t>O</w:t>
      </w:r>
      <w:r w:rsidRPr="00FD4FC1">
        <w:rPr>
          <w:rFonts w:ascii="Arial" w:hAnsi="Arial" w:cs="Arial"/>
        </w:rPr>
        <w:tab/>
        <w:t>Dunewood Campground</w:t>
      </w:r>
      <w:r w:rsidRPr="00FD4FC1">
        <w:rPr>
          <w:rFonts w:ascii="Arial" w:hAnsi="Arial" w:cs="Arial"/>
          <w:spacing w:val="-20"/>
          <w:sz w:val="32"/>
          <w:szCs w:val="32"/>
        </w:rPr>
        <w:tab/>
        <w:t>O</w:t>
      </w:r>
      <w:r w:rsidRPr="00FD4FC1">
        <w:rPr>
          <w:rFonts w:ascii="Arial" w:hAnsi="Arial" w:cs="Arial"/>
        </w:rPr>
        <w:tab/>
        <w:t>Visitor Center</w:t>
      </w:r>
      <w:r>
        <w:rPr>
          <w:rFonts w:ascii="Arial" w:hAnsi="Arial" w:cs="Arial"/>
        </w:rPr>
        <w:t xml:space="preserve"> (U.S. Hwy. 49)</w:t>
      </w:r>
    </w:p>
    <w:p w:rsidR="00F109A3" w:rsidRPr="00FD4FC1" w:rsidRDefault="00F109A3" w:rsidP="002B215D">
      <w:pPr>
        <w:tabs>
          <w:tab w:val="left" w:pos="1080"/>
          <w:tab w:val="left" w:pos="1170"/>
          <w:tab w:val="left" w:pos="1530"/>
          <w:tab w:val="left" w:pos="5040"/>
          <w:tab w:val="left" w:pos="5760"/>
          <w:tab w:val="left" w:pos="6750"/>
          <w:tab w:val="left" w:pos="7200"/>
          <w:tab w:val="left" w:pos="8550"/>
          <w:tab w:val="right" w:pos="8640"/>
        </w:tabs>
        <w:spacing w:before="160"/>
        <w:ind w:left="1080" w:right="-421" w:hanging="720"/>
        <w:rPr>
          <w:rFonts w:ascii="Arial" w:hAnsi="Arial" w:cs="Arial"/>
        </w:rPr>
      </w:pPr>
    </w:p>
    <w:p w:rsidR="00F109A3" w:rsidRPr="00FD4FC1" w:rsidRDefault="00F109A3" w:rsidP="00733AF2">
      <w:pPr>
        <w:tabs>
          <w:tab w:val="left" w:pos="1080"/>
          <w:tab w:val="left" w:pos="1170"/>
          <w:tab w:val="left" w:pos="1350"/>
          <w:tab w:val="left" w:pos="1530"/>
          <w:tab w:val="left" w:pos="5040"/>
          <w:tab w:val="left" w:pos="5760"/>
          <w:tab w:val="right" w:pos="9360"/>
        </w:tabs>
        <w:ind w:left="360" w:right="-421"/>
        <w:rPr>
          <w:rFonts w:ascii="Arial" w:hAnsi="Arial" w:cs="Arial"/>
          <w:sz w:val="23"/>
          <w:szCs w:val="23"/>
          <w:u w:val="single"/>
        </w:rPr>
      </w:pPr>
      <w:r w:rsidRPr="00FD4FC1">
        <w:rPr>
          <w:rFonts w:ascii="Arial" w:hAnsi="Arial" w:cs="Arial"/>
          <w:spacing w:val="-20"/>
          <w:sz w:val="32"/>
          <w:szCs w:val="32"/>
        </w:rPr>
        <w:t>O</w:t>
      </w:r>
      <w:r w:rsidRPr="00FD4FC1">
        <w:rPr>
          <w:rFonts w:ascii="Arial" w:hAnsi="Arial" w:cs="Arial"/>
        </w:rPr>
        <w:tab/>
      </w:r>
      <w:r>
        <w:rPr>
          <w:rFonts w:ascii="Arial" w:hAnsi="Arial" w:cs="Arial"/>
        </w:rPr>
        <w:t xml:space="preserve">Chellberg Farm </w:t>
      </w:r>
      <w:r>
        <w:rPr>
          <w:rFonts w:ascii="Arial" w:hAnsi="Arial" w:cs="Arial"/>
        </w:rPr>
        <w:tab/>
      </w:r>
      <w:r w:rsidRPr="004D671A">
        <w:rPr>
          <w:rFonts w:ascii="Arial" w:hAnsi="Arial" w:cs="Arial"/>
          <w:sz w:val="32"/>
          <w:szCs w:val="32"/>
        </w:rPr>
        <w:t>O</w:t>
      </w:r>
      <w:r>
        <w:rPr>
          <w:rFonts w:ascii="Arial" w:hAnsi="Arial" w:cs="Arial"/>
        </w:rPr>
        <w:tab/>
        <w:t>O</w:t>
      </w:r>
      <w:r w:rsidRPr="00FD4FC1">
        <w:rPr>
          <w:rFonts w:ascii="Arial" w:hAnsi="Arial" w:cs="Arial"/>
        </w:rPr>
        <w:t>ther (Specify)</w:t>
      </w:r>
      <w:r>
        <w:rPr>
          <w:rFonts w:ascii="Arial" w:hAnsi="Arial" w:cs="Arial"/>
          <w:sz w:val="23"/>
          <w:szCs w:val="23"/>
          <w:u w:val="single"/>
        </w:rPr>
        <w:tab/>
      </w:r>
    </w:p>
    <w:p w:rsidR="00F109A3" w:rsidRPr="00FD4FC1" w:rsidRDefault="00F109A3" w:rsidP="004D671A">
      <w:pPr>
        <w:pStyle w:val="Footer"/>
        <w:tabs>
          <w:tab w:val="clear" w:pos="4320"/>
        </w:tabs>
        <w:spacing w:line="240" w:lineRule="exact"/>
        <w:rPr>
          <w:rFonts w:ascii="Arial" w:hAnsi="Arial" w:cs="Arial"/>
        </w:rPr>
      </w:pPr>
    </w:p>
    <w:p w:rsidR="00F109A3" w:rsidRPr="00FD4FC1" w:rsidRDefault="00F109A3" w:rsidP="00A438E7">
      <w:pPr>
        <w:pStyle w:val="Footer"/>
        <w:tabs>
          <w:tab w:val="clear" w:pos="4320"/>
        </w:tabs>
        <w:spacing w:line="240" w:lineRule="exact"/>
        <w:ind w:left="720" w:hanging="270"/>
        <w:rPr>
          <w:rFonts w:ascii="Arial" w:hAnsi="Arial" w:cs="Arial"/>
        </w:rPr>
      </w:pPr>
      <w:r w:rsidRPr="00FD4FC1">
        <w:rPr>
          <w:rFonts w:ascii="Arial" w:hAnsi="Arial" w:cs="Arial"/>
        </w:rPr>
        <w:t>b) If you and your personal group only visited one location on this visit, why did you choose that location?</w:t>
      </w:r>
    </w:p>
    <w:p w:rsidR="00F109A3" w:rsidRPr="00FD4FC1" w:rsidRDefault="00F109A3" w:rsidP="00733AF2">
      <w:pPr>
        <w:pStyle w:val="Helvetica12pt"/>
        <w:tabs>
          <w:tab w:val="left" w:pos="540"/>
          <w:tab w:val="left" w:pos="7200"/>
          <w:tab w:val="right" w:pos="9360"/>
        </w:tabs>
        <w:spacing w:before="200"/>
        <w:rPr>
          <w:rFonts w:ascii="Arial" w:hAnsi="Arial" w:cs="Arial"/>
          <w:u w:val="single"/>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FD4FC1" w:rsidRDefault="00F109A3" w:rsidP="00A438E7">
      <w:pPr>
        <w:pStyle w:val="Footer"/>
        <w:tabs>
          <w:tab w:val="clear" w:pos="4320"/>
        </w:tabs>
        <w:ind w:left="360"/>
        <w:rPr>
          <w:rFonts w:ascii="Arial" w:hAnsi="Arial" w:cs="Arial"/>
          <w:sz w:val="20"/>
          <w:szCs w:val="20"/>
        </w:rPr>
      </w:pPr>
    </w:p>
    <w:p w:rsidR="00F109A3" w:rsidRPr="00FD4FC1" w:rsidRDefault="00F109A3" w:rsidP="00A438E7">
      <w:pPr>
        <w:pStyle w:val="Footer"/>
        <w:tabs>
          <w:tab w:val="clear" w:pos="4320"/>
        </w:tabs>
        <w:spacing w:line="240" w:lineRule="exact"/>
        <w:rPr>
          <w:rFonts w:ascii="Arial" w:hAnsi="Arial" w:cs="Arial"/>
          <w:sz w:val="18"/>
          <w:szCs w:val="18"/>
        </w:rPr>
      </w:pPr>
    </w:p>
    <w:p w:rsidR="00F109A3" w:rsidRPr="00FD4FC1" w:rsidRDefault="00F109A3" w:rsidP="00A438E7">
      <w:pPr>
        <w:tabs>
          <w:tab w:val="left" w:pos="450"/>
          <w:tab w:val="left" w:pos="3960"/>
          <w:tab w:val="left" w:pos="4680"/>
          <w:tab w:val="right" w:pos="7920"/>
        </w:tabs>
        <w:spacing w:line="240" w:lineRule="exact"/>
        <w:ind w:left="446" w:hanging="446"/>
        <w:rPr>
          <w:rFonts w:ascii="Arial" w:hAnsi="Arial" w:cs="Arial"/>
        </w:rPr>
      </w:pPr>
      <w:r>
        <w:rPr>
          <w:rFonts w:ascii="Arial" w:hAnsi="Arial" w:cs="Arial"/>
        </w:rPr>
        <w:t>13</w:t>
      </w:r>
      <w:r w:rsidRPr="00FD4FC1">
        <w:rPr>
          <w:rFonts w:ascii="Arial" w:hAnsi="Arial" w:cs="Arial"/>
        </w:rPr>
        <w:t>.</w:t>
      </w:r>
      <w:r w:rsidRPr="00FD4FC1">
        <w:rPr>
          <w:rFonts w:ascii="Arial" w:hAnsi="Arial" w:cs="Arial"/>
        </w:rPr>
        <w:tab/>
        <w:t>On this visit, which of the following trails at Indiana Dunes National Lakeshore did you and your personal group walk?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all</w:t>
      </w:r>
      <w:r w:rsidRPr="00FD4FC1">
        <w:rPr>
          <w:rFonts w:ascii="Arial" w:hAnsi="Arial" w:cs="Arial"/>
        </w:rPr>
        <w:t xml:space="preserve"> that apply. </w:t>
      </w:r>
    </w:p>
    <w:p w:rsidR="00F109A3" w:rsidRPr="00FD4FC1" w:rsidRDefault="00F109A3" w:rsidP="00152C2A">
      <w:pPr>
        <w:tabs>
          <w:tab w:val="left" w:pos="1080"/>
          <w:tab w:val="left" w:pos="1170"/>
          <w:tab w:val="left" w:pos="1530"/>
          <w:tab w:val="left" w:pos="4860"/>
          <w:tab w:val="left" w:pos="5580"/>
          <w:tab w:val="left" w:pos="6750"/>
          <w:tab w:val="left" w:pos="7200"/>
          <w:tab w:val="left" w:pos="8550"/>
          <w:tab w:val="right" w:pos="8640"/>
        </w:tabs>
        <w:spacing w:before="240"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t xml:space="preserve">Miller Woods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Little Calumet River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42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Marquette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Calumet Bike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60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Long Lake Loop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Calumet Dune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42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Dune Succession Loop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Ly-co-ki-we Horse &amp; Hiking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421"/>
        <w:rPr>
          <w:rFonts w:ascii="Arial" w:hAnsi="Arial" w:cs="Arial"/>
        </w:rPr>
      </w:pPr>
      <w:r w:rsidRPr="00FD4FC1">
        <w:rPr>
          <w:rFonts w:ascii="Arial" w:hAnsi="Arial" w:cs="Arial"/>
          <w:spacing w:val="-20"/>
          <w:sz w:val="32"/>
          <w:szCs w:val="32"/>
        </w:rPr>
        <w:t>O</w:t>
      </w:r>
      <w:r w:rsidRPr="00FD4FC1">
        <w:rPr>
          <w:rFonts w:ascii="Arial" w:hAnsi="Arial" w:cs="Arial"/>
        </w:rPr>
        <w:tab/>
        <w:t xml:space="preserve">West Beach Loop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Dune Ridge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51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Inland Marsh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Mt. Baldy Trail</w:t>
      </w:r>
    </w:p>
    <w:p w:rsidR="00F109A3" w:rsidRPr="00FD4FC1" w:rsidRDefault="00F109A3" w:rsidP="00A438E7">
      <w:pPr>
        <w:tabs>
          <w:tab w:val="left" w:pos="1080"/>
          <w:tab w:val="left" w:pos="1170"/>
          <w:tab w:val="left" w:pos="1350"/>
          <w:tab w:val="left" w:pos="1530"/>
          <w:tab w:val="left" w:pos="4860"/>
          <w:tab w:val="left" w:pos="5580"/>
          <w:tab w:val="left" w:pos="6480"/>
          <w:tab w:val="left" w:pos="6750"/>
          <w:tab w:val="left" w:pos="7200"/>
          <w:tab w:val="left" w:pos="8550"/>
          <w:tab w:val="right" w:pos="8640"/>
        </w:tabs>
        <w:spacing w:line="360" w:lineRule="auto"/>
        <w:ind w:left="360" w:right="-42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Cowles Bog Trail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Heron Rookery Trail</w:t>
      </w:r>
    </w:p>
    <w:p w:rsidR="00F109A3" w:rsidRPr="00FD4FC1" w:rsidRDefault="00F109A3" w:rsidP="00733AF2">
      <w:pPr>
        <w:tabs>
          <w:tab w:val="left" w:pos="1080"/>
          <w:tab w:val="left" w:pos="1170"/>
          <w:tab w:val="left" w:pos="1350"/>
          <w:tab w:val="left" w:pos="1530"/>
          <w:tab w:val="right" w:pos="9360"/>
        </w:tabs>
        <w:ind w:left="360" w:right="-421"/>
        <w:rPr>
          <w:rFonts w:ascii="Arial" w:hAnsi="Arial" w:cs="Arial"/>
          <w:sz w:val="23"/>
          <w:szCs w:val="23"/>
          <w:u w:val="single"/>
        </w:rPr>
      </w:pPr>
      <w:r w:rsidRPr="00FD4FC1">
        <w:rPr>
          <w:rFonts w:ascii="Arial" w:hAnsi="Arial" w:cs="Arial"/>
          <w:spacing w:val="-20"/>
          <w:sz w:val="32"/>
          <w:szCs w:val="32"/>
        </w:rPr>
        <w:t>O</w:t>
      </w:r>
      <w:r w:rsidRPr="00FD4FC1">
        <w:rPr>
          <w:rFonts w:ascii="Arial" w:hAnsi="Arial" w:cs="Arial"/>
        </w:rPr>
        <w:tab/>
        <w:t>Other (Please specify)</w:t>
      </w:r>
      <w:r w:rsidRPr="00FD4FC1">
        <w:rPr>
          <w:rFonts w:ascii="Arial" w:hAnsi="Arial" w:cs="Arial"/>
          <w:sz w:val="23"/>
          <w:szCs w:val="23"/>
          <w:u w:val="single"/>
        </w:rPr>
        <w:tab/>
      </w:r>
    </w:p>
    <w:p w:rsidR="00F109A3" w:rsidRDefault="00F109A3" w:rsidP="00A438E7">
      <w:pPr>
        <w:pStyle w:val="Footer"/>
        <w:tabs>
          <w:tab w:val="clear" w:pos="4320"/>
        </w:tabs>
        <w:spacing w:line="240" w:lineRule="exact"/>
        <w:rPr>
          <w:rFonts w:ascii="Arial" w:hAnsi="Arial" w:cs="Arial"/>
          <w:sz w:val="18"/>
          <w:szCs w:val="18"/>
        </w:rPr>
      </w:pPr>
    </w:p>
    <w:p w:rsidR="00F109A3" w:rsidRPr="00FD4FC1" w:rsidRDefault="00F109A3" w:rsidP="00A438E7">
      <w:pPr>
        <w:pStyle w:val="Footer"/>
        <w:tabs>
          <w:tab w:val="clear" w:pos="4320"/>
        </w:tabs>
        <w:spacing w:line="240" w:lineRule="exact"/>
        <w:rPr>
          <w:rFonts w:ascii="Arial" w:hAnsi="Arial" w:cs="Arial"/>
          <w:sz w:val="18"/>
          <w:szCs w:val="18"/>
        </w:rPr>
      </w:pPr>
    </w:p>
    <w:p w:rsidR="00F109A3" w:rsidRPr="00FD4FC1" w:rsidRDefault="00F109A3" w:rsidP="00A438E7">
      <w:pPr>
        <w:ind w:left="450" w:hanging="450"/>
        <w:rPr>
          <w:rFonts w:ascii="Arial" w:hAnsi="Arial" w:cs="Arial"/>
        </w:rPr>
      </w:pPr>
      <w:r>
        <w:rPr>
          <w:rFonts w:ascii="Arial" w:hAnsi="Arial" w:cs="Arial"/>
        </w:rPr>
        <w:t>14</w:t>
      </w:r>
      <w:r w:rsidRPr="00FD4FC1">
        <w:rPr>
          <w:rFonts w:ascii="Arial" w:hAnsi="Arial" w:cs="Arial"/>
        </w:rPr>
        <w:t>.</w:t>
      </w:r>
      <w:r w:rsidRPr="00FD4FC1">
        <w:rPr>
          <w:rFonts w:ascii="Arial" w:hAnsi="Arial" w:cs="Arial"/>
        </w:rPr>
        <w:tab/>
        <w:t>On a future visit, would you and your personal group be likely to use food concessions if they were available at selected locations along Indiana Dunes National Lakeshore?</w:t>
      </w:r>
    </w:p>
    <w:p w:rsidR="00F109A3" w:rsidRPr="00FD4FC1" w:rsidRDefault="00F109A3" w:rsidP="00A438E7">
      <w:pPr>
        <w:tabs>
          <w:tab w:val="left" w:pos="540"/>
          <w:tab w:val="left" w:pos="1260"/>
          <w:tab w:val="left" w:pos="1530"/>
          <w:tab w:val="left" w:pos="3240"/>
          <w:tab w:val="left" w:pos="3960"/>
          <w:tab w:val="left" w:pos="6120"/>
          <w:tab w:val="left" w:pos="6840"/>
        </w:tabs>
        <w:spacing w:before="200"/>
        <w:ind w:left="360" w:right="-86"/>
        <w:rPr>
          <w:rFonts w:ascii="Arial" w:hAnsi="Arial" w:cs="Arial"/>
        </w:rPr>
      </w:pPr>
      <w:r w:rsidRPr="00FD4FC1">
        <w:rPr>
          <w:rFonts w:ascii="Arial" w:hAnsi="Arial" w:cs="Arial"/>
          <w:spacing w:val="-20"/>
          <w:sz w:val="32"/>
          <w:szCs w:val="32"/>
        </w:rPr>
        <w:t>O</w:t>
      </w:r>
      <w:r w:rsidRPr="00FD4FC1">
        <w:rPr>
          <w:rFonts w:ascii="Arial" w:hAnsi="Arial" w:cs="Arial"/>
        </w:rPr>
        <w:tab/>
        <w:t>Yes, 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 unlikely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Not sure</w:t>
      </w:r>
    </w:p>
    <w:p w:rsidR="00F109A3" w:rsidRDefault="00F109A3" w:rsidP="00237458">
      <w:pPr>
        <w:tabs>
          <w:tab w:val="left" w:pos="450"/>
        </w:tabs>
        <w:spacing w:line="240" w:lineRule="exact"/>
        <w:ind w:left="720" w:hanging="720"/>
        <w:rPr>
          <w:rFonts w:ascii="Arial" w:hAnsi="Arial" w:cs="Arial"/>
          <w:sz w:val="16"/>
          <w:szCs w:val="16"/>
        </w:rPr>
      </w:pPr>
      <w:r>
        <w:rPr>
          <w:rFonts w:ascii="Arial" w:hAnsi="Arial" w:cs="Arial"/>
          <w:sz w:val="16"/>
          <w:szCs w:val="16"/>
        </w:rPr>
        <w:br w:type="page"/>
      </w:r>
    </w:p>
    <w:p w:rsidR="00F109A3" w:rsidRPr="00FD4FC1" w:rsidRDefault="00F109A3" w:rsidP="00237458">
      <w:pPr>
        <w:tabs>
          <w:tab w:val="left" w:pos="450"/>
        </w:tabs>
        <w:spacing w:line="240" w:lineRule="exact"/>
        <w:ind w:left="720" w:hanging="720"/>
        <w:rPr>
          <w:rFonts w:ascii="Arial" w:hAnsi="Arial" w:cs="Arial"/>
        </w:rPr>
      </w:pPr>
      <w:r>
        <w:rPr>
          <w:rFonts w:ascii="Arial" w:hAnsi="Arial" w:cs="Arial"/>
        </w:rPr>
        <w:t>15</w:t>
      </w:r>
      <w:r w:rsidRPr="00FD4FC1">
        <w:rPr>
          <w:rFonts w:ascii="Arial" w:hAnsi="Arial" w:cs="Arial"/>
        </w:rPr>
        <w:t>.</w:t>
      </w:r>
      <w:r w:rsidRPr="00FD4FC1">
        <w:rPr>
          <w:rFonts w:ascii="Arial" w:hAnsi="Arial" w:cs="Arial"/>
        </w:rPr>
        <w:tab/>
        <w:t>a) On this visit, what activities did you and your personal group participate in within Indiana Dunes National Lakeshore?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that apply.</w:t>
      </w:r>
    </w:p>
    <w:p w:rsidR="00F109A3" w:rsidRPr="00FD4FC1" w:rsidRDefault="00F109A3" w:rsidP="002A3A81">
      <w:pPr>
        <w:tabs>
          <w:tab w:val="left" w:pos="540"/>
          <w:tab w:val="left" w:pos="1440"/>
          <w:tab w:val="left" w:pos="7830"/>
          <w:tab w:val="left" w:pos="8550"/>
          <w:tab w:val="right" w:pos="8640"/>
        </w:tabs>
        <w:spacing w:before="120"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Attending ranger-led talks/programs/demonstrations or special event</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spacing w:val="-20"/>
          <w:sz w:val="32"/>
          <w:szCs w:val="32"/>
        </w:rPr>
      </w:pPr>
      <w:r w:rsidRPr="00FD4FC1">
        <w:rPr>
          <w:rFonts w:ascii="Arial" w:hAnsi="Arial" w:cs="Arial"/>
          <w:spacing w:val="-20"/>
          <w:sz w:val="32"/>
          <w:szCs w:val="32"/>
        </w:rPr>
        <w:t>O</w:t>
      </w:r>
      <w:r w:rsidRPr="00FD4FC1">
        <w:rPr>
          <w:rFonts w:ascii="Arial" w:hAnsi="Arial" w:cs="Arial"/>
        </w:rPr>
        <w:tab/>
        <w:t xml:space="preserve">Beach going (e.g., swimming, tanning, walking) </w:t>
      </w:r>
    </w:p>
    <w:p w:rsidR="00F109A3" w:rsidRPr="00FD4FC1" w:rsidRDefault="00F109A3" w:rsidP="002A3A81">
      <w:pPr>
        <w:tabs>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Bicycle riding</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Boating/kayaking/canoeing/tubing</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Camping at Duneland Campground</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Creative arts (photography/drawing/painting/writing)</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Enjoying solitude/quiet</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spacing w:val="-20"/>
          <w:sz w:val="32"/>
          <w:szCs w:val="32"/>
        </w:rPr>
      </w:pPr>
      <w:r w:rsidRPr="00FD4FC1">
        <w:rPr>
          <w:rFonts w:ascii="Arial" w:hAnsi="Arial" w:cs="Arial"/>
          <w:spacing w:val="-20"/>
          <w:sz w:val="32"/>
          <w:szCs w:val="32"/>
        </w:rPr>
        <w:t>O</w:t>
      </w:r>
      <w:r w:rsidRPr="00FD4FC1">
        <w:rPr>
          <w:rFonts w:ascii="Arial" w:hAnsi="Arial" w:cs="Arial"/>
        </w:rPr>
        <w:tab/>
        <w:t>Fishing</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General sightseeing</w:t>
      </w:r>
    </w:p>
    <w:p w:rsidR="00F109A3" w:rsidRPr="00FD4FC1" w:rsidRDefault="00F109A3" w:rsidP="002A3A81">
      <w:pPr>
        <w:tabs>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Horseback riding</w:t>
      </w:r>
    </w:p>
    <w:p w:rsidR="00F109A3" w:rsidRPr="00FD4FC1" w:rsidRDefault="00F109A3" w:rsidP="002A3A81">
      <w:pPr>
        <w:tabs>
          <w:tab w:val="left" w:pos="1440"/>
          <w:tab w:val="left" w:pos="7830"/>
          <w:tab w:val="left" w:pos="8550"/>
          <w:tab w:val="right" w:pos="864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Nature study (birdwatching, dunes succession, plant diversity)</w:t>
      </w:r>
    </w:p>
    <w:p w:rsidR="00F109A3" w:rsidRPr="00FD4FC1" w:rsidRDefault="00F109A3" w:rsidP="002A3A81">
      <w:pPr>
        <w:tabs>
          <w:tab w:val="left" w:pos="1440"/>
          <w:tab w:val="left" w:pos="7830"/>
          <w:tab w:val="left" w:pos="8550"/>
          <w:tab w:val="right" w:pos="8640"/>
        </w:tabs>
        <w:spacing w:line="360" w:lineRule="auto"/>
        <w:ind w:left="720"/>
        <w:rPr>
          <w:rFonts w:ascii="Arial" w:hAnsi="Arial" w:cs="Arial"/>
          <w:u w:val="single"/>
        </w:rPr>
      </w:pPr>
      <w:r w:rsidRPr="00FD4FC1">
        <w:rPr>
          <w:rFonts w:ascii="Arial" w:hAnsi="Arial" w:cs="Arial"/>
          <w:spacing w:val="-20"/>
          <w:sz w:val="32"/>
          <w:szCs w:val="32"/>
        </w:rPr>
        <w:t>O</w:t>
      </w:r>
      <w:r w:rsidRPr="00FD4FC1">
        <w:rPr>
          <w:rFonts w:ascii="Arial" w:hAnsi="Arial" w:cs="Arial"/>
        </w:rPr>
        <w:tab/>
        <w:t>Picnicking</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Visiting historic sites</w:t>
      </w:r>
    </w:p>
    <w:p w:rsidR="00F109A3" w:rsidRPr="007F0988" w:rsidRDefault="00F109A3" w:rsidP="002A3A81">
      <w:pPr>
        <w:tabs>
          <w:tab w:val="left" w:pos="540"/>
          <w:tab w:val="left" w:pos="1440"/>
          <w:tab w:val="left" w:pos="7830"/>
          <w:tab w:val="left" w:pos="8550"/>
          <w:tab w:val="right" w:pos="864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Visiting visitor center</w:t>
      </w:r>
      <w:r>
        <w:rPr>
          <w:rFonts w:ascii="Arial" w:hAnsi="Arial" w:cs="Arial"/>
        </w:rPr>
        <w:t xml:space="preserve"> on US Hwy. 49 </w:t>
      </w:r>
      <w:r w:rsidRPr="007F0988">
        <w:rPr>
          <w:rFonts w:ascii="Arial" w:hAnsi="Arial" w:cs="Arial"/>
        </w:rPr>
        <w:t>(viewing film, visiting bookstore, etc.)</w:t>
      </w:r>
    </w:p>
    <w:p w:rsidR="00F109A3" w:rsidRPr="00FD4FC1" w:rsidRDefault="00F109A3" w:rsidP="002A3A81">
      <w:pPr>
        <w:tabs>
          <w:tab w:val="left" w:pos="540"/>
          <w:tab w:val="left" w:pos="1440"/>
          <w:tab w:val="left" w:pos="7830"/>
          <w:tab w:val="left" w:pos="8550"/>
          <w:tab w:val="right" w:pos="8640"/>
        </w:tabs>
        <w:spacing w:line="360" w:lineRule="auto"/>
        <w:ind w:left="720"/>
        <w:rPr>
          <w:rFonts w:ascii="Arial" w:hAnsi="Arial" w:cs="Arial"/>
          <w:spacing w:val="-20"/>
          <w:sz w:val="32"/>
          <w:szCs w:val="32"/>
        </w:rPr>
      </w:pPr>
      <w:r w:rsidRPr="00FD4FC1">
        <w:rPr>
          <w:rFonts w:ascii="Arial" w:hAnsi="Arial" w:cs="Arial"/>
          <w:spacing w:val="-20"/>
          <w:sz w:val="32"/>
          <w:szCs w:val="32"/>
        </w:rPr>
        <w:t>O</w:t>
      </w:r>
      <w:r w:rsidRPr="00FD4FC1">
        <w:rPr>
          <w:rFonts w:ascii="Arial" w:hAnsi="Arial" w:cs="Arial"/>
        </w:rPr>
        <w:tab/>
        <w:t>Walking/hiking</w:t>
      </w:r>
    </w:p>
    <w:p w:rsidR="00F109A3" w:rsidRPr="00FD4FC1" w:rsidRDefault="00F109A3" w:rsidP="002A3A81">
      <w:pPr>
        <w:tabs>
          <w:tab w:val="left" w:pos="540"/>
          <w:tab w:val="left" w:pos="1440"/>
          <w:tab w:val="right" w:pos="9180"/>
        </w:tabs>
        <w:spacing w:line="360" w:lineRule="auto"/>
        <w:ind w:left="720"/>
        <w:rPr>
          <w:rFonts w:ascii="Arial" w:hAnsi="Arial" w:cs="Arial"/>
        </w:rPr>
      </w:pPr>
      <w:r w:rsidRPr="00FD4FC1">
        <w:rPr>
          <w:rFonts w:ascii="Arial" w:hAnsi="Arial" w:cs="Arial"/>
          <w:spacing w:val="-20"/>
          <w:sz w:val="32"/>
          <w:szCs w:val="32"/>
        </w:rPr>
        <w:t>O</w:t>
      </w:r>
      <w:r w:rsidRPr="00FD4FC1">
        <w:rPr>
          <w:rFonts w:ascii="Arial" w:hAnsi="Arial" w:cs="Arial"/>
        </w:rPr>
        <w:tab/>
        <w:t>Other (Please specify)</w:t>
      </w:r>
      <w:r w:rsidRPr="00FD4FC1">
        <w:rPr>
          <w:rFonts w:ascii="Arial" w:hAnsi="Arial" w:cs="Arial"/>
          <w:u w:val="single"/>
        </w:rPr>
        <w:tab/>
      </w:r>
    </w:p>
    <w:p w:rsidR="00F109A3" w:rsidRPr="00FD4FC1" w:rsidRDefault="00F109A3" w:rsidP="00A438E7">
      <w:pPr>
        <w:pStyle w:val="Helvetica12pt"/>
        <w:tabs>
          <w:tab w:val="left" w:pos="450"/>
        </w:tabs>
        <w:ind w:left="720" w:hanging="720"/>
        <w:rPr>
          <w:rFonts w:ascii="Arial" w:hAnsi="Arial" w:cs="Arial"/>
        </w:rPr>
      </w:pPr>
      <w:r>
        <w:rPr>
          <w:rFonts w:ascii="Arial" w:hAnsi="Arial" w:cs="Arial"/>
        </w:rPr>
        <w:tab/>
        <w:t>b</w:t>
      </w:r>
      <w:r w:rsidRPr="00FD4FC1">
        <w:rPr>
          <w:rFonts w:ascii="Arial" w:hAnsi="Arial" w:cs="Arial"/>
        </w:rPr>
        <w:t>)</w:t>
      </w:r>
      <w:r w:rsidRPr="00FD4FC1">
        <w:rPr>
          <w:rFonts w:ascii="Arial" w:hAnsi="Arial" w:cs="Arial"/>
        </w:rPr>
        <w:tab/>
        <w:t xml:space="preserve">Which </w:t>
      </w:r>
      <w:r w:rsidRPr="00FD4FC1">
        <w:rPr>
          <w:rFonts w:ascii="Arial" w:hAnsi="Arial" w:cs="Arial"/>
          <w:b/>
          <w:bCs/>
        </w:rPr>
        <w:t>one</w:t>
      </w:r>
      <w:r w:rsidRPr="00FD4FC1">
        <w:rPr>
          <w:rFonts w:ascii="Arial" w:hAnsi="Arial" w:cs="Arial"/>
        </w:rPr>
        <w:t xml:space="preserve"> of the above activities was the primary reason</w:t>
      </w:r>
      <w:r>
        <w:rPr>
          <w:rFonts w:ascii="Arial" w:hAnsi="Arial" w:cs="Arial"/>
        </w:rPr>
        <w:t xml:space="preserve"> </w:t>
      </w:r>
      <w:r w:rsidRPr="00FD4FC1">
        <w:rPr>
          <w:rFonts w:ascii="Arial" w:hAnsi="Arial" w:cs="Arial"/>
        </w:rPr>
        <w:t xml:space="preserve">you and your personal group </w:t>
      </w:r>
      <w:r>
        <w:rPr>
          <w:rFonts w:ascii="Arial" w:hAnsi="Arial" w:cs="Arial"/>
        </w:rPr>
        <w:t xml:space="preserve">visited </w:t>
      </w:r>
      <w:r w:rsidRPr="00FD4FC1">
        <w:rPr>
          <w:rFonts w:ascii="Arial" w:hAnsi="Arial" w:cs="Arial"/>
        </w:rPr>
        <w:t>Indiana Dunes National Lakeshore on this visit?</w:t>
      </w:r>
      <w:r>
        <w:rPr>
          <w:rFonts w:ascii="Arial" w:hAnsi="Arial" w:cs="Arial"/>
        </w:rPr>
        <w:t xml:space="preserve"> Please list</w:t>
      </w:r>
      <w:r w:rsidRPr="00237458">
        <w:rPr>
          <w:rFonts w:ascii="Arial" w:hAnsi="Arial" w:cs="Arial"/>
        </w:rPr>
        <w:t xml:space="preserve"> only one.</w:t>
      </w:r>
    </w:p>
    <w:p w:rsidR="00F109A3" w:rsidRPr="00FD4FC1" w:rsidRDefault="00F109A3" w:rsidP="002A3A81">
      <w:pPr>
        <w:tabs>
          <w:tab w:val="left" w:pos="720"/>
          <w:tab w:val="left" w:pos="1440"/>
          <w:tab w:val="right" w:pos="9180"/>
        </w:tabs>
        <w:spacing w:before="120"/>
        <w:ind w:right="-306"/>
        <w:rPr>
          <w:rFonts w:ascii="Arial" w:hAnsi="Arial" w:cs="Arial"/>
          <w:sz w:val="16"/>
          <w:szCs w:val="16"/>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E002A1" w:rsidRDefault="00F109A3" w:rsidP="00311CE8">
      <w:pPr>
        <w:tabs>
          <w:tab w:val="left" w:pos="720"/>
          <w:tab w:val="left" w:pos="1440"/>
          <w:tab w:val="left" w:pos="1530"/>
          <w:tab w:val="right" w:pos="8640"/>
        </w:tabs>
        <w:rPr>
          <w:rFonts w:ascii="Arial" w:hAnsi="Arial" w:cs="Arial"/>
          <w:sz w:val="20"/>
          <w:szCs w:val="20"/>
          <w:u w:val="single"/>
        </w:rPr>
      </w:pPr>
    </w:p>
    <w:p w:rsidR="00F109A3" w:rsidRDefault="00F109A3" w:rsidP="00E002A1">
      <w:pPr>
        <w:tabs>
          <w:tab w:val="left" w:pos="450"/>
          <w:tab w:val="left" w:pos="1440"/>
          <w:tab w:val="left" w:pos="1530"/>
          <w:tab w:val="right" w:pos="8640"/>
        </w:tabs>
        <w:spacing w:after="120" w:line="240" w:lineRule="exact"/>
        <w:ind w:left="446" w:hanging="446"/>
        <w:rPr>
          <w:rFonts w:ascii="Arial" w:hAnsi="Arial" w:cs="Arial"/>
        </w:rPr>
      </w:pPr>
      <w:r>
        <w:rPr>
          <w:rFonts w:ascii="Arial" w:hAnsi="Arial" w:cs="Arial"/>
        </w:rPr>
        <w:t>16.</w:t>
      </w:r>
      <w:r>
        <w:rPr>
          <w:rFonts w:ascii="Arial" w:hAnsi="Arial" w:cs="Arial"/>
        </w:rPr>
        <w:tab/>
        <w:t xml:space="preserve">Does the presence of lifeguards influence your decision on where to swim? </w:t>
      </w:r>
      <w:r w:rsidRPr="00FD4FC1">
        <w:rPr>
          <w:rFonts w:ascii="Arial" w:hAnsi="Arial" w:cs="Arial"/>
        </w:rPr>
        <w:t>Please mark (</w:t>
      </w:r>
      <w:r w:rsidRPr="00FD4FC1">
        <w:rPr>
          <w:rFonts w:ascii="Arial" w:hAnsi="Arial" w:cs="Arial"/>
          <w:position w:val="-8"/>
          <w:sz w:val="48"/>
          <w:szCs w:val="48"/>
        </w:rPr>
        <w:t>•</w:t>
      </w:r>
      <w:r w:rsidRPr="00FD4FC1">
        <w:rPr>
          <w:rFonts w:ascii="Arial" w:hAnsi="Arial" w:cs="Arial"/>
        </w:rPr>
        <w:t xml:space="preserve">) </w:t>
      </w:r>
      <w:r>
        <w:rPr>
          <w:rFonts w:ascii="Arial" w:hAnsi="Arial" w:cs="Arial"/>
          <w:b/>
          <w:bCs/>
        </w:rPr>
        <w:t>one.</w:t>
      </w:r>
    </w:p>
    <w:p w:rsidR="00F109A3" w:rsidRDefault="00F109A3" w:rsidP="00311CE8">
      <w:pPr>
        <w:tabs>
          <w:tab w:val="left" w:pos="720"/>
          <w:tab w:val="left" w:pos="1440"/>
          <w:tab w:val="left" w:pos="1530"/>
          <w:tab w:val="right" w:pos="8640"/>
        </w:tabs>
        <w:spacing w:after="120"/>
        <w:rPr>
          <w:rFonts w:ascii="Arial" w:hAnsi="Arial" w:cs="Arial"/>
        </w:rPr>
      </w:pPr>
      <w:r>
        <w:rPr>
          <w:rFonts w:ascii="Arial" w:hAnsi="Arial" w:cs="Arial"/>
          <w:sz w:val="32"/>
          <w:szCs w:val="32"/>
        </w:rPr>
        <w:tab/>
      </w:r>
      <w:r w:rsidRPr="00311CE8">
        <w:rPr>
          <w:rFonts w:ascii="Arial" w:hAnsi="Arial" w:cs="Arial"/>
          <w:sz w:val="32"/>
          <w:szCs w:val="32"/>
        </w:rPr>
        <w:t>O</w:t>
      </w:r>
      <w:r>
        <w:rPr>
          <w:rFonts w:ascii="Arial" w:hAnsi="Arial" w:cs="Arial"/>
          <w:sz w:val="32"/>
          <w:szCs w:val="32"/>
        </w:rPr>
        <w:tab/>
      </w:r>
      <w:r>
        <w:rPr>
          <w:rFonts w:ascii="Arial" w:hAnsi="Arial" w:cs="Arial"/>
        </w:rPr>
        <w:t>Yes, I would prefer areas with lifeguards.</w:t>
      </w:r>
    </w:p>
    <w:p w:rsidR="00F109A3" w:rsidRPr="00237458" w:rsidRDefault="00F109A3" w:rsidP="00311CE8">
      <w:pPr>
        <w:tabs>
          <w:tab w:val="left" w:pos="720"/>
          <w:tab w:val="left" w:pos="1440"/>
          <w:tab w:val="left" w:pos="1530"/>
          <w:tab w:val="right" w:pos="8640"/>
        </w:tabs>
        <w:rPr>
          <w:rFonts w:ascii="Arial" w:hAnsi="Arial" w:cs="Arial"/>
        </w:rPr>
      </w:pPr>
      <w:r>
        <w:rPr>
          <w:rFonts w:ascii="Arial" w:hAnsi="Arial" w:cs="Arial"/>
          <w:sz w:val="32"/>
          <w:szCs w:val="32"/>
        </w:rPr>
        <w:tab/>
      </w:r>
      <w:r w:rsidRPr="00311CE8">
        <w:rPr>
          <w:rFonts w:ascii="Arial" w:hAnsi="Arial" w:cs="Arial"/>
          <w:sz w:val="32"/>
          <w:szCs w:val="32"/>
        </w:rPr>
        <w:t>O</w:t>
      </w:r>
      <w:r>
        <w:rPr>
          <w:rFonts w:ascii="Arial" w:hAnsi="Arial" w:cs="Arial"/>
          <w:sz w:val="32"/>
          <w:szCs w:val="32"/>
        </w:rPr>
        <w:tab/>
      </w:r>
      <w:r>
        <w:rPr>
          <w:rFonts w:ascii="Arial" w:hAnsi="Arial" w:cs="Arial"/>
        </w:rPr>
        <w:t>No, lifeguard service is not a factor in choosing where I swim.</w:t>
      </w:r>
    </w:p>
    <w:p w:rsidR="00F109A3" w:rsidRPr="00D971B3" w:rsidRDefault="00F109A3" w:rsidP="00311CE8">
      <w:pPr>
        <w:tabs>
          <w:tab w:val="left" w:pos="720"/>
          <w:tab w:val="left" w:pos="1440"/>
          <w:tab w:val="left" w:pos="1530"/>
          <w:tab w:val="right" w:pos="8640"/>
        </w:tabs>
        <w:rPr>
          <w:rFonts w:ascii="Arial" w:hAnsi="Arial" w:cs="Arial"/>
          <w:sz w:val="16"/>
          <w:szCs w:val="16"/>
        </w:rPr>
      </w:pPr>
    </w:p>
    <w:p w:rsidR="00F109A3" w:rsidRPr="00FD4FC1" w:rsidRDefault="00F109A3" w:rsidP="00E002A1">
      <w:pPr>
        <w:tabs>
          <w:tab w:val="left" w:pos="450"/>
          <w:tab w:val="right" w:pos="3240"/>
          <w:tab w:val="left" w:pos="3690"/>
          <w:tab w:val="right" w:pos="9000"/>
        </w:tabs>
        <w:spacing w:line="240" w:lineRule="exact"/>
        <w:ind w:left="446" w:hanging="446"/>
        <w:rPr>
          <w:rFonts w:ascii="Arial" w:hAnsi="Arial" w:cs="Arial"/>
        </w:rPr>
      </w:pPr>
      <w:r>
        <w:rPr>
          <w:rFonts w:ascii="Arial" w:hAnsi="Arial" w:cs="Arial"/>
        </w:rPr>
        <w:t>17</w:t>
      </w:r>
      <w:r w:rsidRPr="00FD4FC1">
        <w:rPr>
          <w:rFonts w:ascii="Arial" w:hAnsi="Arial" w:cs="Arial"/>
        </w:rPr>
        <w:t>.</w:t>
      </w:r>
      <w:r w:rsidRPr="00FD4FC1">
        <w:rPr>
          <w:rFonts w:ascii="Arial" w:hAnsi="Arial" w:cs="Arial"/>
        </w:rPr>
        <w:tab/>
        <w:t>Did you or any member of your group participate in a school program at Indiana Dunes National Lakeshore when you were a child?</w:t>
      </w:r>
      <w:r>
        <w:rPr>
          <w:rFonts w:ascii="Arial" w:hAnsi="Arial" w:cs="Arial"/>
        </w:rPr>
        <w:t xml:space="preserve"> </w:t>
      </w:r>
      <w:r w:rsidRPr="00FD4FC1">
        <w:rPr>
          <w:rFonts w:ascii="Arial" w:hAnsi="Arial" w:cs="Arial"/>
        </w:rPr>
        <w:t>Please mark (</w:t>
      </w:r>
      <w:r w:rsidRPr="00FD4FC1">
        <w:rPr>
          <w:rFonts w:ascii="Arial" w:hAnsi="Arial" w:cs="Arial"/>
          <w:position w:val="-8"/>
          <w:sz w:val="48"/>
          <w:szCs w:val="48"/>
        </w:rPr>
        <w:t>•</w:t>
      </w:r>
      <w:r w:rsidRPr="00FD4FC1">
        <w:rPr>
          <w:rFonts w:ascii="Arial" w:hAnsi="Arial" w:cs="Arial"/>
        </w:rPr>
        <w:t xml:space="preserve">) </w:t>
      </w:r>
      <w:r>
        <w:rPr>
          <w:rFonts w:ascii="Arial" w:hAnsi="Arial" w:cs="Arial"/>
          <w:b/>
          <w:bCs/>
        </w:rPr>
        <w:t>one.</w:t>
      </w:r>
    </w:p>
    <w:p w:rsidR="00F109A3" w:rsidRPr="00FD4FC1" w:rsidRDefault="00F109A3" w:rsidP="00152C2A">
      <w:pPr>
        <w:tabs>
          <w:tab w:val="left" w:pos="450"/>
          <w:tab w:val="left" w:pos="1170"/>
          <w:tab w:val="left" w:pos="3060"/>
          <w:tab w:val="left" w:pos="3780"/>
          <w:tab w:val="left" w:pos="3870"/>
          <w:tab w:val="left" w:pos="5400"/>
          <w:tab w:val="left" w:pos="6120"/>
          <w:tab w:val="left" w:pos="6210"/>
        </w:tabs>
        <w:spacing w:before="160"/>
        <w:ind w:right="-86"/>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No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Don’t remember/Don’t know</w:t>
      </w:r>
    </w:p>
    <w:p w:rsidR="00F109A3" w:rsidRDefault="00F109A3" w:rsidP="00E3792C">
      <w:pPr>
        <w:spacing w:line="240" w:lineRule="exact"/>
        <w:ind w:left="446" w:hanging="446"/>
        <w:rPr>
          <w:rFonts w:ascii="Arial" w:hAnsi="Arial" w:cs="Arial"/>
        </w:rPr>
      </w:pPr>
      <w:r>
        <w:rPr>
          <w:rFonts w:ascii="Arial" w:hAnsi="Arial" w:cs="Arial"/>
        </w:rPr>
        <w:br w:type="page"/>
      </w:r>
    </w:p>
    <w:p w:rsidR="00F109A3" w:rsidRPr="00FD4FC1" w:rsidRDefault="00F109A3" w:rsidP="00E3792C">
      <w:pPr>
        <w:spacing w:line="240" w:lineRule="exact"/>
        <w:ind w:left="446" w:hanging="446"/>
        <w:rPr>
          <w:rFonts w:ascii="Arial" w:hAnsi="Arial" w:cs="Arial"/>
        </w:rPr>
      </w:pPr>
      <w:r>
        <w:rPr>
          <w:rFonts w:ascii="Arial" w:hAnsi="Arial" w:cs="Arial"/>
        </w:rPr>
        <w:t>18</w:t>
      </w:r>
      <w:r w:rsidRPr="00FD4FC1">
        <w:rPr>
          <w:rFonts w:ascii="Arial" w:hAnsi="Arial" w:cs="Arial"/>
        </w:rPr>
        <w:t>.</w:t>
      </w:r>
      <w:r w:rsidRPr="00FD4FC1">
        <w:rPr>
          <w:rFonts w:ascii="Arial" w:hAnsi="Arial" w:cs="Arial"/>
        </w:rPr>
        <w:tab/>
        <w:t xml:space="preserve">Indiana Dunes </w:t>
      </w:r>
      <w:r>
        <w:rPr>
          <w:rFonts w:ascii="Arial" w:hAnsi="Arial" w:cs="Arial"/>
        </w:rPr>
        <w:t xml:space="preserve">National Lakeshore </w:t>
      </w:r>
      <w:r w:rsidRPr="00FD4FC1">
        <w:rPr>
          <w:rFonts w:ascii="Arial" w:hAnsi="Arial" w:cs="Arial"/>
        </w:rPr>
        <w:t>contains over 12 mile</w:t>
      </w:r>
      <w:r>
        <w:rPr>
          <w:rFonts w:ascii="Arial" w:hAnsi="Arial" w:cs="Arial"/>
        </w:rPr>
        <w:t xml:space="preserve">s of beaches. The park encourages visitors to stay out of the water during periods of rip currents or a high level of e-coli activity. When these unsafe/unhealthy conditions exist, how do you prefer to learn this information? </w:t>
      </w:r>
      <w:r w:rsidRPr="00FD4FC1">
        <w:rPr>
          <w:rFonts w:ascii="Arial" w:hAnsi="Arial" w:cs="Arial"/>
        </w:rPr>
        <w:t>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that apply.</w:t>
      </w:r>
    </w:p>
    <w:p w:rsidR="00F109A3" w:rsidRDefault="00F109A3" w:rsidP="00A438E7">
      <w:pPr>
        <w:tabs>
          <w:tab w:val="left" w:pos="1080"/>
          <w:tab w:val="left" w:pos="1170"/>
          <w:tab w:val="left" w:pos="1350"/>
          <w:tab w:val="left" w:pos="1530"/>
          <w:tab w:val="left" w:pos="5040"/>
          <w:tab w:val="left" w:pos="5760"/>
          <w:tab w:val="left" w:pos="6480"/>
          <w:tab w:val="left" w:pos="6750"/>
          <w:tab w:val="left" w:pos="7200"/>
          <w:tab w:val="left" w:pos="8550"/>
          <w:tab w:val="right" w:pos="8640"/>
        </w:tabs>
        <w:spacing w:before="160" w:line="360" w:lineRule="auto"/>
        <w:ind w:left="360" w:right="-511"/>
        <w:rPr>
          <w:rFonts w:ascii="Arial" w:hAnsi="Arial" w:cs="Arial"/>
        </w:rPr>
      </w:pPr>
      <w:r w:rsidRPr="00FD4FC1">
        <w:rPr>
          <w:rFonts w:ascii="Arial" w:hAnsi="Arial" w:cs="Arial"/>
          <w:spacing w:val="-20"/>
          <w:sz w:val="32"/>
          <w:szCs w:val="32"/>
        </w:rPr>
        <w:t>O</w:t>
      </w:r>
      <w:r w:rsidRPr="00FD4FC1">
        <w:rPr>
          <w:rFonts w:ascii="Arial" w:hAnsi="Arial" w:cs="Arial"/>
        </w:rPr>
        <w:tab/>
        <w:t xml:space="preserve">Radio announcements </w:t>
      </w:r>
    </w:p>
    <w:p w:rsidR="00F109A3" w:rsidRPr="00FD4FC1" w:rsidRDefault="00F109A3" w:rsidP="000A1FDE">
      <w:pPr>
        <w:tabs>
          <w:tab w:val="left" w:pos="1080"/>
          <w:tab w:val="left" w:pos="1170"/>
          <w:tab w:val="left" w:pos="1350"/>
          <w:tab w:val="left" w:pos="1530"/>
          <w:tab w:val="left" w:pos="5040"/>
          <w:tab w:val="left" w:pos="5760"/>
          <w:tab w:val="left" w:pos="6480"/>
          <w:tab w:val="left" w:pos="6750"/>
          <w:tab w:val="left" w:pos="7200"/>
          <w:tab w:val="left" w:pos="8550"/>
          <w:tab w:val="right" w:pos="8640"/>
        </w:tabs>
        <w:spacing w:line="360" w:lineRule="auto"/>
        <w:ind w:left="360" w:right="-51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Signs on beaches</w:t>
      </w:r>
    </w:p>
    <w:p w:rsidR="00F109A3" w:rsidRPr="00FD4FC1" w:rsidRDefault="00F109A3" w:rsidP="00A438E7">
      <w:pPr>
        <w:tabs>
          <w:tab w:val="left" w:pos="1080"/>
          <w:tab w:val="left" w:pos="1170"/>
          <w:tab w:val="left" w:pos="1350"/>
          <w:tab w:val="left" w:pos="1530"/>
          <w:tab w:val="left" w:pos="5040"/>
          <w:tab w:val="left" w:pos="5760"/>
          <w:tab w:val="left" w:pos="6480"/>
          <w:tab w:val="left" w:pos="6750"/>
          <w:tab w:val="left" w:pos="7200"/>
          <w:tab w:val="left" w:pos="8550"/>
          <w:tab w:val="right" w:pos="8640"/>
        </w:tabs>
        <w:spacing w:line="360" w:lineRule="auto"/>
        <w:ind w:left="360" w:right="-511"/>
        <w:rPr>
          <w:rFonts w:ascii="Arial" w:hAnsi="Arial" w:cs="Arial"/>
          <w:sz w:val="23"/>
          <w:szCs w:val="23"/>
        </w:rPr>
      </w:pPr>
      <w:r w:rsidRPr="00FD4FC1">
        <w:rPr>
          <w:rFonts w:ascii="Arial" w:hAnsi="Arial" w:cs="Arial"/>
          <w:spacing w:val="-20"/>
          <w:sz w:val="32"/>
          <w:szCs w:val="32"/>
        </w:rPr>
        <w:t>O</w:t>
      </w:r>
      <w:r>
        <w:rPr>
          <w:rFonts w:ascii="Arial" w:hAnsi="Arial" w:cs="Arial"/>
        </w:rPr>
        <w:tab/>
        <w:t>Cell phone message</w:t>
      </w:r>
    </w:p>
    <w:p w:rsidR="00F109A3" w:rsidRPr="00FD4FC1" w:rsidRDefault="00F109A3" w:rsidP="00A438E7">
      <w:pPr>
        <w:tabs>
          <w:tab w:val="left" w:pos="1080"/>
          <w:tab w:val="left" w:pos="1170"/>
          <w:tab w:val="left" w:pos="1350"/>
          <w:tab w:val="left" w:pos="1530"/>
          <w:tab w:val="left" w:pos="5040"/>
          <w:tab w:val="left" w:pos="5760"/>
          <w:tab w:val="left" w:pos="6480"/>
          <w:tab w:val="left" w:pos="6750"/>
          <w:tab w:val="left" w:pos="7200"/>
          <w:tab w:val="left" w:pos="8550"/>
          <w:tab w:val="right" w:pos="8640"/>
        </w:tabs>
        <w:spacing w:line="360" w:lineRule="auto"/>
        <w:ind w:left="360" w:right="-421"/>
        <w:rPr>
          <w:rFonts w:ascii="Arial" w:hAnsi="Arial" w:cs="Arial"/>
          <w:sz w:val="23"/>
          <w:szCs w:val="23"/>
        </w:rPr>
      </w:pPr>
      <w:r w:rsidRPr="00FD4FC1">
        <w:rPr>
          <w:rFonts w:ascii="Arial" w:hAnsi="Arial" w:cs="Arial"/>
          <w:spacing w:val="-20"/>
          <w:sz w:val="32"/>
          <w:szCs w:val="32"/>
        </w:rPr>
        <w:t>O</w:t>
      </w:r>
      <w:r w:rsidRPr="00FD4FC1">
        <w:rPr>
          <w:rFonts w:ascii="Arial" w:hAnsi="Arial" w:cs="Arial"/>
        </w:rPr>
        <w:tab/>
        <w:t xml:space="preserve">Rangers walking on beaches making announcements </w:t>
      </w:r>
    </w:p>
    <w:p w:rsidR="00F109A3" w:rsidRPr="00FD4FC1" w:rsidRDefault="00F109A3" w:rsidP="00A438E7">
      <w:pPr>
        <w:tabs>
          <w:tab w:val="left" w:pos="1080"/>
          <w:tab w:val="left" w:pos="1170"/>
          <w:tab w:val="left" w:pos="1350"/>
          <w:tab w:val="left" w:pos="1530"/>
          <w:tab w:val="right" w:pos="9180"/>
        </w:tabs>
        <w:ind w:left="360" w:right="-421"/>
        <w:rPr>
          <w:rFonts w:ascii="Arial" w:hAnsi="Arial" w:cs="Arial"/>
          <w:sz w:val="23"/>
          <w:szCs w:val="23"/>
          <w:u w:val="single"/>
        </w:rPr>
      </w:pPr>
      <w:r w:rsidRPr="00FD4FC1">
        <w:rPr>
          <w:rFonts w:ascii="Arial" w:hAnsi="Arial" w:cs="Arial"/>
          <w:spacing w:val="-20"/>
          <w:sz w:val="32"/>
          <w:szCs w:val="32"/>
        </w:rPr>
        <w:t>O</w:t>
      </w:r>
      <w:r>
        <w:rPr>
          <w:rFonts w:ascii="Arial" w:hAnsi="Arial" w:cs="Arial"/>
        </w:rPr>
        <w:tab/>
        <w:t>Other (Please s</w:t>
      </w:r>
      <w:r w:rsidRPr="00FD4FC1">
        <w:rPr>
          <w:rFonts w:ascii="Arial" w:hAnsi="Arial" w:cs="Arial"/>
        </w:rPr>
        <w:t>pecify)</w:t>
      </w:r>
      <w:r w:rsidRPr="00FD4FC1">
        <w:rPr>
          <w:rFonts w:ascii="Arial" w:hAnsi="Arial" w:cs="Arial"/>
          <w:sz w:val="23"/>
          <w:szCs w:val="23"/>
          <w:u w:val="single"/>
        </w:rPr>
        <w:tab/>
      </w:r>
    </w:p>
    <w:p w:rsidR="00F109A3" w:rsidRDefault="00F109A3" w:rsidP="00A438E7">
      <w:pPr>
        <w:pStyle w:val="Footer"/>
        <w:tabs>
          <w:tab w:val="clear" w:pos="4320"/>
        </w:tabs>
        <w:spacing w:line="240" w:lineRule="exact"/>
        <w:ind w:left="360"/>
        <w:rPr>
          <w:rFonts w:ascii="Arial" w:hAnsi="Arial" w:cs="Arial"/>
          <w:sz w:val="18"/>
          <w:szCs w:val="18"/>
        </w:rPr>
      </w:pPr>
    </w:p>
    <w:p w:rsidR="00F109A3" w:rsidRPr="00FD4FC1" w:rsidRDefault="00F109A3" w:rsidP="00A438E7">
      <w:pPr>
        <w:pStyle w:val="Footer"/>
        <w:tabs>
          <w:tab w:val="clear" w:pos="4320"/>
        </w:tabs>
        <w:spacing w:line="240" w:lineRule="exact"/>
        <w:ind w:left="360"/>
        <w:rPr>
          <w:rFonts w:ascii="Arial" w:hAnsi="Arial" w:cs="Arial"/>
          <w:sz w:val="18"/>
          <w:szCs w:val="18"/>
        </w:rPr>
      </w:pPr>
    </w:p>
    <w:p w:rsidR="00F109A3" w:rsidRPr="00FD4FC1" w:rsidRDefault="00F109A3" w:rsidP="00A438E7">
      <w:pPr>
        <w:tabs>
          <w:tab w:val="left" w:pos="450"/>
        </w:tabs>
        <w:spacing w:line="240" w:lineRule="exact"/>
        <w:ind w:left="720" w:hanging="720"/>
        <w:rPr>
          <w:rFonts w:ascii="Arial" w:hAnsi="Arial" w:cs="Arial"/>
        </w:rPr>
      </w:pPr>
      <w:r>
        <w:rPr>
          <w:rFonts w:ascii="Arial" w:hAnsi="Arial" w:cs="Arial"/>
        </w:rPr>
        <w:t>19</w:t>
      </w:r>
      <w:r w:rsidRPr="00FD4FC1">
        <w:rPr>
          <w:rFonts w:ascii="Arial" w:hAnsi="Arial" w:cs="Arial"/>
        </w:rPr>
        <w:t>.</w:t>
      </w:r>
      <w:r w:rsidRPr="00FD4FC1">
        <w:rPr>
          <w:rFonts w:ascii="Arial" w:hAnsi="Arial" w:cs="Arial"/>
        </w:rPr>
        <w:tab/>
        <w:t>a) For the safety issues below, please indicate how safe you and your personal group felt from crime and accidents during this visit to Indiana Dunes National Lakeshore.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 </w:t>
      </w:r>
      <w:r w:rsidRPr="00FD4FC1">
        <w:rPr>
          <w:rFonts w:ascii="Arial" w:hAnsi="Arial" w:cs="Arial"/>
        </w:rPr>
        <w:t>answer for each issue.</w:t>
      </w:r>
    </w:p>
    <w:p w:rsidR="00F109A3" w:rsidRPr="00FD4FC1" w:rsidRDefault="00F109A3" w:rsidP="00A438E7">
      <w:pPr>
        <w:rPr>
          <w:rFonts w:ascii="Arial" w:hAnsi="Arial" w:cs="Arial"/>
          <w:sz w:val="16"/>
          <w:szCs w:val="16"/>
        </w:rPr>
      </w:pPr>
    </w:p>
    <w:p w:rsidR="00F109A3" w:rsidRPr="00FD4FC1" w:rsidRDefault="00F109A3" w:rsidP="000A1FDE">
      <w:pPr>
        <w:spacing w:line="360" w:lineRule="auto"/>
        <w:ind w:right="569"/>
        <w:jc w:val="right"/>
        <w:rPr>
          <w:rFonts w:ascii="Arial" w:hAnsi="Arial" w:cs="Arial"/>
          <w:b/>
          <w:bCs/>
        </w:rPr>
      </w:pPr>
      <w:r w:rsidRPr="00FD4FC1">
        <w:rPr>
          <w:rFonts w:ascii="Arial" w:hAnsi="Arial" w:cs="Arial"/>
          <w:b/>
          <w:bCs/>
        </w:rPr>
        <w:t>How safe did you feel in the park?</w:t>
      </w:r>
    </w:p>
    <w:tbl>
      <w:tblPr>
        <w:tblW w:w="8910" w:type="dxa"/>
        <w:tblInd w:w="378" w:type="dxa"/>
        <w:tblLayout w:type="fixed"/>
        <w:tblLook w:val="00BF"/>
      </w:tblPr>
      <w:tblGrid>
        <w:gridCol w:w="3693"/>
        <w:gridCol w:w="991"/>
        <w:gridCol w:w="1171"/>
        <w:gridCol w:w="1171"/>
        <w:gridCol w:w="1081"/>
        <w:gridCol w:w="803"/>
      </w:tblGrid>
      <w:tr w:rsidR="00F109A3" w:rsidRPr="00801366" w:rsidTr="002A3A81">
        <w:tc>
          <w:tcPr>
            <w:tcW w:w="3693" w:type="dxa"/>
            <w:tcBorders>
              <w:bottom w:val="single" w:sz="4" w:space="0" w:color="auto"/>
            </w:tcBorders>
          </w:tcPr>
          <w:p w:rsidR="00F109A3" w:rsidRPr="00801366" w:rsidRDefault="00F109A3" w:rsidP="00A438E7">
            <w:pPr>
              <w:spacing w:before="120" w:after="40"/>
              <w:rPr>
                <w:rFonts w:ascii="Arial" w:hAnsi="Arial" w:cs="Arial"/>
              </w:rPr>
            </w:pPr>
            <w:r w:rsidRPr="00801366">
              <w:rPr>
                <w:rFonts w:ascii="Arial" w:hAnsi="Arial" w:cs="Arial"/>
              </w:rPr>
              <w:t>Safety issue</w:t>
            </w:r>
          </w:p>
        </w:tc>
        <w:tc>
          <w:tcPr>
            <w:tcW w:w="991" w:type="dxa"/>
            <w:tcBorders>
              <w:bottom w:val="single" w:sz="4" w:space="0" w:color="auto"/>
            </w:tcBorders>
          </w:tcPr>
          <w:p w:rsidR="00F109A3" w:rsidRPr="00801366" w:rsidRDefault="00F109A3" w:rsidP="00A438E7">
            <w:pPr>
              <w:ind w:left="-21"/>
              <w:jc w:val="center"/>
              <w:rPr>
                <w:rFonts w:ascii="Arial" w:hAnsi="Arial" w:cs="Arial"/>
              </w:rPr>
            </w:pPr>
            <w:r w:rsidRPr="00801366">
              <w:rPr>
                <w:rFonts w:ascii="Arial" w:hAnsi="Arial" w:cs="Arial"/>
                <w:sz w:val="22"/>
                <w:szCs w:val="22"/>
              </w:rPr>
              <w:t>Very</w:t>
            </w:r>
          </w:p>
          <w:p w:rsidR="00F109A3" w:rsidRPr="00801366" w:rsidRDefault="00F109A3" w:rsidP="00A438E7">
            <w:pPr>
              <w:ind w:left="-21"/>
              <w:jc w:val="center"/>
              <w:rPr>
                <w:rFonts w:ascii="Arial" w:hAnsi="Arial" w:cs="Arial"/>
              </w:rPr>
            </w:pPr>
            <w:r w:rsidRPr="00801366">
              <w:rPr>
                <w:rFonts w:ascii="Arial" w:hAnsi="Arial" w:cs="Arial"/>
                <w:sz w:val="22"/>
                <w:szCs w:val="22"/>
              </w:rPr>
              <w:t>Unsafe</w:t>
            </w:r>
          </w:p>
        </w:tc>
        <w:tc>
          <w:tcPr>
            <w:tcW w:w="1171" w:type="dxa"/>
            <w:tcBorders>
              <w:bottom w:val="single" w:sz="4" w:space="0" w:color="auto"/>
            </w:tcBorders>
          </w:tcPr>
          <w:p w:rsidR="00F109A3" w:rsidRPr="00801366" w:rsidRDefault="00F109A3" w:rsidP="00A438E7">
            <w:pPr>
              <w:ind w:left="-112" w:right="-103"/>
              <w:jc w:val="center"/>
              <w:rPr>
                <w:rFonts w:ascii="Arial" w:hAnsi="Arial" w:cs="Arial"/>
              </w:rPr>
            </w:pPr>
            <w:r w:rsidRPr="00801366">
              <w:rPr>
                <w:rFonts w:ascii="Arial" w:hAnsi="Arial" w:cs="Arial"/>
                <w:sz w:val="22"/>
                <w:szCs w:val="22"/>
              </w:rPr>
              <w:t>Somewhat unsafe</w:t>
            </w:r>
          </w:p>
        </w:tc>
        <w:tc>
          <w:tcPr>
            <w:tcW w:w="1171" w:type="dxa"/>
            <w:tcBorders>
              <w:bottom w:val="single" w:sz="4" w:space="0" w:color="auto"/>
            </w:tcBorders>
          </w:tcPr>
          <w:p w:rsidR="00F109A3" w:rsidRPr="00801366" w:rsidRDefault="00F109A3" w:rsidP="00A438E7">
            <w:pPr>
              <w:ind w:left="-21"/>
              <w:jc w:val="center"/>
              <w:rPr>
                <w:rFonts w:ascii="Arial" w:hAnsi="Arial" w:cs="Arial"/>
              </w:rPr>
            </w:pPr>
            <w:r w:rsidRPr="00801366">
              <w:rPr>
                <w:rFonts w:ascii="Arial" w:hAnsi="Arial" w:cs="Arial"/>
                <w:sz w:val="22"/>
                <w:szCs w:val="22"/>
              </w:rPr>
              <w:t>Neither unsafe nor safe</w:t>
            </w:r>
          </w:p>
        </w:tc>
        <w:tc>
          <w:tcPr>
            <w:tcW w:w="1081" w:type="dxa"/>
            <w:tcBorders>
              <w:bottom w:val="single" w:sz="4" w:space="0" w:color="auto"/>
            </w:tcBorders>
          </w:tcPr>
          <w:p w:rsidR="00F109A3" w:rsidRPr="00801366" w:rsidRDefault="00F109A3" w:rsidP="00A438E7">
            <w:pPr>
              <w:ind w:left="-114" w:right="-101"/>
              <w:jc w:val="center"/>
              <w:rPr>
                <w:rFonts w:ascii="Arial" w:hAnsi="Arial" w:cs="Arial"/>
              </w:rPr>
            </w:pPr>
            <w:r w:rsidRPr="00801366">
              <w:rPr>
                <w:rFonts w:ascii="Arial" w:hAnsi="Arial" w:cs="Arial"/>
                <w:sz w:val="22"/>
                <w:szCs w:val="22"/>
              </w:rPr>
              <w:t>Somewhat safe</w:t>
            </w:r>
          </w:p>
        </w:tc>
        <w:tc>
          <w:tcPr>
            <w:tcW w:w="803" w:type="dxa"/>
            <w:tcBorders>
              <w:bottom w:val="single" w:sz="4" w:space="0" w:color="auto"/>
            </w:tcBorders>
          </w:tcPr>
          <w:p w:rsidR="00F109A3" w:rsidRPr="00801366" w:rsidRDefault="00F109A3" w:rsidP="00A438E7">
            <w:pPr>
              <w:ind w:left="-21"/>
              <w:jc w:val="center"/>
              <w:rPr>
                <w:rFonts w:ascii="Arial" w:hAnsi="Arial" w:cs="Arial"/>
              </w:rPr>
            </w:pPr>
            <w:r w:rsidRPr="00801366">
              <w:rPr>
                <w:rFonts w:ascii="Arial" w:hAnsi="Arial" w:cs="Arial"/>
                <w:sz w:val="22"/>
                <w:szCs w:val="22"/>
              </w:rPr>
              <w:t>Very safe</w:t>
            </w:r>
          </w:p>
        </w:tc>
      </w:tr>
      <w:tr w:rsidR="00F109A3" w:rsidRPr="00801366" w:rsidTr="002A3A81">
        <w:tc>
          <w:tcPr>
            <w:tcW w:w="3693" w:type="dxa"/>
            <w:tcBorders>
              <w:top w:val="single" w:sz="4" w:space="0" w:color="auto"/>
            </w:tcBorders>
          </w:tcPr>
          <w:p w:rsidR="00F109A3" w:rsidRPr="00801366" w:rsidRDefault="00F109A3" w:rsidP="00356395">
            <w:pPr>
              <w:tabs>
                <w:tab w:val="left" w:pos="1422"/>
              </w:tabs>
              <w:spacing w:before="160" w:after="120"/>
              <w:rPr>
                <w:rFonts w:ascii="Arial" w:hAnsi="Arial" w:cs="Arial"/>
              </w:rPr>
            </w:pPr>
            <w:r w:rsidRPr="00801366">
              <w:rPr>
                <w:rFonts w:ascii="Arial" w:hAnsi="Arial" w:cs="Arial"/>
              </w:rPr>
              <w:t>Personal safety—from crime</w:t>
            </w:r>
          </w:p>
        </w:tc>
        <w:tc>
          <w:tcPr>
            <w:tcW w:w="991" w:type="dxa"/>
            <w:tcBorders>
              <w:top w:val="single" w:sz="4" w:space="0" w:color="auto"/>
            </w:tcBorders>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Borders>
              <w:top w:val="single" w:sz="4" w:space="0" w:color="auto"/>
            </w:tcBorders>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Borders>
              <w:top w:val="single" w:sz="4" w:space="0" w:color="auto"/>
            </w:tcBorders>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081" w:type="dxa"/>
            <w:tcBorders>
              <w:top w:val="single" w:sz="4" w:space="0" w:color="auto"/>
            </w:tcBorders>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803" w:type="dxa"/>
            <w:tcBorders>
              <w:top w:val="single" w:sz="4" w:space="0" w:color="auto"/>
            </w:tcBorders>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r>
      <w:tr w:rsidR="00F109A3" w:rsidRPr="00801366" w:rsidTr="002A3A81">
        <w:tc>
          <w:tcPr>
            <w:tcW w:w="3693" w:type="dxa"/>
          </w:tcPr>
          <w:p w:rsidR="00F109A3" w:rsidRPr="00801366" w:rsidRDefault="00F109A3" w:rsidP="000A1FDE">
            <w:pPr>
              <w:spacing w:before="160" w:after="120"/>
              <w:rPr>
                <w:rFonts w:ascii="Arial" w:hAnsi="Arial" w:cs="Arial"/>
              </w:rPr>
            </w:pPr>
            <w:r w:rsidRPr="00801366">
              <w:rPr>
                <w:rFonts w:ascii="Arial" w:hAnsi="Arial" w:cs="Arial"/>
              </w:rPr>
              <w:t>Personal safety—from accidents</w:t>
            </w:r>
          </w:p>
        </w:tc>
        <w:tc>
          <w:tcPr>
            <w:tcW w:w="99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08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803"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r>
      <w:tr w:rsidR="00F109A3" w:rsidRPr="00801366" w:rsidTr="002A3A81">
        <w:tc>
          <w:tcPr>
            <w:tcW w:w="3693" w:type="dxa"/>
          </w:tcPr>
          <w:p w:rsidR="00F109A3" w:rsidRPr="00801366" w:rsidRDefault="00F109A3" w:rsidP="000A1FDE">
            <w:pPr>
              <w:spacing w:before="160" w:after="120"/>
              <w:rPr>
                <w:rFonts w:ascii="Arial" w:hAnsi="Arial" w:cs="Arial"/>
              </w:rPr>
            </w:pPr>
            <w:r w:rsidRPr="00801366">
              <w:rPr>
                <w:rFonts w:ascii="Arial" w:hAnsi="Arial" w:cs="Arial"/>
              </w:rPr>
              <w:t>Personal property—from crime</w:t>
            </w:r>
          </w:p>
        </w:tc>
        <w:tc>
          <w:tcPr>
            <w:tcW w:w="99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17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1081"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c>
          <w:tcPr>
            <w:tcW w:w="803" w:type="dxa"/>
          </w:tcPr>
          <w:p w:rsidR="00F109A3" w:rsidRPr="00801366" w:rsidRDefault="00F109A3" w:rsidP="000A1FDE">
            <w:pPr>
              <w:spacing w:before="160" w:after="120"/>
              <w:ind w:left="360"/>
              <w:jc w:val="center"/>
              <w:rPr>
                <w:rFonts w:ascii="Arial" w:hAnsi="Arial" w:cs="Arial"/>
                <w:sz w:val="32"/>
                <w:szCs w:val="32"/>
              </w:rPr>
            </w:pPr>
            <w:r w:rsidRPr="00801366">
              <w:rPr>
                <w:rFonts w:ascii="Arial" w:hAnsi="Arial" w:cs="Arial"/>
                <w:sz w:val="32"/>
                <w:szCs w:val="32"/>
              </w:rPr>
              <w:t>O</w:t>
            </w:r>
          </w:p>
        </w:tc>
      </w:tr>
    </w:tbl>
    <w:p w:rsidR="00F109A3" w:rsidRPr="00FD4FC1" w:rsidRDefault="00F109A3" w:rsidP="00A438E7">
      <w:pPr>
        <w:rPr>
          <w:rFonts w:ascii="Arial" w:hAnsi="Arial" w:cs="Arial"/>
        </w:rPr>
      </w:pPr>
    </w:p>
    <w:p w:rsidR="00F109A3" w:rsidRPr="00FD4FC1" w:rsidRDefault="00F109A3" w:rsidP="00A438E7">
      <w:pPr>
        <w:ind w:left="540" w:hanging="270"/>
        <w:rPr>
          <w:rFonts w:ascii="Arial" w:hAnsi="Arial" w:cs="Arial"/>
          <w:u w:val="single"/>
        </w:rPr>
      </w:pPr>
      <w:r w:rsidRPr="00FD4FC1">
        <w:rPr>
          <w:rFonts w:ascii="Arial" w:hAnsi="Arial" w:cs="Arial"/>
        </w:rPr>
        <w:t>b) If you</w:t>
      </w:r>
      <w:r>
        <w:rPr>
          <w:rFonts w:ascii="Arial" w:hAnsi="Arial" w:cs="Arial"/>
        </w:rPr>
        <w:t xml:space="preserve"> </w:t>
      </w:r>
      <w:r w:rsidRPr="00FD4FC1">
        <w:rPr>
          <w:rFonts w:ascii="Arial" w:hAnsi="Arial" w:cs="Arial"/>
        </w:rPr>
        <w:t xml:space="preserve">marked “very unsafe” or “somewhat unsafe” </w:t>
      </w:r>
      <w:r>
        <w:rPr>
          <w:rFonts w:ascii="Arial" w:hAnsi="Arial" w:cs="Arial"/>
        </w:rPr>
        <w:t>on</w:t>
      </w:r>
      <w:r w:rsidRPr="00FD4FC1">
        <w:rPr>
          <w:rFonts w:ascii="Arial" w:hAnsi="Arial" w:cs="Arial"/>
        </w:rPr>
        <w:t xml:space="preserve"> any of the above </w:t>
      </w:r>
      <w:r>
        <w:rPr>
          <w:rFonts w:ascii="Arial" w:hAnsi="Arial" w:cs="Arial"/>
        </w:rPr>
        <w:t>items</w:t>
      </w:r>
      <w:r w:rsidRPr="00FD4FC1">
        <w:rPr>
          <w:rFonts w:ascii="Arial" w:hAnsi="Arial" w:cs="Arial"/>
        </w:rPr>
        <w:t>, please explain why.</w:t>
      </w:r>
    </w:p>
    <w:p w:rsidR="00F109A3" w:rsidRDefault="00F109A3" w:rsidP="00A438E7">
      <w:pPr>
        <w:tabs>
          <w:tab w:val="right" w:pos="9000"/>
        </w:tabs>
        <w:spacing w:before="120"/>
        <w:ind w:left="450"/>
        <w:rPr>
          <w:rFonts w:ascii="Arial" w:hAnsi="Arial" w:cs="Arial"/>
          <w:u w:val="single"/>
        </w:rPr>
      </w:pPr>
      <w:r w:rsidRPr="005E5488">
        <w:rPr>
          <w:rFonts w:ascii="Arial" w:hAnsi="Arial" w:cs="Arial"/>
          <w:u w:val="single"/>
        </w:rPr>
        <w:tab/>
      </w:r>
    </w:p>
    <w:p w:rsidR="00F109A3" w:rsidRDefault="00F109A3" w:rsidP="000A1FDE">
      <w:pPr>
        <w:tabs>
          <w:tab w:val="right" w:pos="9000"/>
        </w:tabs>
        <w:ind w:left="450"/>
        <w:rPr>
          <w:rFonts w:ascii="Arial" w:hAnsi="Arial" w:cs="Arial"/>
          <w:u w:val="single"/>
        </w:rPr>
      </w:pPr>
    </w:p>
    <w:p w:rsidR="00F109A3" w:rsidRPr="005E5488" w:rsidRDefault="00F109A3" w:rsidP="000A1FDE">
      <w:pPr>
        <w:tabs>
          <w:tab w:val="right" w:pos="9000"/>
        </w:tabs>
        <w:ind w:left="450"/>
        <w:rPr>
          <w:rFonts w:ascii="Arial" w:hAnsi="Arial" w:cs="Arial"/>
          <w:u w:val="single"/>
        </w:rPr>
      </w:pPr>
    </w:p>
    <w:p w:rsidR="00F109A3" w:rsidRDefault="00F109A3" w:rsidP="000A1FDE">
      <w:pPr>
        <w:autoSpaceDE w:val="0"/>
        <w:autoSpaceDN w:val="0"/>
        <w:adjustRightInd w:val="0"/>
        <w:spacing w:line="240" w:lineRule="exact"/>
        <w:ind w:left="446" w:hanging="446"/>
        <w:rPr>
          <w:rFonts w:ascii="Arial" w:hAnsi="Arial" w:cs="Arial"/>
          <w:color w:val="000000"/>
        </w:rPr>
      </w:pPr>
      <w:r>
        <w:rPr>
          <w:rFonts w:ascii="Arial" w:hAnsi="Arial" w:cs="Arial"/>
          <w:color w:val="000000"/>
        </w:rPr>
        <w:t xml:space="preserve">20. </w:t>
      </w:r>
      <w:r w:rsidRPr="00A70522">
        <w:rPr>
          <w:rFonts w:ascii="Arial" w:hAnsi="Arial" w:cs="Arial"/>
          <w:color w:val="000000"/>
        </w:rPr>
        <w:t xml:space="preserve">On this visit, what was your </w:t>
      </w:r>
      <w:r w:rsidRPr="00EB7BE6">
        <w:rPr>
          <w:rFonts w:ascii="Arial" w:hAnsi="Arial" w:cs="Arial"/>
          <w:b/>
          <w:bCs/>
          <w:color w:val="000000"/>
        </w:rPr>
        <w:t>primary</w:t>
      </w:r>
      <w:r w:rsidRPr="00A70522">
        <w:rPr>
          <w:rFonts w:ascii="Arial" w:hAnsi="Arial" w:cs="Arial"/>
          <w:color w:val="000000"/>
        </w:rPr>
        <w:t xml:space="preserve"> reason/motivation for visiting Indiana</w:t>
      </w:r>
      <w:r>
        <w:rPr>
          <w:rFonts w:ascii="Arial" w:hAnsi="Arial" w:cs="Arial"/>
          <w:color w:val="000000"/>
        </w:rPr>
        <w:t xml:space="preserve"> </w:t>
      </w:r>
      <w:r w:rsidRPr="00A70522">
        <w:rPr>
          <w:rFonts w:ascii="Arial" w:hAnsi="Arial" w:cs="Arial"/>
          <w:color w:val="000000"/>
        </w:rPr>
        <w:t>Dunes National Lakes</w:t>
      </w:r>
      <w:r>
        <w:rPr>
          <w:rFonts w:ascii="Arial" w:hAnsi="Arial" w:cs="Arial"/>
          <w:color w:val="000000"/>
        </w:rPr>
        <w:t xml:space="preserve">hore? Please mark </w:t>
      </w:r>
      <w:r w:rsidRPr="00FD4FC1">
        <w:rPr>
          <w:rFonts w:ascii="Arial" w:hAnsi="Arial" w:cs="Arial"/>
        </w:rPr>
        <w:t>(</w:t>
      </w:r>
      <w:r w:rsidRPr="00FD4FC1">
        <w:rPr>
          <w:rFonts w:ascii="Arial" w:hAnsi="Arial" w:cs="Arial"/>
          <w:position w:val="-8"/>
          <w:sz w:val="48"/>
          <w:szCs w:val="48"/>
        </w:rPr>
        <w:t>•</w:t>
      </w:r>
      <w:r w:rsidRPr="00FD4FC1">
        <w:rPr>
          <w:rFonts w:ascii="Arial" w:hAnsi="Arial" w:cs="Arial"/>
        </w:rPr>
        <w:t>)</w:t>
      </w:r>
      <w:r>
        <w:rPr>
          <w:rFonts w:ascii="Arial" w:hAnsi="Arial" w:cs="Arial"/>
          <w:color w:val="000000"/>
        </w:rPr>
        <w:t xml:space="preserve"> one</w:t>
      </w:r>
      <w:r w:rsidRPr="00A70522">
        <w:rPr>
          <w:rFonts w:ascii="Arial" w:hAnsi="Arial" w:cs="Arial"/>
          <w:color w:val="000000"/>
        </w:rPr>
        <w:t>.</w:t>
      </w:r>
    </w:p>
    <w:p w:rsidR="00F109A3" w:rsidRPr="00E3792C" w:rsidRDefault="00F109A3" w:rsidP="000A1FDE">
      <w:pPr>
        <w:autoSpaceDE w:val="0"/>
        <w:autoSpaceDN w:val="0"/>
        <w:adjustRightInd w:val="0"/>
        <w:spacing w:line="240" w:lineRule="exact"/>
        <w:ind w:left="446" w:hanging="446"/>
        <w:rPr>
          <w:rFonts w:ascii="Arial" w:hAnsi="Arial" w:cs="Arial"/>
          <w:color w:val="000000"/>
          <w:sz w:val="16"/>
          <w:szCs w:val="16"/>
        </w:rPr>
      </w:pPr>
    </w:p>
    <w:p w:rsidR="00F109A3" w:rsidRPr="00A70522" w:rsidRDefault="00F109A3" w:rsidP="00E3792C">
      <w:pPr>
        <w:tabs>
          <w:tab w:val="left" w:pos="1170"/>
        </w:tabs>
        <w:autoSpaceDE w:val="0"/>
        <w:autoSpaceDN w:val="0"/>
        <w:adjustRightInd w:val="0"/>
        <w:spacing w:line="360" w:lineRule="auto"/>
        <w:ind w:left="450"/>
        <w:rPr>
          <w:rFonts w:ascii="Arial" w:hAnsi="Arial" w:cs="Arial"/>
          <w:color w:val="000000"/>
        </w:rPr>
      </w:pPr>
      <w:r w:rsidRPr="00A70522">
        <w:rPr>
          <w:rFonts w:ascii="Arial" w:hAnsi="Arial" w:cs="Arial"/>
          <w:color w:val="000000"/>
          <w:sz w:val="32"/>
          <w:szCs w:val="32"/>
        </w:rPr>
        <w:t>O</w:t>
      </w:r>
      <w:r>
        <w:rPr>
          <w:rFonts w:ascii="Arial" w:hAnsi="Arial" w:cs="Arial"/>
          <w:color w:val="000000"/>
        </w:rPr>
        <w:tab/>
      </w:r>
      <w:r w:rsidRPr="00A70522">
        <w:rPr>
          <w:rFonts w:ascii="Arial" w:hAnsi="Arial" w:cs="Arial"/>
          <w:color w:val="000000"/>
        </w:rPr>
        <w:t>Visit the beach/swim/sunbathe</w:t>
      </w:r>
    </w:p>
    <w:p w:rsidR="00F109A3" w:rsidRPr="00A70522" w:rsidRDefault="00F109A3" w:rsidP="00E3792C">
      <w:pPr>
        <w:tabs>
          <w:tab w:val="left" w:pos="1170"/>
        </w:tabs>
        <w:autoSpaceDE w:val="0"/>
        <w:autoSpaceDN w:val="0"/>
        <w:adjustRightInd w:val="0"/>
        <w:spacing w:line="360" w:lineRule="auto"/>
        <w:ind w:left="450"/>
        <w:rPr>
          <w:rFonts w:ascii="Arial" w:hAnsi="Arial" w:cs="Arial"/>
          <w:color w:val="000000"/>
        </w:rPr>
      </w:pPr>
      <w:r w:rsidRPr="00A70522">
        <w:rPr>
          <w:rFonts w:ascii="Arial" w:hAnsi="Arial" w:cs="Arial"/>
          <w:color w:val="000000"/>
          <w:sz w:val="32"/>
          <w:szCs w:val="32"/>
        </w:rPr>
        <w:t>O</w:t>
      </w:r>
      <w:r>
        <w:rPr>
          <w:rFonts w:ascii="Arial" w:hAnsi="Arial" w:cs="Arial"/>
          <w:color w:val="000000"/>
        </w:rPr>
        <w:tab/>
      </w:r>
      <w:r w:rsidRPr="00A70522">
        <w:rPr>
          <w:rFonts w:ascii="Arial" w:hAnsi="Arial" w:cs="Arial"/>
          <w:color w:val="000000"/>
        </w:rPr>
        <w:t>Walk park trails/jog</w:t>
      </w:r>
    </w:p>
    <w:p w:rsidR="00F109A3" w:rsidRPr="00A70522" w:rsidRDefault="00F109A3" w:rsidP="00E3792C">
      <w:pPr>
        <w:tabs>
          <w:tab w:val="left" w:pos="1170"/>
        </w:tabs>
        <w:autoSpaceDE w:val="0"/>
        <w:autoSpaceDN w:val="0"/>
        <w:adjustRightInd w:val="0"/>
        <w:spacing w:line="360" w:lineRule="auto"/>
        <w:ind w:left="450"/>
        <w:rPr>
          <w:rFonts w:ascii="Arial" w:hAnsi="Arial" w:cs="Arial"/>
          <w:color w:val="000000"/>
        </w:rPr>
      </w:pPr>
      <w:r w:rsidRPr="00A70522">
        <w:rPr>
          <w:rFonts w:ascii="Arial" w:hAnsi="Arial" w:cs="Arial"/>
          <w:color w:val="000000"/>
          <w:sz w:val="32"/>
          <w:szCs w:val="32"/>
        </w:rPr>
        <w:t>O</w:t>
      </w:r>
      <w:r>
        <w:rPr>
          <w:rFonts w:ascii="Arial" w:hAnsi="Arial" w:cs="Arial"/>
          <w:color w:val="000000"/>
          <w:sz w:val="32"/>
          <w:szCs w:val="32"/>
        </w:rPr>
        <w:tab/>
      </w:r>
      <w:r w:rsidRPr="00A70522">
        <w:rPr>
          <w:rFonts w:ascii="Arial" w:hAnsi="Arial" w:cs="Arial"/>
          <w:color w:val="000000"/>
        </w:rPr>
        <w:t>Attend special event in the park or the a</w:t>
      </w:r>
      <w:r>
        <w:rPr>
          <w:rFonts w:ascii="Arial" w:hAnsi="Arial" w:cs="Arial"/>
          <w:color w:val="000000"/>
        </w:rPr>
        <w:t>rea</w:t>
      </w:r>
    </w:p>
    <w:p w:rsidR="00F109A3" w:rsidRDefault="00F109A3" w:rsidP="00E3792C">
      <w:pPr>
        <w:tabs>
          <w:tab w:val="left" w:pos="1170"/>
        </w:tabs>
        <w:autoSpaceDE w:val="0"/>
        <w:autoSpaceDN w:val="0"/>
        <w:adjustRightInd w:val="0"/>
        <w:spacing w:line="360" w:lineRule="auto"/>
        <w:ind w:left="450"/>
        <w:rPr>
          <w:rFonts w:ascii="Arial" w:hAnsi="Arial" w:cs="Arial"/>
          <w:color w:val="000000"/>
        </w:rPr>
      </w:pPr>
      <w:r w:rsidRPr="00A70522">
        <w:rPr>
          <w:rFonts w:ascii="Arial" w:hAnsi="Arial" w:cs="Arial"/>
          <w:color w:val="000000"/>
          <w:sz w:val="32"/>
          <w:szCs w:val="32"/>
        </w:rPr>
        <w:t>O</w:t>
      </w:r>
      <w:r>
        <w:rPr>
          <w:rFonts w:ascii="Arial" w:hAnsi="Arial" w:cs="Arial"/>
          <w:color w:val="000000"/>
        </w:rPr>
        <w:tab/>
      </w:r>
      <w:r w:rsidRPr="00A70522">
        <w:rPr>
          <w:rFonts w:ascii="Arial" w:hAnsi="Arial" w:cs="Arial"/>
          <w:color w:val="000000"/>
        </w:rPr>
        <w:t>Visit a national park/passing through</w:t>
      </w:r>
    </w:p>
    <w:p w:rsidR="00F109A3" w:rsidRPr="00A70522" w:rsidRDefault="00F109A3" w:rsidP="00E3792C">
      <w:pPr>
        <w:tabs>
          <w:tab w:val="left" w:pos="1170"/>
          <w:tab w:val="right" w:pos="9180"/>
        </w:tabs>
        <w:autoSpaceDE w:val="0"/>
        <w:autoSpaceDN w:val="0"/>
        <w:adjustRightInd w:val="0"/>
        <w:ind w:left="450"/>
        <w:rPr>
          <w:rFonts w:ascii="Arial" w:hAnsi="Arial" w:cs="Arial"/>
          <w:color w:val="000000"/>
        </w:rPr>
      </w:pPr>
      <w:r w:rsidRPr="00A70522">
        <w:rPr>
          <w:rFonts w:ascii="Arial" w:hAnsi="Arial" w:cs="Arial"/>
          <w:color w:val="000000"/>
          <w:sz w:val="32"/>
          <w:szCs w:val="32"/>
        </w:rPr>
        <w:t>O</w:t>
      </w:r>
      <w:r>
        <w:rPr>
          <w:rFonts w:ascii="Arial" w:hAnsi="Arial" w:cs="Arial"/>
          <w:color w:val="000000"/>
        </w:rPr>
        <w:tab/>
        <w:t>Other (Please specify)</w:t>
      </w:r>
      <w:r w:rsidRPr="00E3792C">
        <w:rPr>
          <w:rFonts w:ascii="Arial" w:hAnsi="Arial" w:cs="Arial"/>
          <w:color w:val="000000"/>
          <w:u w:val="single"/>
        </w:rPr>
        <w:tab/>
      </w:r>
    </w:p>
    <w:p w:rsidR="00F109A3" w:rsidRDefault="00F109A3" w:rsidP="002522EB">
      <w:pPr>
        <w:tabs>
          <w:tab w:val="left" w:pos="450"/>
          <w:tab w:val="left" w:pos="3960"/>
          <w:tab w:val="left" w:pos="4680"/>
          <w:tab w:val="right" w:pos="8640"/>
        </w:tabs>
        <w:ind w:left="720" w:right="-36" w:hanging="720"/>
        <w:rPr>
          <w:rFonts w:ascii="Arial" w:hAnsi="Arial" w:cs="Arial"/>
          <w:sz w:val="16"/>
          <w:szCs w:val="16"/>
        </w:rPr>
      </w:pPr>
    </w:p>
    <w:p w:rsidR="00F109A3" w:rsidRPr="002522EB" w:rsidRDefault="00F109A3" w:rsidP="002522EB">
      <w:pPr>
        <w:tabs>
          <w:tab w:val="left" w:pos="450"/>
          <w:tab w:val="left" w:pos="3960"/>
          <w:tab w:val="left" w:pos="4680"/>
          <w:tab w:val="right" w:pos="8640"/>
        </w:tabs>
        <w:ind w:left="720" w:right="-36" w:hanging="720"/>
        <w:rPr>
          <w:rFonts w:ascii="Arial" w:hAnsi="Arial" w:cs="Arial"/>
          <w:sz w:val="16"/>
          <w:szCs w:val="16"/>
        </w:rPr>
      </w:pPr>
    </w:p>
    <w:p w:rsidR="00F109A3" w:rsidRPr="00FD4FC1" w:rsidRDefault="00F109A3" w:rsidP="002A3A81">
      <w:pPr>
        <w:tabs>
          <w:tab w:val="left" w:pos="450"/>
          <w:tab w:val="left" w:pos="3960"/>
          <w:tab w:val="left" w:pos="4680"/>
          <w:tab w:val="right" w:pos="8640"/>
        </w:tabs>
        <w:spacing w:line="280" w:lineRule="exact"/>
        <w:ind w:left="720" w:right="-36" w:hanging="720"/>
        <w:rPr>
          <w:rFonts w:ascii="Arial" w:hAnsi="Arial" w:cs="Arial"/>
        </w:rPr>
      </w:pPr>
      <w:r>
        <w:rPr>
          <w:rFonts w:ascii="Arial" w:hAnsi="Arial" w:cs="Arial"/>
        </w:rPr>
        <w:t>21</w:t>
      </w:r>
      <w:r w:rsidRPr="00FD4FC1">
        <w:rPr>
          <w:rFonts w:ascii="Arial" w:hAnsi="Arial" w:cs="Arial"/>
        </w:rPr>
        <w:t>.</w:t>
      </w:r>
      <w:r w:rsidRPr="00FD4FC1">
        <w:rPr>
          <w:rFonts w:ascii="Arial" w:hAnsi="Arial" w:cs="Arial"/>
        </w:rPr>
        <w:tab/>
        <w:t>a)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of the visitor services and facilities that you or your personal group </w:t>
      </w:r>
      <w:r w:rsidRPr="00FD4FC1">
        <w:rPr>
          <w:rFonts w:ascii="Arial" w:hAnsi="Arial" w:cs="Arial"/>
          <w:b/>
          <w:bCs/>
        </w:rPr>
        <w:t>used</w:t>
      </w:r>
      <w:r w:rsidRPr="00FD4FC1">
        <w:rPr>
          <w:rFonts w:ascii="Arial" w:hAnsi="Arial" w:cs="Arial"/>
        </w:rPr>
        <w:t xml:space="preserve"> at Indiana Dunes National Lakeshore during this visit.</w:t>
      </w:r>
    </w:p>
    <w:p w:rsidR="00F109A3" w:rsidRPr="00343371" w:rsidRDefault="00F109A3" w:rsidP="00A438E7">
      <w:pPr>
        <w:tabs>
          <w:tab w:val="left" w:pos="450"/>
          <w:tab w:val="left" w:pos="620"/>
          <w:tab w:val="left" w:pos="980"/>
        </w:tabs>
        <w:ind w:left="720" w:hanging="720"/>
        <w:rPr>
          <w:rFonts w:ascii="Arial" w:hAnsi="Arial" w:cs="Arial"/>
        </w:rPr>
      </w:pPr>
    </w:p>
    <w:p w:rsidR="00F109A3" w:rsidRPr="00343371" w:rsidRDefault="00F109A3" w:rsidP="00A438E7">
      <w:pPr>
        <w:tabs>
          <w:tab w:val="left" w:pos="450"/>
          <w:tab w:val="left" w:pos="980"/>
        </w:tabs>
        <w:ind w:left="720" w:hanging="720"/>
        <w:rPr>
          <w:rFonts w:ascii="Arial" w:hAnsi="Arial" w:cs="Arial"/>
        </w:rPr>
      </w:pPr>
      <w:r w:rsidRPr="00343371">
        <w:rPr>
          <w:rFonts w:ascii="Arial" w:hAnsi="Arial" w:cs="Arial"/>
        </w:rPr>
        <w:tab/>
        <w:t xml:space="preserve">b) Next, for only those services and facilities that you or your personal group </w:t>
      </w:r>
      <w:r w:rsidRPr="00343371">
        <w:rPr>
          <w:rFonts w:ascii="Arial" w:hAnsi="Arial" w:cs="Arial"/>
          <w:b/>
          <w:bCs/>
        </w:rPr>
        <w:t>used</w:t>
      </w:r>
      <w:r w:rsidRPr="00343371">
        <w:rPr>
          <w:rFonts w:ascii="Arial" w:hAnsi="Arial" w:cs="Arial"/>
        </w:rPr>
        <w:t>, please rate their importance</w:t>
      </w:r>
      <w:r>
        <w:rPr>
          <w:rFonts w:ascii="Arial" w:hAnsi="Arial" w:cs="Arial"/>
        </w:rPr>
        <w:t xml:space="preserve"> </w:t>
      </w:r>
      <w:r w:rsidRPr="00343371">
        <w:rPr>
          <w:rFonts w:ascii="Arial" w:hAnsi="Arial" w:cs="Arial"/>
        </w:rPr>
        <w:t>to your visit</w:t>
      </w:r>
      <w:r>
        <w:rPr>
          <w:rFonts w:ascii="Arial" w:hAnsi="Arial" w:cs="Arial"/>
        </w:rPr>
        <w:t xml:space="preserve"> </w:t>
      </w:r>
      <w:r w:rsidRPr="00343371">
        <w:rPr>
          <w:rFonts w:ascii="Arial" w:hAnsi="Arial" w:cs="Arial"/>
        </w:rPr>
        <w:t>from 1-5.</w:t>
      </w:r>
    </w:p>
    <w:p w:rsidR="00F109A3" w:rsidRPr="00343371" w:rsidRDefault="00F109A3" w:rsidP="00A438E7">
      <w:pPr>
        <w:tabs>
          <w:tab w:val="left" w:pos="450"/>
          <w:tab w:val="left" w:pos="980"/>
        </w:tabs>
        <w:ind w:left="720" w:hanging="720"/>
        <w:rPr>
          <w:rFonts w:ascii="Arial" w:hAnsi="Arial" w:cs="Arial"/>
        </w:rPr>
      </w:pPr>
    </w:p>
    <w:p w:rsidR="00F109A3" w:rsidRDefault="00F109A3" w:rsidP="00A438E7">
      <w:pPr>
        <w:tabs>
          <w:tab w:val="left" w:pos="450"/>
          <w:tab w:val="left" w:pos="980"/>
        </w:tabs>
        <w:ind w:left="720" w:hanging="540"/>
        <w:rPr>
          <w:rFonts w:ascii="Arial" w:hAnsi="Arial" w:cs="Arial"/>
        </w:rPr>
      </w:pPr>
      <w:r w:rsidRPr="00FD4FC1">
        <w:rPr>
          <w:rFonts w:ascii="Arial" w:hAnsi="Arial" w:cs="Arial"/>
        </w:rPr>
        <w:tab/>
        <w:t xml:space="preserve">c) Finally, for only those services and facilities that you or your personal group </w:t>
      </w:r>
      <w:r w:rsidRPr="00FD4FC1">
        <w:rPr>
          <w:rFonts w:ascii="Arial" w:hAnsi="Arial" w:cs="Arial"/>
          <w:b/>
          <w:bCs/>
        </w:rPr>
        <w:t>used</w:t>
      </w:r>
      <w:r w:rsidRPr="00FD4FC1">
        <w:rPr>
          <w:rFonts w:ascii="Arial" w:hAnsi="Arial" w:cs="Arial"/>
        </w:rPr>
        <w:t>, please rate their quality from 1-5.</w:t>
      </w:r>
    </w:p>
    <w:tbl>
      <w:tblPr>
        <w:tblW w:w="9090" w:type="dxa"/>
        <w:tblInd w:w="-106" w:type="dxa"/>
        <w:tblBorders>
          <w:bottom w:val="single" w:sz="4" w:space="0" w:color="auto"/>
        </w:tblBorders>
        <w:tblLayout w:type="fixed"/>
        <w:tblLook w:val="0000"/>
      </w:tblPr>
      <w:tblGrid>
        <w:gridCol w:w="4860"/>
        <w:gridCol w:w="2610"/>
        <w:gridCol w:w="1620"/>
      </w:tblGrid>
      <w:tr w:rsidR="00F109A3" w:rsidRPr="00FD4FC1">
        <w:tc>
          <w:tcPr>
            <w:tcW w:w="4860" w:type="dxa"/>
            <w:tcBorders>
              <w:bottom w:val="single" w:sz="4" w:space="0" w:color="auto"/>
            </w:tcBorders>
          </w:tcPr>
          <w:p w:rsidR="00F109A3" w:rsidRPr="00FD4FC1" w:rsidRDefault="00F109A3" w:rsidP="00A438E7">
            <w:pPr>
              <w:tabs>
                <w:tab w:val="left" w:pos="4770"/>
                <w:tab w:val="right" w:pos="8280"/>
              </w:tabs>
              <w:spacing w:before="60"/>
              <w:ind w:left="-18" w:right="-18"/>
              <w:rPr>
                <w:rFonts w:ascii="Arial" w:hAnsi="Arial" w:cs="Arial"/>
              </w:rPr>
            </w:pPr>
          </w:p>
          <w:p w:rsidR="00F109A3" w:rsidRPr="00FD4FC1" w:rsidRDefault="00F109A3" w:rsidP="00A438E7">
            <w:pPr>
              <w:tabs>
                <w:tab w:val="left" w:pos="4770"/>
                <w:tab w:val="right" w:pos="8280"/>
              </w:tabs>
              <w:spacing w:before="60"/>
              <w:ind w:left="-18" w:right="-18"/>
              <w:rPr>
                <w:rFonts w:ascii="Arial" w:hAnsi="Arial" w:cs="Arial"/>
                <w:sz w:val="28"/>
                <w:szCs w:val="28"/>
              </w:rPr>
            </w:pPr>
          </w:p>
          <w:p w:rsidR="00F109A3" w:rsidRPr="00FD4FC1" w:rsidRDefault="00F109A3" w:rsidP="00A438E7">
            <w:pPr>
              <w:tabs>
                <w:tab w:val="left" w:pos="4770"/>
                <w:tab w:val="right" w:pos="8280"/>
              </w:tabs>
              <w:spacing w:before="60"/>
              <w:ind w:left="-18" w:right="-18"/>
              <w:rPr>
                <w:rFonts w:ascii="Arial" w:hAnsi="Arial" w:cs="Arial"/>
                <w:sz w:val="28"/>
                <w:szCs w:val="28"/>
              </w:rPr>
            </w:pPr>
          </w:p>
          <w:p w:rsidR="00F109A3" w:rsidRPr="00FD4FC1" w:rsidRDefault="00F109A3" w:rsidP="00A438E7">
            <w:pPr>
              <w:tabs>
                <w:tab w:val="left" w:pos="4770"/>
                <w:tab w:val="right" w:pos="8280"/>
              </w:tabs>
              <w:spacing w:before="60"/>
              <w:ind w:left="-18" w:right="-18"/>
              <w:rPr>
                <w:rFonts w:ascii="Arial" w:hAnsi="Arial" w:cs="Arial"/>
                <w:sz w:val="28"/>
                <w:szCs w:val="28"/>
              </w:rPr>
            </w:pPr>
            <w:r w:rsidRPr="00FD4FC1">
              <w:rPr>
                <w:rFonts w:ascii="Arial" w:hAnsi="Arial" w:cs="Arial"/>
                <w:b/>
                <w:bCs/>
              </w:rPr>
              <w:t>a) Visitor services/facilities used?</w:t>
            </w:r>
          </w:p>
          <w:p w:rsidR="00F109A3" w:rsidRPr="00FD4FC1" w:rsidRDefault="00F109A3" w:rsidP="00A438E7">
            <w:pPr>
              <w:tabs>
                <w:tab w:val="left" w:pos="4770"/>
                <w:tab w:val="right" w:pos="8280"/>
              </w:tabs>
              <w:spacing w:before="60" w:line="280" w:lineRule="exact"/>
              <w:ind w:left="-18" w:right="-18"/>
              <w:rPr>
                <w:rFonts w:ascii="Arial" w:hAnsi="Arial" w:cs="Arial"/>
              </w:rPr>
            </w:pPr>
            <w:r w:rsidRPr="00FD4FC1">
              <w:rPr>
                <w:rFonts w:ascii="Arial" w:hAnsi="Arial" w:cs="Arial"/>
              </w:rPr>
              <w:t>Mark (</w:t>
            </w:r>
            <w:r w:rsidRPr="00FD4FC1">
              <w:rPr>
                <w:rFonts w:ascii="Arial" w:hAnsi="Arial" w:cs="Arial"/>
                <w:position w:val="-8"/>
                <w:sz w:val="48"/>
                <w:szCs w:val="48"/>
              </w:rPr>
              <w:t>•</w:t>
            </w:r>
            <w:r w:rsidRPr="00FD4FC1">
              <w:rPr>
                <w:rFonts w:ascii="Arial" w:hAnsi="Arial" w:cs="Arial"/>
              </w:rPr>
              <w:t>)</w:t>
            </w:r>
          </w:p>
        </w:tc>
        <w:tc>
          <w:tcPr>
            <w:tcW w:w="2610" w:type="dxa"/>
            <w:tcBorders>
              <w:bottom w:val="single" w:sz="4" w:space="0" w:color="auto"/>
            </w:tcBorders>
          </w:tcPr>
          <w:p w:rsidR="00F109A3" w:rsidRPr="00FD4FC1" w:rsidRDefault="00F109A3" w:rsidP="00A438E7">
            <w:pPr>
              <w:spacing w:before="60"/>
              <w:ind w:right="36"/>
              <w:rPr>
                <w:rFonts w:ascii="Arial" w:hAnsi="Arial" w:cs="Arial"/>
                <w:b/>
                <w:bCs/>
              </w:rPr>
            </w:pPr>
            <w:r w:rsidRPr="00FD4FC1">
              <w:rPr>
                <w:rFonts w:ascii="Arial" w:hAnsi="Arial" w:cs="Arial"/>
                <w:b/>
                <w:bCs/>
                <w:sz w:val="22"/>
                <w:szCs w:val="22"/>
              </w:rPr>
              <w:t>b) If used,</w:t>
            </w:r>
          </w:p>
          <w:p w:rsidR="00F109A3" w:rsidRPr="00FD4FC1" w:rsidRDefault="00F109A3" w:rsidP="00A438E7">
            <w:pPr>
              <w:spacing w:after="40"/>
              <w:ind w:left="18"/>
              <w:rPr>
                <w:rFonts w:ascii="Arial" w:hAnsi="Arial" w:cs="Arial"/>
                <w:b/>
                <w:bCs/>
              </w:rPr>
            </w:pPr>
            <w:r w:rsidRPr="00FD4FC1">
              <w:rPr>
                <w:rFonts w:ascii="Arial" w:hAnsi="Arial" w:cs="Arial"/>
                <w:b/>
                <w:bCs/>
                <w:sz w:val="22"/>
                <w:szCs w:val="22"/>
              </w:rPr>
              <w:t>how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1=Not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2=Somewhat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3=Moderately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4=Very important</w:t>
            </w:r>
          </w:p>
          <w:p w:rsidR="00F109A3" w:rsidRPr="00FD4FC1" w:rsidRDefault="00F109A3" w:rsidP="00A438E7">
            <w:pPr>
              <w:pStyle w:val="Helvetica12pt"/>
              <w:spacing w:after="20"/>
              <w:rPr>
                <w:rFonts w:ascii="Arial" w:hAnsi="Arial" w:cs="Arial"/>
              </w:rPr>
            </w:pPr>
            <w:r w:rsidRPr="00FD4FC1">
              <w:rPr>
                <w:rFonts w:ascii="Arial" w:hAnsi="Arial" w:cs="Arial"/>
                <w:sz w:val="22"/>
                <w:szCs w:val="22"/>
              </w:rPr>
              <w:t>5=Extremely important</w:t>
            </w:r>
          </w:p>
        </w:tc>
        <w:tc>
          <w:tcPr>
            <w:tcW w:w="1620" w:type="dxa"/>
            <w:tcBorders>
              <w:bottom w:val="single" w:sz="4" w:space="0" w:color="auto"/>
            </w:tcBorders>
          </w:tcPr>
          <w:p w:rsidR="00F109A3" w:rsidRPr="00FD4FC1" w:rsidRDefault="00F109A3" w:rsidP="00A438E7">
            <w:pPr>
              <w:pStyle w:val="BodyText3"/>
              <w:spacing w:before="60"/>
              <w:rPr>
                <w:rFonts w:ascii="Arial" w:hAnsi="Arial" w:cs="Arial"/>
                <w:b/>
                <w:bCs/>
              </w:rPr>
            </w:pPr>
            <w:r w:rsidRPr="00FD4FC1">
              <w:rPr>
                <w:rFonts w:ascii="Arial" w:hAnsi="Arial" w:cs="Arial"/>
                <w:b/>
                <w:bCs/>
                <w:sz w:val="22"/>
                <w:szCs w:val="22"/>
              </w:rPr>
              <w:t xml:space="preserve">c) If used, </w:t>
            </w:r>
          </w:p>
          <w:p w:rsidR="00F109A3" w:rsidRPr="00FD4FC1" w:rsidRDefault="00F109A3" w:rsidP="00A438E7">
            <w:pPr>
              <w:pStyle w:val="BodyText3"/>
              <w:spacing w:after="40"/>
              <w:rPr>
                <w:rFonts w:ascii="Arial" w:hAnsi="Arial" w:cs="Arial"/>
                <w:b/>
                <w:bCs/>
              </w:rPr>
            </w:pPr>
            <w:r w:rsidRPr="00FD4FC1">
              <w:rPr>
                <w:rFonts w:ascii="Arial" w:hAnsi="Arial" w:cs="Arial"/>
                <w:b/>
                <w:bCs/>
                <w:sz w:val="22"/>
                <w:szCs w:val="22"/>
              </w:rPr>
              <w:t>what quality?</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1=Very poor</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2=Poor</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3=Average</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4=Good</w:t>
            </w:r>
          </w:p>
          <w:p w:rsidR="00F109A3" w:rsidRPr="00FD4FC1" w:rsidRDefault="00F109A3" w:rsidP="00A438E7">
            <w:pPr>
              <w:pStyle w:val="Helvetica12pt"/>
              <w:spacing w:after="20"/>
              <w:rPr>
                <w:rFonts w:ascii="Arial" w:hAnsi="Arial" w:cs="Arial"/>
              </w:rPr>
            </w:pPr>
            <w:r w:rsidRPr="00FD4FC1">
              <w:rPr>
                <w:rFonts w:ascii="Arial" w:hAnsi="Arial" w:cs="Arial"/>
                <w:sz w:val="22"/>
                <w:szCs w:val="22"/>
              </w:rPr>
              <w:t>5=Very good</w:t>
            </w:r>
          </w:p>
        </w:tc>
      </w:tr>
    </w:tbl>
    <w:p w:rsidR="00F109A3" w:rsidRPr="00FD4FC1" w:rsidRDefault="00F109A3" w:rsidP="00343371">
      <w:pPr>
        <w:tabs>
          <w:tab w:val="left" w:pos="450"/>
          <w:tab w:val="left" w:pos="1170"/>
          <w:tab w:val="left" w:pos="1260"/>
          <w:tab w:val="left" w:pos="2070"/>
          <w:tab w:val="left" w:pos="5760"/>
          <w:tab w:val="left" w:pos="6480"/>
          <w:tab w:val="right" w:pos="7920"/>
          <w:tab w:val="right" w:pos="8640"/>
        </w:tabs>
        <w:spacing w:before="2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Park brochure/map</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Assistance from park staff</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Visitor center exhibits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u w:val="single"/>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Outdoor exhibits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Park orientation film</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Ranger-led programs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Junior Ranger program</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Directional signs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Regulation signs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Information signs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Bulletin boards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Pr>
          <w:rFonts w:ascii="Arial" w:hAnsi="Arial" w:cs="Arial"/>
        </w:rPr>
        <w:tab/>
        <w:t xml:space="preserve">Park newspaper, </w:t>
      </w:r>
      <w:r w:rsidRPr="003E55A7">
        <w:rPr>
          <w:rFonts w:ascii="Arial" w:hAnsi="Arial" w:cs="Arial"/>
          <w:i/>
          <w:iCs/>
        </w:rPr>
        <w:t xml:space="preserve">The </w:t>
      </w:r>
      <w:r w:rsidRPr="00EA7E5C">
        <w:rPr>
          <w:rFonts w:ascii="Arial" w:hAnsi="Arial" w:cs="Arial"/>
          <w:i/>
          <w:iCs/>
        </w:rPr>
        <w:t>Singing Sands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40"/>
        <w:rPr>
          <w:rFonts w:ascii="Arial" w:hAnsi="Arial" w:cs="Arial"/>
        </w:rPr>
      </w:pPr>
      <w:r>
        <w:rPr>
          <w:noProof/>
        </w:rPr>
        <w:pict>
          <v:shape id="_x0000_s1027" type="#_x0000_t202" style="position:absolute;margin-left:70.8pt;margin-top:15.25pt;width:154pt;height:21pt;z-index:251657216" filled="f" stroked="f">
            <v:textbox style="mso-next-textbox:#_x0000_s1027">
              <w:txbxContent>
                <w:p w:rsidR="00F109A3" w:rsidRPr="003D6DB1" w:rsidRDefault="00F109A3" w:rsidP="00A438E7">
                  <w:pPr>
                    <w:rPr>
                      <w:rFonts w:ascii="Arial" w:hAnsi="Arial" w:cs="Arial"/>
                    </w:rPr>
                  </w:pPr>
                  <w:r w:rsidRPr="00E5264D">
                    <w:rPr>
                      <w:rFonts w:ascii="Arial" w:hAnsi="Arial" w:cs="Arial"/>
                    </w:rPr>
                    <w:t>used before or during visit</w:t>
                  </w:r>
                </w:p>
              </w:txbxContent>
            </v:textbox>
          </v:shape>
        </w:pic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Park website: www.nps.gov/indu/</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720"/>
          <w:tab w:val="left" w:pos="1260"/>
          <w:tab w:val="left" w:pos="1980"/>
          <w:tab w:val="left" w:pos="2070"/>
          <w:tab w:val="left" w:pos="5760"/>
          <w:tab w:val="left" w:pos="6480"/>
          <w:tab w:val="left" w:pos="7380"/>
          <w:tab w:val="right" w:pos="8100"/>
        </w:tabs>
        <w:rPr>
          <w:rFonts w:ascii="Arial" w:hAnsi="Arial" w:cs="Arial"/>
          <w:sz w:val="16"/>
          <w:szCs w:val="16"/>
        </w:rPr>
      </w:pP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240"/>
        <w:rPr>
          <w:rFonts w:ascii="Arial" w:hAnsi="Arial" w:cs="Arial"/>
          <w:u w:val="single"/>
        </w:rPr>
      </w:pPr>
      <w:r w:rsidRPr="00FD4FC1">
        <w:rPr>
          <w:rFonts w:ascii="Arial" w:hAnsi="Arial" w:cs="Arial"/>
        </w:rPr>
        <w:tab/>
      </w:r>
      <w:r w:rsidRPr="00FD4FC1">
        <w:rPr>
          <w:rFonts w:ascii="Arial" w:hAnsi="Arial" w:cs="Arial"/>
          <w:spacing w:val="-20"/>
          <w:sz w:val="32"/>
          <w:szCs w:val="32"/>
        </w:rPr>
        <w:t>O</w:t>
      </w:r>
      <w:r>
        <w:rPr>
          <w:rFonts w:ascii="Arial" w:hAnsi="Arial" w:cs="Arial"/>
        </w:rPr>
        <w:tab/>
        <w:t>Visitor center b</w:t>
      </w:r>
      <w:r w:rsidRPr="00FD4FC1">
        <w:rPr>
          <w:rFonts w:ascii="Arial" w:hAnsi="Arial" w:cs="Arial"/>
        </w:rPr>
        <w:t>ookstore sales items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343371">
      <w:pPr>
        <w:tabs>
          <w:tab w:val="left" w:pos="450"/>
          <w:tab w:val="left" w:pos="1170"/>
          <w:tab w:val="left" w:pos="1530"/>
          <w:tab w:val="left" w:pos="2070"/>
          <w:tab w:val="left" w:pos="5760"/>
          <w:tab w:val="left" w:pos="6480"/>
          <w:tab w:val="right" w:pos="7920"/>
          <w:tab w:val="right" w:pos="8640"/>
        </w:tabs>
        <w:rPr>
          <w:rFonts w:ascii="Arial" w:hAnsi="Arial" w:cs="Arial"/>
        </w:rPr>
      </w:pPr>
      <w:r w:rsidRPr="00FD4FC1">
        <w:rPr>
          <w:rFonts w:ascii="Arial" w:hAnsi="Arial" w:cs="Arial"/>
        </w:rPr>
        <w:tab/>
      </w:r>
      <w:r w:rsidRPr="00FD4FC1">
        <w:rPr>
          <w:rFonts w:ascii="Arial" w:hAnsi="Arial" w:cs="Arial"/>
        </w:rPr>
        <w:tab/>
      </w:r>
      <w:r w:rsidRPr="00FD4FC1">
        <w:rPr>
          <w:rFonts w:ascii="Arial" w:hAnsi="Arial" w:cs="Arial"/>
        </w:rPr>
        <w:tab/>
        <w:t>(selection, price, etc.)</w:t>
      </w:r>
    </w:p>
    <w:p w:rsidR="00F109A3" w:rsidRDefault="00F109A3" w:rsidP="00343371">
      <w:pPr>
        <w:tabs>
          <w:tab w:val="left" w:pos="450"/>
          <w:tab w:val="left" w:pos="1170"/>
          <w:tab w:val="left" w:pos="1260"/>
          <w:tab w:val="left" w:pos="2070"/>
          <w:tab w:val="left" w:pos="5760"/>
          <w:tab w:val="left" w:pos="6480"/>
          <w:tab w:val="right" w:pos="7920"/>
          <w:tab w:val="right" w:pos="8640"/>
        </w:tabs>
        <w:spacing w:before="240" w:line="240" w:lineRule="exact"/>
        <w:ind w:left="720" w:hanging="72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Pr>
          <w:rFonts w:ascii="Arial" w:hAnsi="Arial" w:cs="Arial"/>
        </w:rPr>
        <w:tab/>
      </w:r>
      <w:r w:rsidRPr="00FD4FC1">
        <w:rPr>
          <w:rFonts w:ascii="Arial" w:hAnsi="Arial" w:cs="Arial"/>
        </w:rPr>
        <w:t>Access for people with disabilities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Default="00F109A3" w:rsidP="00A438E7">
      <w:pPr>
        <w:tabs>
          <w:tab w:val="left" w:pos="450"/>
          <w:tab w:val="left" w:pos="1170"/>
          <w:tab w:val="left" w:pos="1260"/>
          <w:tab w:val="left" w:pos="2070"/>
          <w:tab w:val="left" w:pos="5760"/>
          <w:tab w:val="left" w:pos="6480"/>
          <w:tab w:val="right" w:pos="7920"/>
          <w:tab w:val="right" w:pos="8640"/>
        </w:tabs>
        <w:spacing w:line="240" w:lineRule="exact"/>
        <w:ind w:left="720" w:hanging="720"/>
        <w:rPr>
          <w:rFonts w:ascii="Arial" w:hAnsi="Arial" w:cs="Arial"/>
        </w:rPr>
      </w:pPr>
      <w:r w:rsidRPr="00FD4FC1">
        <w:rPr>
          <w:rFonts w:ascii="Arial" w:hAnsi="Arial" w:cs="Arial"/>
        </w:rPr>
        <w:br w:type="page"/>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line="240" w:lineRule="exact"/>
        <w:ind w:left="720" w:hanging="720"/>
        <w:rPr>
          <w:rFonts w:ascii="Arial" w:hAnsi="Arial" w:cs="Arial"/>
        </w:rPr>
      </w:pPr>
      <w:r>
        <w:rPr>
          <w:rFonts w:ascii="Arial" w:hAnsi="Arial" w:cs="Arial"/>
        </w:rPr>
        <w:t>22</w:t>
      </w:r>
      <w:r w:rsidRPr="00FD4FC1">
        <w:rPr>
          <w:rFonts w:ascii="Arial" w:hAnsi="Arial" w:cs="Arial"/>
        </w:rPr>
        <w:t>.</w:t>
      </w:r>
      <w:r w:rsidRPr="00FD4FC1">
        <w:rPr>
          <w:rFonts w:ascii="Arial" w:hAnsi="Arial" w:cs="Arial"/>
        </w:rPr>
        <w:tab/>
        <w:t>a)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of the visitor services and facilities that you or your personal group </w:t>
      </w:r>
      <w:r w:rsidRPr="00FD4FC1">
        <w:rPr>
          <w:rFonts w:ascii="Arial" w:hAnsi="Arial" w:cs="Arial"/>
          <w:b/>
          <w:bCs/>
        </w:rPr>
        <w:t>used</w:t>
      </w:r>
      <w:r w:rsidRPr="00FD4FC1">
        <w:rPr>
          <w:rFonts w:ascii="Arial" w:hAnsi="Arial" w:cs="Arial"/>
        </w:rPr>
        <w:t xml:space="preserve"> at Indiana Dunes National Lakeshore during this visit.</w:t>
      </w:r>
    </w:p>
    <w:p w:rsidR="00F109A3" w:rsidRPr="00FD4FC1" w:rsidRDefault="00F109A3" w:rsidP="00A438E7">
      <w:pPr>
        <w:tabs>
          <w:tab w:val="left" w:pos="450"/>
          <w:tab w:val="left" w:pos="620"/>
          <w:tab w:val="left" w:pos="980"/>
        </w:tabs>
        <w:spacing w:line="240" w:lineRule="exact"/>
        <w:ind w:left="720" w:hanging="720"/>
        <w:rPr>
          <w:rFonts w:ascii="Arial" w:hAnsi="Arial" w:cs="Arial"/>
          <w:sz w:val="12"/>
          <w:szCs w:val="12"/>
        </w:rPr>
      </w:pPr>
    </w:p>
    <w:p w:rsidR="00F109A3" w:rsidRPr="00FD4FC1" w:rsidRDefault="00F109A3" w:rsidP="00A438E7">
      <w:pPr>
        <w:tabs>
          <w:tab w:val="left" w:pos="450"/>
          <w:tab w:val="left" w:pos="980"/>
        </w:tabs>
        <w:ind w:left="720" w:hanging="720"/>
        <w:rPr>
          <w:rFonts w:ascii="Arial" w:hAnsi="Arial" w:cs="Arial"/>
        </w:rPr>
      </w:pPr>
      <w:r w:rsidRPr="00FD4FC1">
        <w:rPr>
          <w:rFonts w:ascii="Arial" w:hAnsi="Arial" w:cs="Arial"/>
        </w:rPr>
        <w:tab/>
        <w:t xml:space="preserve">b) Next, for only those services and facilities that you or your personal group </w:t>
      </w:r>
      <w:r w:rsidRPr="00FD4FC1">
        <w:rPr>
          <w:rFonts w:ascii="Arial" w:hAnsi="Arial" w:cs="Arial"/>
          <w:b/>
          <w:bCs/>
        </w:rPr>
        <w:t>used</w:t>
      </w:r>
      <w:r w:rsidRPr="00FD4FC1">
        <w:rPr>
          <w:rFonts w:ascii="Arial" w:hAnsi="Arial" w:cs="Arial"/>
        </w:rPr>
        <w:t>, please rate their importance</w:t>
      </w:r>
      <w:r>
        <w:rPr>
          <w:rFonts w:ascii="Arial" w:hAnsi="Arial" w:cs="Arial"/>
        </w:rPr>
        <w:t xml:space="preserve"> </w:t>
      </w:r>
      <w:r w:rsidRPr="00FD4FC1">
        <w:rPr>
          <w:rFonts w:ascii="Arial" w:hAnsi="Arial" w:cs="Arial"/>
        </w:rPr>
        <w:t>to your visit</w:t>
      </w:r>
      <w:r>
        <w:rPr>
          <w:rFonts w:ascii="Arial" w:hAnsi="Arial" w:cs="Arial"/>
        </w:rPr>
        <w:t xml:space="preserve"> </w:t>
      </w:r>
      <w:r w:rsidRPr="00FD4FC1">
        <w:rPr>
          <w:rFonts w:ascii="Arial" w:hAnsi="Arial" w:cs="Arial"/>
        </w:rPr>
        <w:t>from 1-5.</w:t>
      </w:r>
    </w:p>
    <w:p w:rsidR="00F109A3" w:rsidRPr="00FD4FC1" w:rsidRDefault="00F109A3" w:rsidP="00A438E7">
      <w:pPr>
        <w:tabs>
          <w:tab w:val="left" w:pos="440"/>
          <w:tab w:val="left" w:pos="980"/>
        </w:tabs>
        <w:ind w:left="720" w:hanging="540"/>
        <w:rPr>
          <w:rFonts w:ascii="Arial" w:hAnsi="Arial" w:cs="Arial"/>
          <w:sz w:val="12"/>
          <w:szCs w:val="12"/>
        </w:rPr>
      </w:pPr>
    </w:p>
    <w:p w:rsidR="00F109A3" w:rsidRPr="00FD4FC1" w:rsidRDefault="00F109A3" w:rsidP="00A438E7">
      <w:pPr>
        <w:tabs>
          <w:tab w:val="left" w:pos="450"/>
          <w:tab w:val="left" w:pos="5220"/>
          <w:tab w:val="right" w:pos="8730"/>
        </w:tabs>
        <w:ind w:left="720" w:hanging="540"/>
        <w:rPr>
          <w:rFonts w:ascii="Arial" w:hAnsi="Arial" w:cs="Arial"/>
        </w:rPr>
      </w:pPr>
      <w:r w:rsidRPr="00FD4FC1">
        <w:rPr>
          <w:rFonts w:ascii="Arial" w:hAnsi="Arial" w:cs="Arial"/>
        </w:rPr>
        <w:tab/>
        <w:t xml:space="preserve">c) Finally, for only those services and facilities that you or your personal group </w:t>
      </w:r>
      <w:r w:rsidRPr="00FD4FC1">
        <w:rPr>
          <w:rFonts w:ascii="Arial" w:hAnsi="Arial" w:cs="Arial"/>
          <w:b/>
          <w:bCs/>
        </w:rPr>
        <w:t>used</w:t>
      </w:r>
      <w:r w:rsidRPr="00FD4FC1">
        <w:rPr>
          <w:rFonts w:ascii="Arial" w:hAnsi="Arial" w:cs="Arial"/>
        </w:rPr>
        <w:t>, please rate their quality from 1-5.</w:t>
      </w:r>
    </w:p>
    <w:p w:rsidR="00F109A3" w:rsidRPr="00EA7E5C" w:rsidRDefault="00F109A3" w:rsidP="00A438E7">
      <w:pPr>
        <w:tabs>
          <w:tab w:val="left" w:pos="450"/>
          <w:tab w:val="left" w:pos="5220"/>
          <w:tab w:val="right" w:pos="8730"/>
        </w:tabs>
        <w:ind w:left="720" w:hanging="540"/>
        <w:rPr>
          <w:rFonts w:ascii="Arial" w:hAnsi="Arial" w:cs="Arial"/>
          <w:sz w:val="16"/>
          <w:szCs w:val="16"/>
        </w:rPr>
      </w:pPr>
    </w:p>
    <w:tbl>
      <w:tblPr>
        <w:tblW w:w="9090" w:type="dxa"/>
        <w:tblInd w:w="-106" w:type="dxa"/>
        <w:tblBorders>
          <w:bottom w:val="single" w:sz="4" w:space="0" w:color="auto"/>
        </w:tblBorders>
        <w:tblLayout w:type="fixed"/>
        <w:tblLook w:val="0000"/>
      </w:tblPr>
      <w:tblGrid>
        <w:gridCol w:w="4860"/>
        <w:gridCol w:w="2610"/>
        <w:gridCol w:w="1620"/>
      </w:tblGrid>
      <w:tr w:rsidR="00F109A3" w:rsidRPr="00FD4FC1">
        <w:tc>
          <w:tcPr>
            <w:tcW w:w="4860" w:type="dxa"/>
            <w:tcBorders>
              <w:bottom w:val="single" w:sz="4" w:space="0" w:color="auto"/>
            </w:tcBorders>
          </w:tcPr>
          <w:p w:rsidR="00F109A3" w:rsidRPr="00FD4FC1" w:rsidRDefault="00F109A3" w:rsidP="00A438E7">
            <w:pPr>
              <w:tabs>
                <w:tab w:val="left" w:pos="4770"/>
                <w:tab w:val="right" w:pos="8280"/>
              </w:tabs>
              <w:spacing w:before="60"/>
              <w:ind w:left="-18" w:right="-18"/>
              <w:rPr>
                <w:rFonts w:ascii="Arial" w:hAnsi="Arial" w:cs="Arial"/>
              </w:rPr>
            </w:pPr>
          </w:p>
          <w:p w:rsidR="00F109A3" w:rsidRPr="00FD4FC1" w:rsidRDefault="00F109A3" w:rsidP="00A438E7">
            <w:pPr>
              <w:tabs>
                <w:tab w:val="left" w:pos="4770"/>
                <w:tab w:val="right" w:pos="8280"/>
              </w:tabs>
              <w:spacing w:before="60"/>
              <w:ind w:left="-18" w:right="-18"/>
              <w:rPr>
                <w:rFonts w:ascii="Arial" w:hAnsi="Arial" w:cs="Arial"/>
                <w:sz w:val="28"/>
                <w:szCs w:val="28"/>
              </w:rPr>
            </w:pPr>
          </w:p>
          <w:p w:rsidR="00F109A3" w:rsidRPr="00FD4FC1" w:rsidRDefault="00F109A3" w:rsidP="00A438E7">
            <w:pPr>
              <w:tabs>
                <w:tab w:val="left" w:pos="4770"/>
                <w:tab w:val="right" w:pos="8280"/>
              </w:tabs>
              <w:spacing w:before="60"/>
              <w:ind w:left="-18" w:right="-18"/>
              <w:rPr>
                <w:rFonts w:ascii="Arial" w:hAnsi="Arial" w:cs="Arial"/>
                <w:sz w:val="28"/>
                <w:szCs w:val="28"/>
              </w:rPr>
            </w:pPr>
          </w:p>
          <w:p w:rsidR="00F109A3" w:rsidRPr="00FD4FC1" w:rsidRDefault="00F109A3" w:rsidP="00A438E7">
            <w:pPr>
              <w:tabs>
                <w:tab w:val="left" w:pos="4770"/>
                <w:tab w:val="right" w:pos="8280"/>
              </w:tabs>
              <w:spacing w:before="60"/>
              <w:ind w:left="-18" w:right="-18"/>
              <w:rPr>
                <w:rFonts w:ascii="Arial" w:hAnsi="Arial" w:cs="Arial"/>
                <w:sz w:val="28"/>
                <w:szCs w:val="28"/>
              </w:rPr>
            </w:pPr>
            <w:r w:rsidRPr="00FD4FC1">
              <w:rPr>
                <w:rFonts w:ascii="Arial" w:hAnsi="Arial" w:cs="Arial"/>
                <w:b/>
                <w:bCs/>
              </w:rPr>
              <w:t>a) Visitor services/facilities used?</w:t>
            </w:r>
          </w:p>
          <w:p w:rsidR="00F109A3" w:rsidRPr="00FD4FC1" w:rsidRDefault="00F109A3" w:rsidP="00A438E7">
            <w:pPr>
              <w:tabs>
                <w:tab w:val="left" w:pos="4770"/>
                <w:tab w:val="right" w:pos="8280"/>
              </w:tabs>
              <w:spacing w:before="60" w:line="280" w:lineRule="exact"/>
              <w:ind w:left="-18" w:right="-18"/>
              <w:rPr>
                <w:rFonts w:ascii="Arial" w:hAnsi="Arial" w:cs="Arial"/>
              </w:rPr>
            </w:pPr>
            <w:r w:rsidRPr="00FD4FC1">
              <w:rPr>
                <w:rFonts w:ascii="Arial" w:hAnsi="Arial" w:cs="Arial"/>
              </w:rPr>
              <w:t>Mark (</w:t>
            </w:r>
            <w:r w:rsidRPr="00FD4FC1">
              <w:rPr>
                <w:rFonts w:ascii="Arial" w:hAnsi="Arial" w:cs="Arial"/>
                <w:position w:val="-8"/>
                <w:sz w:val="48"/>
                <w:szCs w:val="48"/>
              </w:rPr>
              <w:t>•</w:t>
            </w:r>
            <w:r w:rsidRPr="00FD4FC1">
              <w:rPr>
                <w:rFonts w:ascii="Arial" w:hAnsi="Arial" w:cs="Arial"/>
              </w:rPr>
              <w:t>)</w:t>
            </w:r>
          </w:p>
        </w:tc>
        <w:tc>
          <w:tcPr>
            <w:tcW w:w="2610" w:type="dxa"/>
            <w:tcBorders>
              <w:bottom w:val="single" w:sz="4" w:space="0" w:color="auto"/>
            </w:tcBorders>
          </w:tcPr>
          <w:p w:rsidR="00F109A3" w:rsidRPr="00FD4FC1" w:rsidRDefault="00F109A3" w:rsidP="00A438E7">
            <w:pPr>
              <w:spacing w:before="60"/>
              <w:ind w:right="36"/>
              <w:rPr>
                <w:rFonts w:ascii="Arial" w:hAnsi="Arial" w:cs="Arial"/>
                <w:b/>
                <w:bCs/>
              </w:rPr>
            </w:pPr>
            <w:r w:rsidRPr="00FD4FC1">
              <w:rPr>
                <w:rFonts w:ascii="Arial" w:hAnsi="Arial" w:cs="Arial"/>
                <w:b/>
                <w:bCs/>
                <w:sz w:val="22"/>
                <w:szCs w:val="22"/>
              </w:rPr>
              <w:t>b) If used,</w:t>
            </w:r>
          </w:p>
          <w:p w:rsidR="00F109A3" w:rsidRPr="00FD4FC1" w:rsidRDefault="00F109A3" w:rsidP="00A438E7">
            <w:pPr>
              <w:spacing w:after="40"/>
              <w:ind w:left="18"/>
              <w:rPr>
                <w:rFonts w:ascii="Arial" w:hAnsi="Arial" w:cs="Arial"/>
                <w:b/>
                <w:bCs/>
              </w:rPr>
            </w:pPr>
            <w:r w:rsidRPr="00FD4FC1">
              <w:rPr>
                <w:rFonts w:ascii="Arial" w:hAnsi="Arial" w:cs="Arial"/>
                <w:b/>
                <w:bCs/>
                <w:sz w:val="22"/>
                <w:szCs w:val="22"/>
              </w:rPr>
              <w:t>how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1=Not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2=Somewhat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3=Moderately important</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4=Very important</w:t>
            </w:r>
          </w:p>
          <w:p w:rsidR="00F109A3" w:rsidRPr="00FD4FC1" w:rsidRDefault="00F109A3" w:rsidP="00A438E7">
            <w:pPr>
              <w:pStyle w:val="Helvetica12pt"/>
              <w:spacing w:after="20"/>
              <w:rPr>
                <w:rFonts w:ascii="Arial" w:hAnsi="Arial" w:cs="Arial"/>
              </w:rPr>
            </w:pPr>
            <w:r w:rsidRPr="00FD4FC1">
              <w:rPr>
                <w:rFonts w:ascii="Arial" w:hAnsi="Arial" w:cs="Arial"/>
                <w:sz w:val="22"/>
                <w:szCs w:val="22"/>
              </w:rPr>
              <w:t>5=Extremely important</w:t>
            </w:r>
          </w:p>
        </w:tc>
        <w:tc>
          <w:tcPr>
            <w:tcW w:w="1620" w:type="dxa"/>
            <w:tcBorders>
              <w:bottom w:val="single" w:sz="4" w:space="0" w:color="auto"/>
            </w:tcBorders>
          </w:tcPr>
          <w:p w:rsidR="00F109A3" w:rsidRPr="00FD4FC1" w:rsidRDefault="00F109A3" w:rsidP="00A438E7">
            <w:pPr>
              <w:pStyle w:val="BodyText3"/>
              <w:spacing w:before="60"/>
              <w:rPr>
                <w:rFonts w:ascii="Arial" w:hAnsi="Arial" w:cs="Arial"/>
                <w:b/>
                <w:bCs/>
              </w:rPr>
            </w:pPr>
            <w:r w:rsidRPr="00FD4FC1">
              <w:rPr>
                <w:rFonts w:ascii="Arial" w:hAnsi="Arial" w:cs="Arial"/>
                <w:b/>
                <w:bCs/>
                <w:sz w:val="22"/>
                <w:szCs w:val="22"/>
              </w:rPr>
              <w:t xml:space="preserve">c) If used, </w:t>
            </w:r>
          </w:p>
          <w:p w:rsidR="00F109A3" w:rsidRPr="00FD4FC1" w:rsidRDefault="00F109A3" w:rsidP="00A438E7">
            <w:pPr>
              <w:pStyle w:val="BodyText3"/>
              <w:spacing w:after="40"/>
              <w:rPr>
                <w:rFonts w:ascii="Arial" w:hAnsi="Arial" w:cs="Arial"/>
                <w:b/>
                <w:bCs/>
              </w:rPr>
            </w:pPr>
            <w:r w:rsidRPr="00FD4FC1">
              <w:rPr>
                <w:rFonts w:ascii="Arial" w:hAnsi="Arial" w:cs="Arial"/>
                <w:b/>
                <w:bCs/>
                <w:sz w:val="22"/>
                <w:szCs w:val="22"/>
              </w:rPr>
              <w:t>what quality?</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1=Very poor</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2=Poor</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3=Average</w:t>
            </w:r>
          </w:p>
          <w:p w:rsidR="00F109A3" w:rsidRPr="00FD4FC1" w:rsidRDefault="00F109A3" w:rsidP="00A438E7">
            <w:pPr>
              <w:pStyle w:val="List2"/>
              <w:ind w:left="0" w:firstLine="0"/>
              <w:rPr>
                <w:rFonts w:ascii="Arial" w:hAnsi="Arial" w:cs="Arial"/>
              </w:rPr>
            </w:pPr>
            <w:r w:rsidRPr="00FD4FC1">
              <w:rPr>
                <w:rFonts w:ascii="Arial" w:hAnsi="Arial" w:cs="Arial"/>
                <w:sz w:val="22"/>
                <w:szCs w:val="22"/>
              </w:rPr>
              <w:t>4=Good</w:t>
            </w:r>
          </w:p>
          <w:p w:rsidR="00F109A3" w:rsidRPr="00FD4FC1" w:rsidRDefault="00F109A3" w:rsidP="00A438E7">
            <w:pPr>
              <w:pStyle w:val="Helvetica12pt"/>
              <w:spacing w:after="20"/>
              <w:rPr>
                <w:rFonts w:ascii="Arial" w:hAnsi="Arial" w:cs="Arial"/>
              </w:rPr>
            </w:pPr>
            <w:r w:rsidRPr="00FD4FC1">
              <w:rPr>
                <w:rFonts w:ascii="Arial" w:hAnsi="Arial" w:cs="Arial"/>
                <w:sz w:val="22"/>
                <w:szCs w:val="22"/>
              </w:rPr>
              <w:t>5=Very good</w:t>
            </w:r>
          </w:p>
        </w:tc>
      </w:tr>
    </w:tbl>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before="16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Campground</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Picnic areas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line="360" w:lineRule="auto"/>
        <w:rPr>
          <w:rFonts w:ascii="Arial" w:hAnsi="Arial" w:cs="Arial"/>
          <w:u w:val="single"/>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Restrooms</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450"/>
          <w:tab w:val="left" w:pos="1170"/>
          <w:tab w:val="left" w:pos="1260"/>
          <w:tab w:val="left" w:pos="2070"/>
          <w:tab w:val="left" w:pos="5760"/>
          <w:tab w:val="left" w:pos="6480"/>
          <w:tab w:val="right" w:pos="7920"/>
          <w:tab w:val="right" w:pos="8640"/>
        </w:tabs>
        <w:spacing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Trails</w:t>
      </w:r>
      <w:r w:rsidRPr="00FD4FC1">
        <w:rPr>
          <w:rFonts w:ascii="Arial" w:hAnsi="Arial" w:cs="Arial"/>
        </w:rPr>
        <w:tab/>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p>
    <w:p w:rsidR="00F109A3" w:rsidRPr="00B3403B" w:rsidRDefault="00F109A3" w:rsidP="006C22B3">
      <w:pPr>
        <w:tabs>
          <w:tab w:val="left" w:pos="450"/>
          <w:tab w:val="left" w:pos="1170"/>
          <w:tab w:val="left" w:pos="1260"/>
          <w:tab w:val="left" w:pos="2070"/>
          <w:tab w:val="left" w:pos="5760"/>
          <w:tab w:val="left" w:pos="6480"/>
          <w:tab w:val="right" w:pos="7920"/>
          <w:tab w:val="right" w:pos="8640"/>
        </w:tabs>
        <w:spacing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Visitor center</w:t>
      </w:r>
      <w:r>
        <w:rPr>
          <w:rFonts w:ascii="Arial" w:hAnsi="Arial" w:cs="Arial"/>
        </w:rPr>
        <w:t xml:space="preserve"> (U.S. Hwy. 49)</w:t>
      </w:r>
      <w:r w:rsidRPr="00FD4FC1">
        <w:rPr>
          <w:rFonts w:ascii="Arial" w:hAnsi="Arial" w:cs="Arial"/>
        </w:rPr>
        <w:tab/>
      </w:r>
      <w:r w:rsidRPr="00FD4FC1">
        <w:rPr>
          <w:rFonts w:ascii="Arial" w:hAnsi="Arial" w:cs="Arial"/>
          <w:u w:val="single"/>
        </w:rPr>
        <w:tab/>
      </w:r>
      <w:r w:rsidRPr="00FD4FC1">
        <w:rPr>
          <w:rFonts w:ascii="Arial" w:hAnsi="Arial" w:cs="Arial"/>
        </w:rPr>
        <w:tab/>
      </w:r>
      <w:r w:rsidRPr="00FD4FC1">
        <w:rPr>
          <w:rFonts w:ascii="Arial" w:hAnsi="Arial" w:cs="Arial"/>
          <w:u w:val="single"/>
        </w:rPr>
        <w:tab/>
      </w:r>
      <w:bookmarkStart w:id="0" w:name="OLE_LINK1"/>
      <w:bookmarkStart w:id="1" w:name="OLE_LINK2"/>
    </w:p>
    <w:p w:rsidR="00F109A3" w:rsidRPr="00EA7E5C" w:rsidRDefault="00F109A3" w:rsidP="00A438E7">
      <w:pPr>
        <w:tabs>
          <w:tab w:val="left" w:pos="450"/>
        </w:tabs>
        <w:spacing w:line="240" w:lineRule="exact"/>
        <w:ind w:left="450" w:right="43" w:hanging="450"/>
        <w:rPr>
          <w:rFonts w:ascii="Arial" w:hAnsi="Arial" w:cs="Arial"/>
          <w:sz w:val="16"/>
          <w:szCs w:val="16"/>
        </w:rPr>
      </w:pPr>
    </w:p>
    <w:p w:rsidR="00F109A3" w:rsidRPr="00FD4FC1" w:rsidRDefault="00F109A3" w:rsidP="00A438E7">
      <w:pPr>
        <w:pStyle w:val="Footer"/>
        <w:tabs>
          <w:tab w:val="clear" w:pos="4320"/>
          <w:tab w:val="left" w:pos="450"/>
        </w:tabs>
        <w:spacing w:line="240" w:lineRule="exact"/>
        <w:ind w:left="720" w:hanging="720"/>
        <w:rPr>
          <w:rFonts w:ascii="Arial" w:hAnsi="Arial" w:cs="Arial"/>
        </w:rPr>
      </w:pPr>
      <w:r>
        <w:rPr>
          <w:rFonts w:ascii="Arial" w:hAnsi="Arial" w:cs="Arial"/>
        </w:rPr>
        <w:t>23</w:t>
      </w:r>
      <w:r w:rsidRPr="00FD4FC1">
        <w:rPr>
          <w:rFonts w:ascii="Arial" w:hAnsi="Arial" w:cs="Arial"/>
        </w:rPr>
        <w:t>.</w:t>
      </w:r>
      <w:r w:rsidRPr="00FD4FC1">
        <w:rPr>
          <w:rFonts w:ascii="Arial" w:hAnsi="Arial" w:cs="Arial"/>
        </w:rPr>
        <w:tab/>
        <w:t>a) On this visit to Indiana Dunes National Lakeshore, did you and your personal group attend any ranger-led programs?</w:t>
      </w:r>
    </w:p>
    <w:p w:rsidR="00F109A3" w:rsidRPr="00FD4FC1" w:rsidRDefault="00F109A3" w:rsidP="000D13E2">
      <w:pPr>
        <w:tabs>
          <w:tab w:val="left" w:pos="1440"/>
          <w:tab w:val="left" w:pos="3600"/>
          <w:tab w:val="left" w:pos="4320"/>
          <w:tab w:val="left" w:pos="5040"/>
          <w:tab w:val="left" w:pos="5580"/>
          <w:tab w:val="left" w:pos="6120"/>
        </w:tabs>
        <w:spacing w:before="120"/>
        <w:ind w:left="540" w:hanging="540"/>
        <w:rPr>
          <w:rFonts w:ascii="Arial" w:hAnsi="Arial" w:cs="Arial"/>
        </w:rPr>
      </w:pPr>
      <w:r w:rsidRPr="00FD4FC1">
        <w:rPr>
          <w:rFonts w:ascii="Arial" w:hAnsi="Arial" w:cs="Arial"/>
        </w:rPr>
        <w:tab/>
      </w:r>
      <w:r w:rsidRPr="00FD4FC1">
        <w:rPr>
          <w:rFonts w:ascii="Arial" w:hAnsi="Arial" w:cs="Arial"/>
          <w:spacing w:val="-20"/>
          <w:sz w:val="32"/>
          <w:szCs w:val="32"/>
        </w:rPr>
        <w:t>O</w:t>
      </w:r>
      <w:r>
        <w:rPr>
          <w:rFonts w:ascii="Arial" w:hAnsi="Arial" w:cs="Arial"/>
        </w:rPr>
        <w:tab/>
        <w:t>No</w:t>
      </w:r>
      <w:r w:rsidRPr="00FD4FC1">
        <w:rPr>
          <w:rFonts w:ascii="Arial" w:hAnsi="Arial" w:cs="Arial"/>
        </w:rPr>
        <w:tab/>
      </w:r>
      <w:r w:rsidRPr="00FD4FC1">
        <w:rPr>
          <w:rFonts w:ascii="Arial" w:hAnsi="Arial" w:cs="Arial"/>
          <w:spacing w:val="-20"/>
          <w:sz w:val="32"/>
          <w:szCs w:val="32"/>
        </w:rPr>
        <w:t>O</w:t>
      </w:r>
      <w:r>
        <w:rPr>
          <w:rFonts w:ascii="Arial" w:hAnsi="Arial" w:cs="Arial"/>
        </w:rPr>
        <w:tab/>
        <w:t xml:space="preserve">Yes  </w:t>
      </w:r>
      <w:r w:rsidRPr="00FD4FC1">
        <w:rPr>
          <w:rFonts w:ascii="Arial" w:hAnsi="Arial" w:cs="Arial"/>
        </w:rPr>
        <w:sym w:font="Wingdings" w:char="F0E8"/>
      </w:r>
      <w:r>
        <w:rPr>
          <w:rFonts w:ascii="Arial" w:hAnsi="Arial" w:cs="Arial"/>
        </w:rPr>
        <w:t xml:space="preserve">  </w:t>
      </w:r>
      <w:r>
        <w:rPr>
          <w:rFonts w:ascii="Arial" w:hAnsi="Arial" w:cs="Arial"/>
          <w:b/>
          <w:bCs/>
        </w:rPr>
        <w:t>Go to Question 24</w:t>
      </w:r>
    </w:p>
    <w:p w:rsidR="00F109A3" w:rsidRPr="00FD4FC1" w:rsidRDefault="00F109A3" w:rsidP="00A438E7">
      <w:pPr>
        <w:tabs>
          <w:tab w:val="left" w:pos="450"/>
          <w:tab w:val="left" w:pos="1260"/>
          <w:tab w:val="left" w:pos="3600"/>
          <w:tab w:val="left" w:pos="4320"/>
          <w:tab w:val="left" w:pos="4410"/>
        </w:tabs>
        <w:ind w:left="720" w:right="-216" w:hanging="720"/>
        <w:rPr>
          <w:rFonts w:ascii="Arial" w:hAnsi="Arial" w:cs="Arial"/>
          <w:color w:val="000000"/>
        </w:rPr>
      </w:pPr>
    </w:p>
    <w:p w:rsidR="00F109A3" w:rsidRPr="00FD4FC1" w:rsidRDefault="00F109A3" w:rsidP="00A438E7">
      <w:pPr>
        <w:tabs>
          <w:tab w:val="left" w:pos="360"/>
          <w:tab w:val="left" w:pos="630"/>
          <w:tab w:val="left" w:pos="5940"/>
          <w:tab w:val="left" w:pos="6660"/>
          <w:tab w:val="left" w:pos="7740"/>
          <w:tab w:val="right" w:pos="8460"/>
          <w:tab w:val="left" w:pos="8640"/>
        </w:tabs>
        <w:spacing w:line="240" w:lineRule="exact"/>
        <w:ind w:left="630" w:hanging="630"/>
        <w:rPr>
          <w:rFonts w:ascii="Arial" w:hAnsi="Arial" w:cs="Arial"/>
        </w:rPr>
      </w:pPr>
      <w:r w:rsidRPr="00FD4FC1">
        <w:rPr>
          <w:rFonts w:ascii="Arial" w:hAnsi="Arial" w:cs="Arial"/>
        </w:rPr>
        <w:tab/>
        <w:t>b)</w:t>
      </w:r>
      <w:r w:rsidRPr="00FD4FC1">
        <w:rPr>
          <w:rFonts w:ascii="Arial" w:hAnsi="Arial" w:cs="Arial"/>
        </w:rPr>
        <w:tab/>
        <w:t>If NO, what prevented you and your personal group from participating in ranger-led talks/programs?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 xml:space="preserve">all </w:t>
      </w:r>
      <w:r w:rsidRPr="00FD4FC1">
        <w:rPr>
          <w:rFonts w:ascii="Arial" w:hAnsi="Arial" w:cs="Arial"/>
        </w:rPr>
        <w:t>that apply</w:t>
      </w:r>
      <w:r w:rsidRPr="00FD4FC1">
        <w:rPr>
          <w:rFonts w:ascii="Arial" w:hAnsi="Arial" w:cs="Arial"/>
          <w:b/>
          <w:bCs/>
        </w:rPr>
        <w:t>.</w:t>
      </w:r>
    </w:p>
    <w:p w:rsidR="00F109A3" w:rsidRPr="00FD4FC1" w:rsidRDefault="00F109A3" w:rsidP="006C22B3">
      <w:pPr>
        <w:tabs>
          <w:tab w:val="left" w:pos="1440"/>
          <w:tab w:val="left" w:pos="1620"/>
          <w:tab w:val="left" w:pos="5940"/>
          <w:tab w:val="left" w:pos="6660"/>
          <w:tab w:val="left" w:pos="7740"/>
          <w:tab w:val="right" w:pos="8460"/>
          <w:tab w:val="left" w:pos="8640"/>
        </w:tabs>
        <w:spacing w:before="160" w:after="120"/>
        <w:ind w:left="630"/>
        <w:rPr>
          <w:rFonts w:ascii="Arial" w:hAnsi="Arial" w:cs="Arial"/>
        </w:rPr>
      </w:pPr>
      <w:r w:rsidRPr="00FD4FC1">
        <w:rPr>
          <w:rFonts w:ascii="Arial" w:hAnsi="Arial" w:cs="Arial"/>
          <w:spacing w:val="-20"/>
          <w:sz w:val="32"/>
          <w:szCs w:val="32"/>
        </w:rPr>
        <w:t>O</w:t>
      </w:r>
      <w:r w:rsidRPr="00FD4FC1">
        <w:rPr>
          <w:rFonts w:ascii="Arial" w:hAnsi="Arial" w:cs="Arial"/>
          <w:spacing w:val="-20"/>
          <w:sz w:val="32"/>
          <w:szCs w:val="32"/>
        </w:rPr>
        <w:tab/>
      </w:r>
      <w:r w:rsidRPr="00FD4FC1">
        <w:rPr>
          <w:rFonts w:ascii="Arial" w:hAnsi="Arial" w:cs="Arial"/>
        </w:rPr>
        <w:t xml:space="preserve">Not interested </w:t>
      </w:r>
    </w:p>
    <w:p w:rsidR="00F109A3" w:rsidRPr="00FD4FC1" w:rsidRDefault="00F109A3" w:rsidP="006C22B3">
      <w:pPr>
        <w:tabs>
          <w:tab w:val="left" w:pos="1440"/>
          <w:tab w:val="left" w:pos="1620"/>
          <w:tab w:val="left" w:pos="5940"/>
          <w:tab w:val="left" w:pos="6660"/>
          <w:tab w:val="left" w:pos="7740"/>
          <w:tab w:val="right" w:pos="8460"/>
          <w:tab w:val="left" w:pos="8640"/>
        </w:tabs>
        <w:spacing w:after="120"/>
        <w:ind w:left="630"/>
        <w:rPr>
          <w:rFonts w:ascii="Arial" w:hAnsi="Arial" w:cs="Arial"/>
        </w:rPr>
      </w:pPr>
      <w:r w:rsidRPr="00FD4FC1">
        <w:rPr>
          <w:rFonts w:ascii="Arial" w:hAnsi="Arial" w:cs="Arial"/>
          <w:spacing w:val="-20"/>
          <w:sz w:val="32"/>
          <w:szCs w:val="32"/>
        </w:rPr>
        <w:t>O</w:t>
      </w:r>
      <w:r w:rsidRPr="00FD4FC1">
        <w:rPr>
          <w:rFonts w:ascii="Arial" w:hAnsi="Arial" w:cs="Arial"/>
          <w:spacing w:val="-20"/>
          <w:sz w:val="32"/>
          <w:szCs w:val="32"/>
        </w:rPr>
        <w:tab/>
      </w:r>
      <w:r w:rsidRPr="00FD4FC1">
        <w:rPr>
          <w:rFonts w:ascii="Arial" w:hAnsi="Arial" w:cs="Arial"/>
        </w:rPr>
        <w:t>Did not have time for this activity</w:t>
      </w:r>
    </w:p>
    <w:p w:rsidR="00F109A3" w:rsidRPr="00FD4FC1" w:rsidRDefault="00F109A3" w:rsidP="006C22B3">
      <w:pPr>
        <w:tabs>
          <w:tab w:val="left" w:pos="1440"/>
          <w:tab w:val="left" w:pos="1620"/>
          <w:tab w:val="left" w:pos="5940"/>
          <w:tab w:val="left" w:pos="6660"/>
          <w:tab w:val="left" w:pos="7740"/>
          <w:tab w:val="right" w:pos="8460"/>
          <w:tab w:val="left" w:pos="8640"/>
        </w:tabs>
        <w:spacing w:after="120"/>
        <w:ind w:left="630"/>
        <w:rPr>
          <w:rFonts w:ascii="Arial" w:hAnsi="Arial" w:cs="Arial"/>
        </w:rPr>
      </w:pPr>
      <w:r w:rsidRPr="00FD4FC1">
        <w:rPr>
          <w:rFonts w:ascii="Arial" w:hAnsi="Arial" w:cs="Arial"/>
          <w:spacing w:val="-20"/>
          <w:sz w:val="32"/>
          <w:szCs w:val="32"/>
        </w:rPr>
        <w:t>O</w:t>
      </w:r>
      <w:r w:rsidRPr="00FD4FC1">
        <w:rPr>
          <w:rFonts w:ascii="Arial" w:hAnsi="Arial" w:cs="Arial"/>
          <w:spacing w:val="-20"/>
          <w:sz w:val="32"/>
          <w:szCs w:val="32"/>
        </w:rPr>
        <w:tab/>
      </w:r>
      <w:r w:rsidRPr="00FD4FC1">
        <w:rPr>
          <w:rFonts w:ascii="Arial" w:hAnsi="Arial" w:cs="Arial"/>
        </w:rPr>
        <w:t xml:space="preserve">Not aware of any ranger-led talks/programs offered at park </w:t>
      </w:r>
    </w:p>
    <w:p w:rsidR="00F109A3" w:rsidRPr="00FD4FC1" w:rsidRDefault="00F109A3" w:rsidP="006C22B3">
      <w:pPr>
        <w:tabs>
          <w:tab w:val="left" w:pos="1440"/>
          <w:tab w:val="left" w:pos="1620"/>
          <w:tab w:val="left" w:pos="5940"/>
          <w:tab w:val="left" w:pos="6660"/>
          <w:tab w:val="left" w:pos="7740"/>
          <w:tab w:val="right" w:pos="8460"/>
          <w:tab w:val="left" w:pos="8640"/>
        </w:tabs>
        <w:spacing w:after="120"/>
        <w:ind w:left="630"/>
        <w:rPr>
          <w:rFonts w:ascii="Arial" w:hAnsi="Arial" w:cs="Arial"/>
        </w:rPr>
      </w:pPr>
      <w:r w:rsidRPr="00FD4FC1">
        <w:rPr>
          <w:rFonts w:ascii="Arial" w:hAnsi="Arial" w:cs="Arial"/>
          <w:spacing w:val="-20"/>
          <w:sz w:val="32"/>
          <w:szCs w:val="32"/>
        </w:rPr>
        <w:t>O</w:t>
      </w:r>
      <w:r w:rsidRPr="00FD4FC1">
        <w:rPr>
          <w:rFonts w:ascii="Arial" w:hAnsi="Arial" w:cs="Arial"/>
          <w:spacing w:val="-20"/>
          <w:sz w:val="32"/>
          <w:szCs w:val="32"/>
        </w:rPr>
        <w:tab/>
      </w:r>
      <w:r>
        <w:rPr>
          <w:rFonts w:ascii="Arial" w:hAnsi="Arial" w:cs="Arial"/>
        </w:rPr>
        <w:t>No program subjects of interest</w:t>
      </w:r>
    </w:p>
    <w:p w:rsidR="00F109A3" w:rsidRPr="00FD4FC1" w:rsidRDefault="00F109A3" w:rsidP="006C22B3">
      <w:pPr>
        <w:tabs>
          <w:tab w:val="left" w:pos="1440"/>
          <w:tab w:val="left" w:pos="1620"/>
          <w:tab w:val="left" w:pos="5940"/>
          <w:tab w:val="left" w:pos="6660"/>
          <w:tab w:val="left" w:pos="7740"/>
          <w:tab w:val="right" w:pos="8460"/>
          <w:tab w:val="left" w:pos="8640"/>
        </w:tabs>
        <w:spacing w:after="120"/>
        <w:ind w:left="630"/>
        <w:rPr>
          <w:rFonts w:ascii="Arial" w:hAnsi="Arial" w:cs="Arial"/>
        </w:rPr>
      </w:pPr>
      <w:r w:rsidRPr="00FD4FC1">
        <w:rPr>
          <w:rFonts w:ascii="Arial" w:hAnsi="Arial" w:cs="Arial"/>
          <w:spacing w:val="-20"/>
          <w:sz w:val="32"/>
          <w:szCs w:val="32"/>
        </w:rPr>
        <w:t>O</w:t>
      </w:r>
      <w:r w:rsidRPr="00FD4FC1">
        <w:rPr>
          <w:rFonts w:ascii="Arial" w:hAnsi="Arial" w:cs="Arial"/>
          <w:spacing w:val="-20"/>
          <w:sz w:val="32"/>
          <w:szCs w:val="32"/>
        </w:rPr>
        <w:tab/>
      </w:r>
      <w:r w:rsidRPr="00FD4FC1">
        <w:rPr>
          <w:rFonts w:ascii="Arial" w:hAnsi="Arial" w:cs="Arial"/>
        </w:rPr>
        <w:t xml:space="preserve">Not enough programs offered </w:t>
      </w:r>
    </w:p>
    <w:p w:rsidR="00F109A3" w:rsidRPr="00FD4FC1" w:rsidRDefault="00F109A3" w:rsidP="00A438E7">
      <w:pPr>
        <w:tabs>
          <w:tab w:val="left" w:pos="1440"/>
          <w:tab w:val="left" w:pos="1620"/>
          <w:tab w:val="left" w:pos="5940"/>
          <w:tab w:val="left" w:pos="6660"/>
          <w:tab w:val="left" w:pos="7740"/>
          <w:tab w:val="right" w:pos="8640"/>
        </w:tabs>
        <w:ind w:left="630"/>
        <w:rPr>
          <w:rFonts w:ascii="Arial" w:hAnsi="Arial" w:cs="Arial"/>
          <w:u w:val="single"/>
        </w:rPr>
      </w:pPr>
      <w:r w:rsidRPr="00FD4FC1">
        <w:rPr>
          <w:rFonts w:ascii="Arial" w:hAnsi="Arial" w:cs="Arial"/>
          <w:spacing w:val="-20"/>
          <w:sz w:val="32"/>
          <w:szCs w:val="32"/>
        </w:rPr>
        <w:t>O</w:t>
      </w:r>
      <w:r w:rsidRPr="00FD4FC1">
        <w:rPr>
          <w:rFonts w:ascii="Arial" w:hAnsi="Arial" w:cs="Arial"/>
          <w:spacing w:val="-20"/>
          <w:sz w:val="32"/>
          <w:szCs w:val="32"/>
        </w:rPr>
        <w:tab/>
      </w:r>
      <w:r w:rsidRPr="00FD4FC1">
        <w:rPr>
          <w:rFonts w:ascii="Arial" w:hAnsi="Arial" w:cs="Arial"/>
        </w:rPr>
        <w:t>Other (Please specify)</w:t>
      </w:r>
      <w:r w:rsidRPr="00FD4FC1">
        <w:rPr>
          <w:rFonts w:ascii="Arial" w:hAnsi="Arial" w:cs="Arial"/>
          <w:u w:val="single"/>
        </w:rPr>
        <w:tab/>
      </w:r>
      <w:r w:rsidRPr="00FD4FC1">
        <w:rPr>
          <w:rFonts w:ascii="Arial" w:hAnsi="Arial" w:cs="Arial"/>
          <w:u w:val="single"/>
        </w:rPr>
        <w:tab/>
      </w:r>
      <w:r w:rsidRPr="00FD4FC1">
        <w:rPr>
          <w:rFonts w:ascii="Arial" w:hAnsi="Arial" w:cs="Arial"/>
          <w:u w:val="single"/>
        </w:rPr>
        <w:tab/>
      </w:r>
      <w:r w:rsidRPr="00FD4FC1">
        <w:rPr>
          <w:rFonts w:ascii="Arial" w:hAnsi="Arial" w:cs="Arial"/>
          <w:u w:val="single"/>
        </w:rPr>
        <w:tab/>
      </w:r>
    </w:p>
    <w:p w:rsidR="00F109A3" w:rsidRDefault="00F109A3" w:rsidP="00A438E7">
      <w:pPr>
        <w:tabs>
          <w:tab w:val="left" w:pos="450"/>
          <w:tab w:val="left" w:pos="1260"/>
          <w:tab w:val="left" w:pos="3600"/>
          <w:tab w:val="left" w:pos="4320"/>
          <w:tab w:val="left" w:pos="4410"/>
        </w:tabs>
        <w:ind w:left="720" w:right="29" w:hanging="720"/>
        <w:rPr>
          <w:rFonts w:ascii="Arial" w:hAnsi="Arial" w:cs="Arial"/>
          <w:color w:val="000000"/>
        </w:rPr>
      </w:pPr>
    </w:p>
    <w:p w:rsidR="00F109A3" w:rsidRDefault="00F109A3" w:rsidP="00A438E7">
      <w:pPr>
        <w:tabs>
          <w:tab w:val="left" w:pos="450"/>
          <w:tab w:val="left" w:pos="1260"/>
          <w:tab w:val="left" w:pos="3600"/>
          <w:tab w:val="left" w:pos="4320"/>
          <w:tab w:val="left" w:pos="4410"/>
        </w:tabs>
        <w:ind w:left="720" w:right="29" w:hanging="720"/>
        <w:rPr>
          <w:rFonts w:ascii="Arial" w:hAnsi="Arial" w:cs="Arial"/>
          <w:color w:val="000000"/>
        </w:rPr>
      </w:pPr>
    </w:p>
    <w:p w:rsidR="00F109A3" w:rsidRPr="00FD4FC1" w:rsidRDefault="00F109A3" w:rsidP="00A438E7">
      <w:pPr>
        <w:tabs>
          <w:tab w:val="left" w:pos="450"/>
          <w:tab w:val="left" w:pos="1260"/>
          <w:tab w:val="left" w:pos="3600"/>
          <w:tab w:val="left" w:pos="4320"/>
          <w:tab w:val="left" w:pos="4410"/>
        </w:tabs>
        <w:ind w:left="720" w:right="29" w:hanging="720"/>
        <w:rPr>
          <w:rFonts w:ascii="Arial" w:hAnsi="Arial" w:cs="Arial"/>
          <w:color w:val="000000"/>
        </w:rPr>
      </w:pPr>
      <w:r>
        <w:rPr>
          <w:rFonts w:ascii="Arial" w:hAnsi="Arial" w:cs="Arial"/>
          <w:color w:val="000000"/>
        </w:rPr>
        <w:t>24</w:t>
      </w:r>
      <w:r w:rsidRPr="00FD4FC1">
        <w:rPr>
          <w:rFonts w:ascii="Arial" w:hAnsi="Arial" w:cs="Arial"/>
          <w:color w:val="000000"/>
        </w:rPr>
        <w:t>.</w:t>
      </w:r>
      <w:r w:rsidRPr="00FD4FC1">
        <w:rPr>
          <w:rFonts w:ascii="Arial" w:hAnsi="Arial" w:cs="Arial"/>
          <w:color w:val="000000"/>
        </w:rPr>
        <w:tab/>
        <w:t xml:space="preserve">a) </w:t>
      </w:r>
      <w:r>
        <w:rPr>
          <w:rFonts w:ascii="Arial" w:hAnsi="Arial" w:cs="Arial"/>
          <w:color w:val="000000"/>
        </w:rPr>
        <w:t>If you visit Indiana Dunes in the future</w:t>
      </w:r>
      <w:r w:rsidRPr="00FD4FC1">
        <w:rPr>
          <w:rFonts w:ascii="Arial" w:hAnsi="Arial" w:cs="Arial"/>
          <w:color w:val="000000"/>
        </w:rPr>
        <w:t>, would you and your personal group be interested in attending ranger-led programs?</w:t>
      </w:r>
    </w:p>
    <w:p w:rsidR="00F109A3" w:rsidRPr="00FD4FC1" w:rsidRDefault="00F109A3" w:rsidP="00A438E7">
      <w:pPr>
        <w:tabs>
          <w:tab w:val="left" w:pos="1440"/>
          <w:tab w:val="left" w:pos="1530"/>
          <w:tab w:val="left" w:pos="3600"/>
          <w:tab w:val="left" w:pos="4320"/>
          <w:tab w:val="left" w:pos="4410"/>
          <w:tab w:val="left" w:pos="6840"/>
          <w:tab w:val="left" w:pos="7560"/>
          <w:tab w:val="left" w:pos="7650"/>
        </w:tabs>
        <w:spacing w:before="120"/>
        <w:ind w:left="720" w:right="-216" w:hanging="720"/>
        <w:rPr>
          <w:rFonts w:ascii="Arial" w:hAnsi="Arial" w:cs="Arial"/>
          <w:color w:val="000000"/>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r>
      <w:r w:rsidRPr="00FD4FC1">
        <w:rPr>
          <w:rFonts w:ascii="Arial" w:hAnsi="Arial" w:cs="Arial"/>
          <w:color w:val="000000"/>
        </w:rPr>
        <w:t xml:space="preserve">Yes, likely </w:t>
      </w:r>
      <w:r w:rsidRPr="00FD4FC1">
        <w:rPr>
          <w:rFonts w:ascii="Arial" w:hAnsi="Arial" w:cs="Arial"/>
          <w:color w:val="000000"/>
        </w:rPr>
        <w:tab/>
      </w:r>
      <w:r w:rsidRPr="00FD4FC1">
        <w:rPr>
          <w:rFonts w:ascii="Arial" w:hAnsi="Arial" w:cs="Arial"/>
          <w:spacing w:val="-20"/>
          <w:sz w:val="32"/>
          <w:szCs w:val="32"/>
        </w:rPr>
        <w:t>O</w:t>
      </w:r>
      <w:r w:rsidRPr="00FD4FC1">
        <w:rPr>
          <w:rFonts w:ascii="Arial" w:hAnsi="Arial" w:cs="Arial"/>
        </w:rPr>
        <w:tab/>
      </w:r>
      <w:r w:rsidRPr="00FD4FC1">
        <w:rPr>
          <w:rFonts w:ascii="Arial" w:hAnsi="Arial" w:cs="Arial"/>
          <w:color w:val="000000"/>
        </w:rPr>
        <w:t>No, unlikely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Not sure</w:t>
      </w:r>
    </w:p>
    <w:p w:rsidR="00F109A3" w:rsidRPr="00FD4FC1" w:rsidRDefault="00F109A3" w:rsidP="00A438E7">
      <w:pPr>
        <w:tabs>
          <w:tab w:val="left" w:pos="450"/>
          <w:tab w:val="left" w:pos="1260"/>
          <w:tab w:val="left" w:pos="3600"/>
          <w:tab w:val="left" w:pos="4320"/>
          <w:tab w:val="left" w:pos="4410"/>
        </w:tabs>
        <w:ind w:left="720" w:right="-216" w:hanging="720"/>
        <w:rPr>
          <w:rFonts w:ascii="Arial" w:hAnsi="Arial" w:cs="Arial"/>
          <w:color w:val="000000"/>
        </w:rPr>
      </w:pPr>
    </w:p>
    <w:p w:rsidR="00F109A3" w:rsidRPr="00FD4FC1" w:rsidRDefault="00F109A3" w:rsidP="00A438E7">
      <w:pPr>
        <w:tabs>
          <w:tab w:val="left" w:pos="450"/>
          <w:tab w:val="left" w:pos="1260"/>
          <w:tab w:val="left" w:pos="3600"/>
          <w:tab w:val="left" w:pos="4320"/>
          <w:tab w:val="left" w:pos="4410"/>
        </w:tabs>
        <w:ind w:left="720" w:right="29" w:hanging="720"/>
        <w:rPr>
          <w:rFonts w:ascii="Arial" w:hAnsi="Arial" w:cs="Arial"/>
          <w:color w:val="000000"/>
        </w:rPr>
      </w:pPr>
      <w:r w:rsidRPr="00FD4FC1">
        <w:rPr>
          <w:rFonts w:ascii="Arial" w:hAnsi="Arial" w:cs="Arial"/>
          <w:color w:val="000000"/>
        </w:rPr>
        <w:tab/>
        <w:t>b) If YES, what length of program would you and your personal group like to attend?</w:t>
      </w:r>
    </w:p>
    <w:p w:rsidR="00F109A3" w:rsidRPr="00FD4FC1" w:rsidRDefault="00F109A3" w:rsidP="00A438E7">
      <w:pPr>
        <w:tabs>
          <w:tab w:val="left" w:pos="720"/>
          <w:tab w:val="left" w:pos="1440"/>
          <w:tab w:val="left" w:pos="1800"/>
          <w:tab w:val="left" w:pos="4140"/>
          <w:tab w:val="left" w:pos="4860"/>
        </w:tabs>
        <w:spacing w:before="100" w:line="360" w:lineRule="auto"/>
        <w:ind w:left="3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Under 1/2 hour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Other (Please specify below)</w:t>
      </w:r>
    </w:p>
    <w:p w:rsidR="00F109A3" w:rsidRPr="00FD4FC1" w:rsidRDefault="00F109A3" w:rsidP="00A438E7">
      <w:pPr>
        <w:tabs>
          <w:tab w:val="left" w:pos="720"/>
          <w:tab w:val="left" w:pos="1440"/>
          <w:tab w:val="left" w:pos="4680"/>
          <w:tab w:val="right" w:pos="8730"/>
        </w:tabs>
        <w:spacing w:line="360" w:lineRule="auto"/>
        <w:ind w:left="3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1/2 - 1 hour</w:t>
      </w:r>
      <w:r w:rsidRPr="00FD4FC1">
        <w:rPr>
          <w:rFonts w:ascii="Arial" w:hAnsi="Arial" w:cs="Arial"/>
        </w:rPr>
        <w:tab/>
      </w:r>
      <w:r w:rsidRPr="00FD4FC1">
        <w:rPr>
          <w:rFonts w:ascii="Arial" w:hAnsi="Arial" w:cs="Arial"/>
          <w:u w:val="single"/>
        </w:rPr>
        <w:tab/>
      </w:r>
    </w:p>
    <w:p w:rsidR="00F109A3" w:rsidRPr="00FD4FC1" w:rsidRDefault="00F109A3" w:rsidP="00A438E7">
      <w:pPr>
        <w:tabs>
          <w:tab w:val="left" w:pos="720"/>
          <w:tab w:val="left" w:pos="1440"/>
          <w:tab w:val="left" w:pos="1800"/>
          <w:tab w:val="left" w:pos="5040"/>
          <w:tab w:val="right" w:pos="9000"/>
        </w:tabs>
        <w:ind w:left="3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1 - 2 hours</w:t>
      </w:r>
    </w:p>
    <w:p w:rsidR="00F109A3" w:rsidRPr="00FD4FC1" w:rsidRDefault="00F109A3" w:rsidP="00A438E7">
      <w:pPr>
        <w:tabs>
          <w:tab w:val="left" w:pos="720"/>
          <w:tab w:val="left" w:pos="1440"/>
          <w:tab w:val="left" w:pos="1800"/>
          <w:tab w:val="left" w:pos="5040"/>
          <w:tab w:val="right" w:pos="9000"/>
        </w:tabs>
        <w:ind w:left="360"/>
        <w:rPr>
          <w:rFonts w:ascii="Arial" w:hAnsi="Arial" w:cs="Arial"/>
        </w:rPr>
      </w:pPr>
    </w:p>
    <w:p w:rsidR="00F109A3" w:rsidRPr="00FD4FC1" w:rsidRDefault="00F109A3" w:rsidP="00A438E7">
      <w:pPr>
        <w:tabs>
          <w:tab w:val="left" w:pos="720"/>
          <w:tab w:val="left" w:pos="1440"/>
          <w:tab w:val="left" w:pos="1800"/>
          <w:tab w:val="left" w:pos="5040"/>
          <w:tab w:val="right" w:pos="9000"/>
        </w:tabs>
        <w:ind w:left="450"/>
        <w:rPr>
          <w:rFonts w:ascii="Arial" w:hAnsi="Arial" w:cs="Arial"/>
        </w:rPr>
      </w:pPr>
      <w:r w:rsidRPr="00FD4FC1">
        <w:rPr>
          <w:rFonts w:ascii="Arial" w:hAnsi="Arial" w:cs="Arial"/>
        </w:rPr>
        <w:t xml:space="preserve">c) If YES, what theme or topic would interest you? </w:t>
      </w:r>
    </w:p>
    <w:p w:rsidR="00F109A3" w:rsidRPr="00F536BD" w:rsidRDefault="00F109A3" w:rsidP="00F536BD">
      <w:pPr>
        <w:tabs>
          <w:tab w:val="left" w:pos="720"/>
          <w:tab w:val="left" w:pos="1440"/>
          <w:tab w:val="left" w:pos="1800"/>
          <w:tab w:val="right" w:pos="9000"/>
        </w:tabs>
        <w:spacing w:before="120"/>
        <w:ind w:left="360"/>
        <w:rPr>
          <w:rFonts w:ascii="Arial" w:hAnsi="Arial" w:cs="Arial"/>
          <w:u w:val="single"/>
        </w:rPr>
      </w:pPr>
      <w:r>
        <w:rPr>
          <w:rFonts w:ascii="Arial" w:hAnsi="Arial" w:cs="Arial"/>
        </w:rPr>
        <w:tab/>
      </w:r>
      <w:r w:rsidRPr="00F536BD">
        <w:rPr>
          <w:rFonts w:ascii="Arial" w:hAnsi="Arial" w:cs="Arial"/>
          <w:u w:val="single"/>
        </w:rPr>
        <w:tab/>
      </w:r>
      <w:r w:rsidRPr="00F536BD">
        <w:rPr>
          <w:rFonts w:ascii="Arial" w:hAnsi="Arial" w:cs="Arial"/>
          <w:u w:val="single"/>
        </w:rPr>
        <w:tab/>
      </w:r>
      <w:r w:rsidRPr="00F536BD">
        <w:rPr>
          <w:rFonts w:ascii="Arial" w:hAnsi="Arial" w:cs="Arial"/>
          <w:u w:val="single"/>
        </w:rPr>
        <w:tab/>
      </w:r>
    </w:p>
    <w:p w:rsidR="00F109A3" w:rsidRDefault="00F109A3" w:rsidP="00A438E7">
      <w:pPr>
        <w:tabs>
          <w:tab w:val="left" w:pos="450"/>
          <w:tab w:val="left" w:pos="720"/>
          <w:tab w:val="left" w:pos="1530"/>
          <w:tab w:val="left" w:pos="1620"/>
          <w:tab w:val="right" w:pos="8640"/>
        </w:tabs>
        <w:spacing w:line="240" w:lineRule="exact"/>
        <w:ind w:left="720" w:hanging="720"/>
        <w:rPr>
          <w:rFonts w:ascii="Arial" w:hAnsi="Arial" w:cs="Arial"/>
        </w:rPr>
      </w:pPr>
    </w:p>
    <w:p w:rsidR="00F109A3" w:rsidRPr="00FD4FC1" w:rsidRDefault="00F109A3" w:rsidP="00A438E7">
      <w:pPr>
        <w:tabs>
          <w:tab w:val="left" w:pos="450"/>
          <w:tab w:val="left" w:pos="720"/>
          <w:tab w:val="left" w:pos="1530"/>
          <w:tab w:val="left" w:pos="1620"/>
          <w:tab w:val="right" w:pos="8640"/>
        </w:tabs>
        <w:spacing w:line="240" w:lineRule="exact"/>
        <w:ind w:left="720" w:hanging="720"/>
        <w:rPr>
          <w:rFonts w:ascii="Arial" w:hAnsi="Arial" w:cs="Arial"/>
        </w:rPr>
      </w:pPr>
    </w:p>
    <w:p w:rsidR="00F109A3" w:rsidRPr="00FD4FC1" w:rsidRDefault="00F109A3" w:rsidP="00A438E7">
      <w:pPr>
        <w:tabs>
          <w:tab w:val="left" w:pos="450"/>
        </w:tabs>
        <w:spacing w:line="240" w:lineRule="exact"/>
        <w:ind w:left="450" w:right="43" w:hanging="450"/>
        <w:rPr>
          <w:rFonts w:ascii="Arial" w:hAnsi="Arial" w:cs="Arial"/>
        </w:rPr>
      </w:pPr>
      <w:r>
        <w:rPr>
          <w:rFonts w:ascii="Arial" w:hAnsi="Arial" w:cs="Arial"/>
        </w:rPr>
        <w:t>25.</w:t>
      </w:r>
      <w:r>
        <w:rPr>
          <w:rFonts w:ascii="Arial" w:hAnsi="Arial" w:cs="Arial"/>
        </w:rPr>
        <w:tab/>
        <w:t>If you</w:t>
      </w:r>
      <w:r w:rsidRPr="00FD4FC1">
        <w:rPr>
          <w:rFonts w:ascii="Arial" w:hAnsi="Arial" w:cs="Arial"/>
        </w:rPr>
        <w:t xml:space="preserve"> visit Indiana Dunes National Lakeshore in the future, how would you and your personal group prefer to learn abou</w:t>
      </w:r>
      <w:r>
        <w:rPr>
          <w:rFonts w:ascii="Arial" w:hAnsi="Arial" w:cs="Arial"/>
        </w:rPr>
        <w:t>t cultural and natural history/</w:t>
      </w:r>
      <w:r w:rsidRPr="00FD4FC1">
        <w:rPr>
          <w:rFonts w:ascii="Arial" w:hAnsi="Arial" w:cs="Arial"/>
        </w:rPr>
        <w:t>features of Indiana Dunes National Lakeshore?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all</w:t>
      </w:r>
      <w:r w:rsidRPr="00FD4FC1">
        <w:rPr>
          <w:rFonts w:ascii="Arial" w:hAnsi="Arial" w:cs="Arial"/>
        </w:rPr>
        <w:t xml:space="preserve"> that apply.</w:t>
      </w:r>
    </w:p>
    <w:p w:rsidR="00F109A3" w:rsidRPr="00FD4FC1" w:rsidRDefault="00F109A3" w:rsidP="00A438E7">
      <w:pPr>
        <w:tabs>
          <w:tab w:val="left" w:pos="450"/>
        </w:tabs>
        <w:ind w:left="450" w:right="-36" w:hanging="450"/>
        <w:rPr>
          <w:rFonts w:ascii="Arial" w:hAnsi="Arial" w:cs="Arial"/>
          <w:sz w:val="20"/>
          <w:szCs w:val="20"/>
        </w:rPr>
      </w:pPr>
    </w:p>
    <w:p w:rsidR="00F109A3" w:rsidRPr="00FD4FC1" w:rsidRDefault="00F109A3" w:rsidP="00A438E7">
      <w:pPr>
        <w:tabs>
          <w:tab w:val="left" w:pos="1260"/>
          <w:tab w:val="left" w:pos="1350"/>
        </w:tabs>
        <w:ind w:left="1440" w:hanging="893"/>
        <w:rPr>
          <w:rFonts w:ascii="Arial" w:hAnsi="Arial" w:cs="Arial"/>
          <w:b/>
          <w:bCs/>
        </w:rPr>
      </w:pPr>
      <w:r w:rsidRPr="00FD4FC1">
        <w:rPr>
          <w:rFonts w:ascii="Arial" w:hAnsi="Arial" w:cs="Arial"/>
          <w:spacing w:val="-20"/>
          <w:sz w:val="32"/>
          <w:szCs w:val="32"/>
        </w:rPr>
        <w:t>O</w:t>
      </w:r>
      <w:r w:rsidRPr="00FD4FC1">
        <w:rPr>
          <w:rFonts w:ascii="Arial" w:hAnsi="Arial" w:cs="Arial"/>
        </w:rPr>
        <w:tab/>
        <w:t xml:space="preserve">Not interested in learning about the park  </w:t>
      </w:r>
      <w:r w:rsidRPr="00FD4FC1">
        <w:rPr>
          <w:rFonts w:ascii="Arial" w:hAnsi="Arial" w:cs="Arial"/>
        </w:rPr>
        <w:sym w:font="Wingdings" w:char="F0E8"/>
      </w:r>
      <w:r>
        <w:rPr>
          <w:rFonts w:ascii="Arial" w:hAnsi="Arial" w:cs="Arial"/>
        </w:rPr>
        <w:t xml:space="preserve">  </w:t>
      </w:r>
      <w:r>
        <w:rPr>
          <w:rFonts w:ascii="Arial" w:hAnsi="Arial" w:cs="Arial"/>
          <w:b/>
          <w:bCs/>
        </w:rPr>
        <w:t>Go to Question 26</w:t>
      </w:r>
    </w:p>
    <w:p w:rsidR="00F109A3" w:rsidRPr="00FD4FC1" w:rsidRDefault="00F109A3" w:rsidP="00A438E7">
      <w:pPr>
        <w:tabs>
          <w:tab w:val="left" w:pos="540"/>
          <w:tab w:val="left" w:pos="1260"/>
          <w:tab w:val="left" w:pos="1350"/>
          <w:tab w:val="left" w:pos="1800"/>
          <w:tab w:val="left" w:pos="5760"/>
          <w:tab w:val="left" w:pos="6570"/>
        </w:tabs>
        <w:spacing w:before="1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Indoor exhibits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Outdoor exhibits</w:t>
      </w:r>
    </w:p>
    <w:p w:rsidR="00F109A3" w:rsidRPr="00FD4FC1" w:rsidRDefault="00F109A3" w:rsidP="00A438E7">
      <w:pPr>
        <w:tabs>
          <w:tab w:val="left" w:pos="540"/>
          <w:tab w:val="left" w:pos="1260"/>
          <w:tab w:val="left" w:pos="1350"/>
          <w:tab w:val="left" w:pos="1800"/>
          <w:tab w:val="left" w:pos="5760"/>
          <w:tab w:val="left" w:pos="6570"/>
        </w:tabs>
        <w:spacing w:before="160"/>
        <w:ind w:left="1440" w:hanging="12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Park website: www.nps.gov/indu</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Self-guided to</w:t>
      </w:r>
      <w:r>
        <w:rPr>
          <w:rFonts w:ascii="Arial" w:hAnsi="Arial" w:cs="Arial"/>
        </w:rPr>
        <w:t>urs</w:t>
      </w:r>
    </w:p>
    <w:p w:rsidR="00F109A3" w:rsidRPr="00FD4FC1" w:rsidRDefault="00F109A3" w:rsidP="00A438E7">
      <w:pPr>
        <w:tabs>
          <w:tab w:val="left" w:pos="540"/>
          <w:tab w:val="left" w:pos="1260"/>
          <w:tab w:val="left" w:pos="1350"/>
          <w:tab w:val="left" w:pos="1800"/>
          <w:tab w:val="left" w:pos="5760"/>
          <w:tab w:val="left" w:pos="6570"/>
        </w:tabs>
        <w:spacing w:before="1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Volunteer opportunities </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Special events </w:t>
      </w:r>
    </w:p>
    <w:p w:rsidR="00F109A3" w:rsidRPr="00FD4FC1" w:rsidRDefault="00F109A3" w:rsidP="00A438E7">
      <w:pPr>
        <w:tabs>
          <w:tab w:val="left" w:pos="540"/>
          <w:tab w:val="left" w:pos="1260"/>
          <w:tab w:val="left" w:pos="1350"/>
          <w:tab w:val="left" w:pos="1800"/>
          <w:tab w:val="left" w:pos="5760"/>
          <w:tab w:val="left" w:pos="6570"/>
        </w:tabs>
        <w:spacing w:before="1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Ranger-led interpretive programs</w:t>
      </w:r>
    </w:p>
    <w:p w:rsidR="00F109A3" w:rsidRPr="00FD4FC1" w:rsidRDefault="00F109A3" w:rsidP="00A438E7">
      <w:pPr>
        <w:pStyle w:val="Header"/>
        <w:tabs>
          <w:tab w:val="clear" w:pos="4320"/>
          <w:tab w:val="clear" w:pos="8640"/>
          <w:tab w:val="left" w:pos="540"/>
          <w:tab w:val="left" w:pos="1260"/>
          <w:tab w:val="left" w:pos="1350"/>
          <w:tab w:val="left" w:pos="1800"/>
          <w:tab w:val="left" w:pos="5040"/>
          <w:tab w:val="left" w:pos="5760"/>
        </w:tabs>
        <w:spacing w:before="160"/>
        <w:rPr>
          <w:rFonts w:ascii="Arial" w:hAnsi="Arial" w:cs="Arial"/>
          <w:sz w:val="22"/>
          <w:szCs w:val="22"/>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Electronic media/devices available to visitors (downloadable digital files, </w:t>
      </w:r>
    </w:p>
    <w:p w:rsidR="00F109A3" w:rsidRPr="00FD4FC1" w:rsidRDefault="00F109A3" w:rsidP="00A438E7">
      <w:pPr>
        <w:pStyle w:val="Header"/>
        <w:tabs>
          <w:tab w:val="clear" w:pos="4320"/>
          <w:tab w:val="clear" w:pos="8640"/>
          <w:tab w:val="left" w:pos="540"/>
          <w:tab w:val="left" w:pos="1260"/>
          <w:tab w:val="left" w:pos="1350"/>
          <w:tab w:val="left" w:pos="1620"/>
          <w:tab w:val="left" w:pos="5040"/>
          <w:tab w:val="left" w:pos="5760"/>
        </w:tabs>
        <w:rPr>
          <w:rFonts w:ascii="Arial" w:hAnsi="Arial" w:cs="Arial"/>
        </w:rPr>
      </w:pPr>
      <w:r w:rsidRPr="00FD4FC1">
        <w:rPr>
          <w:rFonts w:ascii="Arial" w:hAnsi="Arial" w:cs="Arial"/>
          <w:sz w:val="22"/>
          <w:szCs w:val="22"/>
        </w:rPr>
        <w:tab/>
      </w:r>
      <w:r w:rsidRPr="00FD4FC1">
        <w:rPr>
          <w:rFonts w:ascii="Arial" w:hAnsi="Arial" w:cs="Arial"/>
          <w:sz w:val="22"/>
          <w:szCs w:val="22"/>
        </w:rPr>
        <w:tab/>
      </w:r>
      <w:r w:rsidRPr="00FD4FC1">
        <w:rPr>
          <w:rFonts w:ascii="Arial" w:hAnsi="Arial" w:cs="Arial"/>
        </w:rPr>
        <w:t>podcasts, cell phone tour, interactive computer programs, etc.)</w:t>
      </w:r>
    </w:p>
    <w:p w:rsidR="00F109A3" w:rsidRPr="00FD4FC1" w:rsidRDefault="00F109A3" w:rsidP="00A438E7">
      <w:pPr>
        <w:tabs>
          <w:tab w:val="left" w:pos="540"/>
          <w:tab w:val="left" w:pos="1260"/>
          <w:tab w:val="left" w:pos="1350"/>
          <w:tab w:val="left" w:pos="1800"/>
          <w:tab w:val="left" w:pos="5400"/>
          <w:tab w:val="left" w:pos="6120"/>
          <w:tab w:val="left" w:pos="6210"/>
        </w:tabs>
        <w:spacing w:before="12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Audiovisual programs (DVD, </w:t>
      </w:r>
      <w:r>
        <w:rPr>
          <w:rFonts w:ascii="Arial" w:hAnsi="Arial" w:cs="Arial"/>
        </w:rPr>
        <w:t xml:space="preserve">CD, </w:t>
      </w:r>
      <w:r w:rsidRPr="00FD4FC1">
        <w:rPr>
          <w:rFonts w:ascii="Arial" w:hAnsi="Arial" w:cs="Arial"/>
        </w:rPr>
        <w:t xml:space="preserve">video, or audio) </w:t>
      </w:r>
    </w:p>
    <w:p w:rsidR="00F109A3" w:rsidRPr="00FD4FC1" w:rsidRDefault="00F109A3" w:rsidP="00A438E7">
      <w:pPr>
        <w:tabs>
          <w:tab w:val="left" w:pos="540"/>
          <w:tab w:val="left" w:pos="1260"/>
          <w:tab w:val="left" w:pos="1350"/>
          <w:tab w:val="left" w:pos="1800"/>
          <w:tab w:val="left" w:pos="5040"/>
          <w:tab w:val="left" w:pos="5760"/>
        </w:tabs>
        <w:spacing w:before="16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Printed materials (brochures, park newspaper, books, maps, etc.)</w:t>
      </w:r>
    </w:p>
    <w:p w:rsidR="00F109A3" w:rsidRPr="00FD4FC1" w:rsidRDefault="00F109A3" w:rsidP="00A438E7">
      <w:pPr>
        <w:pStyle w:val="Header"/>
        <w:tabs>
          <w:tab w:val="clear" w:pos="4320"/>
          <w:tab w:val="clear" w:pos="8640"/>
          <w:tab w:val="left" w:pos="540"/>
          <w:tab w:val="left" w:pos="1260"/>
          <w:tab w:val="left" w:pos="1350"/>
          <w:tab w:val="left" w:pos="1800"/>
          <w:tab w:val="right" w:pos="9000"/>
        </w:tabs>
        <w:spacing w:before="160"/>
        <w:rPr>
          <w:rFonts w:ascii="Arial" w:hAnsi="Arial" w:cs="Arial"/>
          <w:u w:val="single"/>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Other (Please specify) </w:t>
      </w:r>
      <w:r w:rsidRPr="00FD4FC1">
        <w:rPr>
          <w:rFonts w:ascii="Arial" w:hAnsi="Arial" w:cs="Arial"/>
          <w:u w:val="single"/>
        </w:rPr>
        <w:tab/>
      </w:r>
    </w:p>
    <w:bookmarkEnd w:id="0"/>
    <w:bookmarkEnd w:id="1"/>
    <w:p w:rsidR="00F109A3" w:rsidRPr="00343371" w:rsidRDefault="00F109A3" w:rsidP="00A438E7">
      <w:pPr>
        <w:tabs>
          <w:tab w:val="left" w:pos="450"/>
        </w:tabs>
        <w:ind w:left="446" w:right="-378" w:hanging="446"/>
        <w:rPr>
          <w:rFonts w:ascii="Arial" w:hAnsi="Arial" w:cs="Arial"/>
          <w:sz w:val="20"/>
          <w:szCs w:val="20"/>
        </w:rPr>
      </w:pPr>
    </w:p>
    <w:p w:rsidR="00F109A3" w:rsidRPr="00343371" w:rsidRDefault="00F109A3" w:rsidP="00A438E7">
      <w:pPr>
        <w:tabs>
          <w:tab w:val="left" w:pos="450"/>
        </w:tabs>
        <w:ind w:left="446" w:right="-378" w:hanging="446"/>
        <w:rPr>
          <w:rFonts w:ascii="Arial" w:hAnsi="Arial" w:cs="Arial"/>
          <w:sz w:val="20"/>
          <w:szCs w:val="20"/>
        </w:rPr>
      </w:pPr>
    </w:p>
    <w:p w:rsidR="00F109A3" w:rsidRPr="00FD4FC1" w:rsidRDefault="00F109A3" w:rsidP="00A438E7">
      <w:pPr>
        <w:tabs>
          <w:tab w:val="left" w:pos="450"/>
        </w:tabs>
        <w:ind w:left="446" w:right="-378" w:hanging="446"/>
        <w:rPr>
          <w:rFonts w:ascii="Arial" w:hAnsi="Arial" w:cs="Arial"/>
        </w:rPr>
      </w:pPr>
      <w:r>
        <w:rPr>
          <w:rFonts w:ascii="Arial" w:hAnsi="Arial" w:cs="Arial"/>
        </w:rPr>
        <w:t>26</w:t>
      </w:r>
      <w:r w:rsidRPr="00FD4FC1">
        <w:rPr>
          <w:rFonts w:ascii="Arial" w:hAnsi="Arial" w:cs="Arial"/>
        </w:rPr>
        <w:t>.</w:t>
      </w:r>
      <w:r w:rsidRPr="00FD4FC1">
        <w:rPr>
          <w:rFonts w:ascii="Arial" w:hAnsi="Arial" w:cs="Arial"/>
        </w:rPr>
        <w:tab/>
        <w:t>On this visit, were you and your personal group part of the following types of organized groups?</w:t>
      </w:r>
    </w:p>
    <w:p w:rsidR="00F109A3" w:rsidRPr="00FD4FC1" w:rsidRDefault="00F109A3" w:rsidP="00A438E7">
      <w:pPr>
        <w:tabs>
          <w:tab w:val="left" w:pos="720"/>
          <w:tab w:val="left" w:pos="4320"/>
          <w:tab w:val="left" w:pos="4860"/>
          <w:tab w:val="left" w:pos="5130"/>
          <w:tab w:val="left" w:pos="5850"/>
          <w:tab w:val="left" w:pos="6930"/>
          <w:tab w:val="left" w:pos="7740"/>
          <w:tab w:val="left" w:pos="7830"/>
        </w:tabs>
        <w:spacing w:before="120" w:line="360" w:lineRule="auto"/>
        <w:ind w:left="446"/>
        <w:rPr>
          <w:rFonts w:ascii="Arial" w:hAnsi="Arial" w:cs="Arial"/>
        </w:rPr>
      </w:pPr>
      <w:r w:rsidRPr="00FD4FC1">
        <w:rPr>
          <w:rFonts w:ascii="Arial" w:hAnsi="Arial" w:cs="Arial"/>
        </w:rPr>
        <w:t>a) Commercial guided tour group</w:t>
      </w:r>
      <w:r w:rsidRPr="00FD4FC1">
        <w:rPr>
          <w:rFonts w:ascii="Arial" w:hAnsi="Arial" w:cs="Arial"/>
        </w:rPr>
        <w:tab/>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r w:rsidRPr="00FD4FC1">
        <w:rPr>
          <w:rFonts w:ascii="Arial" w:hAnsi="Arial" w:cs="Arial"/>
          <w:spacing w:val="-20"/>
          <w:w w:val="150"/>
          <w:sz w:val="40"/>
          <w:szCs w:val="40"/>
        </w:rPr>
        <w:tab/>
      </w:r>
      <w:r w:rsidRPr="00FD4FC1">
        <w:rPr>
          <w:rFonts w:ascii="Arial" w:hAnsi="Arial" w:cs="Arial"/>
        </w:rPr>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FD4FC1" w:rsidRDefault="00F109A3" w:rsidP="00A438E7">
      <w:pPr>
        <w:tabs>
          <w:tab w:val="left" w:pos="720"/>
          <w:tab w:val="left" w:pos="4320"/>
          <w:tab w:val="left" w:pos="4860"/>
          <w:tab w:val="left" w:pos="5130"/>
          <w:tab w:val="left" w:pos="5850"/>
          <w:tab w:val="left" w:pos="6930"/>
          <w:tab w:val="left" w:pos="7740"/>
          <w:tab w:val="left" w:pos="7830"/>
        </w:tabs>
        <w:spacing w:line="360" w:lineRule="auto"/>
        <w:ind w:left="446"/>
        <w:rPr>
          <w:rFonts w:ascii="Arial" w:hAnsi="Arial" w:cs="Arial"/>
        </w:rPr>
      </w:pPr>
      <w:r w:rsidRPr="00FD4FC1">
        <w:rPr>
          <w:rFonts w:ascii="Arial" w:hAnsi="Arial" w:cs="Arial"/>
        </w:rPr>
        <w:t>b) School/educational group</w:t>
      </w:r>
      <w:r w:rsidRPr="00FD4FC1">
        <w:rPr>
          <w:rFonts w:ascii="Arial" w:hAnsi="Arial" w:cs="Arial"/>
        </w:rPr>
        <w:tab/>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FD4FC1" w:rsidRDefault="00F109A3" w:rsidP="006D2F2E">
      <w:pPr>
        <w:tabs>
          <w:tab w:val="left" w:pos="450"/>
          <w:tab w:val="left" w:pos="4320"/>
          <w:tab w:val="left" w:pos="4860"/>
          <w:tab w:val="left" w:pos="5130"/>
          <w:tab w:val="left" w:pos="5850"/>
          <w:tab w:val="left" w:pos="6930"/>
          <w:tab w:val="left" w:pos="7740"/>
          <w:tab w:val="left" w:pos="7830"/>
        </w:tabs>
        <w:spacing w:line="360" w:lineRule="auto"/>
        <w:ind w:left="446"/>
        <w:rPr>
          <w:rFonts w:ascii="Arial" w:hAnsi="Arial" w:cs="Arial"/>
        </w:rPr>
      </w:pPr>
      <w:r w:rsidRPr="00FD4FC1">
        <w:rPr>
          <w:rFonts w:ascii="Arial" w:hAnsi="Arial" w:cs="Arial"/>
        </w:rPr>
        <w:t>c) Other (scouts, work, church)</w:t>
      </w:r>
      <w:r w:rsidRPr="00FD4FC1">
        <w:rPr>
          <w:rFonts w:ascii="Arial" w:hAnsi="Arial" w:cs="Arial"/>
        </w:rPr>
        <w:tab/>
      </w:r>
      <w:r w:rsidRPr="00FD4FC1">
        <w:rPr>
          <w:rFonts w:ascii="Arial" w:hAnsi="Arial" w:cs="Arial"/>
        </w:rPr>
        <w:tab/>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Yes</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No</w:t>
      </w:r>
    </w:p>
    <w:p w:rsidR="00F109A3" w:rsidRPr="00FD4FC1" w:rsidRDefault="00F109A3" w:rsidP="00A438E7">
      <w:pPr>
        <w:tabs>
          <w:tab w:val="left" w:pos="4320"/>
          <w:tab w:val="left" w:pos="4860"/>
          <w:tab w:val="left" w:pos="5130"/>
          <w:tab w:val="left" w:pos="5850"/>
          <w:tab w:val="left" w:pos="6930"/>
          <w:tab w:val="left" w:pos="7740"/>
          <w:tab w:val="left" w:pos="7830"/>
        </w:tabs>
        <w:spacing w:line="280" w:lineRule="exact"/>
        <w:ind w:left="720" w:hanging="274"/>
        <w:rPr>
          <w:rFonts w:ascii="Arial" w:hAnsi="Arial" w:cs="Arial"/>
        </w:rPr>
      </w:pPr>
      <w:r w:rsidRPr="00FD4FC1">
        <w:rPr>
          <w:rFonts w:ascii="Arial" w:hAnsi="Arial" w:cs="Arial"/>
        </w:rPr>
        <w:t>d) If you were with one of these organized groups, how many people, including yourself, were in this group?</w:t>
      </w:r>
    </w:p>
    <w:p w:rsidR="00F109A3" w:rsidRPr="00FD4FC1" w:rsidRDefault="00F109A3" w:rsidP="00A438E7">
      <w:pPr>
        <w:tabs>
          <w:tab w:val="left" w:pos="720"/>
          <w:tab w:val="left" w:pos="1530"/>
          <w:tab w:val="left" w:pos="1620"/>
        </w:tabs>
        <w:spacing w:before="240"/>
        <w:rPr>
          <w:rFonts w:ascii="Arial" w:hAnsi="Arial" w:cs="Arial"/>
        </w:rPr>
      </w:pPr>
      <w:r w:rsidRPr="00FD4FC1">
        <w:rPr>
          <w:rFonts w:ascii="Arial" w:hAnsi="Arial" w:cs="Arial"/>
        </w:rPr>
        <w:tab/>
      </w:r>
      <w:r w:rsidRPr="00FD4FC1">
        <w:rPr>
          <w:rFonts w:ascii="Arial" w:hAnsi="Arial" w:cs="Arial"/>
          <w:u w:val="single"/>
        </w:rPr>
        <w:tab/>
      </w:r>
      <w:r w:rsidRPr="00FD4FC1">
        <w:rPr>
          <w:rFonts w:ascii="Arial" w:hAnsi="Arial" w:cs="Arial"/>
        </w:rPr>
        <w:tab/>
        <w:t>Number of people in organized group</w:t>
      </w:r>
    </w:p>
    <w:p w:rsidR="00F109A3" w:rsidRDefault="00F109A3" w:rsidP="00A438E7">
      <w:pPr>
        <w:tabs>
          <w:tab w:val="left" w:pos="450"/>
          <w:tab w:val="right" w:pos="8640"/>
        </w:tabs>
        <w:spacing w:line="280" w:lineRule="exact"/>
        <w:ind w:left="720" w:hanging="720"/>
        <w:rPr>
          <w:rFonts w:ascii="Arial" w:hAnsi="Arial" w:cs="Arial"/>
        </w:rPr>
      </w:pPr>
    </w:p>
    <w:p w:rsidR="00F109A3" w:rsidRDefault="00F109A3" w:rsidP="00A438E7">
      <w:pPr>
        <w:tabs>
          <w:tab w:val="left" w:pos="450"/>
          <w:tab w:val="right" w:pos="8640"/>
        </w:tabs>
        <w:spacing w:line="280" w:lineRule="exact"/>
        <w:ind w:left="720" w:hanging="720"/>
        <w:rPr>
          <w:rFonts w:ascii="Arial" w:hAnsi="Arial" w:cs="Arial"/>
        </w:rPr>
      </w:pPr>
    </w:p>
    <w:p w:rsidR="00F109A3" w:rsidRPr="00FD4FC1" w:rsidRDefault="00F109A3" w:rsidP="00A438E7">
      <w:pPr>
        <w:tabs>
          <w:tab w:val="left" w:pos="450"/>
          <w:tab w:val="right" w:pos="8640"/>
        </w:tabs>
        <w:spacing w:line="280" w:lineRule="exact"/>
        <w:ind w:left="720" w:hanging="720"/>
        <w:rPr>
          <w:rFonts w:ascii="Arial" w:hAnsi="Arial" w:cs="Arial"/>
        </w:rPr>
      </w:pPr>
      <w:r>
        <w:rPr>
          <w:rFonts w:ascii="Arial" w:hAnsi="Arial" w:cs="Arial"/>
        </w:rPr>
        <w:t>27</w:t>
      </w:r>
      <w:r w:rsidRPr="00FD4FC1">
        <w:rPr>
          <w:rFonts w:ascii="Arial" w:hAnsi="Arial" w:cs="Arial"/>
        </w:rPr>
        <w:t>.</w:t>
      </w:r>
      <w:r w:rsidRPr="00FD4FC1">
        <w:rPr>
          <w:rFonts w:ascii="Arial" w:hAnsi="Arial" w:cs="Arial"/>
        </w:rPr>
        <w:tab/>
        <w:t>a) On this visit, with what kind of personal group (not guided tour/school/other organized group) were you?</w:t>
      </w:r>
    </w:p>
    <w:p w:rsidR="00F109A3" w:rsidRPr="00FD4FC1" w:rsidRDefault="00F109A3" w:rsidP="000A1FDE">
      <w:pPr>
        <w:tabs>
          <w:tab w:val="left" w:pos="720"/>
          <w:tab w:val="left" w:pos="1440"/>
          <w:tab w:val="left" w:pos="5130"/>
          <w:tab w:val="left" w:pos="5850"/>
        </w:tabs>
        <w:spacing w:before="200"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Alone</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 xml:space="preserve">Friends </w:t>
      </w:r>
    </w:p>
    <w:p w:rsidR="00F109A3" w:rsidRPr="00FD4FC1" w:rsidRDefault="00F109A3" w:rsidP="000A1FDE">
      <w:pPr>
        <w:tabs>
          <w:tab w:val="left" w:pos="720"/>
          <w:tab w:val="left" w:pos="1440"/>
          <w:tab w:val="left" w:pos="5130"/>
          <w:tab w:val="left" w:pos="5850"/>
        </w:tabs>
        <w:spacing w:line="360" w:lineRule="auto"/>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Family</w:t>
      </w:r>
      <w:r w:rsidRPr="00FD4FC1">
        <w:rPr>
          <w:rFonts w:ascii="Arial" w:hAnsi="Arial" w:cs="Arial"/>
        </w:rPr>
        <w:tab/>
      </w:r>
      <w:r w:rsidRPr="00FD4FC1">
        <w:rPr>
          <w:rFonts w:ascii="Arial" w:hAnsi="Arial" w:cs="Arial"/>
          <w:spacing w:val="-20"/>
          <w:sz w:val="32"/>
          <w:szCs w:val="32"/>
        </w:rPr>
        <w:t>O</w:t>
      </w:r>
      <w:r w:rsidRPr="00FD4FC1">
        <w:rPr>
          <w:rFonts w:ascii="Arial" w:hAnsi="Arial" w:cs="Arial"/>
        </w:rPr>
        <w:tab/>
        <w:t>Family and friends</w:t>
      </w:r>
    </w:p>
    <w:p w:rsidR="00F109A3" w:rsidRPr="00FD4FC1" w:rsidRDefault="00F109A3" w:rsidP="000A1FDE">
      <w:pPr>
        <w:tabs>
          <w:tab w:val="left" w:pos="720"/>
          <w:tab w:val="left" w:pos="1440"/>
          <w:tab w:val="left" w:pos="5130"/>
          <w:tab w:val="right" w:pos="8640"/>
          <w:tab w:val="left" w:pos="9090"/>
        </w:tabs>
        <w:spacing w:line="280" w:lineRule="exact"/>
        <w:ind w:right="-80"/>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rPr>
        <w:tab/>
        <w:t>Other (Please specify)</w:t>
      </w:r>
      <w:r w:rsidRPr="00FD4FC1">
        <w:rPr>
          <w:rFonts w:ascii="Arial" w:hAnsi="Arial" w:cs="Arial"/>
          <w:u w:val="single"/>
        </w:rPr>
        <w:tab/>
      </w:r>
      <w:r w:rsidRPr="00FD4FC1">
        <w:rPr>
          <w:rFonts w:ascii="Arial" w:hAnsi="Arial" w:cs="Arial"/>
          <w:u w:val="single"/>
        </w:rPr>
        <w:tab/>
      </w:r>
    </w:p>
    <w:p w:rsidR="00F109A3" w:rsidRPr="00FD4FC1" w:rsidRDefault="00F109A3" w:rsidP="00A438E7">
      <w:pPr>
        <w:tabs>
          <w:tab w:val="left" w:pos="450"/>
        </w:tabs>
        <w:ind w:left="810" w:hanging="810"/>
        <w:rPr>
          <w:rFonts w:ascii="Arial" w:hAnsi="Arial" w:cs="Arial"/>
        </w:rPr>
      </w:pPr>
      <w:r w:rsidRPr="00FD4FC1">
        <w:rPr>
          <w:rFonts w:ascii="Arial" w:hAnsi="Arial" w:cs="Arial"/>
        </w:rPr>
        <w:tab/>
      </w:r>
    </w:p>
    <w:p w:rsidR="00F109A3" w:rsidRPr="00FD4FC1" w:rsidRDefault="00F109A3" w:rsidP="00A438E7">
      <w:pPr>
        <w:tabs>
          <w:tab w:val="left" w:pos="450"/>
        </w:tabs>
        <w:ind w:left="810" w:hanging="810"/>
        <w:rPr>
          <w:rFonts w:ascii="Arial" w:hAnsi="Arial" w:cs="Arial"/>
        </w:rPr>
      </w:pPr>
      <w:r w:rsidRPr="00FD4FC1">
        <w:rPr>
          <w:rFonts w:ascii="Arial" w:hAnsi="Arial" w:cs="Arial"/>
        </w:rPr>
        <w:tab/>
        <w:t>b)</w:t>
      </w:r>
      <w:r w:rsidRPr="00FD4FC1">
        <w:rPr>
          <w:rFonts w:ascii="Arial" w:hAnsi="Arial" w:cs="Arial"/>
        </w:rPr>
        <w:tab/>
        <w:t>On this visit, how many people were in your personal group, including yourself?</w:t>
      </w:r>
    </w:p>
    <w:p w:rsidR="00F109A3" w:rsidRPr="00FD4FC1" w:rsidRDefault="00F109A3" w:rsidP="00A438E7">
      <w:pPr>
        <w:tabs>
          <w:tab w:val="left" w:pos="720"/>
          <w:tab w:val="left" w:pos="1530"/>
          <w:tab w:val="left" w:pos="1620"/>
        </w:tabs>
        <w:spacing w:before="200"/>
        <w:rPr>
          <w:rFonts w:ascii="Arial" w:hAnsi="Arial" w:cs="Arial"/>
        </w:rPr>
      </w:pPr>
      <w:r w:rsidRPr="00FD4FC1">
        <w:rPr>
          <w:rFonts w:ascii="Arial" w:hAnsi="Arial" w:cs="Arial"/>
        </w:rPr>
        <w:tab/>
      </w:r>
      <w:r w:rsidRPr="00FD4FC1">
        <w:rPr>
          <w:rFonts w:ascii="Arial" w:hAnsi="Arial" w:cs="Arial"/>
          <w:u w:val="single"/>
        </w:rPr>
        <w:tab/>
      </w:r>
      <w:r w:rsidRPr="00FD4FC1">
        <w:rPr>
          <w:rFonts w:ascii="Arial" w:hAnsi="Arial" w:cs="Arial"/>
        </w:rPr>
        <w:tab/>
        <w:t>Number of people</w:t>
      </w:r>
    </w:p>
    <w:p w:rsidR="00F109A3" w:rsidRPr="00FD4FC1" w:rsidRDefault="00F109A3" w:rsidP="00A438E7">
      <w:pPr>
        <w:tabs>
          <w:tab w:val="left" w:pos="450"/>
          <w:tab w:val="left" w:pos="1440"/>
        </w:tabs>
        <w:ind w:left="810" w:hanging="810"/>
        <w:rPr>
          <w:rFonts w:ascii="Arial" w:hAnsi="Arial" w:cs="Arial"/>
        </w:rPr>
      </w:pPr>
      <w:r w:rsidRPr="00FD4FC1">
        <w:rPr>
          <w:rFonts w:ascii="Arial" w:hAnsi="Arial" w:cs="Arial"/>
        </w:rPr>
        <w:tab/>
      </w:r>
    </w:p>
    <w:p w:rsidR="00F109A3" w:rsidRPr="00FD4FC1" w:rsidRDefault="00F109A3" w:rsidP="00A438E7">
      <w:pPr>
        <w:tabs>
          <w:tab w:val="left" w:pos="450"/>
          <w:tab w:val="left" w:pos="1440"/>
        </w:tabs>
        <w:ind w:left="810" w:hanging="810"/>
        <w:rPr>
          <w:rFonts w:ascii="Arial" w:hAnsi="Arial" w:cs="Arial"/>
        </w:rPr>
      </w:pPr>
      <w:r w:rsidRPr="00FD4FC1">
        <w:rPr>
          <w:rFonts w:ascii="Arial" w:hAnsi="Arial" w:cs="Arial"/>
        </w:rPr>
        <w:tab/>
        <w:t>c)</w:t>
      </w:r>
      <w:r w:rsidRPr="00FD4FC1">
        <w:rPr>
          <w:rFonts w:ascii="Arial" w:hAnsi="Arial" w:cs="Arial"/>
        </w:rPr>
        <w:tab/>
        <w:t>On this visit, how many vehicles did you and your personal group use to arrive at the park?</w:t>
      </w:r>
    </w:p>
    <w:p w:rsidR="00F109A3" w:rsidRPr="00FD4FC1" w:rsidRDefault="00F109A3" w:rsidP="00A438E7">
      <w:pPr>
        <w:tabs>
          <w:tab w:val="left" w:pos="720"/>
          <w:tab w:val="left" w:pos="1530"/>
          <w:tab w:val="left" w:pos="1620"/>
        </w:tabs>
        <w:spacing w:before="200"/>
        <w:rPr>
          <w:rFonts w:ascii="Arial" w:hAnsi="Arial" w:cs="Arial"/>
        </w:rPr>
      </w:pPr>
      <w:r w:rsidRPr="00FD4FC1">
        <w:rPr>
          <w:rFonts w:ascii="Arial" w:hAnsi="Arial" w:cs="Arial"/>
        </w:rPr>
        <w:tab/>
      </w:r>
      <w:r w:rsidRPr="00FD4FC1">
        <w:rPr>
          <w:rFonts w:ascii="Arial" w:hAnsi="Arial" w:cs="Arial"/>
          <w:u w:val="single"/>
        </w:rPr>
        <w:tab/>
      </w:r>
      <w:r w:rsidRPr="00FD4FC1">
        <w:rPr>
          <w:rFonts w:ascii="Arial" w:hAnsi="Arial" w:cs="Arial"/>
        </w:rPr>
        <w:tab/>
        <w:t xml:space="preserve">Number of vehicles </w:t>
      </w:r>
    </w:p>
    <w:p w:rsidR="00F109A3" w:rsidRDefault="00F109A3" w:rsidP="00A438E7">
      <w:pPr>
        <w:tabs>
          <w:tab w:val="left" w:pos="540"/>
        </w:tabs>
        <w:rPr>
          <w:rFonts w:ascii="Arial" w:hAnsi="Arial" w:cs="Arial"/>
          <w:color w:val="FF0000"/>
          <w:sz w:val="18"/>
          <w:szCs w:val="18"/>
        </w:rPr>
      </w:pPr>
    </w:p>
    <w:p w:rsidR="00F109A3" w:rsidRPr="00FD4FC1" w:rsidRDefault="00F109A3" w:rsidP="00A438E7">
      <w:pPr>
        <w:tabs>
          <w:tab w:val="left" w:pos="540"/>
        </w:tabs>
        <w:rPr>
          <w:rFonts w:ascii="Arial" w:hAnsi="Arial" w:cs="Arial"/>
          <w:color w:val="FF0000"/>
          <w:sz w:val="18"/>
          <w:szCs w:val="18"/>
        </w:rPr>
      </w:pPr>
    </w:p>
    <w:p w:rsidR="00F109A3" w:rsidRPr="00FD4FC1" w:rsidRDefault="00F109A3" w:rsidP="00A438E7">
      <w:pPr>
        <w:tabs>
          <w:tab w:val="left" w:pos="450"/>
        </w:tabs>
        <w:ind w:left="450" w:hanging="450"/>
        <w:rPr>
          <w:rFonts w:ascii="Arial" w:hAnsi="Arial" w:cs="Arial"/>
          <w:color w:val="000000"/>
        </w:rPr>
      </w:pPr>
      <w:r>
        <w:rPr>
          <w:rFonts w:ascii="Arial" w:hAnsi="Arial" w:cs="Arial"/>
        </w:rPr>
        <w:t>28</w:t>
      </w:r>
      <w:r w:rsidRPr="00FD4FC1">
        <w:rPr>
          <w:rFonts w:ascii="Arial" w:hAnsi="Arial" w:cs="Arial"/>
        </w:rPr>
        <w:t>.</w:t>
      </w:r>
      <w:r w:rsidRPr="00FD4FC1">
        <w:rPr>
          <w:rFonts w:ascii="Arial" w:hAnsi="Arial" w:cs="Arial"/>
          <w:color w:val="000000"/>
        </w:rPr>
        <w:tab/>
        <w:t>For you and your personal group on this visit, please provide the following. (If you do not know the answer, leave blank).</w:t>
      </w:r>
    </w:p>
    <w:p w:rsidR="00F109A3" w:rsidRPr="00FD4FC1" w:rsidRDefault="00F109A3" w:rsidP="00A438E7">
      <w:pPr>
        <w:tabs>
          <w:tab w:val="left" w:pos="540"/>
        </w:tabs>
        <w:ind w:left="540" w:hanging="540"/>
        <w:rPr>
          <w:rFonts w:ascii="Arial" w:hAnsi="Arial" w:cs="Arial"/>
          <w:color w:val="000000"/>
          <w:sz w:val="16"/>
          <w:szCs w:val="16"/>
        </w:rPr>
      </w:pPr>
    </w:p>
    <w:tbl>
      <w:tblPr>
        <w:tblW w:w="9124" w:type="dxa"/>
        <w:tblInd w:w="-106" w:type="dxa"/>
        <w:tblLayout w:type="fixed"/>
        <w:tblLook w:val="00BF"/>
      </w:tblPr>
      <w:tblGrid>
        <w:gridCol w:w="1440"/>
        <w:gridCol w:w="1980"/>
        <w:gridCol w:w="2250"/>
        <w:gridCol w:w="1924"/>
        <w:gridCol w:w="1530"/>
      </w:tblGrid>
      <w:tr w:rsidR="00F109A3" w:rsidRPr="00A438E7">
        <w:trPr>
          <w:trHeight w:val="980"/>
        </w:trPr>
        <w:tc>
          <w:tcPr>
            <w:tcW w:w="1440" w:type="dxa"/>
            <w:tcBorders>
              <w:bottom w:val="nil"/>
            </w:tcBorders>
          </w:tcPr>
          <w:p w:rsidR="00F109A3" w:rsidRPr="00A438E7" w:rsidRDefault="00F109A3" w:rsidP="00A438E7">
            <w:pPr>
              <w:pStyle w:val="List"/>
              <w:tabs>
                <w:tab w:val="left" w:pos="1282"/>
              </w:tabs>
              <w:ind w:left="0" w:right="-68" w:firstLine="0"/>
              <w:jc w:val="center"/>
              <w:rPr>
                <w:rFonts w:ascii="Arial" w:hAnsi="Arial" w:cs="Arial"/>
              </w:rPr>
            </w:pPr>
          </w:p>
        </w:tc>
        <w:tc>
          <w:tcPr>
            <w:tcW w:w="1980" w:type="dxa"/>
            <w:tcBorders>
              <w:bottom w:val="single" w:sz="4" w:space="0" w:color="auto"/>
            </w:tcBorders>
            <w:vAlign w:val="bottom"/>
          </w:tcPr>
          <w:p w:rsidR="00F109A3" w:rsidRPr="00A438E7" w:rsidRDefault="00F109A3" w:rsidP="00A438E7">
            <w:pPr>
              <w:pStyle w:val="List"/>
              <w:tabs>
                <w:tab w:val="left" w:pos="1282"/>
              </w:tabs>
              <w:ind w:left="0" w:right="-68" w:firstLine="0"/>
              <w:jc w:val="center"/>
              <w:rPr>
                <w:rFonts w:ascii="Arial" w:hAnsi="Arial" w:cs="Arial"/>
              </w:rPr>
            </w:pPr>
            <w:r w:rsidRPr="00A438E7">
              <w:rPr>
                <w:rFonts w:ascii="Arial" w:hAnsi="Arial" w:cs="Arial"/>
                <w:b/>
                <w:bCs/>
                <w:sz w:val="22"/>
                <w:szCs w:val="22"/>
              </w:rPr>
              <w:t>a) Current age</w:t>
            </w:r>
          </w:p>
        </w:tc>
        <w:tc>
          <w:tcPr>
            <w:tcW w:w="2250" w:type="dxa"/>
            <w:tcBorders>
              <w:bottom w:val="single" w:sz="4" w:space="0" w:color="auto"/>
            </w:tcBorders>
            <w:vAlign w:val="bottom"/>
          </w:tcPr>
          <w:p w:rsidR="00F109A3" w:rsidRPr="00A438E7" w:rsidRDefault="00F109A3" w:rsidP="00A438E7">
            <w:pPr>
              <w:pStyle w:val="List"/>
              <w:tabs>
                <w:tab w:val="left" w:pos="1282"/>
              </w:tabs>
              <w:ind w:left="0" w:right="-68" w:firstLine="0"/>
              <w:jc w:val="center"/>
              <w:rPr>
                <w:rFonts w:ascii="Arial" w:hAnsi="Arial" w:cs="Arial"/>
              </w:rPr>
            </w:pPr>
            <w:r w:rsidRPr="00A438E7">
              <w:rPr>
                <w:rFonts w:ascii="Arial" w:hAnsi="Arial" w:cs="Arial"/>
                <w:b/>
                <w:bCs/>
                <w:sz w:val="22"/>
                <w:szCs w:val="22"/>
              </w:rPr>
              <w:t>b) U.S. ZIP code or name of country other than U.S.</w:t>
            </w:r>
          </w:p>
        </w:tc>
        <w:tc>
          <w:tcPr>
            <w:tcW w:w="3454" w:type="dxa"/>
            <w:gridSpan w:val="2"/>
            <w:tcBorders>
              <w:bottom w:val="single" w:sz="4" w:space="0" w:color="auto"/>
            </w:tcBorders>
          </w:tcPr>
          <w:p w:rsidR="00F109A3" w:rsidRPr="00237458" w:rsidRDefault="00F109A3" w:rsidP="00A438E7">
            <w:pPr>
              <w:pStyle w:val="List"/>
              <w:tabs>
                <w:tab w:val="left" w:pos="1302"/>
              </w:tabs>
              <w:ind w:left="0" w:right="-88" w:firstLine="0"/>
              <w:jc w:val="center"/>
              <w:rPr>
                <w:rFonts w:ascii="Arial" w:hAnsi="Arial" w:cs="Arial"/>
                <w:b/>
                <w:bCs/>
              </w:rPr>
            </w:pPr>
            <w:r w:rsidRPr="00237458">
              <w:rPr>
                <w:rFonts w:ascii="Arial" w:hAnsi="Arial" w:cs="Arial"/>
                <w:b/>
                <w:bCs/>
                <w:sz w:val="22"/>
                <w:szCs w:val="22"/>
              </w:rPr>
              <w:t>Number of visits to Indiana Dunes NL</w:t>
            </w:r>
          </w:p>
          <w:p w:rsidR="00F109A3" w:rsidRPr="00A438E7" w:rsidRDefault="00F109A3" w:rsidP="00A438E7">
            <w:pPr>
              <w:pStyle w:val="List"/>
              <w:tabs>
                <w:tab w:val="left" w:pos="1282"/>
              </w:tabs>
              <w:ind w:left="0" w:right="-68" w:firstLine="0"/>
              <w:jc w:val="center"/>
              <w:rPr>
                <w:rFonts w:ascii="Arial" w:hAnsi="Arial" w:cs="Arial"/>
                <w:b/>
                <w:bCs/>
              </w:rPr>
            </w:pPr>
            <w:r w:rsidRPr="00A438E7">
              <w:rPr>
                <w:rFonts w:ascii="Arial" w:hAnsi="Arial" w:cs="Arial"/>
                <w:sz w:val="22"/>
                <w:szCs w:val="22"/>
              </w:rPr>
              <w:t>(including this visit)</w:t>
            </w:r>
          </w:p>
          <w:p w:rsidR="00F109A3" w:rsidRPr="00A438E7" w:rsidRDefault="00F109A3" w:rsidP="00A438E7">
            <w:pPr>
              <w:pStyle w:val="List"/>
              <w:tabs>
                <w:tab w:val="left" w:pos="612"/>
              </w:tabs>
              <w:ind w:left="-198" w:hanging="1"/>
              <w:jc w:val="center"/>
              <w:rPr>
                <w:rFonts w:ascii="Arial" w:hAnsi="Arial" w:cs="Arial"/>
                <w:b/>
                <w:bCs/>
              </w:rPr>
            </w:pPr>
            <w:r w:rsidRPr="00237458">
              <w:rPr>
                <w:rFonts w:ascii="Arial" w:hAnsi="Arial" w:cs="Arial"/>
                <w:b/>
                <w:sz w:val="22"/>
                <w:szCs w:val="22"/>
              </w:rPr>
              <w:t>c) past 12 months</w:t>
            </w:r>
            <w:r>
              <w:rPr>
                <w:rFonts w:ascii="Arial" w:hAnsi="Arial" w:cs="Arial"/>
                <w:sz w:val="22"/>
                <w:szCs w:val="22"/>
              </w:rPr>
              <w:t xml:space="preserve">      </w:t>
            </w:r>
            <w:r w:rsidRPr="00237458">
              <w:rPr>
                <w:rFonts w:ascii="Arial" w:hAnsi="Arial" w:cs="Arial"/>
                <w:b/>
                <w:sz w:val="22"/>
                <w:szCs w:val="22"/>
              </w:rPr>
              <w:t>d) lifetime</w:t>
            </w:r>
          </w:p>
        </w:tc>
      </w:tr>
      <w:tr w:rsidR="00F109A3" w:rsidRPr="00A438E7">
        <w:trPr>
          <w:trHeight w:val="440"/>
        </w:trPr>
        <w:tc>
          <w:tcPr>
            <w:tcW w:w="1440" w:type="dxa"/>
          </w:tcPr>
          <w:p w:rsidR="00F109A3" w:rsidRPr="00A438E7" w:rsidRDefault="00F109A3" w:rsidP="006D2F2E">
            <w:pPr>
              <w:tabs>
                <w:tab w:val="left" w:pos="450"/>
                <w:tab w:val="left" w:pos="980"/>
              </w:tabs>
              <w:spacing w:before="240" w:line="360" w:lineRule="auto"/>
              <w:rPr>
                <w:rFonts w:ascii="Arial" w:hAnsi="Arial" w:cs="Arial"/>
              </w:rPr>
            </w:pPr>
            <w:r w:rsidRPr="00A438E7">
              <w:rPr>
                <w:rFonts w:ascii="Arial" w:hAnsi="Arial" w:cs="Arial"/>
              </w:rPr>
              <w:t>Yourself</w:t>
            </w:r>
          </w:p>
        </w:tc>
        <w:tc>
          <w:tcPr>
            <w:tcW w:w="1980" w:type="dxa"/>
            <w:tcBorders>
              <w:top w:val="single" w:sz="4" w:space="0" w:color="auto"/>
            </w:tcBorders>
            <w:vAlign w:val="bottom"/>
          </w:tcPr>
          <w:p w:rsidR="00F109A3" w:rsidRPr="00A438E7" w:rsidRDefault="00F109A3" w:rsidP="006D2F2E">
            <w:pPr>
              <w:pStyle w:val="List"/>
              <w:tabs>
                <w:tab w:val="left" w:pos="882"/>
                <w:tab w:val="left" w:pos="1332"/>
              </w:tabs>
              <w:spacing w:before="240" w:line="360" w:lineRule="auto"/>
              <w:ind w:left="0" w:right="-102" w:firstLine="0"/>
              <w:jc w:val="center"/>
              <w:rPr>
                <w:rFonts w:ascii="Arial" w:hAnsi="Arial" w:cs="Arial"/>
                <w:u w:val="single"/>
              </w:rPr>
            </w:pPr>
            <w:r w:rsidRPr="00A438E7">
              <w:rPr>
                <w:rFonts w:ascii="Arial" w:hAnsi="Arial" w:cs="Arial"/>
                <w:u w:val="single"/>
              </w:rPr>
              <w:tab/>
            </w:r>
          </w:p>
        </w:tc>
        <w:tc>
          <w:tcPr>
            <w:tcW w:w="2250" w:type="dxa"/>
            <w:tcBorders>
              <w:top w:val="single" w:sz="4" w:space="0" w:color="auto"/>
            </w:tcBorders>
            <w:vAlign w:val="bottom"/>
          </w:tcPr>
          <w:p w:rsidR="00F109A3" w:rsidRPr="00A438E7" w:rsidRDefault="00F109A3" w:rsidP="006D2F2E">
            <w:pPr>
              <w:pStyle w:val="List"/>
              <w:spacing w:before="24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tcBorders>
              <w:top w:val="single" w:sz="4" w:space="0" w:color="auto"/>
            </w:tcBorders>
            <w:vAlign w:val="bottom"/>
          </w:tcPr>
          <w:p w:rsidR="00F109A3" w:rsidRPr="00A438E7" w:rsidRDefault="00F109A3" w:rsidP="006D2F2E">
            <w:pPr>
              <w:pStyle w:val="List"/>
              <w:tabs>
                <w:tab w:val="left" w:pos="792"/>
              </w:tabs>
              <w:spacing w:before="240" w:line="360" w:lineRule="auto"/>
              <w:ind w:left="-107" w:firstLine="0"/>
              <w:jc w:val="center"/>
              <w:rPr>
                <w:rFonts w:ascii="Arial" w:hAnsi="Arial" w:cs="Arial"/>
                <w:u w:val="single"/>
              </w:rPr>
            </w:pPr>
            <w:r w:rsidRPr="00A438E7">
              <w:rPr>
                <w:rFonts w:ascii="Arial" w:hAnsi="Arial" w:cs="Arial"/>
                <w:u w:val="single"/>
              </w:rPr>
              <w:tab/>
            </w:r>
          </w:p>
        </w:tc>
        <w:tc>
          <w:tcPr>
            <w:tcW w:w="1530" w:type="dxa"/>
            <w:tcBorders>
              <w:top w:val="single" w:sz="4" w:space="0" w:color="auto"/>
            </w:tcBorders>
            <w:vAlign w:val="bottom"/>
          </w:tcPr>
          <w:p w:rsidR="00F109A3" w:rsidRPr="00A438E7" w:rsidRDefault="00F109A3" w:rsidP="006D2F2E">
            <w:pPr>
              <w:pStyle w:val="List"/>
              <w:tabs>
                <w:tab w:val="left" w:pos="792"/>
              </w:tabs>
              <w:spacing w:before="24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tabs>
                <w:tab w:val="left" w:pos="450"/>
                <w:tab w:val="left" w:pos="980"/>
              </w:tabs>
              <w:spacing w:before="120" w:line="360" w:lineRule="auto"/>
              <w:rPr>
                <w:rFonts w:ascii="Arial" w:hAnsi="Arial" w:cs="Arial"/>
              </w:rPr>
            </w:pPr>
            <w:r w:rsidRPr="00A438E7">
              <w:rPr>
                <w:rFonts w:ascii="Arial" w:hAnsi="Arial" w:cs="Arial"/>
              </w:rPr>
              <w:t>Member #2</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tabs>
                <w:tab w:val="left" w:pos="450"/>
                <w:tab w:val="left" w:pos="980"/>
              </w:tabs>
              <w:spacing w:before="120" w:line="360" w:lineRule="auto"/>
              <w:rPr>
                <w:rFonts w:ascii="Arial" w:hAnsi="Arial" w:cs="Arial"/>
              </w:rPr>
            </w:pPr>
            <w:r w:rsidRPr="00A438E7">
              <w:rPr>
                <w:rFonts w:ascii="Arial" w:hAnsi="Arial" w:cs="Arial"/>
              </w:rPr>
              <w:t>Member #3</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tabs>
                <w:tab w:val="left" w:pos="450"/>
                <w:tab w:val="left" w:pos="980"/>
              </w:tabs>
              <w:spacing w:before="120" w:line="360" w:lineRule="auto"/>
              <w:rPr>
                <w:rFonts w:ascii="Arial" w:hAnsi="Arial" w:cs="Arial"/>
              </w:rPr>
            </w:pPr>
            <w:r w:rsidRPr="00A438E7">
              <w:rPr>
                <w:rFonts w:ascii="Arial" w:hAnsi="Arial" w:cs="Arial"/>
              </w:rPr>
              <w:t>Member #4</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tabs>
                <w:tab w:val="left" w:pos="450"/>
                <w:tab w:val="left" w:pos="980"/>
              </w:tabs>
              <w:spacing w:before="120" w:line="360" w:lineRule="auto"/>
              <w:rPr>
                <w:rFonts w:ascii="Arial" w:hAnsi="Arial" w:cs="Arial"/>
              </w:rPr>
            </w:pPr>
            <w:r w:rsidRPr="00A438E7">
              <w:rPr>
                <w:rFonts w:ascii="Arial" w:hAnsi="Arial" w:cs="Arial"/>
              </w:rPr>
              <w:t>Member #5</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spacing w:before="120" w:line="360" w:lineRule="auto"/>
              <w:rPr>
                <w:rFonts w:ascii="Arial" w:hAnsi="Arial" w:cs="Arial"/>
              </w:rPr>
            </w:pPr>
            <w:r w:rsidRPr="00A438E7">
              <w:rPr>
                <w:rFonts w:ascii="Arial" w:hAnsi="Arial" w:cs="Arial"/>
              </w:rPr>
              <w:t>Member #6</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r w:rsidR="00F109A3" w:rsidRPr="00A438E7">
        <w:trPr>
          <w:trHeight w:val="440"/>
        </w:trPr>
        <w:tc>
          <w:tcPr>
            <w:tcW w:w="1440" w:type="dxa"/>
            <w:vAlign w:val="bottom"/>
          </w:tcPr>
          <w:p w:rsidR="00F109A3" w:rsidRPr="00A438E7" w:rsidRDefault="00F109A3" w:rsidP="00A438E7">
            <w:pPr>
              <w:spacing w:before="120" w:line="360" w:lineRule="auto"/>
              <w:rPr>
                <w:rFonts w:ascii="Arial" w:hAnsi="Arial" w:cs="Arial"/>
              </w:rPr>
            </w:pPr>
            <w:r w:rsidRPr="00A438E7">
              <w:rPr>
                <w:rFonts w:ascii="Arial" w:hAnsi="Arial" w:cs="Arial"/>
              </w:rPr>
              <w:t>Member #7</w:t>
            </w:r>
          </w:p>
        </w:tc>
        <w:tc>
          <w:tcPr>
            <w:tcW w:w="1980" w:type="dxa"/>
            <w:vAlign w:val="bottom"/>
          </w:tcPr>
          <w:p w:rsidR="00F109A3" w:rsidRPr="00A438E7" w:rsidRDefault="00F109A3" w:rsidP="00A438E7">
            <w:pPr>
              <w:pStyle w:val="List"/>
              <w:tabs>
                <w:tab w:val="left" w:pos="882"/>
                <w:tab w:val="left" w:pos="1332"/>
              </w:tabs>
              <w:spacing w:before="160" w:line="360" w:lineRule="auto"/>
              <w:ind w:left="0" w:right="-102" w:firstLine="0"/>
              <w:jc w:val="center"/>
              <w:rPr>
                <w:rFonts w:ascii="Arial" w:hAnsi="Arial" w:cs="Arial"/>
                <w:u w:val="single"/>
              </w:rPr>
            </w:pPr>
            <w:r w:rsidRPr="00A438E7">
              <w:rPr>
                <w:rFonts w:ascii="Arial" w:hAnsi="Arial" w:cs="Arial"/>
                <w:u w:val="single"/>
              </w:rPr>
              <w:tab/>
            </w:r>
          </w:p>
        </w:tc>
        <w:tc>
          <w:tcPr>
            <w:tcW w:w="2250" w:type="dxa"/>
            <w:vAlign w:val="bottom"/>
          </w:tcPr>
          <w:p w:rsidR="00F109A3" w:rsidRPr="00A438E7" w:rsidRDefault="00F109A3" w:rsidP="00A438E7">
            <w:pPr>
              <w:pStyle w:val="List"/>
              <w:spacing w:before="160" w:line="360" w:lineRule="auto"/>
              <w:ind w:left="-288" w:right="-288" w:firstLine="0"/>
              <w:jc w:val="center"/>
              <w:rPr>
                <w:rFonts w:ascii="Arial" w:hAnsi="Arial" w:cs="Arial"/>
                <w:u w:val="single"/>
              </w:rPr>
            </w:pPr>
            <w:r w:rsidRPr="00A438E7">
              <w:rPr>
                <w:rFonts w:ascii="Arial" w:hAnsi="Arial" w:cs="Arial"/>
                <w:u w:val="single"/>
              </w:rPr>
              <w:tab/>
            </w:r>
            <w:r w:rsidRPr="00A438E7">
              <w:rPr>
                <w:rFonts w:ascii="Arial" w:hAnsi="Arial" w:cs="Arial"/>
                <w:u w:val="single"/>
              </w:rPr>
              <w:tab/>
            </w:r>
            <w:r w:rsidRPr="00A438E7">
              <w:rPr>
                <w:rFonts w:ascii="Arial" w:hAnsi="Arial" w:cs="Arial"/>
                <w:u w:val="single"/>
              </w:rPr>
              <w:tab/>
            </w:r>
          </w:p>
        </w:tc>
        <w:tc>
          <w:tcPr>
            <w:tcW w:w="1924"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c>
          <w:tcPr>
            <w:tcW w:w="1530" w:type="dxa"/>
            <w:vAlign w:val="bottom"/>
          </w:tcPr>
          <w:p w:rsidR="00F109A3" w:rsidRPr="00A438E7" w:rsidRDefault="00F109A3" w:rsidP="00A438E7">
            <w:pPr>
              <w:pStyle w:val="List"/>
              <w:tabs>
                <w:tab w:val="left" w:pos="792"/>
              </w:tabs>
              <w:spacing w:before="160" w:line="360" w:lineRule="auto"/>
              <w:ind w:left="-107" w:firstLine="0"/>
              <w:jc w:val="center"/>
              <w:rPr>
                <w:rFonts w:ascii="Arial" w:hAnsi="Arial" w:cs="Arial"/>
                <w:u w:val="single"/>
              </w:rPr>
            </w:pPr>
            <w:r w:rsidRPr="00A438E7">
              <w:rPr>
                <w:rFonts w:ascii="Arial" w:hAnsi="Arial" w:cs="Arial"/>
                <w:u w:val="single"/>
              </w:rPr>
              <w:tab/>
            </w:r>
          </w:p>
        </w:tc>
      </w:tr>
    </w:tbl>
    <w:p w:rsidR="00F109A3" w:rsidRDefault="00F109A3" w:rsidP="004876A5">
      <w:pPr>
        <w:tabs>
          <w:tab w:val="right" w:pos="8640"/>
        </w:tabs>
        <w:spacing w:line="280" w:lineRule="exact"/>
        <w:ind w:left="446" w:hanging="446"/>
        <w:rPr>
          <w:rFonts w:ascii="Arial" w:hAnsi="Arial" w:cs="Arial"/>
        </w:rPr>
      </w:pPr>
    </w:p>
    <w:p w:rsidR="00F109A3" w:rsidRDefault="00F109A3" w:rsidP="004876A5">
      <w:pPr>
        <w:tabs>
          <w:tab w:val="right" w:pos="8640"/>
        </w:tabs>
        <w:spacing w:line="280" w:lineRule="exact"/>
        <w:ind w:left="446" w:hanging="446"/>
        <w:rPr>
          <w:rFonts w:ascii="Arial" w:hAnsi="Arial" w:cs="Arial"/>
        </w:rPr>
      </w:pPr>
      <w:r>
        <w:rPr>
          <w:rFonts w:ascii="Arial" w:hAnsi="Arial" w:cs="Arial"/>
        </w:rPr>
        <w:t>29.</w:t>
      </w:r>
      <w:r>
        <w:rPr>
          <w:rFonts w:ascii="Arial" w:hAnsi="Arial" w:cs="Arial"/>
        </w:rPr>
        <w:tab/>
        <w:t>For you only, what is the</w:t>
      </w:r>
      <w:r w:rsidRPr="00D5314F">
        <w:rPr>
          <w:rFonts w:ascii="Arial" w:hAnsi="Arial" w:cs="Arial"/>
        </w:rPr>
        <w:t xml:space="preserve"> highest level of education </w:t>
      </w:r>
      <w:r>
        <w:rPr>
          <w:rFonts w:ascii="Arial" w:hAnsi="Arial" w:cs="Arial"/>
        </w:rPr>
        <w:t xml:space="preserve">you have </w:t>
      </w:r>
      <w:r w:rsidRPr="00D5314F">
        <w:rPr>
          <w:rFonts w:ascii="Arial" w:hAnsi="Arial" w:cs="Arial"/>
        </w:rPr>
        <w:t>completed</w:t>
      </w:r>
      <w:r>
        <w:rPr>
          <w:rFonts w:ascii="Arial" w:hAnsi="Arial" w:cs="Arial"/>
        </w:rPr>
        <w:t xml:space="preserve">? </w:t>
      </w:r>
      <w:r w:rsidRPr="0027317C">
        <w:rPr>
          <w:rFonts w:ascii="Arial" w:hAnsi="Arial" w:cs="Arial"/>
        </w:rPr>
        <w:t xml:space="preserve">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 xml:space="preserve">) </w:t>
      </w:r>
      <w:r>
        <w:rPr>
          <w:rFonts w:ascii="Arial" w:hAnsi="Arial" w:cs="Arial"/>
          <w:b/>
          <w:bCs/>
        </w:rPr>
        <w:t>one.</w:t>
      </w:r>
    </w:p>
    <w:p w:rsidR="00F109A3" w:rsidRDefault="00F109A3" w:rsidP="004876A5">
      <w:pPr>
        <w:tabs>
          <w:tab w:val="left" w:pos="450"/>
          <w:tab w:val="left" w:pos="1170"/>
          <w:tab w:val="left" w:pos="1260"/>
          <w:tab w:val="left" w:pos="5130"/>
          <w:tab w:val="left" w:pos="5850"/>
        </w:tabs>
        <w:spacing w:before="20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Some high school</w:t>
      </w:r>
      <w:r>
        <w:rPr>
          <w:rFonts w:ascii="Arial" w:hAnsi="Arial" w:cs="Arial"/>
        </w:rPr>
        <w:tab/>
      </w:r>
      <w:r w:rsidRPr="00124EC5">
        <w:rPr>
          <w:rFonts w:ascii="Arial" w:hAnsi="Arial" w:cs="Arial"/>
          <w:spacing w:val="-20"/>
          <w:sz w:val="32"/>
          <w:szCs w:val="32"/>
        </w:rPr>
        <w:t>O</w:t>
      </w:r>
      <w:r>
        <w:rPr>
          <w:rFonts w:ascii="Arial" w:hAnsi="Arial" w:cs="Arial"/>
        </w:rPr>
        <w:tab/>
        <w:t>Bachelor’s Degree</w:t>
      </w:r>
    </w:p>
    <w:p w:rsidR="00F109A3" w:rsidRDefault="00F109A3" w:rsidP="004876A5">
      <w:pPr>
        <w:tabs>
          <w:tab w:val="left" w:pos="450"/>
          <w:tab w:val="left" w:pos="1170"/>
          <w:tab w:val="left" w:pos="1260"/>
          <w:tab w:val="left" w:pos="5130"/>
          <w:tab w:val="left" w:pos="5850"/>
        </w:tabs>
        <w:spacing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High School Diploma/GED</w:t>
      </w:r>
      <w:r>
        <w:rPr>
          <w:rFonts w:ascii="Arial" w:hAnsi="Arial" w:cs="Arial"/>
        </w:rPr>
        <w:tab/>
      </w:r>
      <w:r w:rsidRPr="00124EC5">
        <w:rPr>
          <w:rFonts w:ascii="Arial" w:hAnsi="Arial" w:cs="Arial"/>
          <w:spacing w:val="-20"/>
          <w:sz w:val="32"/>
          <w:szCs w:val="32"/>
        </w:rPr>
        <w:t>O</w:t>
      </w:r>
      <w:r>
        <w:rPr>
          <w:rFonts w:ascii="Arial" w:hAnsi="Arial" w:cs="Arial"/>
        </w:rPr>
        <w:tab/>
        <w:t>Graduate Degree</w:t>
      </w:r>
    </w:p>
    <w:p w:rsidR="00F109A3" w:rsidRDefault="00F109A3" w:rsidP="004876A5">
      <w:pPr>
        <w:tabs>
          <w:tab w:val="left" w:pos="450"/>
          <w:tab w:val="left" w:pos="1170"/>
          <w:tab w:val="left" w:pos="1260"/>
          <w:tab w:val="left" w:pos="5130"/>
          <w:tab w:val="left" w:pos="5850"/>
        </w:tabs>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056127">
        <w:rPr>
          <w:rFonts w:ascii="Arial" w:hAnsi="Arial" w:cs="Arial"/>
        </w:rPr>
        <w:t>Some college</w:t>
      </w:r>
    </w:p>
    <w:p w:rsidR="00F109A3" w:rsidRPr="00760C56" w:rsidRDefault="00F109A3" w:rsidP="00A438E7">
      <w:pPr>
        <w:tabs>
          <w:tab w:val="left" w:pos="450"/>
          <w:tab w:val="right" w:pos="1170"/>
          <w:tab w:val="left" w:pos="5580"/>
          <w:tab w:val="left" w:pos="6390"/>
          <w:tab w:val="left" w:pos="6570"/>
          <w:tab w:val="right" w:pos="7200"/>
        </w:tabs>
        <w:ind w:right="-86"/>
        <w:rPr>
          <w:rFonts w:ascii="Arial" w:hAnsi="Arial" w:cs="Arial"/>
        </w:rPr>
      </w:pPr>
    </w:p>
    <w:p w:rsidR="00F109A3" w:rsidRPr="00FD4FC1" w:rsidRDefault="00F109A3" w:rsidP="00A438E7">
      <w:pPr>
        <w:pStyle w:val="List"/>
        <w:tabs>
          <w:tab w:val="left" w:pos="450"/>
        </w:tabs>
        <w:spacing w:line="240" w:lineRule="exact"/>
        <w:ind w:left="720" w:right="29" w:hanging="720"/>
        <w:rPr>
          <w:rFonts w:ascii="Arial" w:hAnsi="Arial" w:cs="Arial"/>
        </w:rPr>
      </w:pPr>
      <w:r>
        <w:rPr>
          <w:rFonts w:ascii="Arial" w:hAnsi="Arial" w:cs="Arial"/>
        </w:rPr>
        <w:t>30</w:t>
      </w:r>
      <w:r w:rsidRPr="00FD4FC1">
        <w:rPr>
          <w:rFonts w:ascii="Arial" w:hAnsi="Arial" w:cs="Arial"/>
        </w:rPr>
        <w:t>.</w:t>
      </w:r>
      <w:r w:rsidRPr="00FD4FC1">
        <w:rPr>
          <w:rFonts w:ascii="Arial" w:hAnsi="Arial" w:cs="Arial"/>
        </w:rPr>
        <w:tab/>
        <w:t>a) Are you or members of your group Hispanic or Latino?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 </w:t>
      </w:r>
      <w:r w:rsidRPr="00FD4FC1">
        <w:rPr>
          <w:rFonts w:ascii="Arial" w:hAnsi="Arial" w:cs="Arial"/>
        </w:rPr>
        <w:t>for each group member.</w:t>
      </w:r>
    </w:p>
    <w:p w:rsidR="00F109A3" w:rsidRPr="00FD4FC1" w:rsidRDefault="00F109A3" w:rsidP="00A438E7">
      <w:pPr>
        <w:pStyle w:val="List"/>
        <w:tabs>
          <w:tab w:val="left" w:pos="450"/>
        </w:tabs>
        <w:ind w:left="720" w:right="29" w:hanging="720"/>
        <w:rPr>
          <w:rFonts w:ascii="Arial" w:hAnsi="Arial" w:cs="Arial"/>
          <w:sz w:val="16"/>
          <w:szCs w:val="16"/>
        </w:rPr>
      </w:pPr>
    </w:p>
    <w:tbl>
      <w:tblPr>
        <w:tblW w:w="8856" w:type="dxa"/>
        <w:tblInd w:w="-106" w:type="dxa"/>
        <w:tblLook w:val="01E0"/>
      </w:tblPr>
      <w:tblGrid>
        <w:gridCol w:w="1672"/>
        <w:gridCol w:w="961"/>
        <w:gridCol w:w="1079"/>
        <w:gridCol w:w="1214"/>
        <w:gridCol w:w="898"/>
        <w:gridCol w:w="980"/>
        <w:gridCol w:w="980"/>
        <w:gridCol w:w="1072"/>
      </w:tblGrid>
      <w:tr w:rsidR="00F109A3" w:rsidRPr="00A438E7">
        <w:trPr>
          <w:trHeight w:hRule="exact" w:val="604"/>
        </w:trPr>
        <w:tc>
          <w:tcPr>
            <w:tcW w:w="1746" w:type="dxa"/>
            <w:vAlign w:val="center"/>
          </w:tcPr>
          <w:p w:rsidR="00F109A3" w:rsidRPr="00A438E7" w:rsidRDefault="00F109A3" w:rsidP="00A438E7">
            <w:pPr>
              <w:tabs>
                <w:tab w:val="left" w:pos="450"/>
                <w:tab w:val="left" w:pos="980"/>
              </w:tabs>
              <w:spacing w:before="60" w:after="100"/>
              <w:rPr>
                <w:rFonts w:ascii="Arial" w:hAnsi="Arial" w:cs="Arial"/>
              </w:rPr>
            </w:pPr>
          </w:p>
        </w:tc>
        <w:tc>
          <w:tcPr>
            <w:tcW w:w="965" w:type="dxa"/>
            <w:tcBorders>
              <w:bottom w:val="single" w:sz="4" w:space="0" w:color="auto"/>
            </w:tcBorders>
            <w:vAlign w:val="bottom"/>
          </w:tcPr>
          <w:p w:rsidR="00F109A3" w:rsidRPr="002A3A81" w:rsidRDefault="00F109A3" w:rsidP="00A438E7">
            <w:pPr>
              <w:pStyle w:val="List"/>
              <w:tabs>
                <w:tab w:val="left" w:pos="1312"/>
              </w:tabs>
              <w:spacing w:before="60" w:after="100"/>
              <w:ind w:left="-72" w:right="-98" w:firstLine="0"/>
              <w:jc w:val="center"/>
              <w:rPr>
                <w:rFonts w:ascii="Arial" w:hAnsi="Arial" w:cs="Arial"/>
              </w:rPr>
            </w:pPr>
            <w:r w:rsidRPr="002A3A81">
              <w:rPr>
                <w:rFonts w:ascii="Arial" w:hAnsi="Arial" w:cs="Arial"/>
              </w:rPr>
              <w:t>Yourself</w:t>
            </w:r>
          </w:p>
        </w:tc>
        <w:tc>
          <w:tcPr>
            <w:tcW w:w="959" w:type="dxa"/>
            <w:tcBorders>
              <w:bottom w:val="single" w:sz="4" w:space="0" w:color="auto"/>
            </w:tcBorders>
            <w:vAlign w:val="bottom"/>
          </w:tcPr>
          <w:p w:rsidR="00F109A3" w:rsidRPr="002A3A81" w:rsidRDefault="00F109A3" w:rsidP="00A438E7">
            <w:pPr>
              <w:pStyle w:val="List"/>
              <w:tabs>
                <w:tab w:val="left" w:pos="1214"/>
              </w:tabs>
              <w:spacing w:before="60" w:after="100"/>
              <w:ind w:left="0" w:right="-18" w:firstLine="0"/>
              <w:jc w:val="center"/>
              <w:rPr>
                <w:rFonts w:ascii="Arial" w:hAnsi="Arial" w:cs="Arial"/>
              </w:rPr>
            </w:pPr>
            <w:r w:rsidRPr="002A3A81">
              <w:rPr>
                <w:rFonts w:ascii="Arial" w:hAnsi="Arial" w:cs="Arial"/>
              </w:rPr>
              <w:t>Member #2</w:t>
            </w:r>
          </w:p>
        </w:tc>
        <w:tc>
          <w:tcPr>
            <w:tcW w:w="1226" w:type="dxa"/>
            <w:tcBorders>
              <w:bottom w:val="single" w:sz="4" w:space="0" w:color="auto"/>
            </w:tcBorders>
            <w:vAlign w:val="bottom"/>
          </w:tcPr>
          <w:p w:rsidR="00F109A3" w:rsidRPr="002A3A81" w:rsidRDefault="00F109A3" w:rsidP="00A438E7">
            <w:pPr>
              <w:tabs>
                <w:tab w:val="left" w:pos="450"/>
                <w:tab w:val="left" w:pos="980"/>
              </w:tabs>
              <w:spacing w:before="60" w:after="100"/>
              <w:jc w:val="center"/>
              <w:rPr>
                <w:rFonts w:ascii="Arial" w:hAnsi="Arial" w:cs="Arial"/>
              </w:rPr>
            </w:pPr>
            <w:r w:rsidRPr="002A3A81">
              <w:rPr>
                <w:rFonts w:ascii="Arial" w:hAnsi="Arial" w:cs="Arial"/>
              </w:rPr>
              <w:t>Member #3</w:t>
            </w:r>
          </w:p>
        </w:tc>
        <w:tc>
          <w:tcPr>
            <w:tcW w:w="900"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#4</w:t>
            </w:r>
          </w:p>
        </w:tc>
        <w:tc>
          <w:tcPr>
            <w:tcW w:w="990"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#5</w:t>
            </w:r>
          </w:p>
        </w:tc>
        <w:tc>
          <w:tcPr>
            <w:tcW w:w="990"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#6</w:t>
            </w:r>
          </w:p>
        </w:tc>
        <w:tc>
          <w:tcPr>
            <w:tcW w:w="1080" w:type="dxa"/>
            <w:tcBorders>
              <w:bottom w:val="single" w:sz="4" w:space="0" w:color="auto"/>
            </w:tcBorders>
            <w:vAlign w:val="bottom"/>
          </w:tcPr>
          <w:p w:rsidR="00F109A3" w:rsidRPr="002A3A81" w:rsidRDefault="00F109A3" w:rsidP="00A438E7">
            <w:pPr>
              <w:pStyle w:val="List"/>
              <w:tabs>
                <w:tab w:val="left" w:pos="1312"/>
              </w:tabs>
              <w:spacing w:before="60" w:after="100"/>
              <w:ind w:left="0" w:right="-98" w:firstLine="0"/>
              <w:jc w:val="center"/>
              <w:rPr>
                <w:rFonts w:ascii="Arial" w:hAnsi="Arial" w:cs="Arial"/>
              </w:rPr>
            </w:pPr>
            <w:r w:rsidRPr="002A3A81">
              <w:rPr>
                <w:rFonts w:ascii="Arial" w:hAnsi="Arial" w:cs="Arial"/>
              </w:rPr>
              <w:t>Member #7</w:t>
            </w:r>
          </w:p>
        </w:tc>
      </w:tr>
      <w:tr w:rsidR="00F109A3" w:rsidRPr="00A438E7">
        <w:trPr>
          <w:trHeight w:hRule="exact" w:val="604"/>
        </w:trPr>
        <w:tc>
          <w:tcPr>
            <w:tcW w:w="1746" w:type="dxa"/>
            <w:vAlign w:val="center"/>
          </w:tcPr>
          <w:p w:rsidR="00F109A3" w:rsidRPr="00A438E7" w:rsidRDefault="00F109A3" w:rsidP="00A438E7">
            <w:pPr>
              <w:tabs>
                <w:tab w:val="left" w:pos="450"/>
                <w:tab w:val="left" w:pos="980"/>
              </w:tabs>
              <w:spacing w:before="120" w:after="60"/>
              <w:ind w:left="198" w:right="-108" w:hanging="180"/>
              <w:rPr>
                <w:rFonts w:ascii="Arial" w:hAnsi="Arial" w:cs="Arial"/>
              </w:rPr>
            </w:pPr>
            <w:r w:rsidRPr="00A438E7">
              <w:rPr>
                <w:rFonts w:ascii="Arial" w:hAnsi="Arial" w:cs="Arial"/>
                <w:sz w:val="22"/>
                <w:szCs w:val="22"/>
              </w:rPr>
              <w:t>Yes, Hispanic or Latino</w:t>
            </w:r>
          </w:p>
        </w:tc>
        <w:tc>
          <w:tcPr>
            <w:tcW w:w="965" w:type="dxa"/>
            <w:tcBorders>
              <w:top w:val="single" w:sz="4" w:space="0" w:color="auto"/>
            </w:tcBorders>
            <w:vAlign w:val="bottom"/>
          </w:tcPr>
          <w:p w:rsidR="00F109A3" w:rsidRPr="00A438E7" w:rsidRDefault="00F109A3" w:rsidP="00A438E7">
            <w:pPr>
              <w:pStyle w:val="List"/>
              <w:tabs>
                <w:tab w:val="left" w:pos="1312"/>
              </w:tabs>
              <w:spacing w:before="120" w:after="60"/>
              <w:ind w:left="-72" w:right="-98" w:firstLine="0"/>
              <w:jc w:val="center"/>
              <w:rPr>
                <w:rFonts w:ascii="Arial" w:hAnsi="Arial" w:cs="Arial"/>
              </w:rPr>
            </w:pPr>
            <w:r w:rsidRPr="00A438E7">
              <w:rPr>
                <w:rFonts w:ascii="Arial" w:hAnsi="Arial" w:cs="Arial"/>
                <w:spacing w:val="-20"/>
                <w:sz w:val="32"/>
                <w:szCs w:val="32"/>
              </w:rPr>
              <w:t>O</w:t>
            </w:r>
          </w:p>
        </w:tc>
        <w:tc>
          <w:tcPr>
            <w:tcW w:w="959" w:type="dxa"/>
            <w:tcBorders>
              <w:top w:val="single" w:sz="4" w:space="0" w:color="auto"/>
            </w:tcBorders>
            <w:vAlign w:val="bottom"/>
          </w:tcPr>
          <w:p w:rsidR="00F109A3" w:rsidRPr="00A438E7" w:rsidRDefault="00F109A3" w:rsidP="00A438E7">
            <w:pPr>
              <w:pStyle w:val="List"/>
              <w:tabs>
                <w:tab w:val="left" w:pos="1214"/>
              </w:tabs>
              <w:spacing w:before="120" w:after="60"/>
              <w:ind w:left="0" w:right="-18" w:firstLine="0"/>
              <w:jc w:val="center"/>
              <w:rPr>
                <w:rFonts w:ascii="Arial" w:hAnsi="Arial" w:cs="Arial"/>
              </w:rPr>
            </w:pPr>
            <w:r w:rsidRPr="00A438E7">
              <w:rPr>
                <w:rFonts w:ascii="Arial" w:hAnsi="Arial" w:cs="Arial"/>
                <w:spacing w:val="-20"/>
                <w:sz w:val="32"/>
                <w:szCs w:val="32"/>
              </w:rPr>
              <w:t>O</w:t>
            </w:r>
          </w:p>
        </w:tc>
        <w:tc>
          <w:tcPr>
            <w:tcW w:w="1226" w:type="dxa"/>
            <w:tcBorders>
              <w:top w:val="single" w:sz="4" w:space="0" w:color="auto"/>
            </w:tcBorders>
            <w:vAlign w:val="bottom"/>
          </w:tcPr>
          <w:p w:rsidR="00F109A3" w:rsidRPr="00A438E7" w:rsidRDefault="00F109A3" w:rsidP="00A438E7">
            <w:pPr>
              <w:tabs>
                <w:tab w:val="left" w:pos="450"/>
                <w:tab w:val="left" w:pos="980"/>
              </w:tabs>
              <w:spacing w:before="120" w:after="60"/>
              <w:jc w:val="center"/>
              <w:rPr>
                <w:rFonts w:ascii="Arial" w:hAnsi="Arial" w:cs="Arial"/>
                <w:u w:val="single"/>
              </w:rPr>
            </w:pPr>
            <w:r w:rsidRPr="00A438E7">
              <w:rPr>
                <w:rFonts w:ascii="Arial" w:hAnsi="Arial" w:cs="Arial"/>
                <w:spacing w:val="-20"/>
                <w:sz w:val="32"/>
                <w:szCs w:val="32"/>
              </w:rPr>
              <w:t>O</w:t>
            </w:r>
          </w:p>
        </w:tc>
        <w:tc>
          <w:tcPr>
            <w:tcW w:w="900"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990"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990"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1080" w:type="dxa"/>
            <w:tcBorders>
              <w:top w:val="single" w:sz="4" w:space="0" w:color="auto"/>
            </w:tcBorders>
            <w:vAlign w:val="bottom"/>
          </w:tcPr>
          <w:p w:rsidR="00F109A3" w:rsidRPr="00A438E7" w:rsidRDefault="00F109A3" w:rsidP="00A438E7">
            <w:pPr>
              <w:pStyle w:val="List"/>
              <w:tabs>
                <w:tab w:val="left" w:pos="1312"/>
              </w:tabs>
              <w:spacing w:before="120" w:after="60"/>
              <w:ind w:left="0" w:right="-98" w:firstLine="0"/>
              <w:jc w:val="center"/>
              <w:rPr>
                <w:rFonts w:ascii="Arial" w:hAnsi="Arial" w:cs="Arial"/>
              </w:rPr>
            </w:pPr>
            <w:r w:rsidRPr="00A438E7">
              <w:rPr>
                <w:rFonts w:ascii="Arial" w:hAnsi="Arial" w:cs="Arial"/>
                <w:spacing w:val="-20"/>
                <w:sz w:val="32"/>
                <w:szCs w:val="32"/>
              </w:rPr>
              <w:t>O</w:t>
            </w:r>
          </w:p>
        </w:tc>
      </w:tr>
      <w:tr w:rsidR="00F109A3" w:rsidRPr="00A438E7">
        <w:trPr>
          <w:trHeight w:val="333"/>
        </w:trPr>
        <w:tc>
          <w:tcPr>
            <w:tcW w:w="1746" w:type="dxa"/>
          </w:tcPr>
          <w:p w:rsidR="00F109A3" w:rsidRPr="00A438E7" w:rsidRDefault="00F109A3" w:rsidP="00A438E7">
            <w:pPr>
              <w:tabs>
                <w:tab w:val="left" w:pos="450"/>
                <w:tab w:val="left" w:pos="980"/>
              </w:tabs>
              <w:spacing w:before="60" w:after="60"/>
              <w:ind w:left="198" w:right="-108" w:hanging="180"/>
              <w:rPr>
                <w:rFonts w:ascii="Arial" w:hAnsi="Arial" w:cs="Arial"/>
              </w:rPr>
            </w:pPr>
            <w:r w:rsidRPr="00A438E7">
              <w:rPr>
                <w:rFonts w:ascii="Arial" w:hAnsi="Arial" w:cs="Arial"/>
                <w:sz w:val="22"/>
                <w:szCs w:val="22"/>
              </w:rPr>
              <w:t>No, not Hispanic or Latino</w:t>
            </w:r>
          </w:p>
        </w:tc>
        <w:tc>
          <w:tcPr>
            <w:tcW w:w="965" w:type="dxa"/>
            <w:vAlign w:val="bottom"/>
          </w:tcPr>
          <w:p w:rsidR="00F109A3" w:rsidRPr="00A438E7" w:rsidRDefault="00F109A3" w:rsidP="00A438E7">
            <w:pPr>
              <w:pStyle w:val="List"/>
              <w:tabs>
                <w:tab w:val="left" w:pos="1312"/>
              </w:tabs>
              <w:spacing w:before="60" w:after="60"/>
              <w:ind w:left="-72" w:right="-98" w:firstLine="0"/>
              <w:jc w:val="center"/>
              <w:rPr>
                <w:rFonts w:ascii="Arial" w:hAnsi="Arial" w:cs="Arial"/>
              </w:rPr>
            </w:pPr>
            <w:r w:rsidRPr="00A438E7">
              <w:rPr>
                <w:rFonts w:ascii="Arial" w:hAnsi="Arial" w:cs="Arial"/>
                <w:spacing w:val="-20"/>
                <w:sz w:val="32"/>
                <w:szCs w:val="32"/>
              </w:rPr>
              <w:t>O</w:t>
            </w:r>
          </w:p>
        </w:tc>
        <w:tc>
          <w:tcPr>
            <w:tcW w:w="959" w:type="dxa"/>
            <w:vAlign w:val="bottom"/>
          </w:tcPr>
          <w:p w:rsidR="00F109A3" w:rsidRPr="00A438E7" w:rsidRDefault="00F109A3" w:rsidP="00A438E7">
            <w:pPr>
              <w:pStyle w:val="List"/>
              <w:tabs>
                <w:tab w:val="left" w:pos="1214"/>
              </w:tabs>
              <w:spacing w:before="60" w:after="60"/>
              <w:ind w:left="0" w:right="-18" w:firstLine="0"/>
              <w:jc w:val="center"/>
              <w:rPr>
                <w:rFonts w:ascii="Arial" w:hAnsi="Arial" w:cs="Arial"/>
              </w:rPr>
            </w:pPr>
            <w:r w:rsidRPr="00A438E7">
              <w:rPr>
                <w:rFonts w:ascii="Arial" w:hAnsi="Arial" w:cs="Arial"/>
                <w:spacing w:val="-20"/>
                <w:sz w:val="32"/>
                <w:szCs w:val="32"/>
              </w:rPr>
              <w:t>O</w:t>
            </w:r>
          </w:p>
        </w:tc>
        <w:tc>
          <w:tcPr>
            <w:tcW w:w="1226" w:type="dxa"/>
            <w:vAlign w:val="bottom"/>
          </w:tcPr>
          <w:p w:rsidR="00F109A3" w:rsidRPr="00A438E7" w:rsidRDefault="00F109A3" w:rsidP="00A438E7">
            <w:pPr>
              <w:tabs>
                <w:tab w:val="left" w:pos="450"/>
                <w:tab w:val="left" w:pos="980"/>
              </w:tabs>
              <w:spacing w:before="60" w:after="60"/>
              <w:jc w:val="center"/>
              <w:rPr>
                <w:rFonts w:ascii="Arial" w:hAnsi="Arial" w:cs="Arial"/>
                <w:u w:val="single"/>
              </w:rPr>
            </w:pPr>
            <w:r w:rsidRPr="00A438E7">
              <w:rPr>
                <w:rFonts w:ascii="Arial" w:hAnsi="Arial" w:cs="Arial"/>
                <w:spacing w:val="-20"/>
                <w:sz w:val="32"/>
                <w:szCs w:val="32"/>
              </w:rPr>
              <w:t>O</w:t>
            </w:r>
          </w:p>
        </w:tc>
        <w:tc>
          <w:tcPr>
            <w:tcW w:w="90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1080" w:type="dxa"/>
            <w:vAlign w:val="bottom"/>
          </w:tcPr>
          <w:p w:rsidR="00F109A3" w:rsidRPr="00A438E7" w:rsidRDefault="00F109A3" w:rsidP="00A438E7">
            <w:pPr>
              <w:pStyle w:val="List"/>
              <w:tabs>
                <w:tab w:val="left" w:pos="1312"/>
              </w:tabs>
              <w:spacing w:before="60" w:after="60"/>
              <w:ind w:left="0" w:right="-98" w:firstLine="0"/>
              <w:jc w:val="center"/>
              <w:rPr>
                <w:rFonts w:ascii="Arial" w:hAnsi="Arial" w:cs="Arial"/>
              </w:rPr>
            </w:pPr>
            <w:r w:rsidRPr="00A438E7">
              <w:rPr>
                <w:rFonts w:ascii="Arial" w:hAnsi="Arial" w:cs="Arial"/>
                <w:spacing w:val="-20"/>
                <w:sz w:val="32"/>
                <w:szCs w:val="32"/>
              </w:rPr>
              <w:t>O</w:t>
            </w:r>
          </w:p>
        </w:tc>
      </w:tr>
    </w:tbl>
    <w:p w:rsidR="00F109A3" w:rsidRPr="00FD4FC1" w:rsidRDefault="00F109A3" w:rsidP="00A438E7">
      <w:pPr>
        <w:tabs>
          <w:tab w:val="left" w:pos="450"/>
        </w:tabs>
        <w:spacing w:line="240" w:lineRule="exact"/>
        <w:ind w:left="720" w:right="29" w:hanging="720"/>
        <w:rPr>
          <w:rFonts w:ascii="Arial" w:hAnsi="Arial" w:cs="Arial"/>
          <w:color w:val="FF0000"/>
          <w:sz w:val="18"/>
          <w:szCs w:val="18"/>
        </w:rPr>
      </w:pPr>
    </w:p>
    <w:p w:rsidR="00F109A3" w:rsidRDefault="00F109A3" w:rsidP="00A438E7">
      <w:pPr>
        <w:tabs>
          <w:tab w:val="left" w:pos="450"/>
        </w:tabs>
        <w:spacing w:line="240" w:lineRule="exact"/>
        <w:ind w:left="720" w:right="29" w:hanging="720"/>
        <w:rPr>
          <w:rFonts w:ascii="Arial" w:hAnsi="Arial" w:cs="Arial"/>
        </w:rPr>
      </w:pPr>
      <w:r w:rsidRPr="00FD4FC1">
        <w:rPr>
          <w:rFonts w:ascii="Arial" w:hAnsi="Arial" w:cs="Arial"/>
        </w:rPr>
        <w:tab/>
        <w:t>b) What is your race? What is the race of each member of your personal group? Please mark (</w:t>
      </w:r>
      <w:r w:rsidRPr="00FD4FC1">
        <w:rPr>
          <w:rFonts w:ascii="Arial" w:hAnsi="Arial" w:cs="Arial"/>
          <w:position w:val="-8"/>
          <w:sz w:val="48"/>
          <w:szCs w:val="48"/>
        </w:rPr>
        <w:t>•</w:t>
      </w:r>
      <w:r w:rsidRPr="00FD4FC1">
        <w:rPr>
          <w:rFonts w:ascii="Arial" w:hAnsi="Arial" w:cs="Arial"/>
        </w:rPr>
        <w:t>)</w:t>
      </w:r>
      <w:r w:rsidRPr="00FD4FC1">
        <w:rPr>
          <w:rFonts w:ascii="Arial" w:hAnsi="Arial" w:cs="Arial"/>
          <w:b/>
          <w:bCs/>
        </w:rPr>
        <w:t xml:space="preserve"> one or more </w:t>
      </w:r>
      <w:r w:rsidRPr="00FD4FC1">
        <w:rPr>
          <w:rFonts w:ascii="Arial" w:hAnsi="Arial" w:cs="Arial"/>
        </w:rPr>
        <w:t>for you and each group member.</w:t>
      </w:r>
    </w:p>
    <w:p w:rsidR="00F109A3" w:rsidRPr="00FD4FC1" w:rsidRDefault="00F109A3" w:rsidP="00A438E7">
      <w:pPr>
        <w:tabs>
          <w:tab w:val="left" w:pos="450"/>
        </w:tabs>
        <w:spacing w:line="240" w:lineRule="exact"/>
        <w:ind w:left="720" w:right="29" w:hanging="720"/>
        <w:rPr>
          <w:rFonts w:ascii="Arial" w:hAnsi="Arial" w:cs="Arial"/>
        </w:rPr>
      </w:pPr>
    </w:p>
    <w:tbl>
      <w:tblPr>
        <w:tblW w:w="8819" w:type="dxa"/>
        <w:tblInd w:w="-106" w:type="dxa"/>
        <w:tblLook w:val="01E0"/>
      </w:tblPr>
      <w:tblGrid>
        <w:gridCol w:w="1769"/>
        <w:gridCol w:w="938"/>
        <w:gridCol w:w="1079"/>
        <w:gridCol w:w="1097"/>
        <w:gridCol w:w="993"/>
        <w:gridCol w:w="972"/>
        <w:gridCol w:w="972"/>
        <w:gridCol w:w="999"/>
      </w:tblGrid>
      <w:tr w:rsidR="00F109A3" w:rsidRPr="00A438E7">
        <w:trPr>
          <w:trHeight w:hRule="exact" w:val="604"/>
        </w:trPr>
        <w:tc>
          <w:tcPr>
            <w:tcW w:w="1926" w:type="dxa"/>
            <w:vAlign w:val="center"/>
          </w:tcPr>
          <w:p w:rsidR="00F109A3" w:rsidRPr="00A438E7" w:rsidRDefault="00F109A3" w:rsidP="00A438E7">
            <w:pPr>
              <w:tabs>
                <w:tab w:val="left" w:pos="450"/>
                <w:tab w:val="left" w:pos="980"/>
              </w:tabs>
              <w:spacing w:before="60" w:after="100"/>
              <w:ind w:right="-151"/>
              <w:rPr>
                <w:rFonts w:ascii="Arial" w:hAnsi="Arial" w:cs="Arial"/>
              </w:rPr>
            </w:pPr>
          </w:p>
        </w:tc>
        <w:tc>
          <w:tcPr>
            <w:tcW w:w="947" w:type="dxa"/>
            <w:tcBorders>
              <w:bottom w:val="single" w:sz="4" w:space="0" w:color="auto"/>
            </w:tcBorders>
            <w:vAlign w:val="bottom"/>
          </w:tcPr>
          <w:p w:rsidR="00F109A3" w:rsidRPr="002A3A81" w:rsidRDefault="00F109A3" w:rsidP="00A438E7">
            <w:pPr>
              <w:pStyle w:val="List"/>
              <w:tabs>
                <w:tab w:val="left" w:pos="1312"/>
              </w:tabs>
              <w:spacing w:before="60" w:after="100"/>
              <w:ind w:left="-108" w:right="-98" w:firstLine="0"/>
              <w:jc w:val="center"/>
              <w:rPr>
                <w:rFonts w:ascii="Arial" w:hAnsi="Arial" w:cs="Arial"/>
              </w:rPr>
            </w:pPr>
            <w:r w:rsidRPr="002A3A81">
              <w:rPr>
                <w:rFonts w:ascii="Arial" w:hAnsi="Arial" w:cs="Arial"/>
              </w:rPr>
              <w:t>Yourself</w:t>
            </w:r>
          </w:p>
        </w:tc>
        <w:tc>
          <w:tcPr>
            <w:tcW w:w="977" w:type="dxa"/>
            <w:tcBorders>
              <w:bottom w:val="single" w:sz="4" w:space="0" w:color="auto"/>
            </w:tcBorders>
            <w:vAlign w:val="bottom"/>
          </w:tcPr>
          <w:p w:rsidR="00F109A3" w:rsidRPr="002A3A81" w:rsidRDefault="00F109A3" w:rsidP="00A438E7">
            <w:pPr>
              <w:pStyle w:val="List"/>
              <w:tabs>
                <w:tab w:val="left" w:pos="1214"/>
              </w:tabs>
              <w:spacing w:before="60" w:after="100"/>
              <w:ind w:left="0" w:right="-18" w:firstLine="0"/>
              <w:jc w:val="center"/>
              <w:rPr>
                <w:rFonts w:ascii="Arial" w:hAnsi="Arial" w:cs="Arial"/>
              </w:rPr>
            </w:pPr>
            <w:r w:rsidRPr="002A3A81">
              <w:rPr>
                <w:rFonts w:ascii="Arial" w:hAnsi="Arial" w:cs="Arial"/>
              </w:rPr>
              <w:t>Member #2</w:t>
            </w:r>
          </w:p>
        </w:tc>
        <w:tc>
          <w:tcPr>
            <w:tcW w:w="977" w:type="dxa"/>
            <w:tcBorders>
              <w:bottom w:val="single" w:sz="4" w:space="0" w:color="auto"/>
            </w:tcBorders>
            <w:vAlign w:val="bottom"/>
          </w:tcPr>
          <w:p w:rsidR="00F109A3" w:rsidRPr="002A3A81" w:rsidRDefault="00F109A3" w:rsidP="00A438E7">
            <w:pPr>
              <w:tabs>
                <w:tab w:val="left" w:pos="450"/>
                <w:tab w:val="left" w:pos="980"/>
              </w:tabs>
              <w:spacing w:before="60" w:after="100"/>
              <w:jc w:val="center"/>
              <w:rPr>
                <w:rFonts w:ascii="Arial" w:hAnsi="Arial" w:cs="Arial"/>
              </w:rPr>
            </w:pPr>
            <w:r w:rsidRPr="002A3A81">
              <w:rPr>
                <w:rFonts w:ascii="Arial" w:hAnsi="Arial" w:cs="Arial"/>
              </w:rPr>
              <w:t>Member #3</w:t>
            </w:r>
          </w:p>
        </w:tc>
        <w:tc>
          <w:tcPr>
            <w:tcW w:w="1016"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#4</w:t>
            </w:r>
          </w:p>
        </w:tc>
        <w:tc>
          <w:tcPr>
            <w:tcW w:w="990"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#5</w:t>
            </w:r>
          </w:p>
        </w:tc>
        <w:tc>
          <w:tcPr>
            <w:tcW w:w="990" w:type="dxa"/>
            <w:tcBorders>
              <w:bottom w:val="single" w:sz="4" w:space="0" w:color="auto"/>
            </w:tcBorders>
            <w:vAlign w:val="bottom"/>
          </w:tcPr>
          <w:p w:rsidR="00F109A3" w:rsidRPr="002A3A81" w:rsidRDefault="00F109A3" w:rsidP="00A438E7">
            <w:pPr>
              <w:tabs>
                <w:tab w:val="left" w:pos="450"/>
                <w:tab w:val="left" w:pos="980"/>
              </w:tabs>
              <w:spacing w:before="60" w:after="100"/>
              <w:ind w:left="-90" w:right="-126"/>
              <w:jc w:val="center"/>
              <w:rPr>
                <w:rFonts w:ascii="Arial" w:hAnsi="Arial" w:cs="Arial"/>
              </w:rPr>
            </w:pPr>
            <w:r w:rsidRPr="002A3A81">
              <w:rPr>
                <w:rFonts w:ascii="Arial" w:hAnsi="Arial" w:cs="Arial"/>
              </w:rPr>
              <w:t>Member #6</w:t>
            </w:r>
          </w:p>
        </w:tc>
        <w:tc>
          <w:tcPr>
            <w:tcW w:w="996" w:type="dxa"/>
            <w:tcBorders>
              <w:bottom w:val="single" w:sz="4" w:space="0" w:color="auto"/>
            </w:tcBorders>
            <w:vAlign w:val="bottom"/>
          </w:tcPr>
          <w:p w:rsidR="00F109A3" w:rsidRPr="002A3A81" w:rsidRDefault="00F109A3" w:rsidP="00A438E7">
            <w:pPr>
              <w:pStyle w:val="List"/>
              <w:tabs>
                <w:tab w:val="left" w:pos="1312"/>
              </w:tabs>
              <w:spacing w:before="60" w:after="100"/>
              <w:ind w:left="0" w:right="-98" w:firstLine="0"/>
              <w:jc w:val="center"/>
              <w:rPr>
                <w:rFonts w:ascii="Arial" w:hAnsi="Arial" w:cs="Arial"/>
              </w:rPr>
            </w:pPr>
            <w:r w:rsidRPr="002A3A81">
              <w:rPr>
                <w:rFonts w:ascii="Arial" w:hAnsi="Arial" w:cs="Arial"/>
              </w:rPr>
              <w:t>Member #7</w:t>
            </w:r>
          </w:p>
        </w:tc>
      </w:tr>
      <w:tr w:rsidR="00F109A3" w:rsidRPr="00A438E7">
        <w:trPr>
          <w:trHeight w:hRule="exact" w:val="604"/>
        </w:trPr>
        <w:tc>
          <w:tcPr>
            <w:tcW w:w="1926" w:type="dxa"/>
            <w:vAlign w:val="center"/>
          </w:tcPr>
          <w:p w:rsidR="00F109A3" w:rsidRPr="00A438E7" w:rsidRDefault="00F109A3" w:rsidP="00A438E7">
            <w:pPr>
              <w:tabs>
                <w:tab w:val="left" w:pos="450"/>
                <w:tab w:val="left" w:pos="980"/>
              </w:tabs>
              <w:spacing w:before="120" w:after="60"/>
              <w:ind w:left="198" w:right="-151" w:hanging="270"/>
              <w:rPr>
                <w:rFonts w:ascii="Arial" w:hAnsi="Arial" w:cs="Arial"/>
              </w:rPr>
            </w:pPr>
            <w:r w:rsidRPr="00A438E7">
              <w:rPr>
                <w:rFonts w:ascii="Arial" w:hAnsi="Arial" w:cs="Arial"/>
                <w:sz w:val="22"/>
                <w:szCs w:val="22"/>
              </w:rPr>
              <w:t>American Indian or Alaska Native</w:t>
            </w:r>
          </w:p>
        </w:tc>
        <w:tc>
          <w:tcPr>
            <w:tcW w:w="947" w:type="dxa"/>
            <w:tcBorders>
              <w:top w:val="single" w:sz="4" w:space="0" w:color="auto"/>
            </w:tcBorders>
            <w:vAlign w:val="bottom"/>
          </w:tcPr>
          <w:p w:rsidR="00F109A3" w:rsidRPr="00A438E7" w:rsidRDefault="00F109A3" w:rsidP="00A438E7">
            <w:pPr>
              <w:pStyle w:val="List"/>
              <w:tabs>
                <w:tab w:val="left" w:pos="1312"/>
              </w:tabs>
              <w:spacing w:before="120" w:after="60"/>
              <w:ind w:left="-72" w:right="-98" w:firstLine="0"/>
              <w:jc w:val="center"/>
              <w:rPr>
                <w:rFonts w:ascii="Arial" w:hAnsi="Arial" w:cs="Arial"/>
              </w:rPr>
            </w:pPr>
            <w:r w:rsidRPr="00A438E7">
              <w:rPr>
                <w:rFonts w:ascii="Arial" w:hAnsi="Arial" w:cs="Arial"/>
                <w:spacing w:val="-20"/>
                <w:sz w:val="32"/>
                <w:szCs w:val="32"/>
              </w:rPr>
              <w:t>O</w:t>
            </w:r>
          </w:p>
        </w:tc>
        <w:tc>
          <w:tcPr>
            <w:tcW w:w="977" w:type="dxa"/>
            <w:tcBorders>
              <w:top w:val="single" w:sz="4" w:space="0" w:color="auto"/>
            </w:tcBorders>
            <w:vAlign w:val="bottom"/>
          </w:tcPr>
          <w:p w:rsidR="00F109A3" w:rsidRPr="00A438E7" w:rsidRDefault="00F109A3" w:rsidP="00A438E7">
            <w:pPr>
              <w:pStyle w:val="List"/>
              <w:tabs>
                <w:tab w:val="left" w:pos="1214"/>
              </w:tabs>
              <w:spacing w:before="120" w:after="60"/>
              <w:ind w:left="0" w:right="-18" w:firstLine="0"/>
              <w:jc w:val="center"/>
              <w:rPr>
                <w:rFonts w:ascii="Arial" w:hAnsi="Arial" w:cs="Arial"/>
              </w:rPr>
            </w:pPr>
            <w:r w:rsidRPr="00A438E7">
              <w:rPr>
                <w:rFonts w:ascii="Arial" w:hAnsi="Arial" w:cs="Arial"/>
                <w:spacing w:val="-20"/>
                <w:sz w:val="32"/>
                <w:szCs w:val="32"/>
              </w:rPr>
              <w:t>O</w:t>
            </w:r>
          </w:p>
        </w:tc>
        <w:tc>
          <w:tcPr>
            <w:tcW w:w="977" w:type="dxa"/>
            <w:tcBorders>
              <w:top w:val="single" w:sz="4" w:space="0" w:color="auto"/>
            </w:tcBorders>
            <w:vAlign w:val="bottom"/>
          </w:tcPr>
          <w:p w:rsidR="00F109A3" w:rsidRPr="00A438E7" w:rsidRDefault="00F109A3" w:rsidP="00A438E7">
            <w:pPr>
              <w:tabs>
                <w:tab w:val="left" w:pos="450"/>
                <w:tab w:val="left" w:pos="980"/>
              </w:tabs>
              <w:spacing w:before="120" w:after="60"/>
              <w:jc w:val="center"/>
              <w:rPr>
                <w:rFonts w:ascii="Arial" w:hAnsi="Arial" w:cs="Arial"/>
                <w:u w:val="single"/>
              </w:rPr>
            </w:pPr>
            <w:r w:rsidRPr="00A438E7">
              <w:rPr>
                <w:rFonts w:ascii="Arial" w:hAnsi="Arial" w:cs="Arial"/>
                <w:spacing w:val="-20"/>
                <w:sz w:val="32"/>
                <w:szCs w:val="32"/>
              </w:rPr>
              <w:t>O</w:t>
            </w:r>
          </w:p>
        </w:tc>
        <w:tc>
          <w:tcPr>
            <w:tcW w:w="1016"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990"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990" w:type="dxa"/>
            <w:tcBorders>
              <w:top w:val="single" w:sz="4" w:space="0" w:color="auto"/>
            </w:tcBorders>
            <w:vAlign w:val="bottom"/>
          </w:tcPr>
          <w:p w:rsidR="00F109A3" w:rsidRPr="00A438E7" w:rsidRDefault="00F109A3" w:rsidP="00A438E7">
            <w:pPr>
              <w:tabs>
                <w:tab w:val="left" w:pos="450"/>
                <w:tab w:val="left" w:pos="980"/>
              </w:tabs>
              <w:spacing w:before="120" w:after="60"/>
              <w:ind w:left="-90" w:right="-126"/>
              <w:jc w:val="center"/>
              <w:rPr>
                <w:rFonts w:ascii="Arial" w:hAnsi="Arial" w:cs="Arial"/>
                <w:u w:val="single"/>
              </w:rPr>
            </w:pPr>
            <w:r w:rsidRPr="00A438E7">
              <w:rPr>
                <w:rFonts w:ascii="Arial" w:hAnsi="Arial" w:cs="Arial"/>
                <w:spacing w:val="-20"/>
                <w:sz w:val="32"/>
                <w:szCs w:val="32"/>
              </w:rPr>
              <w:t>O</w:t>
            </w:r>
          </w:p>
        </w:tc>
        <w:tc>
          <w:tcPr>
            <w:tcW w:w="996" w:type="dxa"/>
            <w:tcBorders>
              <w:top w:val="single" w:sz="4" w:space="0" w:color="auto"/>
            </w:tcBorders>
            <w:vAlign w:val="bottom"/>
          </w:tcPr>
          <w:p w:rsidR="00F109A3" w:rsidRPr="00A438E7" w:rsidRDefault="00F109A3" w:rsidP="00A438E7">
            <w:pPr>
              <w:pStyle w:val="List"/>
              <w:tabs>
                <w:tab w:val="left" w:pos="1312"/>
              </w:tabs>
              <w:spacing w:before="120" w:after="60"/>
              <w:ind w:left="0" w:right="-98" w:firstLine="0"/>
              <w:jc w:val="center"/>
              <w:rPr>
                <w:rFonts w:ascii="Arial" w:hAnsi="Arial" w:cs="Arial"/>
              </w:rPr>
            </w:pPr>
            <w:r w:rsidRPr="00A438E7">
              <w:rPr>
                <w:rFonts w:ascii="Arial" w:hAnsi="Arial" w:cs="Arial"/>
                <w:spacing w:val="-20"/>
                <w:sz w:val="32"/>
                <w:szCs w:val="32"/>
              </w:rPr>
              <w:t>O</w:t>
            </w:r>
          </w:p>
        </w:tc>
      </w:tr>
      <w:tr w:rsidR="00F109A3" w:rsidRPr="00A438E7">
        <w:trPr>
          <w:trHeight w:val="333"/>
        </w:trPr>
        <w:tc>
          <w:tcPr>
            <w:tcW w:w="1926" w:type="dxa"/>
            <w:vAlign w:val="center"/>
          </w:tcPr>
          <w:p w:rsidR="00F109A3" w:rsidRPr="00A438E7" w:rsidRDefault="00F109A3" w:rsidP="00A438E7">
            <w:pPr>
              <w:tabs>
                <w:tab w:val="left" w:pos="450"/>
                <w:tab w:val="left" w:pos="980"/>
              </w:tabs>
              <w:spacing w:before="60" w:after="60"/>
              <w:ind w:left="-72" w:right="-151"/>
              <w:rPr>
                <w:rFonts w:ascii="Arial" w:hAnsi="Arial" w:cs="Arial"/>
              </w:rPr>
            </w:pPr>
            <w:r w:rsidRPr="00A438E7">
              <w:rPr>
                <w:rFonts w:ascii="Arial" w:hAnsi="Arial" w:cs="Arial"/>
                <w:sz w:val="22"/>
                <w:szCs w:val="22"/>
              </w:rPr>
              <w:t>Asian</w:t>
            </w:r>
          </w:p>
        </w:tc>
        <w:tc>
          <w:tcPr>
            <w:tcW w:w="947" w:type="dxa"/>
            <w:vAlign w:val="bottom"/>
          </w:tcPr>
          <w:p w:rsidR="00F109A3" w:rsidRPr="00A438E7" w:rsidRDefault="00F109A3" w:rsidP="00A438E7">
            <w:pPr>
              <w:pStyle w:val="List"/>
              <w:tabs>
                <w:tab w:val="left" w:pos="1312"/>
              </w:tabs>
              <w:spacing w:before="60" w:after="60"/>
              <w:ind w:left="-72" w:right="-98" w:firstLine="0"/>
              <w:jc w:val="center"/>
              <w:rPr>
                <w:rFonts w:ascii="Arial" w:hAnsi="Arial" w:cs="Arial"/>
              </w:rPr>
            </w:pPr>
            <w:r w:rsidRPr="00A438E7">
              <w:rPr>
                <w:rFonts w:ascii="Arial" w:hAnsi="Arial" w:cs="Arial"/>
                <w:spacing w:val="-20"/>
                <w:sz w:val="32"/>
                <w:szCs w:val="32"/>
              </w:rPr>
              <w:t>O</w:t>
            </w:r>
          </w:p>
        </w:tc>
        <w:tc>
          <w:tcPr>
            <w:tcW w:w="977" w:type="dxa"/>
            <w:vAlign w:val="bottom"/>
          </w:tcPr>
          <w:p w:rsidR="00F109A3" w:rsidRPr="00A438E7" w:rsidRDefault="00F109A3" w:rsidP="00A438E7">
            <w:pPr>
              <w:pStyle w:val="List"/>
              <w:tabs>
                <w:tab w:val="left" w:pos="1214"/>
              </w:tabs>
              <w:spacing w:before="60" w:after="60"/>
              <w:ind w:left="0" w:right="-18" w:firstLine="0"/>
              <w:jc w:val="center"/>
              <w:rPr>
                <w:rFonts w:ascii="Arial" w:hAnsi="Arial" w:cs="Arial"/>
              </w:rPr>
            </w:pPr>
            <w:r w:rsidRPr="00A438E7">
              <w:rPr>
                <w:rFonts w:ascii="Arial" w:hAnsi="Arial" w:cs="Arial"/>
                <w:spacing w:val="-20"/>
                <w:sz w:val="32"/>
                <w:szCs w:val="32"/>
              </w:rPr>
              <w:t>O</w:t>
            </w:r>
          </w:p>
        </w:tc>
        <w:tc>
          <w:tcPr>
            <w:tcW w:w="977" w:type="dxa"/>
            <w:vAlign w:val="bottom"/>
          </w:tcPr>
          <w:p w:rsidR="00F109A3" w:rsidRPr="00A438E7" w:rsidRDefault="00F109A3" w:rsidP="00A438E7">
            <w:pPr>
              <w:tabs>
                <w:tab w:val="left" w:pos="450"/>
                <w:tab w:val="left" w:pos="980"/>
              </w:tabs>
              <w:spacing w:before="60" w:after="60"/>
              <w:jc w:val="center"/>
              <w:rPr>
                <w:rFonts w:ascii="Arial" w:hAnsi="Arial" w:cs="Arial"/>
                <w:u w:val="single"/>
              </w:rPr>
            </w:pPr>
            <w:r w:rsidRPr="00A438E7">
              <w:rPr>
                <w:rFonts w:ascii="Arial" w:hAnsi="Arial" w:cs="Arial"/>
                <w:spacing w:val="-20"/>
                <w:sz w:val="32"/>
                <w:szCs w:val="32"/>
              </w:rPr>
              <w:t>O</w:t>
            </w:r>
          </w:p>
        </w:tc>
        <w:tc>
          <w:tcPr>
            <w:tcW w:w="1016"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6" w:type="dxa"/>
            <w:vAlign w:val="bottom"/>
          </w:tcPr>
          <w:p w:rsidR="00F109A3" w:rsidRPr="00A438E7" w:rsidRDefault="00F109A3" w:rsidP="00A438E7">
            <w:pPr>
              <w:pStyle w:val="List"/>
              <w:tabs>
                <w:tab w:val="left" w:pos="1312"/>
              </w:tabs>
              <w:spacing w:before="60" w:after="60"/>
              <w:ind w:left="0" w:right="-98" w:firstLine="0"/>
              <w:jc w:val="center"/>
              <w:rPr>
                <w:rFonts w:ascii="Arial" w:hAnsi="Arial" w:cs="Arial"/>
              </w:rPr>
            </w:pPr>
            <w:r w:rsidRPr="00A438E7">
              <w:rPr>
                <w:rFonts w:ascii="Arial" w:hAnsi="Arial" w:cs="Arial"/>
                <w:spacing w:val="-20"/>
                <w:sz w:val="32"/>
                <w:szCs w:val="32"/>
              </w:rPr>
              <w:t>O</w:t>
            </w:r>
          </w:p>
        </w:tc>
      </w:tr>
      <w:tr w:rsidR="00F109A3" w:rsidRPr="00A438E7">
        <w:trPr>
          <w:trHeight w:hRule="exact" w:val="604"/>
        </w:trPr>
        <w:tc>
          <w:tcPr>
            <w:tcW w:w="1926" w:type="dxa"/>
            <w:vAlign w:val="center"/>
          </w:tcPr>
          <w:p w:rsidR="00F109A3" w:rsidRPr="00A438E7" w:rsidRDefault="00F109A3" w:rsidP="00A438E7">
            <w:pPr>
              <w:tabs>
                <w:tab w:val="left" w:pos="450"/>
                <w:tab w:val="left" w:pos="980"/>
              </w:tabs>
              <w:spacing w:before="60" w:after="60"/>
              <w:ind w:left="198" w:right="-151" w:hanging="270"/>
              <w:rPr>
                <w:rFonts w:ascii="Arial" w:hAnsi="Arial" w:cs="Arial"/>
              </w:rPr>
            </w:pPr>
            <w:r w:rsidRPr="00A438E7">
              <w:rPr>
                <w:rFonts w:ascii="Arial" w:hAnsi="Arial" w:cs="Arial"/>
                <w:sz w:val="22"/>
                <w:szCs w:val="22"/>
              </w:rPr>
              <w:t>Black or African American</w:t>
            </w:r>
          </w:p>
        </w:tc>
        <w:tc>
          <w:tcPr>
            <w:tcW w:w="947" w:type="dxa"/>
            <w:vAlign w:val="bottom"/>
          </w:tcPr>
          <w:p w:rsidR="00F109A3" w:rsidRPr="00A438E7" w:rsidRDefault="00F109A3" w:rsidP="00A438E7">
            <w:pPr>
              <w:pStyle w:val="List"/>
              <w:tabs>
                <w:tab w:val="left" w:pos="1312"/>
              </w:tabs>
              <w:spacing w:before="60" w:after="60"/>
              <w:ind w:left="-72" w:right="-98" w:firstLine="0"/>
              <w:jc w:val="center"/>
              <w:rPr>
                <w:rFonts w:ascii="Arial" w:hAnsi="Arial" w:cs="Arial"/>
              </w:rPr>
            </w:pPr>
            <w:r w:rsidRPr="00A438E7">
              <w:rPr>
                <w:rFonts w:ascii="Arial" w:hAnsi="Arial" w:cs="Arial"/>
                <w:spacing w:val="-20"/>
                <w:sz w:val="32"/>
                <w:szCs w:val="32"/>
              </w:rPr>
              <w:t>O</w:t>
            </w:r>
          </w:p>
        </w:tc>
        <w:tc>
          <w:tcPr>
            <w:tcW w:w="977" w:type="dxa"/>
            <w:vAlign w:val="bottom"/>
          </w:tcPr>
          <w:p w:rsidR="00F109A3" w:rsidRPr="00A438E7" w:rsidRDefault="00F109A3" w:rsidP="00A438E7">
            <w:pPr>
              <w:pStyle w:val="List"/>
              <w:tabs>
                <w:tab w:val="left" w:pos="1214"/>
              </w:tabs>
              <w:spacing w:before="60" w:after="60"/>
              <w:ind w:left="0" w:right="-18" w:firstLine="0"/>
              <w:jc w:val="center"/>
              <w:rPr>
                <w:rFonts w:ascii="Arial" w:hAnsi="Arial" w:cs="Arial"/>
              </w:rPr>
            </w:pPr>
            <w:r w:rsidRPr="00A438E7">
              <w:rPr>
                <w:rFonts w:ascii="Arial" w:hAnsi="Arial" w:cs="Arial"/>
                <w:spacing w:val="-20"/>
                <w:sz w:val="32"/>
                <w:szCs w:val="32"/>
              </w:rPr>
              <w:t>O</w:t>
            </w:r>
          </w:p>
        </w:tc>
        <w:tc>
          <w:tcPr>
            <w:tcW w:w="977" w:type="dxa"/>
            <w:vAlign w:val="bottom"/>
          </w:tcPr>
          <w:p w:rsidR="00F109A3" w:rsidRPr="00A438E7" w:rsidRDefault="00F109A3" w:rsidP="00A438E7">
            <w:pPr>
              <w:tabs>
                <w:tab w:val="left" w:pos="450"/>
                <w:tab w:val="left" w:pos="980"/>
              </w:tabs>
              <w:spacing w:before="60" w:after="60"/>
              <w:jc w:val="center"/>
              <w:rPr>
                <w:rFonts w:ascii="Arial" w:hAnsi="Arial" w:cs="Arial"/>
                <w:u w:val="single"/>
              </w:rPr>
            </w:pPr>
            <w:r w:rsidRPr="00A438E7">
              <w:rPr>
                <w:rFonts w:ascii="Arial" w:hAnsi="Arial" w:cs="Arial"/>
                <w:spacing w:val="-20"/>
                <w:sz w:val="32"/>
                <w:szCs w:val="32"/>
              </w:rPr>
              <w:t>O</w:t>
            </w:r>
          </w:p>
        </w:tc>
        <w:tc>
          <w:tcPr>
            <w:tcW w:w="1016"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bottom"/>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6" w:type="dxa"/>
            <w:vAlign w:val="bottom"/>
          </w:tcPr>
          <w:p w:rsidR="00F109A3" w:rsidRPr="00A438E7" w:rsidRDefault="00F109A3" w:rsidP="00A438E7">
            <w:pPr>
              <w:pStyle w:val="List"/>
              <w:tabs>
                <w:tab w:val="left" w:pos="1312"/>
              </w:tabs>
              <w:spacing w:before="60" w:after="60"/>
              <w:ind w:left="0" w:right="-98" w:firstLine="0"/>
              <w:jc w:val="center"/>
              <w:rPr>
                <w:rFonts w:ascii="Arial" w:hAnsi="Arial" w:cs="Arial"/>
              </w:rPr>
            </w:pPr>
            <w:r w:rsidRPr="00A438E7">
              <w:rPr>
                <w:rFonts w:ascii="Arial" w:hAnsi="Arial" w:cs="Arial"/>
                <w:spacing w:val="-20"/>
                <w:sz w:val="32"/>
                <w:szCs w:val="32"/>
              </w:rPr>
              <w:t>O</w:t>
            </w:r>
          </w:p>
        </w:tc>
      </w:tr>
      <w:tr w:rsidR="00F109A3" w:rsidRPr="00A438E7">
        <w:trPr>
          <w:trHeight w:val="333"/>
        </w:trPr>
        <w:tc>
          <w:tcPr>
            <w:tcW w:w="1926" w:type="dxa"/>
          </w:tcPr>
          <w:p w:rsidR="00F109A3" w:rsidRPr="00A438E7" w:rsidRDefault="00F109A3" w:rsidP="00A438E7">
            <w:pPr>
              <w:tabs>
                <w:tab w:val="left" w:pos="450"/>
                <w:tab w:val="left" w:pos="980"/>
              </w:tabs>
              <w:spacing w:before="60" w:after="60"/>
              <w:ind w:left="198" w:right="-151" w:hanging="270"/>
              <w:rPr>
                <w:rFonts w:ascii="Arial" w:hAnsi="Arial" w:cs="Arial"/>
              </w:rPr>
            </w:pPr>
            <w:r w:rsidRPr="00A438E7">
              <w:rPr>
                <w:rFonts w:ascii="Arial" w:hAnsi="Arial" w:cs="Arial"/>
                <w:sz w:val="22"/>
                <w:szCs w:val="22"/>
              </w:rPr>
              <w:t>Native Hawaiian or other Pacific Islander</w:t>
            </w:r>
          </w:p>
        </w:tc>
        <w:tc>
          <w:tcPr>
            <w:tcW w:w="947" w:type="dxa"/>
            <w:vAlign w:val="center"/>
          </w:tcPr>
          <w:p w:rsidR="00F109A3" w:rsidRPr="00A438E7" w:rsidRDefault="00F109A3" w:rsidP="00A438E7">
            <w:pPr>
              <w:pStyle w:val="List"/>
              <w:tabs>
                <w:tab w:val="left" w:pos="1312"/>
              </w:tabs>
              <w:spacing w:before="60" w:after="60"/>
              <w:ind w:left="-72" w:right="-98" w:firstLine="0"/>
              <w:jc w:val="center"/>
              <w:rPr>
                <w:rFonts w:ascii="Arial" w:hAnsi="Arial" w:cs="Arial"/>
              </w:rPr>
            </w:pPr>
            <w:r w:rsidRPr="00A438E7">
              <w:rPr>
                <w:rFonts w:ascii="Arial" w:hAnsi="Arial" w:cs="Arial"/>
                <w:spacing w:val="-20"/>
                <w:sz w:val="32"/>
                <w:szCs w:val="32"/>
              </w:rPr>
              <w:t>O</w:t>
            </w:r>
          </w:p>
        </w:tc>
        <w:tc>
          <w:tcPr>
            <w:tcW w:w="977" w:type="dxa"/>
            <w:vAlign w:val="center"/>
          </w:tcPr>
          <w:p w:rsidR="00F109A3" w:rsidRPr="00A438E7" w:rsidRDefault="00F109A3" w:rsidP="00A438E7">
            <w:pPr>
              <w:pStyle w:val="List"/>
              <w:tabs>
                <w:tab w:val="left" w:pos="1214"/>
              </w:tabs>
              <w:spacing w:before="60" w:after="60"/>
              <w:ind w:left="0" w:right="-18" w:firstLine="0"/>
              <w:jc w:val="center"/>
              <w:rPr>
                <w:rFonts w:ascii="Arial" w:hAnsi="Arial" w:cs="Arial"/>
              </w:rPr>
            </w:pPr>
            <w:r w:rsidRPr="00A438E7">
              <w:rPr>
                <w:rFonts w:ascii="Arial" w:hAnsi="Arial" w:cs="Arial"/>
                <w:spacing w:val="-20"/>
                <w:sz w:val="32"/>
                <w:szCs w:val="32"/>
              </w:rPr>
              <w:t>O</w:t>
            </w:r>
          </w:p>
        </w:tc>
        <w:tc>
          <w:tcPr>
            <w:tcW w:w="977" w:type="dxa"/>
            <w:vAlign w:val="center"/>
          </w:tcPr>
          <w:p w:rsidR="00F109A3" w:rsidRPr="00A438E7" w:rsidRDefault="00F109A3" w:rsidP="00A438E7">
            <w:pPr>
              <w:tabs>
                <w:tab w:val="left" w:pos="450"/>
                <w:tab w:val="left" w:pos="980"/>
              </w:tabs>
              <w:spacing w:before="60" w:after="60"/>
              <w:jc w:val="center"/>
              <w:rPr>
                <w:rFonts w:ascii="Arial" w:hAnsi="Arial" w:cs="Arial"/>
                <w:u w:val="single"/>
              </w:rPr>
            </w:pPr>
            <w:r w:rsidRPr="00A438E7">
              <w:rPr>
                <w:rFonts w:ascii="Arial" w:hAnsi="Arial" w:cs="Arial"/>
                <w:spacing w:val="-20"/>
                <w:sz w:val="32"/>
                <w:szCs w:val="32"/>
              </w:rPr>
              <w:t>O</w:t>
            </w:r>
          </w:p>
        </w:tc>
        <w:tc>
          <w:tcPr>
            <w:tcW w:w="1016" w:type="dxa"/>
            <w:vAlign w:val="center"/>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center"/>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vAlign w:val="center"/>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6" w:type="dxa"/>
            <w:vAlign w:val="center"/>
          </w:tcPr>
          <w:p w:rsidR="00F109A3" w:rsidRPr="00A438E7" w:rsidRDefault="00F109A3" w:rsidP="00A438E7">
            <w:pPr>
              <w:pStyle w:val="List"/>
              <w:tabs>
                <w:tab w:val="left" w:pos="1312"/>
              </w:tabs>
              <w:spacing w:before="60" w:after="60"/>
              <w:ind w:left="0" w:right="-98" w:firstLine="0"/>
              <w:jc w:val="center"/>
              <w:rPr>
                <w:rFonts w:ascii="Arial" w:hAnsi="Arial" w:cs="Arial"/>
              </w:rPr>
            </w:pPr>
            <w:r w:rsidRPr="00A438E7">
              <w:rPr>
                <w:rFonts w:ascii="Arial" w:hAnsi="Arial" w:cs="Arial"/>
                <w:spacing w:val="-20"/>
                <w:sz w:val="32"/>
                <w:szCs w:val="32"/>
              </w:rPr>
              <w:t>O</w:t>
            </w:r>
          </w:p>
        </w:tc>
      </w:tr>
      <w:tr w:rsidR="00F109A3" w:rsidRPr="00A438E7">
        <w:trPr>
          <w:trHeight w:val="333"/>
        </w:trPr>
        <w:tc>
          <w:tcPr>
            <w:tcW w:w="1926" w:type="dxa"/>
            <w:vAlign w:val="center"/>
          </w:tcPr>
          <w:p w:rsidR="00F109A3" w:rsidRPr="00A438E7" w:rsidRDefault="00F109A3" w:rsidP="00A438E7">
            <w:pPr>
              <w:tabs>
                <w:tab w:val="left" w:pos="450"/>
                <w:tab w:val="left" w:pos="980"/>
              </w:tabs>
              <w:spacing w:before="60" w:after="60"/>
              <w:ind w:left="-72" w:right="-151"/>
              <w:rPr>
                <w:rFonts w:ascii="Arial" w:hAnsi="Arial" w:cs="Arial"/>
              </w:rPr>
            </w:pPr>
            <w:r w:rsidRPr="00A438E7">
              <w:rPr>
                <w:rFonts w:ascii="Arial" w:hAnsi="Arial" w:cs="Arial"/>
                <w:sz w:val="22"/>
                <w:szCs w:val="22"/>
              </w:rPr>
              <w:t>White</w:t>
            </w:r>
          </w:p>
        </w:tc>
        <w:tc>
          <w:tcPr>
            <w:tcW w:w="947" w:type="dxa"/>
          </w:tcPr>
          <w:p w:rsidR="00F109A3" w:rsidRPr="00A438E7" w:rsidRDefault="00F109A3" w:rsidP="00A438E7">
            <w:pPr>
              <w:pStyle w:val="List"/>
              <w:tabs>
                <w:tab w:val="left" w:pos="1312"/>
              </w:tabs>
              <w:spacing w:before="60" w:after="60"/>
              <w:ind w:left="-72" w:right="-98" w:firstLine="0"/>
              <w:jc w:val="center"/>
              <w:rPr>
                <w:rFonts w:ascii="Arial" w:hAnsi="Arial" w:cs="Arial"/>
              </w:rPr>
            </w:pPr>
            <w:r w:rsidRPr="00A438E7">
              <w:rPr>
                <w:rFonts w:ascii="Arial" w:hAnsi="Arial" w:cs="Arial"/>
                <w:spacing w:val="-20"/>
                <w:sz w:val="32"/>
                <w:szCs w:val="32"/>
              </w:rPr>
              <w:t>O</w:t>
            </w:r>
          </w:p>
        </w:tc>
        <w:tc>
          <w:tcPr>
            <w:tcW w:w="977" w:type="dxa"/>
          </w:tcPr>
          <w:p w:rsidR="00F109A3" w:rsidRPr="00A438E7" w:rsidRDefault="00F109A3" w:rsidP="00A438E7">
            <w:pPr>
              <w:pStyle w:val="List"/>
              <w:tabs>
                <w:tab w:val="left" w:pos="1214"/>
              </w:tabs>
              <w:spacing w:before="60" w:after="60"/>
              <w:ind w:left="0" w:right="-18" w:firstLine="0"/>
              <w:jc w:val="center"/>
              <w:rPr>
                <w:rFonts w:ascii="Arial" w:hAnsi="Arial" w:cs="Arial"/>
              </w:rPr>
            </w:pPr>
            <w:r w:rsidRPr="00A438E7">
              <w:rPr>
                <w:rFonts w:ascii="Arial" w:hAnsi="Arial" w:cs="Arial"/>
                <w:spacing w:val="-20"/>
                <w:sz w:val="32"/>
                <w:szCs w:val="32"/>
              </w:rPr>
              <w:t>O</w:t>
            </w:r>
          </w:p>
        </w:tc>
        <w:tc>
          <w:tcPr>
            <w:tcW w:w="977" w:type="dxa"/>
          </w:tcPr>
          <w:p w:rsidR="00F109A3" w:rsidRPr="00A438E7" w:rsidRDefault="00F109A3" w:rsidP="00A438E7">
            <w:pPr>
              <w:tabs>
                <w:tab w:val="left" w:pos="450"/>
                <w:tab w:val="left" w:pos="980"/>
              </w:tabs>
              <w:spacing w:before="60" w:after="60"/>
              <w:jc w:val="center"/>
              <w:rPr>
                <w:rFonts w:ascii="Arial" w:hAnsi="Arial" w:cs="Arial"/>
                <w:u w:val="single"/>
              </w:rPr>
            </w:pPr>
            <w:r w:rsidRPr="00A438E7">
              <w:rPr>
                <w:rFonts w:ascii="Arial" w:hAnsi="Arial" w:cs="Arial"/>
                <w:spacing w:val="-20"/>
                <w:sz w:val="32"/>
                <w:szCs w:val="32"/>
              </w:rPr>
              <w:t>O</w:t>
            </w:r>
          </w:p>
        </w:tc>
        <w:tc>
          <w:tcPr>
            <w:tcW w:w="1016" w:type="dxa"/>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0" w:type="dxa"/>
          </w:tcPr>
          <w:p w:rsidR="00F109A3" w:rsidRPr="00A438E7" w:rsidRDefault="00F109A3" w:rsidP="00A438E7">
            <w:pPr>
              <w:tabs>
                <w:tab w:val="left" w:pos="450"/>
                <w:tab w:val="left" w:pos="980"/>
              </w:tabs>
              <w:spacing w:before="60" w:after="60"/>
              <w:ind w:left="-90" w:right="-126"/>
              <w:jc w:val="center"/>
              <w:rPr>
                <w:rFonts w:ascii="Arial" w:hAnsi="Arial" w:cs="Arial"/>
                <w:u w:val="single"/>
              </w:rPr>
            </w:pPr>
            <w:r w:rsidRPr="00A438E7">
              <w:rPr>
                <w:rFonts w:ascii="Arial" w:hAnsi="Arial" w:cs="Arial"/>
                <w:spacing w:val="-20"/>
                <w:sz w:val="32"/>
                <w:szCs w:val="32"/>
              </w:rPr>
              <w:t>O</w:t>
            </w:r>
          </w:p>
        </w:tc>
        <w:tc>
          <w:tcPr>
            <w:tcW w:w="996" w:type="dxa"/>
          </w:tcPr>
          <w:p w:rsidR="00F109A3" w:rsidRPr="00A438E7" w:rsidRDefault="00F109A3" w:rsidP="00A438E7">
            <w:pPr>
              <w:pStyle w:val="List"/>
              <w:tabs>
                <w:tab w:val="left" w:pos="1312"/>
              </w:tabs>
              <w:spacing w:before="60" w:after="60"/>
              <w:ind w:left="0" w:right="-98" w:firstLine="0"/>
              <w:jc w:val="center"/>
              <w:rPr>
                <w:rFonts w:ascii="Arial" w:hAnsi="Arial" w:cs="Arial"/>
              </w:rPr>
            </w:pPr>
            <w:r w:rsidRPr="00A438E7">
              <w:rPr>
                <w:rFonts w:ascii="Arial" w:hAnsi="Arial" w:cs="Arial"/>
                <w:spacing w:val="-20"/>
                <w:sz w:val="32"/>
                <w:szCs w:val="32"/>
              </w:rPr>
              <w:t>O</w:t>
            </w:r>
          </w:p>
        </w:tc>
      </w:tr>
    </w:tbl>
    <w:p w:rsidR="00F109A3" w:rsidRPr="004876A5" w:rsidRDefault="00F109A3" w:rsidP="00CA7428">
      <w:pPr>
        <w:pStyle w:val="BlockText"/>
        <w:tabs>
          <w:tab w:val="left" w:pos="450"/>
          <w:tab w:val="left" w:pos="810"/>
        </w:tabs>
        <w:ind w:left="0" w:right="-43" w:firstLine="0"/>
        <w:rPr>
          <w:rFonts w:ascii="Arial" w:hAnsi="Arial" w:cs="Arial"/>
          <w:color w:val="FF0000"/>
        </w:rPr>
      </w:pPr>
    </w:p>
    <w:p w:rsidR="00F109A3" w:rsidRPr="00677B04" w:rsidRDefault="00F109A3" w:rsidP="004876A5">
      <w:pPr>
        <w:tabs>
          <w:tab w:val="left" w:pos="450"/>
        </w:tabs>
        <w:autoSpaceDE w:val="0"/>
        <w:autoSpaceDN w:val="0"/>
        <w:adjustRightInd w:val="0"/>
        <w:spacing w:line="240" w:lineRule="atLeast"/>
        <w:ind w:left="720" w:hanging="720"/>
        <w:rPr>
          <w:rFonts w:ascii="Arial" w:hAnsi="Arial" w:cs="Arial"/>
        </w:rPr>
      </w:pPr>
      <w:r>
        <w:rPr>
          <w:rFonts w:ascii="Arial" w:hAnsi="Arial" w:cs="Arial"/>
        </w:rPr>
        <w:t>31</w:t>
      </w:r>
      <w:r w:rsidRPr="00677B04">
        <w:rPr>
          <w:rFonts w:ascii="Arial" w:hAnsi="Arial" w:cs="Arial"/>
        </w:rPr>
        <w:t>.</w:t>
      </w:r>
      <w:r w:rsidRPr="00677B04">
        <w:rPr>
          <w:rFonts w:ascii="Arial" w:hAnsi="Arial" w:cs="Arial"/>
        </w:rPr>
        <w:tab/>
        <w:t>a) Does anyone in your personal group have a physical condition that made it difficult to access or participate in park activities or services?</w:t>
      </w:r>
    </w:p>
    <w:p w:rsidR="00F109A3" w:rsidRPr="00677B04" w:rsidRDefault="00F109A3" w:rsidP="004876A5">
      <w:pPr>
        <w:tabs>
          <w:tab w:val="left" w:pos="720"/>
          <w:tab w:val="left" w:pos="1440"/>
          <w:tab w:val="left" w:pos="1530"/>
          <w:tab w:val="left" w:pos="3780"/>
          <w:tab w:val="left" w:pos="4680"/>
          <w:tab w:val="left" w:pos="5130"/>
        </w:tabs>
        <w:autoSpaceDE w:val="0"/>
        <w:autoSpaceDN w:val="0"/>
        <w:adjustRightInd w:val="0"/>
        <w:spacing w:before="160" w:line="240" w:lineRule="atLeast"/>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No </w:t>
      </w:r>
      <w:r w:rsidRPr="00677B04">
        <w:rPr>
          <w:rFonts w:ascii="Arial" w:hAnsi="Arial" w:cs="Arial"/>
        </w:rPr>
        <w:sym w:font="Wingdings" w:char="F0E8"/>
      </w:r>
      <w:r w:rsidRPr="00677B04">
        <w:rPr>
          <w:rFonts w:ascii="Arial" w:hAnsi="Arial" w:cs="Arial"/>
          <w:b/>
          <w:bCs/>
        </w:rPr>
        <w:t xml:space="preserve">Go on to Question </w:t>
      </w:r>
      <w:r>
        <w:rPr>
          <w:rFonts w:ascii="Arial" w:hAnsi="Arial" w:cs="Arial"/>
          <w:b/>
          <w:bCs/>
        </w:rPr>
        <w:t>32</w:t>
      </w:r>
    </w:p>
    <w:p w:rsidR="00F109A3" w:rsidRPr="00343371" w:rsidRDefault="00F109A3" w:rsidP="004876A5">
      <w:pPr>
        <w:tabs>
          <w:tab w:val="left" w:pos="900"/>
        </w:tabs>
        <w:autoSpaceDE w:val="0"/>
        <w:autoSpaceDN w:val="0"/>
        <w:adjustRightInd w:val="0"/>
        <w:ind w:left="900" w:hanging="900"/>
        <w:rPr>
          <w:rFonts w:ascii="Arial" w:hAnsi="Arial" w:cs="Arial"/>
          <w:color w:val="000000"/>
        </w:rPr>
      </w:pPr>
    </w:p>
    <w:p w:rsidR="00F109A3" w:rsidRPr="003C1BA6" w:rsidRDefault="00F109A3" w:rsidP="00CA7428">
      <w:pPr>
        <w:tabs>
          <w:tab w:val="left" w:pos="450"/>
          <w:tab w:val="right" w:pos="9000"/>
        </w:tabs>
        <w:ind w:left="720" w:right="-216" w:hanging="720"/>
        <w:rPr>
          <w:rFonts w:ascii="Arial" w:hAnsi="Arial" w:cs="Arial"/>
          <w:u w:val="single"/>
        </w:rPr>
      </w:pPr>
      <w:r>
        <w:rPr>
          <w:rFonts w:ascii="Arial" w:hAnsi="Arial" w:cs="Arial"/>
        </w:rPr>
        <w:tab/>
        <w:t>b) If YES, on this visit, what activities or services did the person(s) have difficulty to accessing or participating in?</w:t>
      </w:r>
    </w:p>
    <w:p w:rsidR="00F109A3" w:rsidRPr="00677B04" w:rsidRDefault="00F109A3" w:rsidP="00343371">
      <w:pPr>
        <w:tabs>
          <w:tab w:val="left" w:pos="1440"/>
          <w:tab w:val="left" w:pos="1530"/>
          <w:tab w:val="left" w:pos="3060"/>
          <w:tab w:val="left" w:pos="3780"/>
          <w:tab w:val="left" w:pos="3870"/>
          <w:tab w:val="left" w:pos="5400"/>
          <w:tab w:val="left" w:pos="6120"/>
          <w:tab w:val="left" w:pos="6210"/>
        </w:tabs>
        <w:spacing w:before="240"/>
        <w:ind w:left="720" w:right="-86" w:hanging="720"/>
        <w:rPr>
          <w:rFonts w:ascii="Arial" w:hAnsi="Arial" w:cs="Arial"/>
          <w:u w:val="single"/>
        </w:rPr>
      </w:pPr>
      <w:r w:rsidRPr="00677B04">
        <w:rPr>
          <w:rFonts w:ascii="Arial" w:hAnsi="Arial" w:cs="Arial"/>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p>
    <w:p w:rsidR="00F109A3" w:rsidRDefault="00F109A3" w:rsidP="005A1600">
      <w:pPr>
        <w:tabs>
          <w:tab w:val="left" w:pos="450"/>
          <w:tab w:val="left" w:pos="1530"/>
          <w:tab w:val="right" w:pos="8640"/>
        </w:tabs>
        <w:ind w:left="720" w:hanging="720"/>
        <w:rPr>
          <w:rFonts w:ascii="Arial" w:hAnsi="Arial" w:cs="Arial"/>
        </w:rPr>
      </w:pPr>
    </w:p>
    <w:p w:rsidR="00F109A3" w:rsidRPr="005E224A" w:rsidRDefault="00F109A3" w:rsidP="005A1600">
      <w:pPr>
        <w:tabs>
          <w:tab w:val="left" w:pos="450"/>
          <w:tab w:val="left" w:pos="1530"/>
          <w:tab w:val="right" w:pos="8640"/>
        </w:tabs>
        <w:ind w:left="720" w:hanging="720"/>
        <w:rPr>
          <w:rFonts w:ascii="Arial" w:hAnsi="Arial" w:cs="Arial"/>
        </w:rPr>
      </w:pPr>
      <w:r>
        <w:rPr>
          <w:rFonts w:ascii="Arial" w:hAnsi="Arial" w:cs="Arial"/>
        </w:rPr>
        <w:t>32.</w:t>
      </w:r>
      <w:r>
        <w:rPr>
          <w:rFonts w:ascii="Arial" w:hAnsi="Arial" w:cs="Arial"/>
        </w:rPr>
        <w:tab/>
        <w:t xml:space="preserve">a) </w:t>
      </w:r>
      <w:r w:rsidRPr="00785B61">
        <w:rPr>
          <w:rFonts w:ascii="Arial" w:hAnsi="Arial" w:cs="Arial"/>
        </w:rPr>
        <w:t xml:space="preserve">Is there any service or facility that the park does </w:t>
      </w:r>
      <w:r>
        <w:rPr>
          <w:rFonts w:ascii="Arial" w:hAnsi="Arial" w:cs="Arial"/>
        </w:rPr>
        <w:t>not have that you would like to have available</w:t>
      </w:r>
      <w:r w:rsidRPr="005E224A">
        <w:rPr>
          <w:rFonts w:ascii="Arial" w:hAnsi="Arial" w:cs="Arial"/>
        </w:rPr>
        <w:t>?</w:t>
      </w:r>
    </w:p>
    <w:p w:rsidR="00F109A3" w:rsidRPr="00785B61" w:rsidRDefault="00F109A3" w:rsidP="005E224A">
      <w:pPr>
        <w:tabs>
          <w:tab w:val="left" w:pos="450"/>
          <w:tab w:val="left" w:pos="720"/>
          <w:tab w:val="left" w:pos="1530"/>
          <w:tab w:val="right" w:pos="8640"/>
        </w:tabs>
        <w:rPr>
          <w:rFonts w:ascii="Arial" w:hAnsi="Arial" w:cs="Arial"/>
        </w:rPr>
      </w:pPr>
    </w:p>
    <w:p w:rsidR="00F109A3" w:rsidRPr="00785B61" w:rsidRDefault="00F109A3" w:rsidP="005E224A">
      <w:pPr>
        <w:tabs>
          <w:tab w:val="left" w:pos="1350"/>
          <w:tab w:val="left" w:pos="3600"/>
          <w:tab w:val="left" w:pos="4320"/>
        </w:tabs>
        <w:ind w:left="720"/>
        <w:rPr>
          <w:rFonts w:ascii="Arial" w:hAnsi="Arial" w:cs="Arial"/>
        </w:rPr>
      </w:pPr>
      <w:r w:rsidRPr="00785B61">
        <w:rPr>
          <w:rFonts w:ascii="Arial" w:hAnsi="Arial" w:cs="Arial"/>
          <w:sz w:val="32"/>
          <w:szCs w:val="32"/>
        </w:rPr>
        <w:t>O</w:t>
      </w:r>
      <w:r>
        <w:rPr>
          <w:rFonts w:ascii="Arial" w:hAnsi="Arial" w:cs="Arial"/>
        </w:rPr>
        <w:tab/>
        <w:t>Yes</w:t>
      </w:r>
      <w:r>
        <w:rPr>
          <w:rFonts w:ascii="Arial" w:hAnsi="Arial" w:cs="Arial"/>
        </w:rPr>
        <w:tab/>
      </w:r>
      <w:r w:rsidRPr="00785B61">
        <w:rPr>
          <w:rFonts w:ascii="Arial" w:hAnsi="Arial" w:cs="Arial"/>
          <w:sz w:val="32"/>
          <w:szCs w:val="32"/>
        </w:rPr>
        <w:t>O</w:t>
      </w:r>
      <w:r>
        <w:rPr>
          <w:rFonts w:ascii="Arial" w:hAnsi="Arial" w:cs="Arial"/>
          <w:sz w:val="32"/>
          <w:szCs w:val="32"/>
        </w:rPr>
        <w:tab/>
      </w:r>
      <w:r w:rsidRPr="00785B61">
        <w:rPr>
          <w:rFonts w:ascii="Arial" w:hAnsi="Arial" w:cs="Arial"/>
        </w:rPr>
        <w:t>No</w:t>
      </w:r>
    </w:p>
    <w:p w:rsidR="00F109A3" w:rsidRPr="00785B61" w:rsidRDefault="00F109A3" w:rsidP="00347BFC">
      <w:pPr>
        <w:tabs>
          <w:tab w:val="left" w:pos="720"/>
          <w:tab w:val="left" w:pos="1440"/>
          <w:tab w:val="left" w:pos="1530"/>
          <w:tab w:val="right" w:pos="8640"/>
        </w:tabs>
        <w:ind w:left="360"/>
        <w:rPr>
          <w:rFonts w:ascii="Arial" w:hAnsi="Arial" w:cs="Arial"/>
        </w:rPr>
      </w:pPr>
    </w:p>
    <w:p w:rsidR="00F109A3" w:rsidRPr="00785B61" w:rsidRDefault="00F109A3" w:rsidP="00347BFC">
      <w:pPr>
        <w:tabs>
          <w:tab w:val="left" w:pos="720"/>
          <w:tab w:val="left" w:pos="1440"/>
          <w:tab w:val="left" w:pos="1530"/>
          <w:tab w:val="right" w:pos="8640"/>
        </w:tabs>
        <w:ind w:left="360"/>
        <w:rPr>
          <w:rFonts w:ascii="Arial" w:hAnsi="Arial" w:cs="Arial"/>
        </w:rPr>
      </w:pPr>
      <w:r>
        <w:rPr>
          <w:rFonts w:ascii="Arial" w:hAnsi="Arial" w:cs="Arial"/>
        </w:rPr>
        <w:t>b) If YES, what</w:t>
      </w:r>
      <w:r w:rsidRPr="00785B61">
        <w:rPr>
          <w:rFonts w:ascii="Arial" w:hAnsi="Arial" w:cs="Arial"/>
        </w:rPr>
        <w:t xml:space="preserve"> service</w:t>
      </w:r>
      <w:r>
        <w:rPr>
          <w:rFonts w:ascii="Arial" w:hAnsi="Arial" w:cs="Arial"/>
        </w:rPr>
        <w:t xml:space="preserve">s or facilities would </w:t>
      </w:r>
      <w:r w:rsidRPr="00785B61">
        <w:rPr>
          <w:rFonts w:ascii="Arial" w:hAnsi="Arial" w:cs="Arial"/>
        </w:rPr>
        <w:t>you like to see</w:t>
      </w:r>
      <w:r>
        <w:rPr>
          <w:rFonts w:ascii="Arial" w:hAnsi="Arial" w:cs="Arial"/>
        </w:rPr>
        <w:t xml:space="preserve"> provided</w:t>
      </w:r>
      <w:r w:rsidRPr="00785B61">
        <w:rPr>
          <w:rFonts w:ascii="Arial" w:hAnsi="Arial" w:cs="Arial"/>
        </w:rPr>
        <w:t xml:space="preserve">?  </w:t>
      </w:r>
    </w:p>
    <w:p w:rsidR="00F109A3" w:rsidRPr="00FD4FC1" w:rsidRDefault="00F109A3" w:rsidP="00F131B9">
      <w:pPr>
        <w:tabs>
          <w:tab w:val="left" w:pos="450"/>
          <w:tab w:val="left" w:pos="1440"/>
          <w:tab w:val="right" w:pos="9180"/>
        </w:tabs>
        <w:spacing w:before="240"/>
        <w:ind w:right="-306"/>
        <w:rPr>
          <w:rFonts w:ascii="Arial" w:hAnsi="Arial" w:cs="Arial"/>
          <w:sz w:val="16"/>
          <w:szCs w:val="16"/>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Default="00F109A3" w:rsidP="009C6613">
      <w:pPr>
        <w:rPr>
          <w:rFonts w:ascii="Arial" w:hAnsi="Arial" w:cs="Arial"/>
        </w:rPr>
      </w:pPr>
      <w:r>
        <w:rPr>
          <w:rFonts w:ascii="Arial" w:hAnsi="Arial" w:cs="Arial"/>
        </w:rPr>
        <w:br w:type="page"/>
      </w:r>
    </w:p>
    <w:p w:rsidR="00F109A3" w:rsidRPr="00FD4FC1" w:rsidRDefault="00F109A3" w:rsidP="00A438E7">
      <w:pPr>
        <w:tabs>
          <w:tab w:val="left" w:pos="720"/>
          <w:tab w:val="left" w:pos="1440"/>
          <w:tab w:val="left" w:pos="1530"/>
          <w:tab w:val="right" w:pos="8640"/>
        </w:tabs>
        <w:ind w:left="450" w:hanging="450"/>
        <w:rPr>
          <w:rFonts w:ascii="Arial" w:hAnsi="Arial" w:cs="Arial"/>
          <w:noProof/>
        </w:rPr>
      </w:pPr>
      <w:r>
        <w:rPr>
          <w:rFonts w:ascii="Arial" w:hAnsi="Arial" w:cs="Arial"/>
        </w:rPr>
        <w:t>33</w:t>
      </w:r>
      <w:r w:rsidRPr="00FD4FC1">
        <w:rPr>
          <w:rFonts w:ascii="Arial" w:hAnsi="Arial" w:cs="Arial"/>
        </w:rPr>
        <w:t>.</w:t>
      </w:r>
      <w:r w:rsidRPr="00FD4FC1">
        <w:rPr>
          <w:rFonts w:ascii="Arial" w:hAnsi="Arial" w:cs="Arial"/>
        </w:rPr>
        <w:tab/>
        <w:t>Indiana Dunes National Lakeshore</w:t>
      </w:r>
      <w:r w:rsidRPr="00FD4FC1">
        <w:rPr>
          <w:rFonts w:ascii="Arial" w:hAnsi="Arial" w:cs="Arial"/>
          <w:noProof/>
        </w:rPr>
        <w:t xml:space="preserve"> was established because of its significance to the nation. In your opinion, what is the national significance of this park? </w:t>
      </w:r>
    </w:p>
    <w:p w:rsidR="00F109A3" w:rsidRPr="00FD4FC1" w:rsidRDefault="00F109A3" w:rsidP="004876A5">
      <w:pPr>
        <w:tabs>
          <w:tab w:val="left" w:pos="450"/>
          <w:tab w:val="left" w:pos="1440"/>
          <w:tab w:val="right" w:pos="9180"/>
        </w:tabs>
        <w:spacing w:before="240" w:line="480" w:lineRule="auto"/>
        <w:ind w:right="-306"/>
        <w:rPr>
          <w:rFonts w:ascii="Arial" w:hAnsi="Arial" w:cs="Arial"/>
          <w:sz w:val="16"/>
          <w:szCs w:val="16"/>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FD4FC1" w:rsidRDefault="00F109A3" w:rsidP="004876A5">
      <w:pPr>
        <w:tabs>
          <w:tab w:val="left" w:pos="450"/>
          <w:tab w:val="left" w:pos="1440"/>
          <w:tab w:val="right" w:pos="9180"/>
        </w:tabs>
        <w:spacing w:before="120" w:line="480" w:lineRule="auto"/>
        <w:ind w:right="-306"/>
        <w:rPr>
          <w:rFonts w:ascii="Arial" w:hAnsi="Arial" w:cs="Arial"/>
          <w:sz w:val="16"/>
          <w:szCs w:val="16"/>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FD4FC1" w:rsidRDefault="00F109A3" w:rsidP="004876A5">
      <w:pPr>
        <w:tabs>
          <w:tab w:val="left" w:pos="450"/>
          <w:tab w:val="left" w:pos="1440"/>
          <w:tab w:val="right" w:pos="9180"/>
        </w:tabs>
        <w:spacing w:before="120" w:line="480" w:lineRule="auto"/>
        <w:ind w:right="-306"/>
        <w:rPr>
          <w:rFonts w:ascii="Arial" w:hAnsi="Arial" w:cs="Arial"/>
          <w:sz w:val="16"/>
          <w:szCs w:val="16"/>
        </w:rPr>
      </w:pPr>
      <w:r w:rsidRPr="00FD4FC1">
        <w:rPr>
          <w:rFonts w:ascii="Arial" w:hAnsi="Arial" w:cs="Arial"/>
        </w:rPr>
        <w:tab/>
      </w:r>
      <w:r w:rsidRPr="00FD4FC1">
        <w:rPr>
          <w:rFonts w:ascii="Arial" w:hAnsi="Arial" w:cs="Arial"/>
          <w:u w:val="single"/>
        </w:rPr>
        <w:tab/>
      </w:r>
      <w:r w:rsidRPr="00FD4FC1">
        <w:rPr>
          <w:rFonts w:ascii="Arial" w:hAnsi="Arial" w:cs="Arial"/>
          <w:u w:val="single"/>
        </w:rPr>
        <w:tab/>
      </w:r>
    </w:p>
    <w:p w:rsidR="00F109A3" w:rsidRPr="00E23230" w:rsidRDefault="00F109A3" w:rsidP="00A438E7">
      <w:pPr>
        <w:tabs>
          <w:tab w:val="left" w:pos="720"/>
          <w:tab w:val="left" w:pos="1440"/>
        </w:tabs>
        <w:ind w:left="450" w:right="36" w:hanging="450"/>
        <w:rPr>
          <w:rFonts w:ascii="Arial" w:hAnsi="Arial" w:cs="Arial"/>
          <w:color w:val="FF0000"/>
        </w:rPr>
      </w:pPr>
    </w:p>
    <w:p w:rsidR="00F109A3" w:rsidRPr="00FD4FC1" w:rsidRDefault="00F109A3" w:rsidP="00A438E7">
      <w:pPr>
        <w:tabs>
          <w:tab w:val="left" w:pos="720"/>
          <w:tab w:val="left" w:pos="1440"/>
        </w:tabs>
        <w:ind w:left="450" w:right="36" w:hanging="450"/>
        <w:rPr>
          <w:rFonts w:ascii="Arial" w:hAnsi="Arial" w:cs="Arial"/>
        </w:rPr>
      </w:pPr>
      <w:r>
        <w:rPr>
          <w:rFonts w:ascii="Arial" w:hAnsi="Arial" w:cs="Arial"/>
        </w:rPr>
        <w:t>34</w:t>
      </w:r>
      <w:r w:rsidRPr="00FD4FC1">
        <w:rPr>
          <w:rFonts w:ascii="Arial" w:hAnsi="Arial" w:cs="Arial"/>
        </w:rPr>
        <w:t>.</w:t>
      </w:r>
      <w:r w:rsidRPr="00FD4FC1">
        <w:rPr>
          <w:rFonts w:ascii="Arial" w:hAnsi="Arial" w:cs="Arial"/>
        </w:rPr>
        <w:tab/>
        <w:t>Is there anything else you and your personal group would like to tell us about your visit to Indiana Dunes National Lakeshore?</w:t>
      </w:r>
    </w:p>
    <w:p w:rsidR="00F109A3" w:rsidRPr="00FD4FC1" w:rsidRDefault="00F109A3" w:rsidP="004876A5">
      <w:pPr>
        <w:tabs>
          <w:tab w:val="right" w:pos="9180"/>
        </w:tabs>
        <w:spacing w:before="240" w:line="480" w:lineRule="auto"/>
        <w:ind w:left="450" w:right="36"/>
        <w:rPr>
          <w:rFonts w:ascii="Arial" w:hAnsi="Arial" w:cs="Arial"/>
          <w:u w:val="single"/>
        </w:rPr>
      </w:pPr>
      <w:r w:rsidRPr="00FD4FC1">
        <w:rPr>
          <w:rFonts w:ascii="Arial" w:hAnsi="Arial" w:cs="Arial"/>
          <w:u w:val="single"/>
        </w:rPr>
        <w:tab/>
      </w:r>
    </w:p>
    <w:p w:rsidR="00F109A3" w:rsidRPr="00FD4FC1" w:rsidRDefault="00F109A3" w:rsidP="004876A5">
      <w:pPr>
        <w:tabs>
          <w:tab w:val="right" w:pos="9180"/>
        </w:tabs>
        <w:spacing w:line="480" w:lineRule="auto"/>
        <w:ind w:left="450" w:right="36"/>
        <w:rPr>
          <w:rFonts w:ascii="Arial" w:hAnsi="Arial" w:cs="Arial"/>
          <w:u w:val="single"/>
        </w:rPr>
      </w:pPr>
      <w:r w:rsidRPr="00FD4FC1">
        <w:rPr>
          <w:rFonts w:ascii="Arial" w:hAnsi="Arial" w:cs="Arial"/>
          <w:u w:val="single"/>
        </w:rPr>
        <w:tab/>
      </w:r>
    </w:p>
    <w:p w:rsidR="00F109A3" w:rsidRPr="00FD4FC1" w:rsidRDefault="00F109A3" w:rsidP="004876A5">
      <w:pPr>
        <w:tabs>
          <w:tab w:val="right" w:pos="9180"/>
        </w:tabs>
        <w:spacing w:line="480" w:lineRule="auto"/>
        <w:ind w:left="450" w:right="36"/>
        <w:rPr>
          <w:rFonts w:ascii="Arial" w:hAnsi="Arial" w:cs="Arial"/>
          <w:u w:val="single"/>
        </w:rPr>
      </w:pPr>
      <w:r w:rsidRPr="00FD4FC1">
        <w:rPr>
          <w:rFonts w:ascii="Arial" w:hAnsi="Arial" w:cs="Arial"/>
          <w:u w:val="single"/>
        </w:rPr>
        <w:tab/>
      </w:r>
    </w:p>
    <w:p w:rsidR="00F109A3" w:rsidRPr="00FD4FC1" w:rsidRDefault="00F109A3" w:rsidP="00F131B9">
      <w:pPr>
        <w:tabs>
          <w:tab w:val="right" w:pos="9180"/>
        </w:tabs>
        <w:spacing w:line="480" w:lineRule="auto"/>
        <w:ind w:left="450" w:right="36"/>
        <w:rPr>
          <w:rFonts w:ascii="Arial" w:hAnsi="Arial" w:cs="Arial"/>
          <w:u w:val="single"/>
        </w:rPr>
      </w:pPr>
      <w:r w:rsidRPr="00FD4FC1">
        <w:rPr>
          <w:rFonts w:ascii="Arial" w:hAnsi="Arial" w:cs="Arial"/>
          <w:u w:val="single"/>
        </w:rPr>
        <w:tab/>
      </w:r>
    </w:p>
    <w:p w:rsidR="00F109A3" w:rsidRPr="00FD4FC1" w:rsidRDefault="00F109A3" w:rsidP="004876A5">
      <w:pPr>
        <w:tabs>
          <w:tab w:val="right" w:pos="9180"/>
        </w:tabs>
        <w:spacing w:line="480" w:lineRule="auto"/>
        <w:ind w:left="450" w:right="36"/>
        <w:rPr>
          <w:rFonts w:ascii="Arial" w:hAnsi="Arial" w:cs="Arial"/>
          <w:u w:val="single"/>
        </w:rPr>
      </w:pPr>
      <w:r w:rsidRPr="00FD4FC1">
        <w:rPr>
          <w:rFonts w:ascii="Arial" w:hAnsi="Arial" w:cs="Arial"/>
          <w:u w:val="single"/>
        </w:rPr>
        <w:tab/>
      </w:r>
    </w:p>
    <w:p w:rsidR="00F109A3" w:rsidRPr="00FD4FC1" w:rsidRDefault="00F109A3" w:rsidP="004876A5">
      <w:pPr>
        <w:tabs>
          <w:tab w:val="right" w:pos="9180"/>
        </w:tabs>
        <w:ind w:left="450" w:right="36"/>
        <w:rPr>
          <w:rFonts w:ascii="Arial" w:hAnsi="Arial" w:cs="Arial"/>
          <w:u w:val="single"/>
        </w:rPr>
      </w:pPr>
      <w:r w:rsidRPr="00FD4FC1">
        <w:rPr>
          <w:rFonts w:ascii="Arial" w:hAnsi="Arial" w:cs="Arial"/>
          <w:u w:val="single"/>
        </w:rPr>
        <w:tab/>
      </w:r>
    </w:p>
    <w:p w:rsidR="00F109A3" w:rsidRDefault="00F109A3" w:rsidP="00A438E7">
      <w:pPr>
        <w:tabs>
          <w:tab w:val="left" w:pos="450"/>
        </w:tabs>
        <w:spacing w:line="240" w:lineRule="exact"/>
        <w:ind w:left="450" w:right="43" w:hanging="450"/>
        <w:rPr>
          <w:rFonts w:ascii="Arial" w:hAnsi="Arial" w:cs="Arial"/>
        </w:rPr>
      </w:pPr>
    </w:p>
    <w:p w:rsidR="00F109A3" w:rsidRPr="00FD4FC1" w:rsidRDefault="00F109A3" w:rsidP="00A438E7">
      <w:pPr>
        <w:tabs>
          <w:tab w:val="left" w:pos="450"/>
        </w:tabs>
        <w:spacing w:line="240" w:lineRule="exact"/>
        <w:ind w:left="450" w:right="43" w:hanging="450"/>
        <w:rPr>
          <w:rFonts w:ascii="Arial" w:hAnsi="Arial" w:cs="Arial"/>
        </w:rPr>
      </w:pPr>
    </w:p>
    <w:p w:rsidR="00F109A3" w:rsidRPr="00FD4FC1" w:rsidRDefault="00F109A3" w:rsidP="00A438E7">
      <w:pPr>
        <w:tabs>
          <w:tab w:val="left" w:pos="450"/>
        </w:tabs>
        <w:spacing w:line="240" w:lineRule="exact"/>
        <w:ind w:left="450" w:right="43" w:hanging="450"/>
        <w:rPr>
          <w:rFonts w:ascii="Arial" w:hAnsi="Arial" w:cs="Arial"/>
        </w:rPr>
      </w:pPr>
      <w:r>
        <w:rPr>
          <w:rFonts w:ascii="Arial" w:hAnsi="Arial" w:cs="Arial"/>
        </w:rPr>
        <w:t>35</w:t>
      </w:r>
      <w:r w:rsidRPr="00FD4FC1">
        <w:rPr>
          <w:rFonts w:ascii="Arial" w:hAnsi="Arial" w:cs="Arial"/>
        </w:rPr>
        <w:t>.</w:t>
      </w:r>
      <w:r w:rsidRPr="00FD4FC1">
        <w:rPr>
          <w:rFonts w:ascii="Arial" w:hAnsi="Arial" w:cs="Arial"/>
        </w:rPr>
        <w:tab/>
        <w:t>Overall, how would you rate the quality of the facilities, services, and recreational opportunities provided to you and your personal group at Indiana Dunes National Lakeshore during this visit? Please mark (</w:t>
      </w:r>
      <w:r w:rsidRPr="00FD4FC1">
        <w:rPr>
          <w:rFonts w:ascii="Arial" w:hAnsi="Arial" w:cs="Arial"/>
          <w:position w:val="-8"/>
          <w:sz w:val="48"/>
          <w:szCs w:val="48"/>
        </w:rPr>
        <w:t>•</w:t>
      </w:r>
      <w:r w:rsidRPr="00FD4FC1">
        <w:rPr>
          <w:rFonts w:ascii="Arial" w:hAnsi="Arial" w:cs="Arial"/>
        </w:rPr>
        <w:t xml:space="preserve">) </w:t>
      </w:r>
      <w:r w:rsidRPr="00FD4FC1">
        <w:rPr>
          <w:rFonts w:ascii="Arial" w:hAnsi="Arial" w:cs="Arial"/>
          <w:b/>
          <w:bCs/>
        </w:rPr>
        <w:t>one</w:t>
      </w:r>
      <w:r w:rsidRPr="00FD4FC1">
        <w:rPr>
          <w:rFonts w:ascii="Arial" w:hAnsi="Arial" w:cs="Arial"/>
        </w:rPr>
        <w:t>.</w:t>
      </w:r>
    </w:p>
    <w:p w:rsidR="00F109A3" w:rsidRPr="00FD4FC1" w:rsidRDefault="00F109A3" w:rsidP="00A438E7">
      <w:pPr>
        <w:tabs>
          <w:tab w:val="left" w:pos="720"/>
          <w:tab w:val="left" w:pos="1440"/>
          <w:tab w:val="left" w:pos="2700"/>
          <w:tab w:val="left" w:pos="4140"/>
          <w:tab w:val="left" w:pos="5940"/>
        </w:tabs>
        <w:spacing w:before="120"/>
        <w:ind w:right="43"/>
        <w:rPr>
          <w:rFonts w:ascii="Arial" w:hAnsi="Arial" w:cs="Arial"/>
        </w:rPr>
      </w:pPr>
      <w:r w:rsidRPr="00FD4FC1">
        <w:rPr>
          <w:rFonts w:ascii="Arial" w:hAnsi="Arial" w:cs="Arial"/>
        </w:rPr>
        <w:tab/>
        <w:t>Very poor</w:t>
      </w:r>
      <w:r w:rsidRPr="00FD4FC1">
        <w:rPr>
          <w:rFonts w:ascii="Arial" w:hAnsi="Arial" w:cs="Arial"/>
        </w:rPr>
        <w:tab/>
        <w:t>Poor</w:t>
      </w:r>
      <w:r w:rsidRPr="00FD4FC1">
        <w:rPr>
          <w:rFonts w:ascii="Arial" w:hAnsi="Arial" w:cs="Arial"/>
        </w:rPr>
        <w:tab/>
        <w:t>Average</w:t>
      </w:r>
      <w:r w:rsidRPr="00FD4FC1">
        <w:rPr>
          <w:rFonts w:ascii="Arial" w:hAnsi="Arial" w:cs="Arial"/>
        </w:rPr>
        <w:tab/>
        <w:t xml:space="preserve">Good </w:t>
      </w:r>
      <w:r w:rsidRPr="00FD4FC1">
        <w:rPr>
          <w:rFonts w:ascii="Arial" w:hAnsi="Arial" w:cs="Arial"/>
        </w:rPr>
        <w:tab/>
        <w:t>Very good</w:t>
      </w:r>
    </w:p>
    <w:p w:rsidR="00F109A3" w:rsidRPr="00FD4FC1" w:rsidRDefault="00F109A3" w:rsidP="00A438E7">
      <w:pPr>
        <w:tabs>
          <w:tab w:val="left" w:pos="990"/>
          <w:tab w:val="left" w:pos="2700"/>
          <w:tab w:val="left" w:pos="4320"/>
          <w:tab w:val="left" w:pos="6030"/>
          <w:tab w:val="left" w:pos="7470"/>
        </w:tabs>
        <w:spacing w:before="160"/>
        <w:ind w:right="43"/>
        <w:rPr>
          <w:rFonts w:ascii="Arial" w:hAnsi="Arial" w:cs="Arial"/>
        </w:rPr>
      </w:pPr>
      <w:r w:rsidRPr="00FD4FC1">
        <w:rPr>
          <w:rFonts w:ascii="Arial" w:hAnsi="Arial" w:cs="Arial"/>
        </w:rPr>
        <w:tab/>
      </w:r>
      <w:r w:rsidRPr="00FD4FC1">
        <w:rPr>
          <w:rFonts w:ascii="Arial" w:hAnsi="Arial" w:cs="Arial"/>
          <w:spacing w:val="-20"/>
          <w:sz w:val="32"/>
          <w:szCs w:val="32"/>
        </w:rPr>
        <w:t>O</w:t>
      </w:r>
      <w:r w:rsidRPr="00FD4FC1">
        <w:rPr>
          <w:rFonts w:ascii="Arial" w:hAnsi="Arial" w:cs="Arial"/>
          <w:spacing w:val="-20"/>
          <w:w w:val="150"/>
          <w:sz w:val="40"/>
          <w:szCs w:val="40"/>
        </w:rPr>
        <w:tab/>
      </w:r>
      <w:r w:rsidRPr="00FD4FC1">
        <w:rPr>
          <w:rFonts w:ascii="Arial" w:hAnsi="Arial" w:cs="Arial"/>
          <w:spacing w:val="-20"/>
          <w:sz w:val="32"/>
          <w:szCs w:val="32"/>
        </w:rPr>
        <w:t>O</w:t>
      </w:r>
      <w:r w:rsidRPr="00FD4FC1">
        <w:rPr>
          <w:rFonts w:ascii="Arial" w:hAnsi="Arial" w:cs="Arial"/>
          <w:spacing w:val="-20"/>
          <w:w w:val="150"/>
          <w:sz w:val="40"/>
          <w:szCs w:val="40"/>
        </w:rPr>
        <w:tab/>
      </w:r>
      <w:r w:rsidRPr="00FD4FC1">
        <w:rPr>
          <w:rFonts w:ascii="Arial" w:hAnsi="Arial" w:cs="Arial"/>
          <w:spacing w:val="-20"/>
          <w:sz w:val="32"/>
          <w:szCs w:val="32"/>
        </w:rPr>
        <w:t>O</w:t>
      </w:r>
      <w:r w:rsidRPr="00FD4FC1">
        <w:rPr>
          <w:rFonts w:ascii="Arial" w:hAnsi="Arial" w:cs="Arial"/>
          <w:spacing w:val="-20"/>
          <w:w w:val="150"/>
          <w:sz w:val="40"/>
          <w:szCs w:val="40"/>
        </w:rPr>
        <w:tab/>
      </w:r>
      <w:r w:rsidRPr="00FD4FC1">
        <w:rPr>
          <w:rFonts w:ascii="Arial" w:hAnsi="Arial" w:cs="Arial"/>
          <w:spacing w:val="-20"/>
          <w:sz w:val="32"/>
          <w:szCs w:val="32"/>
        </w:rPr>
        <w:t>O</w:t>
      </w:r>
      <w:r w:rsidRPr="00FD4FC1">
        <w:rPr>
          <w:rFonts w:ascii="Arial" w:hAnsi="Arial" w:cs="Arial"/>
          <w:spacing w:val="-20"/>
          <w:w w:val="150"/>
          <w:sz w:val="40"/>
          <w:szCs w:val="40"/>
        </w:rPr>
        <w:tab/>
      </w:r>
      <w:r w:rsidRPr="00FD4FC1">
        <w:rPr>
          <w:rFonts w:ascii="Arial" w:hAnsi="Arial" w:cs="Arial"/>
          <w:spacing w:val="-20"/>
          <w:sz w:val="32"/>
          <w:szCs w:val="32"/>
        </w:rPr>
        <w:t>O</w:t>
      </w:r>
    </w:p>
    <w:p w:rsidR="00F109A3" w:rsidRDefault="00F109A3" w:rsidP="00A438E7">
      <w:pPr>
        <w:tabs>
          <w:tab w:val="left" w:pos="540"/>
          <w:tab w:val="left" w:pos="1440"/>
        </w:tabs>
        <w:ind w:right="36"/>
        <w:rPr>
          <w:rFonts w:ascii="Arial" w:hAnsi="Arial" w:cs="Arial"/>
        </w:rPr>
      </w:pPr>
    </w:p>
    <w:p w:rsidR="00F109A3" w:rsidRPr="00F3632A" w:rsidRDefault="00F109A3" w:rsidP="009C6613">
      <w:pPr>
        <w:pStyle w:val="BlockText"/>
        <w:tabs>
          <w:tab w:val="left" w:pos="450"/>
          <w:tab w:val="left" w:pos="810"/>
        </w:tabs>
        <w:spacing w:line="240" w:lineRule="exact"/>
        <w:ind w:left="810" w:right="-43" w:hanging="810"/>
        <w:rPr>
          <w:rFonts w:ascii="Arial" w:hAnsi="Arial" w:cs="Arial"/>
        </w:rPr>
      </w:pPr>
      <w:r>
        <w:rPr>
          <w:rFonts w:ascii="Arial" w:hAnsi="Arial" w:cs="Arial"/>
        </w:rPr>
        <w:t>36</w:t>
      </w:r>
      <w:r w:rsidRPr="00F3632A">
        <w:rPr>
          <w:rFonts w:ascii="Arial" w:hAnsi="Arial" w:cs="Arial"/>
        </w:rPr>
        <w:t>.</w:t>
      </w:r>
      <w:r w:rsidRPr="00F3632A">
        <w:rPr>
          <w:rFonts w:ascii="Arial" w:hAnsi="Arial" w:cs="Arial"/>
        </w:rPr>
        <w:tab/>
        <w:t>a)</w:t>
      </w:r>
      <w:r w:rsidRPr="00F3632A">
        <w:rPr>
          <w:rFonts w:ascii="Arial" w:hAnsi="Arial" w:cs="Arial"/>
        </w:rPr>
        <w:tab/>
        <w:t xml:space="preserve">Which category best represents your annual </w:t>
      </w:r>
      <w:r w:rsidRPr="00F3632A">
        <w:rPr>
          <w:rFonts w:ascii="Arial" w:hAnsi="Arial" w:cs="Arial"/>
          <w:b/>
          <w:bCs/>
        </w:rPr>
        <w:t>household</w:t>
      </w:r>
      <w:r w:rsidRPr="00F3632A">
        <w:rPr>
          <w:rFonts w:ascii="Arial" w:hAnsi="Arial" w:cs="Arial"/>
        </w:rPr>
        <w:t xml:space="preserve"> income? Please mark (</w:t>
      </w:r>
      <w:r w:rsidRPr="001F3B02">
        <w:rPr>
          <w:rFonts w:ascii="Arial" w:hAnsi="Arial" w:cs="Arial"/>
          <w:b/>
          <w:bCs/>
          <w:position w:val="-8"/>
          <w:sz w:val="48"/>
          <w:szCs w:val="48"/>
        </w:rPr>
        <w:t>•</w:t>
      </w:r>
      <w:r w:rsidRPr="00F3632A">
        <w:rPr>
          <w:rFonts w:ascii="Arial" w:hAnsi="Arial" w:cs="Arial"/>
        </w:rPr>
        <w:t xml:space="preserve">) </w:t>
      </w:r>
      <w:r w:rsidRPr="00F3632A">
        <w:rPr>
          <w:rFonts w:ascii="Arial" w:hAnsi="Arial" w:cs="Arial"/>
          <w:b/>
          <w:bCs/>
        </w:rPr>
        <w:t>only</w:t>
      </w:r>
      <w:r>
        <w:rPr>
          <w:rFonts w:ascii="Arial" w:hAnsi="Arial" w:cs="Arial"/>
          <w:b/>
          <w:bCs/>
        </w:rPr>
        <w:t xml:space="preserve"> </w:t>
      </w:r>
      <w:r w:rsidRPr="00F3632A">
        <w:rPr>
          <w:rFonts w:ascii="Arial" w:hAnsi="Arial" w:cs="Arial"/>
          <w:b/>
          <w:bCs/>
        </w:rPr>
        <w:t>one</w:t>
      </w:r>
      <w:r w:rsidRPr="00F3632A">
        <w:rPr>
          <w:rFonts w:ascii="Arial" w:hAnsi="Arial" w:cs="Arial"/>
        </w:rPr>
        <w:t>.</w:t>
      </w:r>
    </w:p>
    <w:tbl>
      <w:tblPr>
        <w:tblW w:w="9720" w:type="dxa"/>
        <w:tblInd w:w="-106" w:type="dxa"/>
        <w:tblLook w:val="01E0"/>
      </w:tblPr>
      <w:tblGrid>
        <w:gridCol w:w="900"/>
        <w:gridCol w:w="2042"/>
        <w:gridCol w:w="829"/>
        <w:gridCol w:w="2349"/>
        <w:gridCol w:w="990"/>
        <w:gridCol w:w="2610"/>
      </w:tblGrid>
      <w:tr w:rsidR="00F109A3" w:rsidRPr="005E5488">
        <w:trPr>
          <w:trHeight w:val="333"/>
        </w:trPr>
        <w:tc>
          <w:tcPr>
            <w:tcW w:w="900" w:type="dxa"/>
            <w:vAlign w:val="center"/>
          </w:tcPr>
          <w:p w:rsidR="00F109A3" w:rsidRPr="005E5488" w:rsidRDefault="00F109A3" w:rsidP="00A438E7">
            <w:pPr>
              <w:tabs>
                <w:tab w:val="left" w:pos="450"/>
                <w:tab w:val="left" w:pos="980"/>
              </w:tabs>
              <w:spacing w:before="240" w:after="60"/>
              <w:ind w:left="-72" w:right="-151"/>
              <w:jc w:val="center"/>
              <w:rPr>
                <w:rFonts w:ascii="Arial" w:hAnsi="Arial" w:cs="Arial"/>
              </w:rPr>
            </w:pPr>
            <w:r w:rsidRPr="005E5488">
              <w:rPr>
                <w:rFonts w:ascii="Arial" w:hAnsi="Arial" w:cs="Arial"/>
                <w:spacing w:val="-20"/>
                <w:sz w:val="32"/>
                <w:szCs w:val="32"/>
              </w:rPr>
              <w:t>O</w:t>
            </w:r>
          </w:p>
        </w:tc>
        <w:tc>
          <w:tcPr>
            <w:tcW w:w="2042" w:type="dxa"/>
            <w:vAlign w:val="bottom"/>
          </w:tcPr>
          <w:p w:rsidR="00F109A3" w:rsidRPr="005E5488" w:rsidRDefault="00F109A3" w:rsidP="00A438E7">
            <w:pPr>
              <w:pStyle w:val="List"/>
              <w:tabs>
                <w:tab w:val="left" w:pos="1312"/>
              </w:tabs>
              <w:spacing w:before="240" w:after="60"/>
              <w:ind w:left="72" w:right="-98" w:firstLine="0"/>
              <w:rPr>
                <w:rFonts w:ascii="Arial" w:hAnsi="Arial" w:cs="Arial"/>
              </w:rPr>
            </w:pPr>
            <w:r w:rsidRPr="005E5488">
              <w:rPr>
                <w:rFonts w:ascii="Arial" w:hAnsi="Arial" w:cs="Arial"/>
                <w:sz w:val="22"/>
                <w:szCs w:val="22"/>
              </w:rPr>
              <w:t>Less than $24,999</w:t>
            </w:r>
          </w:p>
        </w:tc>
        <w:tc>
          <w:tcPr>
            <w:tcW w:w="829" w:type="dxa"/>
            <w:vAlign w:val="bottom"/>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349" w:type="dxa"/>
            <w:vAlign w:val="bottom"/>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$50,000-$74,999</w:t>
            </w:r>
          </w:p>
        </w:tc>
        <w:tc>
          <w:tcPr>
            <w:tcW w:w="990" w:type="dxa"/>
            <w:vAlign w:val="bottom"/>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610" w:type="dxa"/>
            <w:vAlign w:val="bottom"/>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$150,000-$199,999</w:t>
            </w:r>
          </w:p>
        </w:tc>
      </w:tr>
      <w:tr w:rsidR="00F109A3" w:rsidRPr="005E5488">
        <w:trPr>
          <w:trHeight w:hRule="exact" w:val="604"/>
        </w:trPr>
        <w:tc>
          <w:tcPr>
            <w:tcW w:w="900" w:type="dxa"/>
            <w:vAlign w:val="center"/>
          </w:tcPr>
          <w:p w:rsidR="00F109A3" w:rsidRPr="005E5488" w:rsidRDefault="00F109A3" w:rsidP="00A438E7">
            <w:pPr>
              <w:tabs>
                <w:tab w:val="left" w:pos="450"/>
                <w:tab w:val="left" w:pos="980"/>
              </w:tabs>
              <w:spacing w:before="240" w:after="60"/>
              <w:ind w:left="198" w:right="-151" w:hanging="270"/>
              <w:jc w:val="center"/>
              <w:rPr>
                <w:rFonts w:ascii="Arial" w:hAnsi="Arial" w:cs="Arial"/>
              </w:rPr>
            </w:pPr>
            <w:r w:rsidRPr="005E5488">
              <w:rPr>
                <w:rFonts w:ascii="Arial" w:hAnsi="Arial" w:cs="Arial"/>
                <w:spacing w:val="-20"/>
                <w:sz w:val="32"/>
                <w:szCs w:val="32"/>
              </w:rPr>
              <w:t>O</w:t>
            </w:r>
          </w:p>
        </w:tc>
        <w:tc>
          <w:tcPr>
            <w:tcW w:w="2042" w:type="dxa"/>
            <w:vAlign w:val="bottom"/>
          </w:tcPr>
          <w:p w:rsidR="00F109A3" w:rsidRPr="005E5488" w:rsidRDefault="00F109A3" w:rsidP="00A438E7">
            <w:pPr>
              <w:pStyle w:val="List"/>
              <w:tabs>
                <w:tab w:val="left" w:pos="1312"/>
              </w:tabs>
              <w:spacing w:before="240" w:after="60"/>
              <w:ind w:left="72" w:right="-98" w:firstLine="0"/>
              <w:rPr>
                <w:rFonts w:ascii="Arial" w:hAnsi="Arial" w:cs="Arial"/>
              </w:rPr>
            </w:pPr>
            <w:r w:rsidRPr="005E5488">
              <w:rPr>
                <w:rFonts w:ascii="Arial" w:hAnsi="Arial" w:cs="Arial"/>
                <w:sz w:val="22"/>
                <w:szCs w:val="22"/>
              </w:rPr>
              <w:t>$25,000-$34,999</w:t>
            </w:r>
          </w:p>
        </w:tc>
        <w:tc>
          <w:tcPr>
            <w:tcW w:w="829" w:type="dxa"/>
            <w:vAlign w:val="bottom"/>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349" w:type="dxa"/>
            <w:vAlign w:val="bottom"/>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$75,000-$99,999</w:t>
            </w:r>
          </w:p>
        </w:tc>
        <w:tc>
          <w:tcPr>
            <w:tcW w:w="990" w:type="dxa"/>
            <w:vAlign w:val="bottom"/>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610" w:type="dxa"/>
            <w:vAlign w:val="bottom"/>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$200,000 or more</w:t>
            </w:r>
          </w:p>
        </w:tc>
      </w:tr>
      <w:tr w:rsidR="00F109A3" w:rsidRPr="005E5488">
        <w:trPr>
          <w:trHeight w:val="333"/>
        </w:trPr>
        <w:tc>
          <w:tcPr>
            <w:tcW w:w="900" w:type="dxa"/>
          </w:tcPr>
          <w:p w:rsidR="00F109A3" w:rsidRPr="005E5488" w:rsidRDefault="00F109A3" w:rsidP="00A438E7">
            <w:pPr>
              <w:tabs>
                <w:tab w:val="left" w:pos="450"/>
                <w:tab w:val="left" w:pos="980"/>
              </w:tabs>
              <w:spacing w:before="240" w:after="60"/>
              <w:ind w:left="198" w:right="-151" w:hanging="270"/>
              <w:jc w:val="center"/>
              <w:rPr>
                <w:rFonts w:ascii="Arial" w:hAnsi="Arial" w:cs="Arial"/>
              </w:rPr>
            </w:pPr>
            <w:r w:rsidRPr="005E5488">
              <w:rPr>
                <w:rFonts w:ascii="Arial" w:hAnsi="Arial" w:cs="Arial"/>
                <w:spacing w:val="-20"/>
                <w:sz w:val="32"/>
                <w:szCs w:val="32"/>
              </w:rPr>
              <w:t>O</w:t>
            </w:r>
          </w:p>
        </w:tc>
        <w:tc>
          <w:tcPr>
            <w:tcW w:w="2042" w:type="dxa"/>
            <w:vAlign w:val="center"/>
          </w:tcPr>
          <w:p w:rsidR="00F109A3" w:rsidRPr="005E5488" w:rsidRDefault="00F109A3" w:rsidP="00A438E7">
            <w:pPr>
              <w:pStyle w:val="List"/>
              <w:tabs>
                <w:tab w:val="left" w:pos="1312"/>
              </w:tabs>
              <w:spacing w:before="240" w:after="60"/>
              <w:ind w:left="72" w:right="-98" w:firstLine="0"/>
              <w:rPr>
                <w:rFonts w:ascii="Arial" w:hAnsi="Arial" w:cs="Arial"/>
              </w:rPr>
            </w:pPr>
            <w:r w:rsidRPr="005E5488">
              <w:rPr>
                <w:rFonts w:ascii="Arial" w:hAnsi="Arial" w:cs="Arial"/>
                <w:sz w:val="22"/>
                <w:szCs w:val="22"/>
              </w:rPr>
              <w:t>$35,000-$49,999</w:t>
            </w:r>
          </w:p>
        </w:tc>
        <w:tc>
          <w:tcPr>
            <w:tcW w:w="829" w:type="dxa"/>
            <w:vAlign w:val="center"/>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349" w:type="dxa"/>
            <w:vAlign w:val="center"/>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$100,000-$149,999</w:t>
            </w:r>
          </w:p>
        </w:tc>
        <w:tc>
          <w:tcPr>
            <w:tcW w:w="990" w:type="dxa"/>
            <w:vAlign w:val="center"/>
          </w:tcPr>
          <w:p w:rsidR="00F109A3" w:rsidRPr="005E5488" w:rsidRDefault="00F109A3" w:rsidP="00A438E7">
            <w:pPr>
              <w:tabs>
                <w:tab w:val="left" w:pos="450"/>
                <w:tab w:val="left" w:pos="980"/>
              </w:tabs>
              <w:spacing w:before="240" w:after="60"/>
              <w:ind w:left="-90" w:right="-126"/>
              <w:jc w:val="center"/>
              <w:rPr>
                <w:rFonts w:ascii="Arial" w:hAnsi="Arial" w:cs="Arial"/>
                <w:u w:val="single"/>
              </w:rPr>
            </w:pPr>
            <w:r w:rsidRPr="005E5488">
              <w:rPr>
                <w:rFonts w:ascii="Arial" w:hAnsi="Arial" w:cs="Arial"/>
                <w:spacing w:val="-20"/>
                <w:sz w:val="32"/>
                <w:szCs w:val="32"/>
              </w:rPr>
              <w:t>O</w:t>
            </w:r>
          </w:p>
        </w:tc>
        <w:tc>
          <w:tcPr>
            <w:tcW w:w="2610" w:type="dxa"/>
            <w:vAlign w:val="center"/>
          </w:tcPr>
          <w:p w:rsidR="00F109A3" w:rsidRPr="005E5488" w:rsidRDefault="00F109A3" w:rsidP="00A438E7">
            <w:pPr>
              <w:pStyle w:val="List"/>
              <w:tabs>
                <w:tab w:val="left" w:pos="1312"/>
              </w:tabs>
              <w:spacing w:before="240" w:after="60"/>
              <w:ind w:left="0" w:right="-98" w:firstLine="0"/>
              <w:rPr>
                <w:rFonts w:ascii="Arial" w:hAnsi="Arial" w:cs="Arial"/>
              </w:rPr>
            </w:pPr>
            <w:r w:rsidRPr="005E5488">
              <w:rPr>
                <w:rFonts w:ascii="Arial" w:hAnsi="Arial" w:cs="Arial"/>
                <w:sz w:val="22"/>
                <w:szCs w:val="22"/>
              </w:rPr>
              <w:t>Do not wish to answer</w:t>
            </w:r>
          </w:p>
        </w:tc>
      </w:tr>
    </w:tbl>
    <w:p w:rsidR="00F109A3" w:rsidRDefault="00F109A3" w:rsidP="009C6613">
      <w:pPr>
        <w:tabs>
          <w:tab w:val="left" w:pos="450"/>
        </w:tabs>
        <w:ind w:left="446" w:right="-378" w:hanging="446"/>
        <w:rPr>
          <w:rFonts w:ascii="Arial" w:hAnsi="Arial" w:cs="Arial"/>
        </w:rPr>
      </w:pPr>
    </w:p>
    <w:p w:rsidR="00F109A3" w:rsidRDefault="00F109A3" w:rsidP="009C6613">
      <w:pPr>
        <w:tabs>
          <w:tab w:val="left" w:pos="450"/>
          <w:tab w:val="right" w:pos="1170"/>
          <w:tab w:val="left" w:pos="5580"/>
          <w:tab w:val="left" w:pos="6390"/>
          <w:tab w:val="left" w:pos="6570"/>
          <w:tab w:val="right" w:pos="7200"/>
        </w:tabs>
        <w:ind w:right="-86"/>
        <w:rPr>
          <w:rFonts w:ascii="Arial" w:hAnsi="Arial" w:cs="Arial"/>
        </w:rPr>
      </w:pPr>
      <w:r w:rsidRPr="00F3632A">
        <w:rPr>
          <w:rFonts w:ascii="Arial" w:hAnsi="Arial" w:cs="Arial"/>
        </w:rPr>
        <w:tab/>
        <w:t xml:space="preserve">b) How many people are in your household? </w:t>
      </w:r>
      <w:r w:rsidRPr="00F3632A">
        <w:rPr>
          <w:rFonts w:ascii="Arial" w:hAnsi="Arial" w:cs="Arial"/>
        </w:rPr>
        <w:tab/>
      </w:r>
      <w:r w:rsidRPr="00F3632A">
        <w:rPr>
          <w:rFonts w:ascii="Arial" w:hAnsi="Arial" w:cs="Arial"/>
          <w:u w:val="single"/>
        </w:rPr>
        <w:tab/>
      </w:r>
      <w:r w:rsidRPr="00760C56">
        <w:rPr>
          <w:rFonts w:ascii="Arial" w:hAnsi="Arial" w:cs="Arial"/>
        </w:rPr>
        <w:tab/>
        <w:t xml:space="preserve">Number of people </w:t>
      </w:r>
    </w:p>
    <w:p w:rsidR="00F109A3" w:rsidRDefault="00F109A3" w:rsidP="009C6613">
      <w:pPr>
        <w:tabs>
          <w:tab w:val="left" w:pos="450"/>
          <w:tab w:val="right" w:pos="1170"/>
          <w:tab w:val="left" w:pos="5580"/>
          <w:tab w:val="left" w:pos="6390"/>
          <w:tab w:val="left" w:pos="6570"/>
          <w:tab w:val="right" w:pos="7200"/>
        </w:tabs>
        <w:ind w:right="-86"/>
        <w:rPr>
          <w:rFonts w:ascii="Arial" w:hAnsi="Arial" w:cs="Arial"/>
        </w:rPr>
      </w:pPr>
    </w:p>
    <w:p w:rsidR="00F109A3" w:rsidRDefault="00F109A3" w:rsidP="00A438E7">
      <w:pPr>
        <w:tabs>
          <w:tab w:val="left" w:pos="540"/>
          <w:tab w:val="left" w:pos="1440"/>
        </w:tabs>
        <w:ind w:right="36"/>
        <w:rPr>
          <w:rFonts w:ascii="Arial" w:hAnsi="Arial" w:cs="Arial"/>
        </w:rPr>
      </w:pPr>
    </w:p>
    <w:p w:rsidR="00F109A3" w:rsidRPr="00FD4FC1" w:rsidRDefault="00F109A3" w:rsidP="00A438E7">
      <w:pPr>
        <w:tabs>
          <w:tab w:val="left" w:pos="540"/>
          <w:tab w:val="left" w:pos="1440"/>
        </w:tabs>
        <w:ind w:right="36"/>
        <w:rPr>
          <w:rFonts w:ascii="Arial" w:hAnsi="Arial" w:cs="Arial"/>
        </w:rPr>
      </w:pPr>
      <w:r>
        <w:rPr>
          <w:noProof/>
        </w:rPr>
        <w:pict>
          <v:shape id="_x0000_s1028" type="#_x0000_t202" style="position:absolute;margin-left:324pt;margin-top:15.35pt;width:150pt;height:24pt;z-index:251656192" stroked="f">
            <v:textbox style="mso-next-textbox:#_x0000_s1028">
              <w:txbxContent>
                <w:p w:rsidR="00F109A3" w:rsidRDefault="00F109A3" w:rsidP="00A438E7">
                  <w:r w:rsidRPr="002322AF">
                    <w:rPr>
                      <w:rFonts w:ascii="Arial" w:hAnsi="Arial" w:cs="Arial"/>
                      <w:noProof/>
                    </w:rPr>
                    <w:pict>
                      <v:shape id="Picture 12" o:spid="_x0000_i1040" type="#_x0000_t75" style="width:9.75pt;height:9.75pt;visibility:visible">
                        <v:imagedata r:id="rId14" o:title=""/>
                      </v:shape>
                    </w:pict>
                  </w:r>
                  <w:r w:rsidRPr="009C1548">
                    <w:rPr>
                      <w:rFonts w:ascii="Arial" w:hAnsi="Arial" w:cs="Arial"/>
                      <w:sz w:val="18"/>
                      <w:szCs w:val="18"/>
                    </w:rPr>
                    <w:t>Printed on recycled paper</w:t>
                  </w:r>
                </w:p>
              </w:txbxContent>
            </v:textbox>
          </v:shape>
        </w:pict>
      </w:r>
      <w:r w:rsidRPr="00FD4FC1">
        <w:rPr>
          <w:rFonts w:ascii="Arial" w:hAnsi="Arial" w:cs="Arial"/>
        </w:rPr>
        <w:t>Thank you for your help!  Please seal the questionnaire with the stickers provided and drop it in any U.S. mailbox.</w:t>
      </w: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Default="00F109A3" w:rsidP="00A438E7">
      <w:pPr>
        <w:tabs>
          <w:tab w:val="left" w:pos="1800"/>
          <w:tab w:val="left" w:pos="2160"/>
        </w:tabs>
        <w:ind w:left="360"/>
        <w:rPr>
          <w:rFonts w:ascii="Arial" w:hAnsi="Arial" w:cs="Arial"/>
        </w:rPr>
      </w:pPr>
    </w:p>
    <w:p w:rsidR="00F109A3"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r>
        <w:rPr>
          <w:noProof/>
        </w:rPr>
        <w:pict>
          <v:shape id="_x0000_s1029" type="#_x0000_t202" style="position:absolute;left:0;text-align:left;margin-left:8.7pt;margin-top:2.9pt;width:475.2pt;height:309.6pt;z-index:251658240" stroked="f">
            <v:textbox style="layout-flow:vertical;mso-layout-flow-alt:bottom-to-top;mso-next-textbox:#_x0000_s1029">
              <w:txbxContent>
                <w:p w:rsidR="00F109A3" w:rsidRDefault="00F109A3" w:rsidP="00A438E7">
                  <w:pPr>
                    <w:tabs>
                      <w:tab w:val="left" w:pos="1800"/>
                      <w:tab w:val="left" w:pos="2160"/>
                    </w:tabs>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360"/>
                    <w:rPr>
                      <w:rFonts w:ascii="Frutiger 45 Light" w:hAnsi="Frutiger 45 Light" w:cs="Frutiger 45 Light"/>
                    </w:rPr>
                  </w:pPr>
                </w:p>
                <w:p w:rsidR="00F109A3" w:rsidRDefault="00F109A3" w:rsidP="00A438E7">
                  <w:pPr>
                    <w:ind w:left="1800"/>
                    <w:rPr>
                      <w:rFonts w:ascii="Frutiger 45 Light" w:hAnsi="Frutiger 45 Light" w:cs="Frutiger 45 Light"/>
                    </w:rPr>
                  </w:pPr>
                </w:p>
                <w:p w:rsidR="00F109A3" w:rsidRDefault="00F109A3" w:rsidP="00A438E7">
                  <w:pPr>
                    <w:ind w:left="1800"/>
                    <w:rPr>
                      <w:rFonts w:ascii="Frutiger 45 Light" w:hAnsi="Frutiger 45 Light" w:cs="Frutiger 45 Light"/>
                    </w:rPr>
                  </w:pPr>
                </w:p>
                <w:p w:rsidR="00F109A3" w:rsidRDefault="00F109A3" w:rsidP="00A438E7">
                  <w:pPr>
                    <w:tabs>
                      <w:tab w:val="left" w:pos="3420"/>
                    </w:tabs>
                    <w:ind w:left="1800"/>
                    <w:rPr>
                      <w:rFonts w:ascii="Helvetica" w:hAnsi="Helvetica" w:cs="Helvetica"/>
                      <w:b/>
                      <w:bCs/>
                    </w:rPr>
                  </w:pPr>
                  <w:r>
                    <w:rPr>
                      <w:rFonts w:ascii="Helvetica" w:hAnsi="Helvetica" w:cs="Helvetica"/>
                      <w:b/>
                      <w:bCs/>
                    </w:rPr>
                    <w:t>OFFICIAL BUSINESS</w:t>
                  </w:r>
                </w:p>
                <w:p w:rsidR="00F109A3" w:rsidRDefault="00F109A3" w:rsidP="00A438E7">
                  <w:pPr>
                    <w:tabs>
                      <w:tab w:val="left" w:pos="3420"/>
                    </w:tabs>
                    <w:ind w:left="1800"/>
                    <w:rPr>
                      <w:rFonts w:ascii="Helvetica" w:hAnsi="Helvetica" w:cs="Helvetica"/>
                    </w:rPr>
                  </w:pPr>
                </w:p>
                <w:p w:rsidR="00F109A3" w:rsidRDefault="00F109A3" w:rsidP="00A438E7">
                  <w:pPr>
                    <w:tabs>
                      <w:tab w:val="left" w:pos="3420"/>
                    </w:tabs>
                    <w:ind w:left="1800"/>
                    <w:rPr>
                      <w:rFonts w:ascii="Helvetica" w:hAnsi="Helvetica" w:cs="Helvetica"/>
                    </w:rPr>
                  </w:pPr>
                </w:p>
                <w:p w:rsidR="00F109A3" w:rsidRDefault="00F109A3" w:rsidP="00A438E7">
                  <w:pPr>
                    <w:tabs>
                      <w:tab w:val="left" w:pos="2520"/>
                    </w:tabs>
                    <w:ind w:left="1800"/>
                    <w:rPr>
                      <w:rFonts w:ascii="Helvetica" w:hAnsi="Helvetica" w:cs="Helvetica"/>
                      <w:b/>
                      <w:bCs/>
                    </w:rPr>
                  </w:pPr>
                  <w:r>
                    <w:rPr>
                      <w:rFonts w:ascii="Helvetica" w:hAnsi="Helvetica" w:cs="Helvetica"/>
                      <w:b/>
                      <w:bCs/>
                    </w:rPr>
                    <w:tab/>
                    <w:t>Visitor Services Project</w:t>
                  </w:r>
                </w:p>
                <w:p w:rsidR="00F109A3" w:rsidRDefault="00F109A3" w:rsidP="00A438E7">
                  <w:pPr>
                    <w:tabs>
                      <w:tab w:val="left" w:pos="2520"/>
                    </w:tabs>
                    <w:ind w:left="1800"/>
                    <w:rPr>
                      <w:rFonts w:ascii="Helvetica" w:hAnsi="Helvetica" w:cs="Helvetica"/>
                      <w:b/>
                      <w:bCs/>
                    </w:rPr>
                  </w:pPr>
                  <w:r>
                    <w:rPr>
                      <w:rFonts w:ascii="Helvetica" w:hAnsi="Helvetica" w:cs="Helvetica"/>
                      <w:b/>
                      <w:bCs/>
                    </w:rPr>
                    <w:tab/>
                    <w:t>Park Studies Unit</w:t>
                  </w:r>
                </w:p>
                <w:p w:rsidR="00F109A3" w:rsidRDefault="00F109A3" w:rsidP="00A438E7">
                  <w:pPr>
                    <w:tabs>
                      <w:tab w:val="left" w:pos="2520"/>
                    </w:tabs>
                    <w:ind w:left="1800"/>
                    <w:rPr>
                      <w:rFonts w:ascii="Helvetica" w:hAnsi="Helvetica" w:cs="Helvetica"/>
                      <w:b/>
                      <w:bCs/>
                    </w:rPr>
                  </w:pPr>
                  <w:r>
                    <w:rPr>
                      <w:rFonts w:ascii="Helvetica" w:hAnsi="Helvetica" w:cs="Helvetica"/>
                      <w:b/>
                      <w:bCs/>
                    </w:rPr>
                    <w:tab/>
                    <w:t>College of Natural Resources</w:t>
                  </w:r>
                </w:p>
                <w:p w:rsidR="00F109A3" w:rsidRDefault="00F109A3" w:rsidP="00A438E7">
                  <w:pPr>
                    <w:tabs>
                      <w:tab w:val="left" w:pos="2520"/>
                    </w:tabs>
                    <w:ind w:left="1800"/>
                    <w:rPr>
                      <w:rFonts w:ascii="Helvetica" w:hAnsi="Helvetica" w:cs="Helvetica"/>
                      <w:b/>
                      <w:bCs/>
                    </w:rPr>
                  </w:pPr>
                  <w:r>
                    <w:rPr>
                      <w:rFonts w:ascii="Helvetica" w:hAnsi="Helvetica" w:cs="Helvetica"/>
                      <w:b/>
                      <w:bCs/>
                    </w:rPr>
                    <w:tab/>
                    <w:t>University of Idaho</w:t>
                  </w:r>
                </w:p>
                <w:p w:rsidR="00F109A3" w:rsidRDefault="00F109A3" w:rsidP="00A438E7">
                  <w:pPr>
                    <w:tabs>
                      <w:tab w:val="left" w:pos="2520"/>
                    </w:tabs>
                    <w:ind w:left="1800"/>
                    <w:rPr>
                      <w:rFonts w:ascii="Helvetica" w:hAnsi="Helvetica" w:cs="Helvetica"/>
                      <w:b/>
                      <w:bCs/>
                    </w:rPr>
                  </w:pPr>
                  <w:r>
                    <w:rPr>
                      <w:rFonts w:ascii="Helvetica" w:hAnsi="Helvetica" w:cs="Helvetica"/>
                      <w:b/>
                      <w:bCs/>
                    </w:rPr>
                    <w:tab/>
                    <w:t>P.O. Box 441139</w:t>
                  </w:r>
                </w:p>
                <w:p w:rsidR="00F109A3" w:rsidRDefault="00F109A3" w:rsidP="00A438E7">
                  <w:pPr>
                    <w:tabs>
                      <w:tab w:val="left" w:pos="2520"/>
                    </w:tabs>
                    <w:ind w:left="1800"/>
                    <w:rPr>
                      <w:rFonts w:ascii="Helvetica" w:hAnsi="Helvetica" w:cs="Helvetica"/>
                      <w:b/>
                      <w:bCs/>
                    </w:rPr>
                  </w:pPr>
                  <w:r>
                    <w:rPr>
                      <w:rFonts w:ascii="Helvetica" w:hAnsi="Helvetica" w:cs="Helvetica"/>
                      <w:b/>
                      <w:bCs/>
                    </w:rPr>
                    <w:tab/>
                    <w:t>Moscow, Idaho  83844-1139</w:t>
                  </w:r>
                </w:p>
                <w:p w:rsidR="00F109A3" w:rsidRDefault="00F109A3" w:rsidP="00A438E7">
                  <w:pPr>
                    <w:pStyle w:val="Footer"/>
                    <w:tabs>
                      <w:tab w:val="clear" w:pos="4320"/>
                      <w:tab w:val="clear" w:pos="8640"/>
                    </w:tabs>
                    <w:rPr>
                      <w:rFonts w:ascii="Helvetica" w:hAnsi="Helvetica" w:cs="Helvetica"/>
                    </w:rPr>
                  </w:pPr>
                </w:p>
              </w:txbxContent>
            </v:textbox>
            <w10:wrap type="square"/>
          </v:shape>
        </w:pict>
      </w: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tabs>
          <w:tab w:val="left" w:pos="1800"/>
          <w:tab w:val="left" w:pos="2160"/>
        </w:tabs>
        <w:ind w:left="360"/>
        <w:rPr>
          <w:rFonts w:ascii="Arial" w:hAnsi="Arial" w:cs="Arial"/>
        </w:rPr>
      </w:pPr>
    </w:p>
    <w:p w:rsidR="00F109A3" w:rsidRPr="00FD4FC1" w:rsidRDefault="00F109A3" w:rsidP="00A438E7">
      <w:pPr>
        <w:pStyle w:val="BodyText"/>
        <w:tabs>
          <w:tab w:val="left" w:pos="900"/>
        </w:tabs>
        <w:spacing w:before="60" w:line="240" w:lineRule="exact"/>
        <w:ind w:right="29"/>
        <w:rPr>
          <w:rFonts w:ascii="Arial" w:hAnsi="Arial" w:cs="Arial"/>
        </w:rPr>
      </w:pPr>
    </w:p>
    <w:p w:rsidR="00F109A3" w:rsidRPr="00FD4FC1" w:rsidRDefault="00F109A3">
      <w:pPr>
        <w:rPr>
          <w:rFonts w:ascii="Arial" w:hAnsi="Arial" w:cs="Arial"/>
        </w:rPr>
      </w:pPr>
    </w:p>
    <w:sectPr w:rsidR="00F109A3" w:rsidRPr="00FD4FC1" w:rsidSect="00237458">
      <w:headerReference w:type="even" r:id="rId15"/>
      <w:headerReference w:type="default" r:id="rId16"/>
      <w:type w:val="oddPage"/>
      <w:pgSz w:w="12240" w:h="15840"/>
      <w:pgMar w:top="1080" w:right="1440" w:bottom="1008" w:left="1440" w:header="720" w:footer="720" w:gutter="0"/>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A3" w:rsidRDefault="00F109A3">
      <w:r>
        <w:separator/>
      </w:r>
    </w:p>
  </w:endnote>
  <w:endnote w:type="continuationSeparator" w:id="1">
    <w:p w:rsidR="00F109A3" w:rsidRDefault="00F1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utiger 45 Light">
    <w:altName w:val="Cochin"/>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A3" w:rsidRDefault="00F109A3">
      <w:r>
        <w:separator/>
      </w:r>
    </w:p>
  </w:footnote>
  <w:footnote w:type="continuationSeparator" w:id="1">
    <w:p w:rsidR="00F109A3" w:rsidRDefault="00F1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9A3" w:rsidRPr="00050826" w:rsidRDefault="00F109A3" w:rsidP="00CE2C00">
    <w:pPr>
      <w:pStyle w:val="Header"/>
      <w:framePr w:wrap="auto" w:vAnchor="text" w:hAnchor="margin" w:xAlign="outside" w:y="1"/>
      <w:rPr>
        <w:rStyle w:val="PageNumber"/>
        <w:rFonts w:cs="New York"/>
      </w:rPr>
    </w:pPr>
    <w:r w:rsidRPr="00050826">
      <w:rPr>
        <w:rStyle w:val="PageNumber"/>
        <w:rFonts w:ascii="Arial" w:hAnsi="Arial" w:cs="Arial"/>
      </w:rPr>
      <w:fldChar w:fldCharType="begin"/>
    </w:r>
    <w:r w:rsidRPr="00050826">
      <w:rPr>
        <w:rStyle w:val="PageNumber"/>
        <w:rFonts w:ascii="Arial" w:hAnsi="Arial" w:cs="Arial"/>
      </w:rPr>
      <w:instrText xml:space="preserve">PAGE  </w:instrText>
    </w:r>
    <w:r w:rsidRPr="00050826">
      <w:rPr>
        <w:rStyle w:val="PageNumber"/>
        <w:rFonts w:ascii="Arial" w:hAnsi="Arial" w:cs="Arial"/>
      </w:rPr>
      <w:fldChar w:fldCharType="separate"/>
    </w:r>
    <w:r>
      <w:rPr>
        <w:rStyle w:val="PageNumber"/>
        <w:rFonts w:ascii="Arial" w:hAnsi="Arial" w:cs="Arial"/>
        <w:noProof/>
      </w:rPr>
      <w:t>16</w:t>
    </w:r>
    <w:r w:rsidRPr="00050826">
      <w:rPr>
        <w:rStyle w:val="PageNumber"/>
        <w:rFonts w:ascii="Arial" w:hAnsi="Arial" w:cs="Arial"/>
      </w:rPr>
      <w:fldChar w:fldCharType="end"/>
    </w:r>
  </w:p>
  <w:p w:rsidR="00F109A3" w:rsidRPr="00C701E2" w:rsidRDefault="00F109A3" w:rsidP="00050826">
    <w:pPr>
      <w:pStyle w:val="Header"/>
      <w:pBdr>
        <w:bottom w:val="double" w:sz="4" w:space="0" w:color="auto"/>
      </w:pBdr>
      <w:tabs>
        <w:tab w:val="clear" w:pos="4320"/>
        <w:tab w:val="clear" w:pos="8640"/>
        <w:tab w:val="right" w:pos="9360"/>
      </w:tabs>
      <w:ind w:firstLine="360"/>
    </w:pPr>
    <w:r>
      <w:rPr>
        <w:rFonts w:ascii="Arial" w:hAnsi="Arial" w:cs="Arial"/>
      </w:rPr>
      <w:tab/>
      <w:t>Indiana Dunes National Lakeshore Visitor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9A3" w:rsidRPr="00050826" w:rsidRDefault="00F109A3" w:rsidP="004876A5">
    <w:pPr>
      <w:pStyle w:val="Header"/>
      <w:framePr w:w="115" w:h="346" w:hRule="exact" w:wrap="auto" w:vAnchor="text" w:hAnchor="page" w:x="10628" w:y="1"/>
      <w:rPr>
        <w:rStyle w:val="PageNumber"/>
        <w:rFonts w:cs="New York"/>
      </w:rPr>
    </w:pPr>
    <w:r w:rsidRPr="00050826">
      <w:rPr>
        <w:rStyle w:val="PageNumber"/>
        <w:rFonts w:ascii="Arial" w:hAnsi="Arial" w:cs="Arial"/>
      </w:rPr>
      <w:fldChar w:fldCharType="begin"/>
    </w:r>
    <w:r w:rsidRPr="00050826">
      <w:rPr>
        <w:rStyle w:val="PageNumber"/>
        <w:rFonts w:ascii="Arial" w:hAnsi="Arial" w:cs="Arial"/>
      </w:rPr>
      <w:instrText xml:space="preserve">PAGE  </w:instrText>
    </w:r>
    <w:r w:rsidRPr="00050826">
      <w:rPr>
        <w:rStyle w:val="PageNumber"/>
        <w:rFonts w:ascii="Arial" w:hAnsi="Arial" w:cs="Arial"/>
      </w:rPr>
      <w:fldChar w:fldCharType="separate"/>
    </w:r>
    <w:r>
      <w:rPr>
        <w:rStyle w:val="PageNumber"/>
        <w:rFonts w:ascii="Arial" w:hAnsi="Arial" w:cs="Arial"/>
        <w:noProof/>
      </w:rPr>
      <w:t>15</w:t>
    </w:r>
    <w:r w:rsidRPr="00050826">
      <w:rPr>
        <w:rStyle w:val="PageNumber"/>
        <w:rFonts w:ascii="Arial" w:hAnsi="Arial" w:cs="Arial"/>
      </w:rPr>
      <w:fldChar w:fldCharType="end"/>
    </w:r>
  </w:p>
  <w:p w:rsidR="00F109A3" w:rsidRPr="00EF3818" w:rsidRDefault="00F109A3" w:rsidP="00CE2C00">
    <w:pPr>
      <w:pStyle w:val="Header"/>
      <w:pBdr>
        <w:bottom w:val="double" w:sz="4" w:space="0" w:color="auto"/>
      </w:pBdr>
      <w:tabs>
        <w:tab w:val="clear" w:pos="4320"/>
        <w:tab w:val="clear" w:pos="8640"/>
        <w:tab w:val="right" w:pos="9180"/>
      </w:tabs>
    </w:pPr>
    <w:r>
      <w:rPr>
        <w:rFonts w:ascii="Arial" w:hAnsi="Arial" w:cs="Arial"/>
      </w:rPr>
      <w:t>Indiana Dunes National Lakeshore Visitor Study</w:t>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0"/>
      <w:numFmt w:val="decimal"/>
      <w:lvlText w:val="%1."/>
      <w:lvlJc w:val="left"/>
      <w:pPr>
        <w:tabs>
          <w:tab w:val="num" w:pos="600"/>
        </w:tabs>
        <w:ind w:left="600" w:hanging="600"/>
      </w:pPr>
      <w:rPr>
        <w:rFonts w:cs="Times New Roman"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cs="Times New Roman"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cs="Times New Roman"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cs="Times New Roman"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0E335C81"/>
    <w:multiLevelType w:val="hybridMultilevel"/>
    <w:tmpl w:val="540A7EB4"/>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9">
    <w:nsid w:val="0F486021"/>
    <w:multiLevelType w:val="hybridMultilevel"/>
    <w:tmpl w:val="C9122F4A"/>
    <w:lvl w:ilvl="0" w:tplc="000F0409">
      <w:start w:val="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nsid w:val="103E596C"/>
    <w:multiLevelType w:val="hybridMultilevel"/>
    <w:tmpl w:val="FD681E24"/>
    <w:lvl w:ilvl="0" w:tplc="236AE732">
      <w:start w:val="15"/>
      <w:numFmt w:val="decimal"/>
      <w:lvlText w:val="%1."/>
      <w:lvlJc w:val="left"/>
      <w:pPr>
        <w:tabs>
          <w:tab w:val="num" w:pos="820"/>
        </w:tabs>
        <w:ind w:left="820" w:hanging="460"/>
      </w:pPr>
      <w:rPr>
        <w:rFonts w:cs="Times New Roman" w:hint="default"/>
        <w:color w:val="auto"/>
        <w:sz w:val="24"/>
        <w:szCs w:val="24"/>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1">
    <w:nsid w:val="15B62BCE"/>
    <w:multiLevelType w:val="hybridMultilevel"/>
    <w:tmpl w:val="15142028"/>
    <w:lvl w:ilvl="0" w:tplc="CA2895A0">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2">
    <w:nsid w:val="1E9C7615"/>
    <w:multiLevelType w:val="hybridMultilevel"/>
    <w:tmpl w:val="C0480EFC"/>
    <w:lvl w:ilvl="0" w:tplc="000F0409">
      <w:start w:val="10"/>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3">
    <w:nsid w:val="1EBB12E0"/>
    <w:multiLevelType w:val="hybridMultilevel"/>
    <w:tmpl w:val="DE840C48"/>
    <w:lvl w:ilvl="0" w:tplc="CDDA4E5E">
      <w:start w:val="22"/>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3752C9"/>
    <w:multiLevelType w:val="hybridMultilevel"/>
    <w:tmpl w:val="B58E9206"/>
    <w:lvl w:ilvl="0" w:tplc="660E23DE">
      <w:start w:val="12"/>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5">
    <w:nsid w:val="27855B87"/>
    <w:multiLevelType w:val="hybridMultilevel"/>
    <w:tmpl w:val="3D2414A4"/>
    <w:lvl w:ilvl="0" w:tplc="FFFFFFFF">
      <w:start w:val="1"/>
      <w:numFmt w:val="decimal"/>
      <w:lvlText w:val="%1."/>
      <w:lvlJc w:val="left"/>
      <w:pPr>
        <w:tabs>
          <w:tab w:val="num" w:pos="720"/>
        </w:tabs>
        <w:ind w:left="720" w:hanging="360"/>
      </w:pPr>
      <w:rPr>
        <w:rFonts w:cs="Times New Roman"/>
      </w:rPr>
    </w:lvl>
    <w:lvl w:ilvl="1" w:tplc="FFFFFFFF">
      <w:start w:val="8"/>
      <w:numFmt w:val="decimal"/>
      <w:lvlText w:val="%2."/>
      <w:lvlJc w:val="left"/>
      <w:pPr>
        <w:tabs>
          <w:tab w:val="num" w:pos="1540"/>
        </w:tabs>
        <w:ind w:left="1540" w:hanging="4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2B4F3A4E"/>
    <w:multiLevelType w:val="hybridMultilevel"/>
    <w:tmpl w:val="90D6F998"/>
    <w:lvl w:ilvl="0" w:tplc="000F0409">
      <w:start w:val="13"/>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7">
    <w:nsid w:val="2EF06E1B"/>
    <w:multiLevelType w:val="hybridMultilevel"/>
    <w:tmpl w:val="7482FA80"/>
    <w:lvl w:ilvl="0" w:tplc="6168308A">
      <w:start w:val="7"/>
      <w:numFmt w:val="decimal"/>
      <w:lvlText w:val="%1."/>
      <w:lvlJc w:val="left"/>
      <w:pPr>
        <w:tabs>
          <w:tab w:val="num" w:pos="450"/>
        </w:tabs>
        <w:ind w:left="450" w:hanging="540"/>
      </w:pPr>
      <w:rPr>
        <w:rFonts w:cs="Times New Roman" w:hint="default"/>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18">
    <w:nsid w:val="329C41D0"/>
    <w:multiLevelType w:val="hybridMultilevel"/>
    <w:tmpl w:val="FB1C26AA"/>
    <w:lvl w:ilvl="0" w:tplc="000F0409">
      <w:start w:val="14"/>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386D74E3"/>
    <w:multiLevelType w:val="hybridMultilevel"/>
    <w:tmpl w:val="FEAA702C"/>
    <w:lvl w:ilvl="0" w:tplc="0409000F">
      <w:start w:val="3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BE03115"/>
    <w:multiLevelType w:val="hybridMultilevel"/>
    <w:tmpl w:val="7FAC5224"/>
    <w:lvl w:ilvl="0" w:tplc="000F0409">
      <w:start w:val="1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1">
    <w:nsid w:val="3FDB6C79"/>
    <w:multiLevelType w:val="hybridMultilevel"/>
    <w:tmpl w:val="1A907E94"/>
    <w:lvl w:ilvl="0" w:tplc="D048EF5A">
      <w:start w:val="10"/>
      <w:numFmt w:val="decimal"/>
      <w:lvlText w:val="%1."/>
      <w:lvlJc w:val="left"/>
      <w:pPr>
        <w:tabs>
          <w:tab w:val="num" w:pos="720"/>
        </w:tabs>
        <w:ind w:left="720" w:hanging="360"/>
      </w:pPr>
      <w:rPr>
        <w:rFonts w:ascii="Arial" w:hAnsi="Arial" w:cs="Arial"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2">
    <w:nsid w:val="44FA6E14"/>
    <w:multiLevelType w:val="hybridMultilevel"/>
    <w:tmpl w:val="6276B308"/>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3">
    <w:nsid w:val="470015A3"/>
    <w:multiLevelType w:val="hybridMultilevel"/>
    <w:tmpl w:val="FF04D528"/>
    <w:lvl w:ilvl="0" w:tplc="43523FC2">
      <w:start w:val="5"/>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7EC69BC"/>
    <w:multiLevelType w:val="hybridMultilevel"/>
    <w:tmpl w:val="5E1230A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5">
    <w:nsid w:val="5C8520E6"/>
    <w:multiLevelType w:val="hybridMultilevel"/>
    <w:tmpl w:val="58FA0B94"/>
    <w:lvl w:ilvl="0" w:tplc="000F0409">
      <w:start w:val="17"/>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6">
    <w:nsid w:val="5DDB6270"/>
    <w:multiLevelType w:val="hybridMultilevel"/>
    <w:tmpl w:val="4E1AA824"/>
    <w:lvl w:ilvl="0" w:tplc="0409000F">
      <w:start w:val="3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12A4FC9"/>
    <w:multiLevelType w:val="hybridMultilevel"/>
    <w:tmpl w:val="3F5AC7E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8">
    <w:nsid w:val="619842BF"/>
    <w:multiLevelType w:val="hybridMultilevel"/>
    <w:tmpl w:val="B8D69D70"/>
    <w:lvl w:ilvl="0" w:tplc="0409000F">
      <w:start w:val="2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621C22DC"/>
    <w:multiLevelType w:val="singleLevel"/>
    <w:tmpl w:val="1E9EFD16"/>
    <w:lvl w:ilvl="0">
      <w:start w:val="18"/>
      <w:numFmt w:val="decimal"/>
      <w:lvlText w:val="%1"/>
      <w:lvlJc w:val="left"/>
      <w:pPr>
        <w:tabs>
          <w:tab w:val="num" w:pos="360"/>
        </w:tabs>
        <w:ind w:left="360" w:hanging="360"/>
      </w:pPr>
      <w:rPr>
        <w:rFonts w:cs="Times New Roman" w:hint="default"/>
        <w:b/>
        <w:bCs/>
      </w:rPr>
    </w:lvl>
  </w:abstractNum>
  <w:abstractNum w:abstractNumId="30">
    <w:nsid w:val="632D10D5"/>
    <w:multiLevelType w:val="hybridMultilevel"/>
    <w:tmpl w:val="AFCCD50E"/>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1">
    <w:nsid w:val="63AA2A33"/>
    <w:multiLevelType w:val="hybridMultilevel"/>
    <w:tmpl w:val="722470B2"/>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2">
    <w:nsid w:val="63B030AB"/>
    <w:multiLevelType w:val="hybridMultilevel"/>
    <w:tmpl w:val="0C5696B6"/>
    <w:lvl w:ilvl="0" w:tplc="12CAE058">
      <w:start w:val="27"/>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88C1F3E"/>
    <w:multiLevelType w:val="hybridMultilevel"/>
    <w:tmpl w:val="89446058"/>
    <w:lvl w:ilvl="0" w:tplc="83FA8A5C">
      <w:start w:val="2"/>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4">
    <w:nsid w:val="694957E9"/>
    <w:multiLevelType w:val="hybridMultilevel"/>
    <w:tmpl w:val="9B7C86F2"/>
    <w:lvl w:ilvl="0" w:tplc="000F0409">
      <w:start w:val="10"/>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5">
    <w:nsid w:val="70757BD9"/>
    <w:multiLevelType w:val="hybridMultilevel"/>
    <w:tmpl w:val="17E635CC"/>
    <w:lvl w:ilvl="0" w:tplc="53C4E150">
      <w:start w:val="39"/>
      <w:numFmt w:val="decimal"/>
      <w:lvlText w:val="%1."/>
      <w:lvlJc w:val="left"/>
      <w:pPr>
        <w:tabs>
          <w:tab w:val="num" w:pos="1080"/>
        </w:tabs>
        <w:ind w:left="1080" w:hanging="720"/>
      </w:pPr>
      <w:rPr>
        <w:rFonts w:ascii="Arial" w:hAnsi="Arial" w:cs="Arial"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6">
    <w:nsid w:val="71830C12"/>
    <w:multiLevelType w:val="singleLevel"/>
    <w:tmpl w:val="91E0C526"/>
    <w:lvl w:ilvl="0">
      <w:start w:val="27"/>
      <w:numFmt w:val="decimal"/>
      <w:lvlText w:val="%1."/>
      <w:lvlJc w:val="left"/>
      <w:pPr>
        <w:tabs>
          <w:tab w:val="num" w:pos="465"/>
        </w:tabs>
        <w:ind w:left="465" w:hanging="465"/>
      </w:pPr>
      <w:rPr>
        <w:rFonts w:cs="Times New Roman" w:hint="default"/>
      </w:rPr>
    </w:lvl>
  </w:abstractNum>
  <w:abstractNum w:abstractNumId="37">
    <w:nsid w:val="75273223"/>
    <w:multiLevelType w:val="hybridMultilevel"/>
    <w:tmpl w:val="12BCFD98"/>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8">
    <w:nsid w:val="7B9965AD"/>
    <w:multiLevelType w:val="hybridMultilevel"/>
    <w:tmpl w:val="DB8641B2"/>
    <w:lvl w:ilvl="0" w:tplc="FFFFFFFF">
      <w:start w:val="12"/>
      <w:numFmt w:val="decimal"/>
      <w:lvlText w:val="%1."/>
      <w:lvlJc w:val="left"/>
      <w:pPr>
        <w:tabs>
          <w:tab w:val="num" w:pos="820"/>
        </w:tabs>
        <w:ind w:left="820" w:hanging="4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nsid w:val="7B9F53A3"/>
    <w:multiLevelType w:val="hybridMultilevel"/>
    <w:tmpl w:val="761C830A"/>
    <w:lvl w:ilvl="0" w:tplc="506463F6">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40">
    <w:nsid w:val="7C7E3A40"/>
    <w:multiLevelType w:val="hybridMultilevel"/>
    <w:tmpl w:val="DA9C4DF8"/>
    <w:lvl w:ilvl="0" w:tplc="000F0409">
      <w:start w:val="11"/>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29"/>
  </w:num>
  <w:num w:numId="9">
    <w:abstractNumId w:val="38"/>
  </w:num>
  <w:num w:numId="10">
    <w:abstractNumId w:val="15"/>
  </w:num>
  <w:num w:numId="11">
    <w:abstractNumId w:val="11"/>
  </w:num>
  <w:num w:numId="12">
    <w:abstractNumId w:val="13"/>
  </w:num>
  <w:num w:numId="13">
    <w:abstractNumId w:val="23"/>
  </w:num>
  <w:num w:numId="14">
    <w:abstractNumId w:val="7"/>
  </w:num>
  <w:num w:numId="15">
    <w:abstractNumId w:val="32"/>
  </w:num>
  <w:num w:numId="16">
    <w:abstractNumId w:val="33"/>
  </w:num>
  <w:num w:numId="17">
    <w:abstractNumId w:val="39"/>
  </w:num>
  <w:num w:numId="18">
    <w:abstractNumId w:val="25"/>
  </w:num>
  <w:num w:numId="19">
    <w:abstractNumId w:val="20"/>
  </w:num>
  <w:num w:numId="20">
    <w:abstractNumId w:val="31"/>
  </w:num>
  <w:num w:numId="21">
    <w:abstractNumId w:val="30"/>
  </w:num>
  <w:num w:numId="22">
    <w:abstractNumId w:val="8"/>
  </w:num>
  <w:num w:numId="23">
    <w:abstractNumId w:val="37"/>
  </w:num>
  <w:num w:numId="24">
    <w:abstractNumId w:val="17"/>
  </w:num>
  <w:num w:numId="25">
    <w:abstractNumId w:val="6"/>
  </w:num>
  <w:num w:numId="26">
    <w:abstractNumId w:val="28"/>
  </w:num>
  <w:num w:numId="27">
    <w:abstractNumId w:val="35"/>
  </w:num>
  <w:num w:numId="28">
    <w:abstractNumId w:val="9"/>
  </w:num>
  <w:num w:numId="29">
    <w:abstractNumId w:val="12"/>
  </w:num>
  <w:num w:numId="30">
    <w:abstractNumId w:val="14"/>
  </w:num>
  <w:num w:numId="31">
    <w:abstractNumId w:val="16"/>
  </w:num>
  <w:num w:numId="32">
    <w:abstractNumId w:val="27"/>
  </w:num>
  <w:num w:numId="33">
    <w:abstractNumId w:val="40"/>
  </w:num>
  <w:num w:numId="34">
    <w:abstractNumId w:val="21"/>
  </w:num>
  <w:num w:numId="35">
    <w:abstractNumId w:val="24"/>
  </w:num>
  <w:num w:numId="36">
    <w:abstractNumId w:val="34"/>
  </w:num>
  <w:num w:numId="37">
    <w:abstractNumId w:val="10"/>
  </w:num>
  <w:num w:numId="38">
    <w:abstractNumId w:val="18"/>
  </w:num>
  <w:num w:numId="39">
    <w:abstractNumId w:val="22"/>
  </w:num>
  <w:num w:numId="40">
    <w:abstractNumId w:val="19"/>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DAC"/>
    <w:rsid w:val="000123E5"/>
    <w:rsid w:val="000302AC"/>
    <w:rsid w:val="00050826"/>
    <w:rsid w:val="00056127"/>
    <w:rsid w:val="000A1FDE"/>
    <w:rsid w:val="000C0CA2"/>
    <w:rsid w:val="000C1DF6"/>
    <w:rsid w:val="000D13E2"/>
    <w:rsid w:val="000F43F4"/>
    <w:rsid w:val="00102E57"/>
    <w:rsid w:val="00103AAF"/>
    <w:rsid w:val="0011395C"/>
    <w:rsid w:val="00124EC5"/>
    <w:rsid w:val="00152C2A"/>
    <w:rsid w:val="001558C6"/>
    <w:rsid w:val="001B2649"/>
    <w:rsid w:val="001C45E1"/>
    <w:rsid w:val="001C5C7E"/>
    <w:rsid w:val="001F3B02"/>
    <w:rsid w:val="00224D10"/>
    <w:rsid w:val="002322AF"/>
    <w:rsid w:val="00237458"/>
    <w:rsid w:val="00241B15"/>
    <w:rsid w:val="002522EB"/>
    <w:rsid w:val="002641A8"/>
    <w:rsid w:val="00264AF7"/>
    <w:rsid w:val="00271EBF"/>
    <w:rsid w:val="0027317C"/>
    <w:rsid w:val="00293149"/>
    <w:rsid w:val="002A3A81"/>
    <w:rsid w:val="002B215D"/>
    <w:rsid w:val="00311CE8"/>
    <w:rsid w:val="00327DAC"/>
    <w:rsid w:val="00343371"/>
    <w:rsid w:val="00346141"/>
    <w:rsid w:val="00347BFC"/>
    <w:rsid w:val="00351B75"/>
    <w:rsid w:val="00356395"/>
    <w:rsid w:val="003A2ABE"/>
    <w:rsid w:val="003B495D"/>
    <w:rsid w:val="003C1BA6"/>
    <w:rsid w:val="003D6DB1"/>
    <w:rsid w:val="003E4480"/>
    <w:rsid w:val="003E55A7"/>
    <w:rsid w:val="0040139A"/>
    <w:rsid w:val="00415E66"/>
    <w:rsid w:val="00430F49"/>
    <w:rsid w:val="0043467C"/>
    <w:rsid w:val="00435E32"/>
    <w:rsid w:val="00465442"/>
    <w:rsid w:val="004876A5"/>
    <w:rsid w:val="0049067F"/>
    <w:rsid w:val="00493F19"/>
    <w:rsid w:val="004D2E5F"/>
    <w:rsid w:val="004D43D4"/>
    <w:rsid w:val="004D671A"/>
    <w:rsid w:val="004D7475"/>
    <w:rsid w:val="004E1F6E"/>
    <w:rsid w:val="004E27C1"/>
    <w:rsid w:val="00505694"/>
    <w:rsid w:val="00507181"/>
    <w:rsid w:val="005102D8"/>
    <w:rsid w:val="005303C7"/>
    <w:rsid w:val="0055432F"/>
    <w:rsid w:val="005631BA"/>
    <w:rsid w:val="00583A8C"/>
    <w:rsid w:val="00597D76"/>
    <w:rsid w:val="005A1600"/>
    <w:rsid w:val="005A48F9"/>
    <w:rsid w:val="005C50EF"/>
    <w:rsid w:val="005E224A"/>
    <w:rsid w:val="005E3C6E"/>
    <w:rsid w:val="005E5488"/>
    <w:rsid w:val="0060347F"/>
    <w:rsid w:val="00636BA8"/>
    <w:rsid w:val="00641846"/>
    <w:rsid w:val="006427FF"/>
    <w:rsid w:val="00652E3A"/>
    <w:rsid w:val="00677B04"/>
    <w:rsid w:val="00684410"/>
    <w:rsid w:val="00695361"/>
    <w:rsid w:val="006C22B3"/>
    <w:rsid w:val="006D2F2E"/>
    <w:rsid w:val="00706CE7"/>
    <w:rsid w:val="007104F5"/>
    <w:rsid w:val="00712906"/>
    <w:rsid w:val="00715767"/>
    <w:rsid w:val="00733AF2"/>
    <w:rsid w:val="00733BC6"/>
    <w:rsid w:val="007601A6"/>
    <w:rsid w:val="00760C56"/>
    <w:rsid w:val="0076308A"/>
    <w:rsid w:val="007849B0"/>
    <w:rsid w:val="00785B61"/>
    <w:rsid w:val="007D4A80"/>
    <w:rsid w:val="007E575C"/>
    <w:rsid w:val="007F0988"/>
    <w:rsid w:val="007F37E5"/>
    <w:rsid w:val="00801366"/>
    <w:rsid w:val="00803866"/>
    <w:rsid w:val="00805ACB"/>
    <w:rsid w:val="00806210"/>
    <w:rsid w:val="0082073D"/>
    <w:rsid w:val="00827647"/>
    <w:rsid w:val="00853239"/>
    <w:rsid w:val="00871409"/>
    <w:rsid w:val="008B575B"/>
    <w:rsid w:val="008F37F7"/>
    <w:rsid w:val="009073DF"/>
    <w:rsid w:val="009202EA"/>
    <w:rsid w:val="009268D4"/>
    <w:rsid w:val="00933A21"/>
    <w:rsid w:val="0093719A"/>
    <w:rsid w:val="009377D8"/>
    <w:rsid w:val="00942A1F"/>
    <w:rsid w:val="00946EE7"/>
    <w:rsid w:val="0098516E"/>
    <w:rsid w:val="00991B3A"/>
    <w:rsid w:val="00997EE6"/>
    <w:rsid w:val="009B7894"/>
    <w:rsid w:val="009C1548"/>
    <w:rsid w:val="009C6613"/>
    <w:rsid w:val="009D57AE"/>
    <w:rsid w:val="00A370D8"/>
    <w:rsid w:val="00A438E7"/>
    <w:rsid w:val="00A70522"/>
    <w:rsid w:val="00A87E92"/>
    <w:rsid w:val="00AA0EA5"/>
    <w:rsid w:val="00AE26EC"/>
    <w:rsid w:val="00B22769"/>
    <w:rsid w:val="00B24312"/>
    <w:rsid w:val="00B2576C"/>
    <w:rsid w:val="00B3403B"/>
    <w:rsid w:val="00BC526B"/>
    <w:rsid w:val="00BC76E5"/>
    <w:rsid w:val="00BD43EE"/>
    <w:rsid w:val="00BE60E5"/>
    <w:rsid w:val="00BF2C7F"/>
    <w:rsid w:val="00BF541C"/>
    <w:rsid w:val="00C04540"/>
    <w:rsid w:val="00C308E9"/>
    <w:rsid w:val="00C332F2"/>
    <w:rsid w:val="00C701E2"/>
    <w:rsid w:val="00CA7428"/>
    <w:rsid w:val="00CE0B69"/>
    <w:rsid w:val="00CE2C00"/>
    <w:rsid w:val="00D01904"/>
    <w:rsid w:val="00D12E90"/>
    <w:rsid w:val="00D23217"/>
    <w:rsid w:val="00D5314F"/>
    <w:rsid w:val="00D971B3"/>
    <w:rsid w:val="00DA396F"/>
    <w:rsid w:val="00DB6DEE"/>
    <w:rsid w:val="00DC66A9"/>
    <w:rsid w:val="00DD09FB"/>
    <w:rsid w:val="00DD20DC"/>
    <w:rsid w:val="00DE69AA"/>
    <w:rsid w:val="00DF5FE5"/>
    <w:rsid w:val="00E002A1"/>
    <w:rsid w:val="00E21DD1"/>
    <w:rsid w:val="00E23230"/>
    <w:rsid w:val="00E26407"/>
    <w:rsid w:val="00E3792C"/>
    <w:rsid w:val="00E5264D"/>
    <w:rsid w:val="00E91F99"/>
    <w:rsid w:val="00EA265B"/>
    <w:rsid w:val="00EA7E5C"/>
    <w:rsid w:val="00EB7BE6"/>
    <w:rsid w:val="00EC4FAC"/>
    <w:rsid w:val="00EF1741"/>
    <w:rsid w:val="00EF3818"/>
    <w:rsid w:val="00F109A3"/>
    <w:rsid w:val="00F12F39"/>
    <w:rsid w:val="00F131B9"/>
    <w:rsid w:val="00F14203"/>
    <w:rsid w:val="00F159AB"/>
    <w:rsid w:val="00F32491"/>
    <w:rsid w:val="00F35091"/>
    <w:rsid w:val="00F3632A"/>
    <w:rsid w:val="00F470AC"/>
    <w:rsid w:val="00F536BD"/>
    <w:rsid w:val="00F73470"/>
    <w:rsid w:val="00F87F6E"/>
    <w:rsid w:val="00FD4FC1"/>
    <w:rsid w:val="00FE2BB6"/>
    <w:rsid w:val="00FF3E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7181"/>
    <w:rPr>
      <w:rFonts w:ascii="New York" w:hAnsi="New York" w:cs="New York"/>
      <w:sz w:val="24"/>
      <w:szCs w:val="24"/>
    </w:rPr>
  </w:style>
  <w:style w:type="paragraph" w:styleId="Heading1">
    <w:name w:val="heading 1"/>
    <w:basedOn w:val="Normal"/>
    <w:next w:val="Normal"/>
    <w:link w:val="Heading1Char"/>
    <w:uiPriority w:val="99"/>
    <w:qFormat/>
    <w:rsid w:val="00507181"/>
    <w:pPr>
      <w:spacing w:before="240"/>
      <w:outlineLvl w:val="0"/>
    </w:pPr>
    <w:rPr>
      <w:rFonts w:ascii="Helvetica" w:hAnsi="Helvetica" w:cs="Helvetica"/>
      <w:b/>
      <w:bCs/>
      <w:u w:val="single"/>
    </w:rPr>
  </w:style>
  <w:style w:type="paragraph" w:styleId="Heading2">
    <w:name w:val="heading 2"/>
    <w:basedOn w:val="Normal"/>
    <w:next w:val="Normal"/>
    <w:link w:val="Heading2Char"/>
    <w:uiPriority w:val="99"/>
    <w:qFormat/>
    <w:rsid w:val="00507181"/>
    <w:pPr>
      <w:spacing w:before="120"/>
      <w:outlineLvl w:val="1"/>
    </w:pPr>
    <w:rPr>
      <w:rFonts w:ascii="Helvetica" w:hAnsi="Helvetica" w:cs="Helvetica"/>
      <w:b/>
      <w:bCs/>
    </w:rPr>
  </w:style>
  <w:style w:type="paragraph" w:styleId="Heading3">
    <w:name w:val="heading 3"/>
    <w:basedOn w:val="Normal"/>
    <w:next w:val="Normal"/>
    <w:link w:val="Heading3Char"/>
    <w:uiPriority w:val="99"/>
    <w:qFormat/>
    <w:rsid w:val="00507181"/>
    <w:pPr>
      <w:ind w:left="360"/>
      <w:outlineLvl w:val="2"/>
    </w:pPr>
    <w:rPr>
      <w:b/>
      <w:bCs/>
    </w:rPr>
  </w:style>
  <w:style w:type="paragraph" w:styleId="Heading4">
    <w:name w:val="heading 4"/>
    <w:basedOn w:val="Normal"/>
    <w:next w:val="Normal"/>
    <w:link w:val="Heading4Char"/>
    <w:uiPriority w:val="99"/>
    <w:qFormat/>
    <w:rsid w:val="00507181"/>
    <w:pPr>
      <w:ind w:left="360"/>
      <w:outlineLvl w:val="3"/>
    </w:pPr>
    <w:rPr>
      <w:rFonts w:ascii="Times" w:hAnsi="Times" w:cs="Times"/>
      <w:u w:val="single"/>
    </w:rPr>
  </w:style>
  <w:style w:type="paragraph" w:styleId="Heading5">
    <w:name w:val="heading 5"/>
    <w:basedOn w:val="Normal"/>
    <w:next w:val="Normal"/>
    <w:link w:val="Heading5Char"/>
    <w:uiPriority w:val="99"/>
    <w:qFormat/>
    <w:rsid w:val="00507181"/>
    <w:pPr>
      <w:ind w:left="720"/>
      <w:outlineLvl w:val="4"/>
    </w:pPr>
    <w:rPr>
      <w:rFonts w:ascii="Helvetica" w:hAnsi="Helvetica" w:cs="Helvetica"/>
      <w:b/>
      <w:bCs/>
      <w:sz w:val="20"/>
      <w:szCs w:val="20"/>
    </w:rPr>
  </w:style>
  <w:style w:type="paragraph" w:styleId="Heading6">
    <w:name w:val="heading 6"/>
    <w:basedOn w:val="Normal"/>
    <w:next w:val="Normal"/>
    <w:link w:val="Heading6Char"/>
    <w:uiPriority w:val="99"/>
    <w:qFormat/>
    <w:rsid w:val="00507181"/>
    <w:pPr>
      <w:ind w:left="720"/>
      <w:outlineLvl w:val="5"/>
    </w:pPr>
    <w:rPr>
      <w:rFonts w:ascii="Helvetica" w:hAnsi="Helvetica" w:cs="Helvetica"/>
      <w:sz w:val="20"/>
      <w:szCs w:val="20"/>
      <w:u w:val="single"/>
    </w:rPr>
  </w:style>
  <w:style w:type="paragraph" w:styleId="Heading7">
    <w:name w:val="heading 7"/>
    <w:basedOn w:val="Normal"/>
    <w:next w:val="Normal"/>
    <w:link w:val="Heading7Char"/>
    <w:uiPriority w:val="99"/>
    <w:qFormat/>
    <w:rsid w:val="00507181"/>
    <w:pPr>
      <w:ind w:left="720"/>
      <w:outlineLvl w:val="6"/>
    </w:pPr>
    <w:rPr>
      <w:rFonts w:ascii="Helvetica" w:hAnsi="Helvetica" w:cs="Helvetica"/>
      <w:i/>
      <w:iCs/>
      <w:sz w:val="20"/>
      <w:szCs w:val="20"/>
    </w:rPr>
  </w:style>
  <w:style w:type="paragraph" w:styleId="Heading8">
    <w:name w:val="heading 8"/>
    <w:basedOn w:val="Normal"/>
    <w:next w:val="Normal"/>
    <w:link w:val="Heading8Char"/>
    <w:uiPriority w:val="99"/>
    <w:qFormat/>
    <w:rsid w:val="00507181"/>
    <w:pPr>
      <w:ind w:left="720"/>
      <w:outlineLvl w:val="7"/>
    </w:pPr>
    <w:rPr>
      <w:rFonts w:ascii="Helvetica" w:hAnsi="Helvetica" w:cs="Helvetica"/>
      <w:i/>
      <w:iCs/>
      <w:sz w:val="20"/>
      <w:szCs w:val="20"/>
    </w:rPr>
  </w:style>
  <w:style w:type="paragraph" w:styleId="Heading9">
    <w:name w:val="heading 9"/>
    <w:basedOn w:val="Normal"/>
    <w:next w:val="Normal"/>
    <w:link w:val="Heading9Char"/>
    <w:uiPriority w:val="99"/>
    <w:qFormat/>
    <w:rsid w:val="00507181"/>
    <w:pPr>
      <w:ind w:left="720"/>
      <w:outlineLvl w:val="8"/>
    </w:pPr>
    <w:rPr>
      <w:rFonts w:ascii="Helvetica" w:hAnsi="Helvetica" w:cs="Helvetica"/>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20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1420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14203"/>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14203"/>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14203"/>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14203"/>
    <w:rPr>
      <w:rFonts w:ascii="Calibri" w:hAnsi="Calibri" w:cs="Calibri"/>
      <w:b/>
      <w:bCs/>
    </w:rPr>
  </w:style>
  <w:style w:type="character" w:customStyle="1" w:styleId="Heading7Char">
    <w:name w:val="Heading 7 Char"/>
    <w:basedOn w:val="DefaultParagraphFont"/>
    <w:link w:val="Heading7"/>
    <w:uiPriority w:val="99"/>
    <w:semiHidden/>
    <w:locked/>
    <w:rsid w:val="00F14203"/>
    <w:rPr>
      <w:rFonts w:ascii="Calibri" w:hAnsi="Calibri" w:cs="Calibri"/>
      <w:sz w:val="24"/>
      <w:szCs w:val="24"/>
    </w:rPr>
  </w:style>
  <w:style w:type="character" w:customStyle="1" w:styleId="Heading8Char">
    <w:name w:val="Heading 8 Char"/>
    <w:basedOn w:val="DefaultParagraphFont"/>
    <w:link w:val="Heading8"/>
    <w:uiPriority w:val="99"/>
    <w:semiHidden/>
    <w:locked/>
    <w:rsid w:val="00F14203"/>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14203"/>
    <w:rPr>
      <w:rFonts w:ascii="Cambria" w:hAnsi="Cambria" w:cs="Cambria"/>
    </w:rPr>
  </w:style>
  <w:style w:type="paragraph" w:styleId="Footer">
    <w:name w:val="footer"/>
    <w:basedOn w:val="Normal"/>
    <w:link w:val="FooterChar"/>
    <w:uiPriority w:val="99"/>
    <w:rsid w:val="00507181"/>
    <w:pPr>
      <w:tabs>
        <w:tab w:val="center" w:pos="4320"/>
        <w:tab w:val="right" w:pos="8640"/>
      </w:tabs>
    </w:pPr>
  </w:style>
  <w:style w:type="character" w:customStyle="1" w:styleId="FooterChar">
    <w:name w:val="Footer Char"/>
    <w:basedOn w:val="DefaultParagraphFont"/>
    <w:link w:val="Footer"/>
    <w:uiPriority w:val="99"/>
    <w:semiHidden/>
    <w:locked/>
    <w:rsid w:val="00F14203"/>
    <w:rPr>
      <w:rFonts w:ascii="New York" w:hAnsi="New York" w:cs="New York"/>
      <w:sz w:val="20"/>
      <w:szCs w:val="20"/>
    </w:rPr>
  </w:style>
  <w:style w:type="paragraph" w:styleId="Header">
    <w:name w:val="header"/>
    <w:basedOn w:val="Normal"/>
    <w:link w:val="HeaderChar"/>
    <w:uiPriority w:val="99"/>
    <w:rsid w:val="00507181"/>
    <w:pPr>
      <w:tabs>
        <w:tab w:val="center" w:pos="4320"/>
        <w:tab w:val="right" w:pos="8640"/>
      </w:tabs>
    </w:pPr>
  </w:style>
  <w:style w:type="character" w:customStyle="1" w:styleId="HeaderChar">
    <w:name w:val="Header Char"/>
    <w:basedOn w:val="DefaultParagraphFont"/>
    <w:link w:val="Header"/>
    <w:uiPriority w:val="99"/>
    <w:semiHidden/>
    <w:locked/>
    <w:rsid w:val="00F14203"/>
    <w:rPr>
      <w:rFonts w:ascii="New York" w:hAnsi="New York" w:cs="New York"/>
      <w:sz w:val="20"/>
      <w:szCs w:val="20"/>
    </w:rPr>
  </w:style>
  <w:style w:type="paragraph" w:customStyle="1" w:styleId="Helvetica12pt">
    <w:name w:val="Helvetica 12 pt"/>
    <w:basedOn w:val="Normal"/>
    <w:uiPriority w:val="99"/>
    <w:rsid w:val="00507181"/>
  </w:style>
  <w:style w:type="paragraph" w:styleId="BlockText">
    <w:name w:val="Block Text"/>
    <w:basedOn w:val="Normal"/>
    <w:uiPriority w:val="99"/>
    <w:rsid w:val="00507181"/>
    <w:pPr>
      <w:ind w:left="540" w:right="-180" w:hanging="460"/>
    </w:pPr>
    <w:rPr>
      <w:rFonts w:ascii="Helvetica" w:hAnsi="Helvetica" w:cs="Helvetica"/>
    </w:rPr>
  </w:style>
  <w:style w:type="paragraph" w:styleId="BodyTextIndent">
    <w:name w:val="Body Text Indent"/>
    <w:basedOn w:val="Normal"/>
    <w:link w:val="BodyTextIndentChar"/>
    <w:uiPriority w:val="99"/>
    <w:rsid w:val="00507181"/>
    <w:pPr>
      <w:ind w:left="900" w:hanging="350"/>
    </w:pPr>
    <w:rPr>
      <w:rFonts w:ascii="Helvetica" w:hAnsi="Helvetica" w:cs="Helvetica"/>
    </w:rPr>
  </w:style>
  <w:style w:type="character" w:customStyle="1" w:styleId="BodyTextIndentChar">
    <w:name w:val="Body Text Indent Char"/>
    <w:basedOn w:val="DefaultParagraphFont"/>
    <w:link w:val="BodyTextIndent"/>
    <w:uiPriority w:val="99"/>
    <w:semiHidden/>
    <w:locked/>
    <w:rsid w:val="00F14203"/>
    <w:rPr>
      <w:rFonts w:ascii="New York" w:hAnsi="New York" w:cs="New York"/>
      <w:sz w:val="20"/>
      <w:szCs w:val="20"/>
    </w:rPr>
  </w:style>
  <w:style w:type="paragraph" w:styleId="BodyTextIndent2">
    <w:name w:val="Body Text Indent 2"/>
    <w:basedOn w:val="Normal"/>
    <w:link w:val="BodyTextIndent2Char"/>
    <w:uiPriority w:val="99"/>
    <w:rsid w:val="00507181"/>
    <w:pPr>
      <w:tabs>
        <w:tab w:val="left" w:pos="720"/>
      </w:tabs>
      <w:ind w:left="450" w:hanging="360"/>
    </w:pPr>
    <w:rPr>
      <w:rFonts w:ascii="Helvetica" w:hAnsi="Helvetica" w:cs="Helvetica"/>
    </w:rPr>
  </w:style>
  <w:style w:type="character" w:customStyle="1" w:styleId="BodyTextIndent2Char">
    <w:name w:val="Body Text Indent 2 Char"/>
    <w:basedOn w:val="DefaultParagraphFont"/>
    <w:link w:val="BodyTextIndent2"/>
    <w:uiPriority w:val="99"/>
    <w:semiHidden/>
    <w:locked/>
    <w:rsid w:val="00F14203"/>
    <w:rPr>
      <w:rFonts w:ascii="New York" w:hAnsi="New York" w:cs="New York"/>
      <w:sz w:val="20"/>
      <w:szCs w:val="20"/>
    </w:rPr>
  </w:style>
  <w:style w:type="paragraph" w:styleId="BodyTextIndent3">
    <w:name w:val="Body Text Indent 3"/>
    <w:basedOn w:val="Normal"/>
    <w:link w:val="BodyTextIndent3Char"/>
    <w:uiPriority w:val="99"/>
    <w:rsid w:val="00507181"/>
    <w:pPr>
      <w:tabs>
        <w:tab w:val="left" w:pos="810"/>
        <w:tab w:val="left" w:pos="2700"/>
        <w:tab w:val="left" w:pos="3420"/>
        <w:tab w:val="left" w:pos="5040"/>
      </w:tabs>
      <w:ind w:left="450" w:hanging="450"/>
    </w:pPr>
    <w:rPr>
      <w:rFonts w:ascii="Helvetica" w:hAnsi="Helvetica" w:cs="Helvetica"/>
    </w:rPr>
  </w:style>
  <w:style w:type="character" w:customStyle="1" w:styleId="BodyTextIndent3Char">
    <w:name w:val="Body Text Indent 3 Char"/>
    <w:basedOn w:val="DefaultParagraphFont"/>
    <w:link w:val="BodyTextIndent3"/>
    <w:uiPriority w:val="99"/>
    <w:semiHidden/>
    <w:locked/>
    <w:rsid w:val="00F14203"/>
    <w:rPr>
      <w:rFonts w:ascii="New York" w:hAnsi="New York" w:cs="New York"/>
      <w:sz w:val="16"/>
      <w:szCs w:val="16"/>
    </w:rPr>
  </w:style>
  <w:style w:type="paragraph" w:styleId="Title">
    <w:name w:val="Title"/>
    <w:basedOn w:val="Normal"/>
    <w:link w:val="TitleChar"/>
    <w:uiPriority w:val="99"/>
    <w:qFormat/>
    <w:rsid w:val="00507181"/>
    <w:pPr>
      <w:spacing w:line="360" w:lineRule="atLeast"/>
      <w:ind w:left="360"/>
      <w:jc w:val="center"/>
    </w:pPr>
    <w:rPr>
      <w:rFonts w:ascii="Helvetica" w:hAnsi="Helvetica" w:cs="Helvetica"/>
      <w:b/>
      <w:bCs/>
      <w:sz w:val="48"/>
      <w:szCs w:val="48"/>
    </w:rPr>
  </w:style>
  <w:style w:type="character" w:customStyle="1" w:styleId="TitleChar">
    <w:name w:val="Title Char"/>
    <w:basedOn w:val="DefaultParagraphFont"/>
    <w:link w:val="Title"/>
    <w:uiPriority w:val="99"/>
    <w:locked/>
    <w:rsid w:val="00F14203"/>
    <w:rPr>
      <w:rFonts w:ascii="Cambria" w:hAnsi="Cambria" w:cs="Cambria"/>
      <w:b/>
      <w:bCs/>
      <w:kern w:val="28"/>
      <w:sz w:val="32"/>
      <w:szCs w:val="32"/>
    </w:rPr>
  </w:style>
  <w:style w:type="character" w:styleId="PageNumber">
    <w:name w:val="page number"/>
    <w:basedOn w:val="DefaultParagraphFont"/>
    <w:uiPriority w:val="99"/>
    <w:rsid w:val="00507181"/>
    <w:rPr>
      <w:rFonts w:cs="Times New Roman"/>
    </w:rPr>
  </w:style>
  <w:style w:type="paragraph" w:styleId="BodyText">
    <w:name w:val="Body Text"/>
    <w:basedOn w:val="Normal"/>
    <w:link w:val="BodyTextChar"/>
    <w:uiPriority w:val="99"/>
    <w:rsid w:val="00507181"/>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cs="Helvetica"/>
    </w:rPr>
  </w:style>
  <w:style w:type="character" w:customStyle="1" w:styleId="BodyTextChar">
    <w:name w:val="Body Text Char"/>
    <w:basedOn w:val="DefaultParagraphFont"/>
    <w:link w:val="BodyText"/>
    <w:uiPriority w:val="99"/>
    <w:semiHidden/>
    <w:locked/>
    <w:rsid w:val="00F14203"/>
    <w:rPr>
      <w:rFonts w:ascii="New York" w:hAnsi="New York" w:cs="New York"/>
      <w:sz w:val="20"/>
      <w:szCs w:val="20"/>
    </w:rPr>
  </w:style>
  <w:style w:type="paragraph" w:styleId="BodyText2">
    <w:name w:val="Body Text 2"/>
    <w:basedOn w:val="Normal"/>
    <w:link w:val="BodyText2Char"/>
    <w:uiPriority w:val="99"/>
    <w:rsid w:val="00507181"/>
    <w:pPr>
      <w:tabs>
        <w:tab w:val="left" w:pos="450"/>
        <w:tab w:val="left" w:pos="1440"/>
        <w:tab w:val="left" w:pos="4680"/>
        <w:tab w:val="right" w:pos="7920"/>
      </w:tabs>
      <w:spacing w:before="60" w:line="480" w:lineRule="auto"/>
      <w:jc w:val="both"/>
    </w:pPr>
    <w:rPr>
      <w:rFonts w:ascii="Helvetica" w:hAnsi="Helvetica" w:cs="Helvetica"/>
      <w:color w:val="000000"/>
    </w:rPr>
  </w:style>
  <w:style w:type="character" w:customStyle="1" w:styleId="BodyText2Char">
    <w:name w:val="Body Text 2 Char"/>
    <w:basedOn w:val="DefaultParagraphFont"/>
    <w:link w:val="BodyText2"/>
    <w:uiPriority w:val="99"/>
    <w:semiHidden/>
    <w:locked/>
    <w:rsid w:val="00F14203"/>
    <w:rPr>
      <w:rFonts w:ascii="New York" w:hAnsi="New York" w:cs="New York"/>
      <w:sz w:val="20"/>
      <w:szCs w:val="20"/>
    </w:rPr>
  </w:style>
  <w:style w:type="paragraph" w:styleId="List">
    <w:name w:val="List"/>
    <w:basedOn w:val="Normal"/>
    <w:uiPriority w:val="99"/>
    <w:rsid w:val="00507181"/>
    <w:pPr>
      <w:ind w:left="360" w:hanging="360"/>
    </w:pPr>
  </w:style>
  <w:style w:type="paragraph" w:styleId="BodyText3">
    <w:name w:val="Body Text 3"/>
    <w:basedOn w:val="Normal"/>
    <w:link w:val="BodyText3Char"/>
    <w:uiPriority w:val="99"/>
    <w:rsid w:val="00507181"/>
    <w:pPr>
      <w:tabs>
        <w:tab w:val="left" w:pos="450"/>
        <w:tab w:val="left" w:pos="6930"/>
      </w:tabs>
      <w:ind w:right="-126"/>
    </w:pPr>
    <w:rPr>
      <w:rFonts w:ascii="Helvetica" w:hAnsi="Helvetica" w:cs="Helvetica"/>
    </w:rPr>
  </w:style>
  <w:style w:type="character" w:customStyle="1" w:styleId="BodyText3Char">
    <w:name w:val="Body Text 3 Char"/>
    <w:basedOn w:val="DefaultParagraphFont"/>
    <w:link w:val="BodyText3"/>
    <w:uiPriority w:val="99"/>
    <w:semiHidden/>
    <w:locked/>
    <w:rsid w:val="00F14203"/>
    <w:rPr>
      <w:rFonts w:ascii="New York" w:hAnsi="New York" w:cs="New York"/>
      <w:sz w:val="16"/>
      <w:szCs w:val="16"/>
    </w:rPr>
  </w:style>
  <w:style w:type="paragraph" w:styleId="ListContinue">
    <w:name w:val="List Continue"/>
    <w:basedOn w:val="Normal"/>
    <w:uiPriority w:val="99"/>
    <w:rsid w:val="00507181"/>
    <w:pPr>
      <w:spacing w:after="120"/>
      <w:ind w:left="360"/>
    </w:pPr>
  </w:style>
  <w:style w:type="character" w:styleId="Hyperlink">
    <w:name w:val="Hyperlink"/>
    <w:basedOn w:val="DefaultParagraphFont"/>
    <w:uiPriority w:val="99"/>
    <w:rsid w:val="00507181"/>
    <w:rPr>
      <w:rFonts w:cs="Times New Roman"/>
      <w:color w:val="0000FF"/>
      <w:u w:val="single"/>
    </w:rPr>
  </w:style>
  <w:style w:type="character" w:styleId="FollowedHyperlink">
    <w:name w:val="FollowedHyperlink"/>
    <w:basedOn w:val="DefaultParagraphFont"/>
    <w:uiPriority w:val="99"/>
    <w:rsid w:val="00507181"/>
    <w:rPr>
      <w:rFonts w:cs="Times New Roman"/>
      <w:color w:val="800080"/>
      <w:u w:val="single"/>
    </w:rPr>
  </w:style>
  <w:style w:type="paragraph" w:styleId="List2">
    <w:name w:val="List 2"/>
    <w:basedOn w:val="Normal"/>
    <w:uiPriority w:val="99"/>
    <w:rsid w:val="00507181"/>
    <w:pPr>
      <w:ind w:left="720" w:hanging="360"/>
    </w:pPr>
  </w:style>
  <w:style w:type="paragraph" w:styleId="List3">
    <w:name w:val="List 3"/>
    <w:basedOn w:val="Normal"/>
    <w:uiPriority w:val="99"/>
    <w:rsid w:val="00507181"/>
    <w:pPr>
      <w:ind w:left="1080" w:hanging="360"/>
    </w:pPr>
  </w:style>
  <w:style w:type="paragraph" w:customStyle="1" w:styleId="Noparagraphstyle">
    <w:name w:val="[No paragraph style]"/>
    <w:uiPriority w:val="99"/>
    <w:rsid w:val="00507181"/>
    <w:pPr>
      <w:widowControl w:val="0"/>
      <w:autoSpaceDE w:val="0"/>
      <w:autoSpaceDN w:val="0"/>
      <w:adjustRightInd w:val="0"/>
      <w:spacing w:line="288" w:lineRule="auto"/>
      <w:textAlignment w:val="center"/>
    </w:pPr>
    <w:rPr>
      <w:rFonts w:ascii="Times" w:hAnsi="Times" w:cs="Times"/>
      <w:color w:val="000000"/>
      <w:sz w:val="24"/>
      <w:szCs w:val="24"/>
    </w:rPr>
  </w:style>
  <w:style w:type="paragraph" w:styleId="ListContinue2">
    <w:name w:val="List Continue 2"/>
    <w:basedOn w:val="Normal"/>
    <w:uiPriority w:val="99"/>
    <w:rsid w:val="00507181"/>
    <w:pPr>
      <w:spacing w:after="120"/>
      <w:ind w:left="720"/>
    </w:pPr>
  </w:style>
  <w:style w:type="table" w:styleId="TableGrid">
    <w:name w:val="Table Grid"/>
    <w:basedOn w:val="TableNormal"/>
    <w:uiPriority w:val="99"/>
    <w:rsid w:val="00507181"/>
    <w:rPr>
      <w:rFonts w:ascii="New York"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locked/>
    <w:rsid w:val="0060347F"/>
    <w:rPr>
      <w:rFonts w:cs="Times New Roman"/>
      <w:sz w:val="16"/>
      <w:szCs w:val="16"/>
    </w:rPr>
  </w:style>
  <w:style w:type="paragraph" w:styleId="CommentText">
    <w:name w:val="annotation text"/>
    <w:basedOn w:val="Normal"/>
    <w:link w:val="CommentTextChar"/>
    <w:uiPriority w:val="99"/>
    <w:semiHidden/>
    <w:locked/>
    <w:rsid w:val="0060347F"/>
    <w:rPr>
      <w:sz w:val="20"/>
      <w:szCs w:val="20"/>
    </w:rPr>
  </w:style>
  <w:style w:type="character" w:customStyle="1" w:styleId="CommentTextChar">
    <w:name w:val="Comment Text Char"/>
    <w:basedOn w:val="DefaultParagraphFont"/>
    <w:link w:val="CommentText"/>
    <w:uiPriority w:val="99"/>
    <w:semiHidden/>
    <w:locked/>
    <w:rsid w:val="00BC526B"/>
    <w:rPr>
      <w:rFonts w:ascii="New York" w:hAnsi="New York" w:cs="New York"/>
      <w:sz w:val="20"/>
      <w:szCs w:val="20"/>
    </w:rPr>
  </w:style>
  <w:style w:type="paragraph" w:styleId="CommentSubject">
    <w:name w:val="annotation subject"/>
    <w:basedOn w:val="CommentText"/>
    <w:next w:val="CommentText"/>
    <w:link w:val="CommentSubjectChar"/>
    <w:uiPriority w:val="99"/>
    <w:semiHidden/>
    <w:locked/>
    <w:rsid w:val="0060347F"/>
    <w:rPr>
      <w:b/>
      <w:bCs/>
    </w:rPr>
  </w:style>
  <w:style w:type="character" w:customStyle="1" w:styleId="CommentSubjectChar">
    <w:name w:val="Comment Subject Char"/>
    <w:basedOn w:val="CommentTextChar"/>
    <w:link w:val="CommentSubject"/>
    <w:uiPriority w:val="99"/>
    <w:semiHidden/>
    <w:locked/>
    <w:rsid w:val="00BC526B"/>
    <w:rPr>
      <w:b/>
      <w:bCs/>
    </w:rPr>
  </w:style>
  <w:style w:type="paragraph" w:styleId="BalloonText">
    <w:name w:val="Balloon Text"/>
    <w:basedOn w:val="Normal"/>
    <w:link w:val="BalloonTextChar"/>
    <w:uiPriority w:val="99"/>
    <w:semiHidden/>
    <w:locked/>
    <w:rsid w:val="006034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526B"/>
    <w:rPr>
      <w:rFonts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ps.gov/in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2902</Words>
  <Characters>16544</Characters>
  <Application>Microsoft Office Outlook</Application>
  <DocSecurity>0</DocSecurity>
  <Lines>0</Lines>
  <Paragraphs>0</Paragraphs>
  <ScaleCrop>false</ScaleCrop>
  <Company>National Park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JAmbrose</dc:creator>
  <cp:keywords/>
  <dc:description/>
  <cp:lastModifiedBy>mmcbride</cp:lastModifiedBy>
  <cp:revision>2</cp:revision>
  <dcterms:created xsi:type="dcterms:W3CDTF">2009-05-05T15:26:00Z</dcterms:created>
  <dcterms:modified xsi:type="dcterms:W3CDTF">2009-05-05T15:26:00Z</dcterms:modified>
</cp:coreProperties>
</file>