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79E" w:rsidRPr="00DA4DE1" w:rsidRDefault="008E379E" w:rsidP="008E379E">
      <w:pPr>
        <w:jc w:val="center"/>
        <w:rPr>
          <w:rFonts w:ascii="Courier New" w:hAnsi="Courier New" w:cs="Courier New"/>
          <w:color w:val="000000" w:themeColor="text1"/>
        </w:rPr>
      </w:pPr>
      <w:r w:rsidRPr="00DA4DE1">
        <w:rPr>
          <w:rFonts w:ascii="Courier New" w:hAnsi="Courier New" w:cs="Courier New"/>
          <w:color w:val="000000" w:themeColor="text1"/>
        </w:rPr>
        <w:t>Assessment of a QDS Data Collection System in HIV Prevention Program Evaluation</w:t>
      </w:r>
    </w:p>
    <w:p w:rsidR="008E379E" w:rsidRPr="00DA4DE1" w:rsidRDefault="008E379E" w:rsidP="008E379E">
      <w:pPr>
        <w:jc w:val="center"/>
        <w:rPr>
          <w:rFonts w:ascii="Courier New" w:hAnsi="Courier New" w:cs="Courier New"/>
          <w:bCs/>
        </w:rPr>
      </w:pPr>
    </w:p>
    <w:p w:rsidR="00DA4DE1" w:rsidRPr="005B45B0" w:rsidRDefault="00DA4DE1" w:rsidP="00DA4DE1">
      <w:pPr>
        <w:jc w:val="center"/>
        <w:rPr>
          <w:rFonts w:ascii="Courier New" w:hAnsi="Courier New" w:cs="Courier New"/>
          <w:bCs/>
        </w:rPr>
      </w:pPr>
    </w:p>
    <w:p w:rsidR="00DA4DE1" w:rsidRDefault="00DA4DE1" w:rsidP="00DA4DE1">
      <w:pPr>
        <w:jc w:val="center"/>
        <w:rPr>
          <w:rFonts w:ascii="Courier New" w:hAnsi="Courier New" w:cs="Courier New"/>
        </w:rPr>
      </w:pPr>
      <w:r w:rsidRPr="005B45B0">
        <w:rPr>
          <w:rFonts w:ascii="Courier New" w:hAnsi="Courier New" w:cs="Courier New"/>
          <w:bCs/>
        </w:rPr>
        <w:t>#</w:t>
      </w:r>
      <w:r w:rsidRPr="005B45B0">
        <w:rPr>
          <w:rFonts w:ascii="Courier New" w:hAnsi="Courier New" w:cs="Courier New"/>
        </w:rPr>
        <w:t>0920-0840</w:t>
      </w:r>
    </w:p>
    <w:p w:rsidR="00DA4DE1" w:rsidRDefault="00DA4DE1" w:rsidP="00DA4DE1">
      <w:pPr>
        <w:jc w:val="center"/>
        <w:rPr>
          <w:rFonts w:ascii="Courier New" w:hAnsi="Courier New" w:cs="Courier New"/>
        </w:rPr>
      </w:pPr>
    </w:p>
    <w:p w:rsidR="00DA4DE1" w:rsidRPr="005B45B0" w:rsidRDefault="00DA4DE1" w:rsidP="00DA4DE1">
      <w:pPr>
        <w:jc w:val="center"/>
        <w:rPr>
          <w:rFonts w:ascii="Courier New" w:hAnsi="Courier New" w:cs="Courier New"/>
        </w:rPr>
      </w:pPr>
      <w:r>
        <w:rPr>
          <w:rFonts w:ascii="Courier New" w:hAnsi="Courier New" w:cs="Courier New"/>
        </w:rPr>
        <w:t>Expiration date: 31 January 2013</w:t>
      </w:r>
    </w:p>
    <w:p w:rsidR="008E379E" w:rsidRPr="00DA4DE1" w:rsidRDefault="008E379E" w:rsidP="008E379E">
      <w:pPr>
        <w:pStyle w:val="AppHeading1"/>
        <w:rPr>
          <w:rFonts w:ascii="Courier New" w:hAnsi="Courier New" w:cs="Courier New"/>
          <w:szCs w:val="24"/>
        </w:rPr>
      </w:pPr>
    </w:p>
    <w:p w:rsidR="008E379E" w:rsidRPr="00DA4DE1" w:rsidRDefault="008E379E" w:rsidP="008E379E">
      <w:pPr>
        <w:pStyle w:val="AppHeading1"/>
        <w:spacing w:before="0" w:after="0"/>
        <w:rPr>
          <w:rFonts w:ascii="Courier New" w:eastAsia="Times New Roman" w:hAnsi="Courier New" w:cs="Courier New"/>
          <w:b w:val="0"/>
          <w:bCs/>
          <w:caps w:val="0"/>
          <w:kern w:val="0"/>
          <w:szCs w:val="24"/>
        </w:rPr>
      </w:pPr>
      <w:r w:rsidRPr="00DA4DE1">
        <w:rPr>
          <w:rFonts w:ascii="Courier New" w:hAnsi="Courier New" w:cs="Courier New"/>
          <w:b w:val="0"/>
          <w:szCs w:val="24"/>
        </w:rPr>
        <w:t>ATTACHMENT 1</w:t>
      </w:r>
      <w:r w:rsidRPr="00DA4DE1">
        <w:rPr>
          <w:rFonts w:ascii="Courier New" w:hAnsi="Courier New" w:cs="Courier New"/>
          <w:szCs w:val="24"/>
        </w:rPr>
        <w:br/>
      </w:r>
      <w:r w:rsidRPr="00DA4DE1">
        <w:rPr>
          <w:rFonts w:ascii="Courier New" w:hAnsi="Courier New" w:cs="Courier New"/>
          <w:szCs w:val="24"/>
        </w:rPr>
        <w:br/>
      </w:r>
      <w:r w:rsidRPr="00DA4DE1">
        <w:rPr>
          <w:rFonts w:ascii="Courier New" w:eastAsia="Times New Roman" w:hAnsi="Courier New" w:cs="Courier New"/>
          <w:b w:val="0"/>
          <w:bCs/>
          <w:caps w:val="0"/>
          <w:kern w:val="0"/>
          <w:szCs w:val="24"/>
        </w:rPr>
        <w:t>QDS Survey</w:t>
      </w:r>
    </w:p>
    <w:p w:rsidR="00122DE3" w:rsidRPr="006F3C24" w:rsidRDefault="00F503F0">
      <w:pPr>
        <w:widowControl/>
        <w:autoSpaceDE/>
        <w:autoSpaceDN/>
        <w:adjustRightInd/>
        <w:rPr>
          <w:rFonts w:ascii="Courier New" w:hAnsi="Courier New" w:cs="Courier New"/>
          <w:color w:val="000000" w:themeColor="text1"/>
        </w:rPr>
        <w:sectPr w:rsidR="00122DE3" w:rsidRPr="006F3C24" w:rsidSect="005B5F63">
          <w:headerReference w:type="even" r:id="rId8"/>
          <w:footerReference w:type="even" r:id="rId9"/>
          <w:footerReference w:type="default" r:id="rId10"/>
          <w:endnotePr>
            <w:numFmt w:val="decimal"/>
          </w:endnotePr>
          <w:type w:val="continuous"/>
          <w:pgSz w:w="12240" w:h="15840" w:code="1"/>
          <w:pgMar w:top="1440" w:right="1440" w:bottom="1440" w:left="1440" w:header="1152" w:footer="720" w:gutter="0"/>
          <w:cols w:space="720"/>
          <w:noEndnote/>
        </w:sectPr>
      </w:pPr>
      <w:r w:rsidRPr="006F3C24">
        <w:rPr>
          <w:rFonts w:ascii="Courier New" w:hAnsi="Courier New" w:cs="Courier New"/>
          <w:color w:val="000000" w:themeColor="text1"/>
        </w:rPr>
        <w:br w:type="page"/>
      </w:r>
    </w:p>
    <w:p w:rsidR="00CC4A96" w:rsidRPr="00DA4DE1" w:rsidRDefault="00CC4A96" w:rsidP="00CC4A96">
      <w:pPr>
        <w:jc w:val="center"/>
        <w:rPr>
          <w:rFonts w:ascii="Courier New" w:hAnsi="Courier New" w:cs="Courier New"/>
          <w:color w:val="000000" w:themeColor="text1"/>
        </w:rPr>
      </w:pPr>
      <w:r w:rsidRPr="00DA4DE1">
        <w:rPr>
          <w:rFonts w:ascii="Courier New" w:hAnsi="Courier New" w:cs="Courier New"/>
          <w:color w:val="000000" w:themeColor="text1"/>
        </w:rPr>
        <w:lastRenderedPageBreak/>
        <w:t>Assessment of a QDS Data Collection System in HIV Prevention Program Evaluation</w:t>
      </w:r>
    </w:p>
    <w:p w:rsidR="00CC4A96" w:rsidRPr="005B45B0" w:rsidRDefault="00A664C3" w:rsidP="00CC4A96">
      <w:pPr>
        <w:jc w:val="center"/>
        <w:rPr>
          <w:rFonts w:ascii="Courier New" w:hAnsi="Courier New" w:cs="Courier New"/>
          <w:bCs/>
        </w:rPr>
      </w:pPr>
      <w:r w:rsidRPr="00DA4DE1">
        <w:rPr>
          <w:rFonts w:ascii="Courier New" w:hAnsi="Courier New" w:cs="Courier New"/>
          <w:bCs/>
        </w:rPr>
        <w:t>QDS Survey</w:t>
      </w:r>
    </w:p>
    <w:p w:rsidR="00A664C3" w:rsidRDefault="00A664C3" w:rsidP="00A664C3">
      <w:pPr>
        <w:jc w:val="right"/>
        <w:rPr>
          <w:rFonts w:ascii="Courier New" w:hAnsi="Courier New" w:cs="Courier New"/>
          <w:bCs/>
        </w:rPr>
      </w:pPr>
      <w:r>
        <w:rPr>
          <w:rFonts w:ascii="Courier New" w:hAnsi="Courier New" w:cs="Courier New"/>
          <w:bCs/>
        </w:rPr>
        <w:t>Approval 01/21/2010</w:t>
      </w:r>
    </w:p>
    <w:p w:rsidR="00CC4A96" w:rsidRDefault="00A664C3" w:rsidP="00A664C3">
      <w:pPr>
        <w:jc w:val="right"/>
        <w:rPr>
          <w:rFonts w:ascii="Courier New" w:hAnsi="Courier New" w:cs="Courier New"/>
        </w:rPr>
      </w:pPr>
      <w:r>
        <w:rPr>
          <w:rFonts w:ascii="Courier New" w:hAnsi="Courier New" w:cs="Courier New"/>
          <w:bCs/>
        </w:rPr>
        <w:t xml:space="preserve">OMB control Number </w:t>
      </w:r>
      <w:r w:rsidR="00CC4A96" w:rsidRPr="005B45B0">
        <w:rPr>
          <w:rFonts w:ascii="Courier New" w:hAnsi="Courier New" w:cs="Courier New"/>
        </w:rPr>
        <w:t>0920-0840</w:t>
      </w:r>
    </w:p>
    <w:p w:rsidR="00CC4A96" w:rsidRPr="005B45B0" w:rsidRDefault="00CC4A96" w:rsidP="00A664C3">
      <w:pPr>
        <w:jc w:val="right"/>
        <w:rPr>
          <w:rFonts w:ascii="Courier New" w:hAnsi="Courier New" w:cs="Courier New"/>
        </w:rPr>
      </w:pPr>
      <w:r>
        <w:rPr>
          <w:rFonts w:ascii="Courier New" w:hAnsi="Courier New" w:cs="Courier New"/>
        </w:rPr>
        <w:t>Expiration date: 31 January 2013</w:t>
      </w:r>
    </w:p>
    <w:p w:rsidR="00A664C3" w:rsidRPr="00A664C3" w:rsidRDefault="00CC4A96" w:rsidP="00A664C3">
      <w:pPr>
        <w:ind w:left="720" w:right="720"/>
        <w:rPr>
          <w:bCs/>
        </w:rPr>
      </w:pPr>
      <w:r w:rsidRPr="00DA4DE1">
        <w:rPr>
          <w:rFonts w:ascii="Courier New" w:hAnsi="Courier New" w:cs="Courier New"/>
        </w:rPr>
        <w:br/>
      </w:r>
      <w:r w:rsidR="00A664C3" w:rsidRPr="00A664C3">
        <w:rPr>
          <w:bCs/>
        </w:rPr>
        <w:t xml:space="preserve">Public reporting burden of this collection of information is estimated to average </w:t>
      </w:r>
      <w:r w:rsidR="00A664C3">
        <w:rPr>
          <w:bCs/>
        </w:rPr>
        <w:t xml:space="preserve">30 minutes </w:t>
      </w:r>
    </w:p>
    <w:p w:rsidR="00A664C3" w:rsidRDefault="00A664C3" w:rsidP="00A664C3">
      <w:pPr>
        <w:ind w:left="720" w:right="720"/>
        <w:rPr>
          <w:b/>
        </w:rPr>
      </w:pPr>
      <w:proofErr w:type="gramStart"/>
      <w:r w:rsidRPr="00A664C3">
        <w:rPr>
          <w:bCs/>
        </w:rPr>
        <w:t>Per</w:t>
      </w:r>
      <w:r>
        <w:rPr>
          <w:bCs/>
        </w:rPr>
        <w:t xml:space="preserve"> </w:t>
      </w:r>
      <w:r w:rsidRPr="00A664C3">
        <w:rPr>
          <w:bCs/>
        </w:rPr>
        <w:t xml:space="preserve"> response</w:t>
      </w:r>
      <w:proofErr w:type="gramEnd"/>
      <w:r w:rsidRPr="00A664C3">
        <w:rPr>
          <w:bCs/>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bCs/>
        </w:rPr>
        <w:t>0840</w:t>
      </w:r>
      <w:r>
        <w:rPr>
          <w:b/>
        </w:rPr>
        <w:t>)</w:t>
      </w:r>
    </w:p>
    <w:p w:rsidR="00CC4A96" w:rsidRDefault="00CC4A96" w:rsidP="00CC4A96">
      <w:pPr>
        <w:pStyle w:val="AppHeading1"/>
        <w:spacing w:before="0" w:after="0"/>
        <w:rPr>
          <w:rFonts w:ascii="Courier New" w:eastAsia="Times New Roman" w:hAnsi="Courier New" w:cs="Courier New"/>
          <w:b w:val="0"/>
          <w:bCs/>
          <w:caps w:val="0"/>
          <w:kern w:val="0"/>
          <w:szCs w:val="24"/>
        </w:rPr>
      </w:pPr>
    </w:p>
    <w:p w:rsidR="00CC4A96" w:rsidRDefault="00CC4A96" w:rsidP="00F503F0">
      <w:pPr>
        <w:rPr>
          <w:rFonts w:cs="Arial"/>
          <w:i/>
          <w:color w:val="000000" w:themeColor="text1"/>
        </w:rPr>
      </w:pPr>
    </w:p>
    <w:p w:rsidR="00F503F0" w:rsidRPr="006F3C24" w:rsidRDefault="00F503F0" w:rsidP="00F503F0">
      <w:pPr>
        <w:rPr>
          <w:rFonts w:cs="Arial"/>
          <w:i/>
          <w:color w:val="000000" w:themeColor="text1"/>
        </w:rPr>
      </w:pPr>
      <w:r w:rsidRPr="006F3C24">
        <w:rPr>
          <w:rFonts w:cs="Arial"/>
          <w:i/>
          <w:color w:val="000000" w:themeColor="text1"/>
        </w:rPr>
        <w:t xml:space="preserve">The first set of questions will ask about your general background. </w:t>
      </w:r>
    </w:p>
    <w:p w:rsidR="00F503F0" w:rsidRPr="006F3C24" w:rsidRDefault="00F503F0" w:rsidP="00F503F0">
      <w:pPr>
        <w:rPr>
          <w:rFonts w:cs="Arial"/>
          <w:i/>
          <w:color w:val="000000" w:themeColor="text1"/>
        </w:rPr>
      </w:pPr>
    </w:p>
    <w:p w:rsidR="00F503F0" w:rsidRPr="006F3C24" w:rsidRDefault="00BE012A" w:rsidP="00F503F0">
      <w:pPr>
        <w:rPr>
          <w:rFonts w:cs="Arial"/>
          <w:i/>
          <w:color w:val="000000" w:themeColor="text1"/>
        </w:rPr>
      </w:pPr>
      <w:r w:rsidRPr="00BE012A">
        <w:rPr>
          <w:noProof/>
          <w:color w:val="000000" w:themeColor="text1"/>
        </w:rPr>
        <w:pict>
          <v:rect id="_x0000_s1027" style="position:absolute;margin-left:0;margin-top:1.8pt;width:471.25pt;height:23.65pt;z-index:251661312" fillcolor="#b8b8b8">
            <v:textbox style="mso-next-textbox:#_x0000_s1027">
              <w:txbxContent>
                <w:p w:rsidR="00E41213" w:rsidRPr="00830170" w:rsidRDefault="00E41213" w:rsidP="00F503F0">
                  <w:pPr>
                    <w:jc w:val="center"/>
                    <w:rPr>
                      <w:rFonts w:cs="Arial"/>
                      <w:b/>
                    </w:rPr>
                  </w:pPr>
                  <w:r>
                    <w:rPr>
                      <w:rFonts w:cs="Arial"/>
                      <w:b/>
                    </w:rPr>
                    <w:t>Client Information (To be completed by client)</w:t>
                  </w:r>
                </w:p>
              </w:txbxContent>
            </v:textbox>
          </v:rect>
        </w:pict>
      </w:r>
    </w:p>
    <w:p w:rsidR="00F503F0" w:rsidRPr="006F3C24" w:rsidRDefault="00F503F0" w:rsidP="00F503F0">
      <w:pPr>
        <w:rPr>
          <w:rFonts w:cs="Arial"/>
          <w:i/>
          <w:color w:val="000000" w:themeColor="text1"/>
        </w:rPr>
      </w:pPr>
    </w:p>
    <w:p w:rsidR="00F503F0" w:rsidRPr="006F3C24" w:rsidRDefault="00F503F0" w:rsidP="00F503F0">
      <w:pPr>
        <w:rPr>
          <w:rFonts w:cs="Arial"/>
          <w:i/>
          <w:color w:val="000000" w:themeColor="text1"/>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50"/>
      </w:tblGrid>
      <w:tr w:rsidR="00F503F0" w:rsidRPr="006F3C24" w:rsidTr="003A410A">
        <w:trPr>
          <w:trHeight w:val="512"/>
        </w:trPr>
        <w:tc>
          <w:tcPr>
            <w:tcW w:w="9450" w:type="dxa"/>
            <w:tcBorders>
              <w:bottom w:val="dotted" w:sz="4" w:space="0" w:color="auto"/>
            </w:tcBorders>
          </w:tcPr>
          <w:p w:rsidR="00F503F0" w:rsidRPr="006F3C24" w:rsidRDefault="00F503F0" w:rsidP="00F503F0">
            <w:pPr>
              <w:ind w:right="-2016"/>
              <w:rPr>
                <w:rFonts w:cs="Arial"/>
                <w:color w:val="000000" w:themeColor="text1"/>
              </w:rPr>
            </w:pPr>
            <w:r w:rsidRPr="006F3C24">
              <w:rPr>
                <w:rFonts w:cs="Arial"/>
                <w:b/>
                <w:color w:val="000000" w:themeColor="text1"/>
              </w:rPr>
              <w:t xml:space="preserve">1. What </w:t>
            </w:r>
            <w:r w:rsidRPr="006F3C24">
              <w:rPr>
                <w:rFonts w:cs="Arial"/>
                <w:b/>
                <w:color w:val="000000" w:themeColor="text1"/>
                <w:u w:val="single"/>
              </w:rPr>
              <w:t>year</w:t>
            </w:r>
            <w:r w:rsidRPr="006F3C24">
              <w:rPr>
                <w:rFonts w:cs="Arial"/>
                <w:b/>
                <w:color w:val="000000" w:themeColor="text1"/>
              </w:rPr>
              <w:t xml:space="preserve"> were you born? </w:t>
            </w:r>
            <w:r w:rsidRPr="006F3C24">
              <w:rPr>
                <w:rFonts w:cs="Arial"/>
                <w:color w:val="000000" w:themeColor="text1"/>
              </w:rPr>
              <w:t xml:space="preserve">__ __ __ __               </w:t>
            </w:r>
            <w:r w:rsidRPr="006F3C24">
              <w:rPr>
                <w:rFonts w:cs="Arial"/>
                <w:b/>
                <w:color w:val="000000" w:themeColor="text1"/>
              </w:rPr>
              <w:t xml:space="preserve">How old are you? </w:t>
            </w:r>
            <w:r w:rsidRPr="006F3C24">
              <w:rPr>
                <w:rFonts w:cs="Arial"/>
                <w:color w:val="000000" w:themeColor="text1"/>
              </w:rPr>
              <w:t xml:space="preserve">__________   </w:t>
            </w:r>
          </w:p>
          <w:p w:rsidR="00F503F0" w:rsidRPr="006F3C24" w:rsidRDefault="00F503F0" w:rsidP="00F503F0">
            <w:pPr>
              <w:rPr>
                <w:rFonts w:cs="Arial"/>
                <w:color w:val="000000" w:themeColor="text1"/>
              </w:rPr>
            </w:pPr>
            <w:r w:rsidRPr="006F3C24">
              <w:rPr>
                <w:rFonts w:cs="Arial"/>
                <w:b/>
                <w:color w:val="000000" w:themeColor="text1"/>
              </w:rPr>
              <w:t xml:space="preserve">  </w:t>
            </w:r>
          </w:p>
        </w:tc>
      </w:tr>
      <w:tr w:rsidR="00F503F0" w:rsidRPr="006F3C24" w:rsidTr="003A410A">
        <w:trPr>
          <w:trHeight w:val="530"/>
        </w:trPr>
        <w:tc>
          <w:tcPr>
            <w:tcW w:w="9450" w:type="dxa"/>
            <w:tcBorders>
              <w:top w:val="dotted" w:sz="4" w:space="0" w:color="auto"/>
              <w:bottom w:val="dotted" w:sz="4" w:space="0" w:color="auto"/>
            </w:tcBorders>
          </w:tcPr>
          <w:p w:rsidR="00F503F0" w:rsidRPr="006F3C24" w:rsidRDefault="00F503F0" w:rsidP="00F503F0">
            <w:pPr>
              <w:rPr>
                <w:rFonts w:cs="Arial"/>
                <w:color w:val="000000" w:themeColor="text1"/>
              </w:rPr>
            </w:pPr>
            <w:r w:rsidRPr="006F3C24">
              <w:rPr>
                <w:rFonts w:cs="Arial"/>
                <w:b/>
                <w:color w:val="000000" w:themeColor="text1"/>
              </w:rPr>
              <w:t>2. In which state do you currently live?</w:t>
            </w:r>
            <w:r w:rsidRPr="006F3C24">
              <w:rPr>
                <w:rFonts w:cs="Arial"/>
                <w:color w:val="000000" w:themeColor="text1"/>
              </w:rPr>
              <w:t xml:space="preserve"> _______________    </w:t>
            </w:r>
            <w:r w:rsidRPr="006F3C24">
              <w:rPr>
                <w:rFonts w:cs="Arial"/>
                <w:b/>
                <w:color w:val="000000" w:themeColor="text1"/>
              </w:rPr>
              <w:t xml:space="preserve">    Zip code</w:t>
            </w:r>
            <w:r w:rsidRPr="006F3C24">
              <w:rPr>
                <w:rFonts w:cs="Arial"/>
                <w:color w:val="000000" w:themeColor="text1"/>
              </w:rPr>
              <w:t xml:space="preserve">__________   </w:t>
            </w:r>
          </w:p>
        </w:tc>
      </w:tr>
      <w:tr w:rsidR="00F503F0" w:rsidRPr="006F3C24" w:rsidTr="003A410A">
        <w:tc>
          <w:tcPr>
            <w:tcW w:w="9450" w:type="dxa"/>
            <w:tcBorders>
              <w:top w:val="dotted" w:sz="4" w:space="0" w:color="auto"/>
              <w:bottom w:val="dotted" w:sz="4" w:space="0" w:color="auto"/>
            </w:tcBorders>
          </w:tcPr>
          <w:p w:rsidR="00F503F0" w:rsidRPr="006F3C24" w:rsidRDefault="00622CD6" w:rsidP="00F503F0">
            <w:pPr>
              <w:spacing w:after="60"/>
              <w:rPr>
                <w:rFonts w:cs="Arial"/>
                <w:b/>
                <w:color w:val="000000" w:themeColor="text1"/>
              </w:rPr>
            </w:pPr>
            <w:r>
              <w:rPr>
                <w:rFonts w:cs="Arial"/>
                <w:b/>
                <w:color w:val="000000" w:themeColor="text1"/>
              </w:rPr>
              <w:t>3. What is your ethnicity?</w:t>
            </w:r>
            <w:r w:rsidR="00F503F0" w:rsidRPr="006F3C24">
              <w:rPr>
                <w:rFonts w:cs="Arial"/>
                <w:b/>
                <w:color w:val="000000" w:themeColor="text1"/>
              </w:rPr>
              <w:t xml:space="preserve"> </w:t>
            </w:r>
            <w:r w:rsidR="00F503F0" w:rsidRPr="006F3C24">
              <w:rPr>
                <w:rFonts w:cs="Arial"/>
                <w:color w:val="000000" w:themeColor="text1"/>
              </w:rPr>
              <w:t xml:space="preserve">(Choose one) </w:t>
            </w:r>
            <w:r w:rsidR="00F503F0" w:rsidRPr="006F3C24">
              <w:rPr>
                <w:rFonts w:cs="Arial"/>
                <w:b/>
                <w:color w:val="000000" w:themeColor="text1"/>
              </w:rPr>
              <w:t xml:space="preserve"> </w:t>
            </w:r>
          </w:p>
          <w:p w:rsidR="00622CD6" w:rsidRDefault="00F503F0" w:rsidP="00F503F0">
            <w:pPr>
              <w:tabs>
                <w:tab w:val="left" w:pos="4292"/>
              </w:tabs>
              <w:rPr>
                <w:rFonts w:cs="Arial"/>
                <w:color w:val="000000" w:themeColor="text1"/>
              </w:rPr>
            </w:pPr>
            <w:r w:rsidRPr="006F3C24">
              <w:rPr>
                <w:rFonts w:cs="Arial"/>
                <w:b/>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622CD6">
              <w:rPr>
                <w:rFonts w:cs="Arial"/>
                <w:color w:val="000000" w:themeColor="text1"/>
              </w:rPr>
              <w:t xml:space="preserve"> </w:t>
            </w:r>
            <w:r w:rsidRPr="006F3C24">
              <w:rPr>
                <w:rFonts w:cs="Arial"/>
                <w:color w:val="000000" w:themeColor="text1"/>
              </w:rPr>
              <w:t>Hispanic or Latino</w:t>
            </w:r>
          </w:p>
          <w:p w:rsidR="00F503F0" w:rsidRPr="006F3C24" w:rsidRDefault="00622CD6" w:rsidP="00F503F0">
            <w:pPr>
              <w:tabs>
                <w:tab w:val="left" w:pos="4292"/>
              </w:tabs>
              <w:rPr>
                <w:rFonts w:cs="Arial"/>
                <w:color w:val="000000" w:themeColor="text1"/>
              </w:rPr>
            </w:pPr>
            <w:r>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Pr>
                <w:rFonts w:cs="Arial"/>
                <w:color w:val="000000" w:themeColor="text1"/>
              </w:rPr>
              <w:t xml:space="preserve"> Not </w:t>
            </w:r>
            <w:r w:rsidRPr="006F3C24">
              <w:rPr>
                <w:rFonts w:cs="Arial"/>
                <w:color w:val="000000" w:themeColor="text1"/>
              </w:rPr>
              <w:t>Hispanic or Latino</w:t>
            </w:r>
            <w:r w:rsidR="00F503F0" w:rsidRPr="006F3C24">
              <w:rPr>
                <w:rFonts w:cs="Arial"/>
                <w:color w:val="000000" w:themeColor="text1"/>
              </w:rPr>
              <w:t xml:space="preserve">  </w:t>
            </w:r>
            <w:r w:rsidR="00F503F0" w:rsidRPr="006F3C24">
              <w:rPr>
                <w:rFonts w:cs="Arial"/>
                <w:color w:val="000000" w:themeColor="text1"/>
              </w:rPr>
              <w:tab/>
            </w:r>
          </w:p>
          <w:p w:rsidR="00F503F0" w:rsidRPr="006F3C24" w:rsidRDefault="00F503F0" w:rsidP="00F503F0">
            <w:pPr>
              <w:tabs>
                <w:tab w:val="left" w:pos="4292"/>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58"/>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          </w:t>
            </w:r>
            <w:r w:rsidRPr="006F3C24">
              <w:rPr>
                <w:rFonts w:cs="Arial"/>
                <w:color w:val="000000" w:themeColor="text1"/>
              </w:rPr>
              <w:tab/>
            </w:r>
          </w:p>
          <w:p w:rsidR="00F503F0" w:rsidRPr="006F3C24" w:rsidRDefault="00F503F0" w:rsidP="00F503F0">
            <w:pPr>
              <w:tabs>
                <w:tab w:val="left" w:pos="2820"/>
                <w:tab w:val="left" w:pos="4292"/>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r w:rsidRPr="006F3C24">
              <w:rPr>
                <w:rFonts w:cs="Arial"/>
                <w:color w:val="000000" w:themeColor="text1"/>
              </w:rPr>
              <w:tab/>
            </w:r>
          </w:p>
          <w:p w:rsidR="00F503F0" w:rsidRPr="006F3C24" w:rsidRDefault="00F503F0" w:rsidP="00F503F0">
            <w:pPr>
              <w:tabs>
                <w:tab w:val="left" w:pos="2820"/>
              </w:tabs>
              <w:rPr>
                <w:rFonts w:cs="Arial"/>
                <w:color w:val="000000" w:themeColor="text1"/>
              </w:rPr>
            </w:pPr>
          </w:p>
        </w:tc>
      </w:tr>
      <w:tr w:rsidR="00F503F0" w:rsidRPr="006F3C24" w:rsidTr="003A410A">
        <w:tc>
          <w:tcPr>
            <w:tcW w:w="9450" w:type="dxa"/>
            <w:tcBorders>
              <w:top w:val="dotted" w:sz="4" w:space="0" w:color="auto"/>
              <w:bottom w:val="dotted" w:sz="4" w:space="0" w:color="auto"/>
            </w:tcBorders>
          </w:tcPr>
          <w:p w:rsidR="00F503F0" w:rsidRPr="006F3C24" w:rsidRDefault="00F503F0" w:rsidP="00F503F0">
            <w:pPr>
              <w:spacing w:after="60"/>
              <w:ind w:right="-2016"/>
              <w:rPr>
                <w:rFonts w:cs="Arial"/>
                <w:color w:val="000000" w:themeColor="text1"/>
              </w:rPr>
            </w:pPr>
            <w:r w:rsidRPr="006F3C24">
              <w:rPr>
                <w:rFonts w:cs="Arial"/>
                <w:b/>
                <w:color w:val="000000" w:themeColor="text1"/>
              </w:rPr>
              <w:t xml:space="preserve">4. What is your race? </w:t>
            </w:r>
            <w:r w:rsidRPr="006F3C24">
              <w:rPr>
                <w:rFonts w:cs="Arial"/>
                <w:color w:val="000000" w:themeColor="text1"/>
              </w:rPr>
              <w:t>(Choose all that apply)</w:t>
            </w:r>
            <w:r w:rsidRPr="006F3C24">
              <w:rPr>
                <w:rFonts w:cs="Arial"/>
                <w:b/>
                <w:color w:val="000000" w:themeColor="text1"/>
              </w:rPr>
              <w:t xml:space="preserve">    </w:t>
            </w:r>
          </w:p>
          <w:p w:rsidR="00F503F0" w:rsidRPr="006F3C24" w:rsidRDefault="00F503F0" w:rsidP="00F503F0">
            <w:pPr>
              <w:tabs>
                <w:tab w:val="left" w:pos="4257"/>
                <w:tab w:val="left" w:pos="7152"/>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14"/>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American Indian or Alaska Native        </w:t>
            </w:r>
            <w:r w:rsidRPr="006F3C24">
              <w:rPr>
                <w:rFonts w:cs="Arial"/>
                <w:color w:val="000000" w:themeColor="text1"/>
              </w:rPr>
              <w:tab/>
            </w:r>
            <w:r w:rsidRPr="006F3C24">
              <w:rPr>
                <w:rFonts w:cs="Arial"/>
                <w:color w:val="000000" w:themeColor="text1"/>
              </w:rPr>
              <w:tab/>
            </w:r>
          </w:p>
          <w:p w:rsidR="00F503F0" w:rsidRPr="006F3C24" w:rsidRDefault="00F503F0" w:rsidP="00F503F0">
            <w:pPr>
              <w:tabs>
                <w:tab w:val="left" w:pos="4257"/>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15"/>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Asian</w:t>
            </w:r>
            <w:r w:rsidRPr="006F3C24">
              <w:rPr>
                <w:rFonts w:cs="Arial"/>
                <w:color w:val="000000" w:themeColor="text1"/>
              </w:rPr>
              <w:tab/>
            </w:r>
          </w:p>
          <w:p w:rsidR="00F503F0" w:rsidRPr="006F3C24" w:rsidRDefault="00F503F0" w:rsidP="00F503F0">
            <w:pPr>
              <w:tabs>
                <w:tab w:val="left" w:pos="4257"/>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19"/>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Black</w:t>
            </w:r>
            <w:r w:rsidR="00622CD6">
              <w:rPr>
                <w:rFonts w:cs="Arial"/>
                <w:color w:val="000000" w:themeColor="text1"/>
              </w:rPr>
              <w:t xml:space="preserve"> or </w:t>
            </w:r>
            <w:r w:rsidRPr="006F3C24">
              <w:rPr>
                <w:rFonts w:cs="Arial"/>
                <w:color w:val="000000" w:themeColor="text1"/>
              </w:rPr>
              <w:t xml:space="preserve">African American       </w:t>
            </w:r>
            <w:r w:rsidRPr="006F3C24">
              <w:rPr>
                <w:rFonts w:cs="Arial"/>
                <w:color w:val="000000" w:themeColor="text1"/>
              </w:rPr>
              <w:tab/>
            </w:r>
          </w:p>
          <w:p w:rsidR="00F503F0" w:rsidRPr="006F3C24" w:rsidRDefault="00F503F0" w:rsidP="00F503F0">
            <w:pPr>
              <w:tabs>
                <w:tab w:val="left" w:pos="4257"/>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1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Native Hawaiian</w:t>
            </w:r>
            <w:r w:rsidR="00622CD6">
              <w:rPr>
                <w:rFonts w:cs="Arial"/>
                <w:color w:val="000000" w:themeColor="text1"/>
              </w:rPr>
              <w:t xml:space="preserve"> or</w:t>
            </w:r>
            <w:r w:rsidRPr="006F3C24">
              <w:rPr>
                <w:rFonts w:cs="Arial"/>
                <w:color w:val="000000" w:themeColor="text1"/>
              </w:rPr>
              <w:t xml:space="preserve"> Pacific Islander      </w:t>
            </w:r>
            <w:r w:rsidRPr="006F3C24">
              <w:rPr>
                <w:rFonts w:cs="Arial"/>
                <w:color w:val="000000" w:themeColor="text1"/>
              </w:rPr>
              <w:tab/>
              <w:t xml:space="preserve"> </w:t>
            </w:r>
          </w:p>
          <w:p w:rsidR="00F503F0" w:rsidRPr="006F3C24" w:rsidRDefault="00F503F0" w:rsidP="00F503F0">
            <w:pPr>
              <w:tabs>
                <w:tab w:val="left" w:pos="4257"/>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17"/>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White         </w:t>
            </w:r>
            <w:r w:rsidRPr="006F3C24">
              <w:rPr>
                <w:rFonts w:cs="Arial"/>
                <w:color w:val="000000" w:themeColor="text1"/>
              </w:rPr>
              <w:tab/>
            </w:r>
          </w:p>
          <w:p w:rsidR="00F503F0" w:rsidRPr="006F3C24" w:rsidRDefault="00F503F0" w:rsidP="00F503F0">
            <w:pPr>
              <w:tabs>
                <w:tab w:val="left" w:pos="4257"/>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58"/>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         </w:t>
            </w:r>
            <w:r w:rsidRPr="006F3C24">
              <w:rPr>
                <w:rFonts w:cs="Arial"/>
                <w:color w:val="000000" w:themeColor="text1"/>
              </w:rPr>
              <w:tab/>
            </w:r>
          </w:p>
          <w:p w:rsidR="00F503F0" w:rsidRPr="006F3C24" w:rsidRDefault="00F503F0" w:rsidP="00F503F0">
            <w:pPr>
              <w:tabs>
                <w:tab w:val="left" w:pos="4257"/>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18"/>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rPr>
                <w:rFonts w:cs="Arial"/>
                <w:b/>
                <w:color w:val="000000" w:themeColor="text1"/>
              </w:rPr>
            </w:pPr>
          </w:p>
        </w:tc>
      </w:tr>
      <w:tr w:rsidR="00F503F0" w:rsidRPr="006F3C24" w:rsidTr="003A410A">
        <w:tc>
          <w:tcPr>
            <w:tcW w:w="9450" w:type="dxa"/>
            <w:tcBorders>
              <w:top w:val="dotted" w:sz="4" w:space="0" w:color="auto"/>
              <w:bottom w:val="dotted" w:sz="4" w:space="0" w:color="auto"/>
            </w:tcBorders>
          </w:tcPr>
          <w:p w:rsidR="00F503F0" w:rsidRPr="006F3C24" w:rsidRDefault="00F503F0" w:rsidP="00F503F0">
            <w:pPr>
              <w:tabs>
                <w:tab w:val="left" w:pos="4257"/>
              </w:tabs>
              <w:spacing w:after="60"/>
              <w:rPr>
                <w:rFonts w:cs="Arial"/>
                <w:color w:val="000000" w:themeColor="text1"/>
              </w:rPr>
            </w:pPr>
            <w:r w:rsidRPr="006F3C24">
              <w:rPr>
                <w:rFonts w:cs="Arial"/>
                <w:b/>
                <w:color w:val="000000" w:themeColor="text1"/>
              </w:rPr>
              <w:t xml:space="preserve">5. Do you speak English?   </w:t>
            </w:r>
            <w:r w:rsidRPr="006F3C24">
              <w:rPr>
                <w:rFonts w:cs="Arial"/>
                <w:color w:val="000000" w:themeColor="text1"/>
              </w:rPr>
              <w:t xml:space="preserve">[Choose one]  </w:t>
            </w:r>
            <w:r w:rsidRPr="006F3C24">
              <w:rPr>
                <w:rFonts w:cs="Arial"/>
                <w:color w:val="000000" w:themeColor="text1"/>
              </w:rPr>
              <w:tab/>
            </w:r>
          </w:p>
          <w:p w:rsidR="00F503F0" w:rsidRPr="006F3C24" w:rsidRDefault="00F503F0" w:rsidP="00F503F0">
            <w:pPr>
              <w:tabs>
                <w:tab w:val="left" w:pos="4257"/>
              </w:tabs>
              <w:ind w:right="-2016"/>
              <w:rPr>
                <w:rFonts w:cs="Arial"/>
                <w:color w:val="000000" w:themeColor="text1"/>
              </w:rPr>
            </w:pPr>
            <w:r w:rsidRPr="006F3C24">
              <w:rPr>
                <w:rFonts w:cs="Arial"/>
                <w:b/>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r>
          </w:p>
          <w:p w:rsidR="00F503F0" w:rsidRPr="006F3C24" w:rsidRDefault="00F503F0" w:rsidP="00F503F0">
            <w:pPr>
              <w:tabs>
                <w:tab w:val="left" w:pos="4257"/>
              </w:tabs>
              <w:ind w:right="-2016"/>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7"/>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w:t>
            </w:r>
            <w:r w:rsidRPr="006F3C24">
              <w:rPr>
                <w:rFonts w:cs="Arial"/>
                <w:color w:val="000000" w:themeColor="text1"/>
              </w:rPr>
              <w:tab/>
            </w:r>
          </w:p>
          <w:p w:rsidR="00F503F0" w:rsidRPr="006F3C24" w:rsidRDefault="00F503F0" w:rsidP="00F503F0">
            <w:pPr>
              <w:tabs>
                <w:tab w:val="left" w:pos="4257"/>
              </w:tabs>
              <w:ind w:right="-2016"/>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ind w:right="-2016"/>
              <w:rPr>
                <w:rFonts w:cs="Arial"/>
                <w:color w:val="000000" w:themeColor="text1"/>
              </w:rPr>
            </w:pPr>
          </w:p>
        </w:tc>
      </w:tr>
      <w:tr w:rsidR="00F503F0" w:rsidRPr="006F3C24" w:rsidTr="003A410A">
        <w:trPr>
          <w:trHeight w:val="1538"/>
        </w:trPr>
        <w:tc>
          <w:tcPr>
            <w:tcW w:w="9450" w:type="dxa"/>
            <w:tcBorders>
              <w:top w:val="dotted" w:sz="4" w:space="0" w:color="auto"/>
              <w:bottom w:val="dotted" w:sz="4" w:space="0" w:color="auto"/>
            </w:tcBorders>
          </w:tcPr>
          <w:p w:rsidR="00F503F0" w:rsidRPr="006F3C24" w:rsidRDefault="00F503F0" w:rsidP="00F503F0">
            <w:pPr>
              <w:spacing w:after="60"/>
              <w:rPr>
                <w:rFonts w:cs="Arial"/>
                <w:b/>
                <w:color w:val="000000" w:themeColor="text1"/>
              </w:rPr>
            </w:pPr>
            <w:r w:rsidRPr="006F3C24">
              <w:rPr>
                <w:rFonts w:cs="Arial"/>
                <w:b/>
                <w:color w:val="000000" w:themeColor="text1"/>
              </w:rPr>
              <w:lastRenderedPageBreak/>
              <w:t xml:space="preserve">6. Which language do you speak most times? </w:t>
            </w:r>
            <w:r w:rsidRPr="006F3C24">
              <w:rPr>
                <w:rFonts w:cs="Arial"/>
                <w:color w:val="000000" w:themeColor="text1"/>
              </w:rPr>
              <w:t>(Choose one)</w:t>
            </w:r>
            <w:r w:rsidRPr="006F3C24">
              <w:rPr>
                <w:rFonts w:cs="Arial"/>
                <w:b/>
                <w:color w:val="000000" w:themeColor="text1"/>
              </w:rPr>
              <w:t xml:space="preserve">        </w:t>
            </w:r>
          </w:p>
          <w:p w:rsidR="00F503F0" w:rsidRPr="006F3C24" w:rsidRDefault="00F503F0" w:rsidP="00F503F0">
            <w:pPr>
              <w:tabs>
                <w:tab w:val="left" w:pos="4292"/>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English                     </w:t>
            </w:r>
            <w:r w:rsidRPr="006F3C24">
              <w:rPr>
                <w:rFonts w:cs="Arial"/>
                <w:color w:val="000000" w:themeColor="text1"/>
              </w:rPr>
              <w:tab/>
            </w:r>
          </w:p>
          <w:p w:rsidR="00F503F0" w:rsidRPr="006F3C24" w:rsidRDefault="00F503F0" w:rsidP="00F503F0">
            <w:pPr>
              <w:tabs>
                <w:tab w:val="left" w:pos="4292"/>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Spanish           </w:t>
            </w:r>
            <w:r w:rsidRPr="006F3C24">
              <w:rPr>
                <w:rFonts w:cs="Arial"/>
                <w:color w:val="000000" w:themeColor="text1"/>
              </w:rPr>
              <w:tab/>
            </w:r>
          </w:p>
          <w:p w:rsidR="00F503F0" w:rsidRPr="006F3C24" w:rsidRDefault="00F503F0" w:rsidP="00F503F0">
            <w:pPr>
              <w:tabs>
                <w:tab w:val="left" w:pos="4292"/>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Creole/French  </w:t>
            </w:r>
            <w:r w:rsidRPr="006F3C24">
              <w:rPr>
                <w:rFonts w:cs="Arial"/>
                <w:color w:val="000000" w:themeColor="text1"/>
              </w:rPr>
              <w:tab/>
            </w:r>
          </w:p>
          <w:p w:rsidR="00F503F0" w:rsidRPr="006F3C24" w:rsidRDefault="00F503F0" w:rsidP="00F503F0">
            <w:pPr>
              <w:tabs>
                <w:tab w:val="left" w:pos="4292"/>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Other (specify) ____ _______</w:t>
            </w:r>
            <w:r w:rsidRPr="006F3C24">
              <w:rPr>
                <w:rFonts w:cs="Arial"/>
                <w:color w:val="000000" w:themeColor="text1"/>
              </w:rPr>
              <w:tab/>
            </w:r>
          </w:p>
          <w:p w:rsidR="00F503F0" w:rsidRPr="006F3C24" w:rsidRDefault="00F503F0" w:rsidP="00F503F0">
            <w:pPr>
              <w:tabs>
                <w:tab w:val="left" w:pos="4292"/>
              </w:tabs>
              <w:spacing w:line="360" w:lineRule="auto"/>
              <w:rPr>
                <w:rFonts w:cs="Arial"/>
                <w:b/>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tc>
      </w:tr>
      <w:tr w:rsidR="00F503F0" w:rsidRPr="006F3C24" w:rsidTr="003A410A">
        <w:tc>
          <w:tcPr>
            <w:tcW w:w="9450" w:type="dxa"/>
            <w:tcBorders>
              <w:top w:val="dotted" w:sz="4" w:space="0" w:color="auto"/>
              <w:bottom w:val="dotted" w:sz="4" w:space="0" w:color="auto"/>
            </w:tcBorders>
          </w:tcPr>
          <w:p w:rsidR="00F503F0" w:rsidRPr="006F3C24" w:rsidRDefault="00F503F0" w:rsidP="00F503F0">
            <w:pPr>
              <w:spacing w:after="60"/>
              <w:rPr>
                <w:rFonts w:cs="Arial"/>
                <w:b/>
                <w:color w:val="000000" w:themeColor="text1"/>
              </w:rPr>
            </w:pPr>
            <w:r w:rsidRPr="006F3C24">
              <w:rPr>
                <w:rFonts w:cs="Arial"/>
                <w:b/>
                <w:color w:val="000000" w:themeColor="text1"/>
              </w:rPr>
              <w:t>7. What was your sex at birth?</w:t>
            </w:r>
            <w:r w:rsidRPr="006F3C24">
              <w:rPr>
                <w:rFonts w:cs="Arial"/>
                <w:i/>
                <w:color w:val="000000" w:themeColor="text1"/>
              </w:rPr>
              <w:t xml:space="preserve">  (This is the biological sex on your birth certificate.)</w:t>
            </w:r>
            <w:r w:rsidRPr="006F3C24">
              <w:rPr>
                <w:rFonts w:cs="Arial"/>
                <w:color w:val="000000" w:themeColor="text1"/>
              </w:rPr>
              <w:t xml:space="preserve"> (Choose one) </w:t>
            </w:r>
            <w:r w:rsidRPr="006F3C24">
              <w:rPr>
                <w:rFonts w:cs="Arial"/>
                <w:b/>
                <w:color w:val="000000" w:themeColor="text1"/>
              </w:rPr>
              <w:t xml:space="preserve">  </w:t>
            </w:r>
          </w:p>
          <w:p w:rsidR="00F503F0" w:rsidRPr="006F3C24" w:rsidRDefault="002E7490" w:rsidP="00F503F0">
            <w:pPr>
              <w:tabs>
                <w:tab w:val="left" w:pos="332"/>
                <w:tab w:val="left" w:pos="4257"/>
              </w:tabs>
              <w:ind w:right="-2016"/>
              <w:rPr>
                <w:rFonts w:cs="Arial"/>
                <w:color w:val="000000" w:themeColor="text1"/>
              </w:rPr>
            </w:pPr>
            <w:r>
              <w:rPr>
                <w:rFonts w:cs="Arial"/>
                <w:color w:val="000000" w:themeColor="text1"/>
              </w:rPr>
              <w:t xml:space="preserve">  </w:t>
            </w:r>
            <w:r w:rsidR="00F503F0"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F503F0" w:rsidRPr="006F3C24">
              <w:rPr>
                <w:rFonts w:cs="Arial"/>
                <w:color w:val="000000" w:themeColor="text1"/>
              </w:rPr>
              <w:t xml:space="preserve"> Male          </w:t>
            </w:r>
            <w:r w:rsidR="00F503F0" w:rsidRPr="006F3C24">
              <w:rPr>
                <w:rFonts w:cs="Arial"/>
                <w:color w:val="000000" w:themeColor="text1"/>
              </w:rPr>
              <w:tab/>
            </w:r>
          </w:p>
          <w:p w:rsidR="00F503F0" w:rsidRPr="006F3C24" w:rsidRDefault="00F503F0" w:rsidP="00F503F0">
            <w:pPr>
              <w:tabs>
                <w:tab w:val="left" w:pos="4257"/>
              </w:tabs>
              <w:ind w:right="-2016"/>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7"/>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4257"/>
              </w:tabs>
              <w:ind w:right="-2016"/>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rPr>
                <w:rFonts w:cs="Arial"/>
                <w:i/>
                <w:color w:val="000000" w:themeColor="text1"/>
              </w:rPr>
            </w:pPr>
          </w:p>
        </w:tc>
      </w:tr>
      <w:tr w:rsidR="00F503F0" w:rsidRPr="006F3C24" w:rsidTr="003A410A">
        <w:tc>
          <w:tcPr>
            <w:tcW w:w="9450" w:type="dxa"/>
            <w:tcBorders>
              <w:top w:val="dotted" w:sz="4" w:space="0" w:color="auto"/>
              <w:bottom w:val="dotted" w:sz="4" w:space="0" w:color="auto"/>
            </w:tcBorders>
          </w:tcPr>
          <w:p w:rsidR="00F503F0" w:rsidRPr="006F3C24" w:rsidRDefault="00F503F0" w:rsidP="00F503F0">
            <w:pPr>
              <w:spacing w:after="60"/>
              <w:rPr>
                <w:rFonts w:cs="Arial"/>
                <w:color w:val="000000" w:themeColor="text1"/>
              </w:rPr>
            </w:pPr>
            <w:r w:rsidRPr="006F3C24">
              <w:rPr>
                <w:rFonts w:cs="Arial"/>
                <w:b/>
                <w:color w:val="000000" w:themeColor="text1"/>
              </w:rPr>
              <w:t xml:space="preserve">8. How do you currently identify yourself? </w:t>
            </w:r>
            <w:r w:rsidRPr="006F3C24">
              <w:rPr>
                <w:rFonts w:cs="Arial"/>
                <w:color w:val="000000" w:themeColor="text1"/>
              </w:rPr>
              <w:t xml:space="preserve">(Choose one) </w:t>
            </w:r>
          </w:p>
          <w:p w:rsidR="00F503F0" w:rsidRPr="006F3C24" w:rsidRDefault="00F503F0" w:rsidP="00F503F0">
            <w:pPr>
              <w:tabs>
                <w:tab w:val="left" w:pos="737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22"/>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                                                                    </w:t>
            </w:r>
            <w:r w:rsidRPr="006F3C24">
              <w:rPr>
                <w:rFonts w:cs="Arial"/>
                <w:color w:val="000000" w:themeColor="text1"/>
              </w:rPr>
              <w:tab/>
            </w:r>
          </w:p>
          <w:p w:rsidR="00F503F0" w:rsidRPr="006F3C24" w:rsidRDefault="00F503F0" w:rsidP="00F503F0">
            <w:pPr>
              <w:tabs>
                <w:tab w:val="left" w:pos="737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23"/>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    </w:t>
            </w:r>
            <w:r w:rsidRPr="006F3C24">
              <w:rPr>
                <w:rFonts w:cs="Arial"/>
                <w:color w:val="000000" w:themeColor="text1"/>
              </w:rPr>
              <w:tab/>
            </w:r>
          </w:p>
          <w:p w:rsidR="00F503F0" w:rsidRPr="006F3C24" w:rsidRDefault="00F503F0" w:rsidP="00F503F0">
            <w:pPr>
              <w:tabs>
                <w:tab w:val="left" w:pos="737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24"/>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 – Male to female</w:t>
            </w:r>
            <w:r w:rsidRPr="006F3C24">
              <w:rPr>
                <w:rFonts w:cs="Arial"/>
                <w:color w:val="000000" w:themeColor="text1"/>
              </w:rPr>
              <w:tab/>
            </w:r>
          </w:p>
          <w:p w:rsidR="00F503F0" w:rsidRPr="006F3C24" w:rsidRDefault="00F503F0" w:rsidP="00F503F0">
            <w:pPr>
              <w:tabs>
                <w:tab w:val="left" w:pos="737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25"/>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 – Female to male                         </w:t>
            </w:r>
            <w:r w:rsidRPr="006F3C24">
              <w:rPr>
                <w:rFonts w:cs="Arial"/>
                <w:color w:val="000000" w:themeColor="text1"/>
              </w:rPr>
              <w:tab/>
            </w:r>
          </w:p>
          <w:p w:rsidR="00F503F0" w:rsidRPr="006F3C24" w:rsidRDefault="00F503F0" w:rsidP="00F503F0">
            <w:pPr>
              <w:tabs>
                <w:tab w:val="left" w:pos="737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tabs>
                <w:tab w:val="left" w:pos="737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Other (Specify if gender other than the choices above)_______________          </w:t>
            </w:r>
            <w:r w:rsidRPr="006F3C24">
              <w:rPr>
                <w:rFonts w:cs="Arial"/>
                <w:color w:val="000000" w:themeColor="text1"/>
              </w:rPr>
              <w:tab/>
            </w:r>
          </w:p>
          <w:p w:rsidR="00F503F0" w:rsidRPr="006F3C24" w:rsidRDefault="00F503F0" w:rsidP="00F503F0">
            <w:pPr>
              <w:ind w:left="-108"/>
              <w:rPr>
                <w:rFonts w:cs="Arial"/>
                <w:color w:val="000000" w:themeColor="text1"/>
              </w:rPr>
            </w:pPr>
          </w:p>
        </w:tc>
      </w:tr>
      <w:tr w:rsidR="00F503F0" w:rsidRPr="006F3C24" w:rsidTr="003A410A">
        <w:tc>
          <w:tcPr>
            <w:tcW w:w="9450" w:type="dxa"/>
            <w:tcBorders>
              <w:top w:val="dotted" w:sz="4" w:space="0" w:color="auto"/>
              <w:bottom w:val="dotted" w:sz="4" w:space="0" w:color="auto"/>
            </w:tcBorders>
          </w:tcPr>
          <w:p w:rsidR="00F503F0" w:rsidRPr="006F3C24" w:rsidRDefault="00F503F0" w:rsidP="00F503F0">
            <w:pPr>
              <w:spacing w:after="60"/>
              <w:rPr>
                <w:rFonts w:cs="Arial"/>
                <w:color w:val="000000" w:themeColor="text1"/>
              </w:rPr>
            </w:pPr>
            <w:r w:rsidRPr="006F3C24">
              <w:rPr>
                <w:rFonts w:cs="Arial"/>
                <w:b/>
                <w:color w:val="000000" w:themeColor="text1"/>
              </w:rPr>
              <w:t xml:space="preserve">9. Do you consider yourself to be . . . </w:t>
            </w:r>
            <w:r w:rsidRPr="006F3C24">
              <w:rPr>
                <w:rFonts w:cs="Arial"/>
                <w:color w:val="000000" w:themeColor="text1"/>
              </w:rPr>
              <w:t xml:space="preserve">(Choose one)   </w:t>
            </w:r>
          </w:p>
          <w:p w:rsidR="00F503F0" w:rsidRPr="006F3C24" w:rsidRDefault="00F503F0" w:rsidP="00F503F0">
            <w:pPr>
              <w:tabs>
                <w:tab w:val="left" w:pos="737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Gay, Homosexual, Same Gender Loving, etc</w:t>
            </w:r>
            <w:r w:rsidRPr="006F3C24">
              <w:rPr>
                <w:rFonts w:cs="Arial"/>
                <w:color w:val="000000" w:themeColor="text1"/>
              </w:rPr>
              <w:tab/>
            </w:r>
          </w:p>
          <w:p w:rsidR="00F503F0" w:rsidRPr="006F3C24" w:rsidRDefault="00F503F0" w:rsidP="00F503F0">
            <w:pPr>
              <w:tabs>
                <w:tab w:val="left" w:pos="737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Bisexual      </w:t>
            </w:r>
            <w:r w:rsidRPr="006F3C24">
              <w:rPr>
                <w:rFonts w:cs="Arial"/>
                <w:color w:val="000000" w:themeColor="text1"/>
              </w:rPr>
              <w:tab/>
            </w:r>
          </w:p>
          <w:p w:rsidR="00F503F0" w:rsidRPr="006F3C24" w:rsidRDefault="00F503F0" w:rsidP="00F503F0">
            <w:pPr>
              <w:tabs>
                <w:tab w:val="left" w:pos="737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Heterosexual or “Straight”   </w:t>
            </w:r>
            <w:r w:rsidRPr="006F3C24">
              <w:rPr>
                <w:rFonts w:cs="Arial"/>
                <w:color w:val="000000" w:themeColor="text1"/>
              </w:rPr>
              <w:tab/>
            </w:r>
          </w:p>
          <w:p w:rsidR="00F503F0" w:rsidRPr="006F3C24" w:rsidRDefault="00F503F0" w:rsidP="00F503F0">
            <w:pPr>
              <w:tabs>
                <w:tab w:val="left" w:pos="737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Questioning  </w:t>
            </w:r>
          </w:p>
          <w:p w:rsidR="00F503F0" w:rsidRPr="006F3C24" w:rsidRDefault="00F503F0" w:rsidP="00F503F0">
            <w:pPr>
              <w:tabs>
                <w:tab w:val="left" w:pos="737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tabs>
                <w:tab w:val="left" w:pos="7372"/>
              </w:tabs>
              <w:ind w:left="-108"/>
              <w:rPr>
                <w:rFonts w:cs="Arial"/>
                <w:color w:val="000000" w:themeColor="text1"/>
                <w:u w:val="single"/>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Other (Specify if gender other than the choices above):  _________                                                                              </w:t>
            </w:r>
          </w:p>
          <w:p w:rsidR="00F503F0" w:rsidRPr="006F3C24" w:rsidRDefault="00F503F0" w:rsidP="00F503F0">
            <w:pPr>
              <w:ind w:left="-108"/>
              <w:rPr>
                <w:rFonts w:cs="Arial"/>
                <w:color w:val="000000" w:themeColor="text1"/>
              </w:rPr>
            </w:pPr>
          </w:p>
        </w:tc>
      </w:tr>
      <w:tr w:rsidR="00F503F0" w:rsidRPr="006F3C24" w:rsidTr="003A410A">
        <w:tc>
          <w:tcPr>
            <w:tcW w:w="9450" w:type="dxa"/>
            <w:tcBorders>
              <w:top w:val="dotted" w:sz="4" w:space="0" w:color="auto"/>
              <w:bottom w:val="dotted" w:sz="4" w:space="0" w:color="auto"/>
            </w:tcBorders>
          </w:tcPr>
          <w:p w:rsidR="00F503F0" w:rsidRPr="006F3C24" w:rsidRDefault="00F503F0" w:rsidP="00F503F0">
            <w:pPr>
              <w:spacing w:after="60"/>
              <w:rPr>
                <w:rFonts w:cs="Arial"/>
                <w:i/>
                <w:color w:val="000000" w:themeColor="text1"/>
              </w:rPr>
            </w:pPr>
            <w:r w:rsidRPr="006F3C24">
              <w:rPr>
                <w:rFonts w:cs="Arial"/>
                <w:b/>
                <w:color w:val="000000" w:themeColor="text1"/>
              </w:rPr>
              <w:t xml:space="preserve">10. Are you currently in a primary relationship with someone? </w:t>
            </w:r>
            <w:r w:rsidRPr="006F3C24">
              <w:rPr>
                <w:rFonts w:cs="Arial"/>
                <w:i/>
                <w:color w:val="000000" w:themeColor="text1"/>
              </w:rPr>
              <w:t>This would be someone you live with or see</w:t>
            </w:r>
            <w:r w:rsidRPr="006F3C24">
              <w:rPr>
                <w:rFonts w:cs="Arial"/>
                <w:b/>
                <w:color w:val="000000" w:themeColor="text1"/>
              </w:rPr>
              <w:t xml:space="preserve"> </w:t>
            </w:r>
            <w:r w:rsidRPr="006F3C24">
              <w:rPr>
                <w:rFonts w:cs="Arial"/>
                <w:i/>
                <w:color w:val="000000" w:themeColor="text1"/>
              </w:rPr>
              <w:t xml:space="preserve">a lot, and to whom you have felt a special emotional commitment or call your boyfriend/girlfriend.    </w:t>
            </w:r>
            <w:r w:rsidRPr="006F3C24">
              <w:rPr>
                <w:rFonts w:cs="Arial"/>
                <w:color w:val="000000" w:themeColor="text1"/>
              </w:rPr>
              <w:t>(Choose one)</w:t>
            </w:r>
            <w:r w:rsidRPr="006F3C24">
              <w:rPr>
                <w:rFonts w:cs="Arial"/>
                <w:i/>
                <w:color w:val="000000" w:themeColor="text1"/>
              </w:rPr>
              <w:t xml:space="preserve">   </w:t>
            </w:r>
          </w:p>
          <w:p w:rsidR="00F503F0" w:rsidRPr="006F3C24" w:rsidRDefault="00F503F0" w:rsidP="00F503F0">
            <w:pPr>
              <w:tabs>
                <w:tab w:val="left" w:pos="4752"/>
              </w:tabs>
              <w:ind w:left="-108"/>
              <w:rPr>
                <w:rFonts w:cs="Arial"/>
                <w:i/>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22"/>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t xml:space="preserve">            </w:t>
            </w:r>
          </w:p>
          <w:p w:rsidR="00F503F0" w:rsidRPr="006F3C24" w:rsidRDefault="00F503F0" w:rsidP="00F503F0">
            <w:pPr>
              <w:tabs>
                <w:tab w:val="left" w:pos="4752"/>
              </w:tabs>
              <w:ind w:left="-108"/>
              <w:rPr>
                <w:rFonts w:cs="Arial"/>
                <w:b/>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22"/>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w:t>
            </w:r>
            <w:r w:rsidRPr="006F3C24">
              <w:rPr>
                <w:rFonts w:cs="Arial"/>
                <w:i/>
                <w:color w:val="000000" w:themeColor="text1"/>
              </w:rPr>
              <w:t>{ Skip to Q13}</w:t>
            </w:r>
          </w:p>
          <w:p w:rsidR="00F503F0" w:rsidRPr="006F3C24" w:rsidRDefault="00F503F0" w:rsidP="00F503F0">
            <w:pPr>
              <w:tabs>
                <w:tab w:val="left" w:pos="475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rPr>
                <w:rFonts w:cs="Arial"/>
                <w:color w:val="000000" w:themeColor="text1"/>
              </w:rPr>
            </w:pPr>
            <w:r w:rsidRPr="006F3C24">
              <w:rPr>
                <w:rFonts w:cs="Arial"/>
                <w:color w:val="000000" w:themeColor="text1"/>
              </w:rPr>
              <w:t xml:space="preserve"> </w:t>
            </w:r>
          </w:p>
        </w:tc>
      </w:tr>
      <w:tr w:rsidR="00F503F0" w:rsidRPr="006F3C24" w:rsidTr="003A410A">
        <w:tc>
          <w:tcPr>
            <w:tcW w:w="9450" w:type="dxa"/>
            <w:tcBorders>
              <w:top w:val="dotted" w:sz="4" w:space="0" w:color="auto"/>
              <w:bottom w:val="dotted" w:sz="4" w:space="0" w:color="auto"/>
            </w:tcBorders>
          </w:tcPr>
          <w:p w:rsidR="00F503F0" w:rsidRPr="006F3C24" w:rsidRDefault="00F503F0" w:rsidP="00F503F0">
            <w:pPr>
              <w:spacing w:after="60"/>
              <w:rPr>
                <w:rFonts w:cs="Arial"/>
                <w:i/>
                <w:color w:val="000000" w:themeColor="text1"/>
              </w:rPr>
            </w:pPr>
            <w:r w:rsidRPr="006F3C24">
              <w:rPr>
                <w:rFonts w:cs="Arial"/>
                <w:b/>
                <w:color w:val="000000" w:themeColor="text1"/>
              </w:rPr>
              <w:t>11. Is this primary partner a male or female?</w:t>
            </w:r>
            <w:r w:rsidRPr="006F3C24">
              <w:rPr>
                <w:rFonts w:cs="Arial"/>
                <w:i/>
                <w:color w:val="000000" w:themeColor="text1"/>
              </w:rPr>
              <w:t xml:space="preserve">    </w:t>
            </w:r>
            <w:r w:rsidRPr="006F3C24">
              <w:rPr>
                <w:rFonts w:cs="Arial"/>
                <w:color w:val="000000" w:themeColor="text1"/>
              </w:rPr>
              <w:t xml:space="preserve">(Choose one)     </w:t>
            </w:r>
          </w:p>
          <w:p w:rsidR="00F503F0" w:rsidRPr="006F3C24" w:rsidRDefault="00F503F0" w:rsidP="00F503F0">
            <w:pPr>
              <w:tabs>
                <w:tab w:val="left" w:pos="4732"/>
              </w:tabs>
              <w:ind w:left="-108"/>
              <w:rPr>
                <w:rFonts w:cs="Arial"/>
                <w:i/>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22"/>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 </w:t>
            </w:r>
            <w:r w:rsidRPr="006F3C24">
              <w:rPr>
                <w:rFonts w:cs="Arial"/>
                <w:color w:val="000000" w:themeColor="text1"/>
              </w:rPr>
              <w:tab/>
            </w:r>
          </w:p>
          <w:p w:rsidR="00F503F0" w:rsidRPr="006F3C24" w:rsidRDefault="00F503F0" w:rsidP="00F503F0">
            <w:pPr>
              <w:tabs>
                <w:tab w:val="left" w:pos="473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22"/>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473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spacing w:after="60"/>
              <w:rPr>
                <w:rFonts w:cs="Arial"/>
                <w:b/>
                <w:color w:val="000000" w:themeColor="text1"/>
              </w:rPr>
            </w:pPr>
          </w:p>
        </w:tc>
      </w:tr>
      <w:tr w:rsidR="00F503F0" w:rsidRPr="006F3C24" w:rsidTr="003A410A">
        <w:tc>
          <w:tcPr>
            <w:tcW w:w="9450" w:type="dxa"/>
            <w:tcBorders>
              <w:top w:val="dotted" w:sz="4" w:space="0" w:color="auto"/>
              <w:bottom w:val="dotted" w:sz="4" w:space="0" w:color="auto"/>
            </w:tcBorders>
          </w:tcPr>
          <w:p w:rsidR="00F503F0" w:rsidRPr="006F3C24" w:rsidRDefault="00F503F0" w:rsidP="00F503F0">
            <w:pPr>
              <w:spacing w:after="60"/>
              <w:ind w:left="2"/>
              <w:rPr>
                <w:rFonts w:cs="Arial"/>
                <w:color w:val="000000" w:themeColor="text1"/>
              </w:rPr>
            </w:pPr>
            <w:r w:rsidRPr="006F3C24">
              <w:rPr>
                <w:rFonts w:cs="Arial"/>
                <w:b/>
                <w:color w:val="000000" w:themeColor="text1"/>
              </w:rPr>
              <w:t xml:space="preserve">12. How long have you been with this primary partner? </w:t>
            </w:r>
            <w:r w:rsidRPr="006F3C24">
              <w:rPr>
                <w:rFonts w:cs="Arial"/>
                <w:color w:val="000000" w:themeColor="text1"/>
              </w:rPr>
              <w:t xml:space="preserve">(Choose one)   </w:t>
            </w:r>
          </w:p>
          <w:p w:rsidR="00F503F0" w:rsidRPr="006F3C24" w:rsidRDefault="00F503F0" w:rsidP="00F503F0">
            <w:pPr>
              <w:tabs>
                <w:tab w:val="left" w:pos="473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Less than 6 months        </w:t>
            </w:r>
            <w:r w:rsidRPr="006F3C24">
              <w:rPr>
                <w:rFonts w:cs="Arial"/>
                <w:color w:val="000000" w:themeColor="text1"/>
              </w:rPr>
              <w:tab/>
            </w:r>
          </w:p>
          <w:p w:rsidR="00F503F0" w:rsidRPr="006F3C24" w:rsidRDefault="00F503F0" w:rsidP="00F503F0">
            <w:pPr>
              <w:tabs>
                <w:tab w:val="left" w:pos="473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6 months to 1 year                    </w:t>
            </w:r>
            <w:r w:rsidRPr="006F3C24">
              <w:rPr>
                <w:rFonts w:cs="Arial"/>
                <w:color w:val="000000" w:themeColor="text1"/>
              </w:rPr>
              <w:tab/>
            </w:r>
          </w:p>
          <w:p w:rsidR="00F503F0" w:rsidRPr="006F3C24" w:rsidRDefault="00F503F0" w:rsidP="00F503F0">
            <w:pPr>
              <w:tabs>
                <w:tab w:val="left" w:pos="473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1 to 5 years                  </w:t>
            </w:r>
          </w:p>
          <w:p w:rsidR="00F503F0" w:rsidRPr="006F3C24" w:rsidRDefault="00F503F0" w:rsidP="00F503F0">
            <w:pPr>
              <w:tabs>
                <w:tab w:val="left" w:pos="4732"/>
              </w:tabs>
              <w:ind w:left="-108"/>
              <w:rPr>
                <w:rFonts w:cs="Arial"/>
                <w:color w:val="000000" w:themeColor="text1"/>
              </w:rPr>
            </w:pPr>
            <w:r w:rsidRPr="006F3C24">
              <w:rPr>
                <w:rFonts w:cs="Arial"/>
                <w:color w:val="000000" w:themeColor="text1"/>
              </w:rPr>
              <w:lastRenderedPageBreak/>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Longer than 5 years                                                 </w:t>
            </w:r>
            <w:r w:rsidRPr="006F3C24">
              <w:rPr>
                <w:rFonts w:cs="Arial"/>
                <w:color w:val="000000" w:themeColor="text1"/>
              </w:rPr>
              <w:tab/>
              <w:t xml:space="preserve">            </w:t>
            </w:r>
          </w:p>
          <w:p w:rsidR="00F503F0" w:rsidRPr="006F3C24" w:rsidRDefault="00F503F0" w:rsidP="00F503F0">
            <w:pPr>
              <w:tabs>
                <w:tab w:val="left" w:pos="473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ind w:left="-108"/>
              <w:rPr>
                <w:rFonts w:cs="Arial"/>
                <w:color w:val="000000" w:themeColor="text1"/>
              </w:rPr>
            </w:pPr>
            <w:r w:rsidRPr="006F3C24">
              <w:rPr>
                <w:rFonts w:cs="Arial"/>
                <w:color w:val="000000" w:themeColor="text1"/>
              </w:rPr>
              <w:t xml:space="preserve">     </w:t>
            </w:r>
          </w:p>
        </w:tc>
      </w:tr>
      <w:tr w:rsidR="00F503F0" w:rsidRPr="006F3C24" w:rsidTr="003A410A">
        <w:tc>
          <w:tcPr>
            <w:tcW w:w="9450" w:type="dxa"/>
            <w:tcBorders>
              <w:top w:val="dotted" w:sz="4" w:space="0" w:color="auto"/>
              <w:bottom w:val="dotted" w:sz="4" w:space="0" w:color="auto"/>
            </w:tcBorders>
          </w:tcPr>
          <w:p w:rsidR="00F503F0" w:rsidRPr="006F3C24" w:rsidRDefault="00F503F0" w:rsidP="00F503F0">
            <w:pPr>
              <w:spacing w:after="60"/>
              <w:ind w:left="2"/>
              <w:rPr>
                <w:rFonts w:cs="Arial"/>
                <w:color w:val="000000" w:themeColor="text1"/>
              </w:rPr>
            </w:pPr>
            <w:r w:rsidRPr="006F3C24">
              <w:rPr>
                <w:rFonts w:cs="Arial"/>
                <w:b/>
                <w:color w:val="000000" w:themeColor="text1"/>
              </w:rPr>
              <w:lastRenderedPageBreak/>
              <w:t xml:space="preserve">13. What best describes your employment status? </w:t>
            </w:r>
            <w:r w:rsidRPr="006F3C24">
              <w:rPr>
                <w:rFonts w:cs="Arial"/>
                <w:color w:val="000000" w:themeColor="text1"/>
              </w:rPr>
              <w:t xml:space="preserve">(Choose one)    </w:t>
            </w:r>
          </w:p>
          <w:p w:rsidR="00F503F0" w:rsidRPr="006F3C24" w:rsidRDefault="00F503F0" w:rsidP="00F503F0">
            <w:pPr>
              <w:tabs>
                <w:tab w:val="left" w:pos="473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Employed full-time        </w:t>
            </w:r>
            <w:r w:rsidRPr="006F3C24">
              <w:rPr>
                <w:rFonts w:cs="Arial"/>
                <w:color w:val="000000" w:themeColor="text1"/>
              </w:rPr>
              <w:tab/>
            </w:r>
          </w:p>
          <w:p w:rsidR="00F503F0" w:rsidRPr="006F3C24" w:rsidRDefault="00F503F0" w:rsidP="00F503F0">
            <w:pPr>
              <w:tabs>
                <w:tab w:val="left" w:pos="473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Employed part-time                    </w:t>
            </w:r>
            <w:r w:rsidRPr="006F3C24">
              <w:rPr>
                <w:rFonts w:cs="Arial"/>
                <w:color w:val="000000" w:themeColor="text1"/>
              </w:rPr>
              <w:tab/>
            </w:r>
          </w:p>
          <w:p w:rsidR="00F503F0" w:rsidRPr="006F3C24" w:rsidRDefault="00F503F0" w:rsidP="00F503F0">
            <w:pPr>
              <w:tabs>
                <w:tab w:val="left" w:pos="473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Unemployed   </w:t>
            </w:r>
            <w:r w:rsidRPr="006F3C24">
              <w:rPr>
                <w:rFonts w:cs="Arial"/>
                <w:color w:val="000000" w:themeColor="text1"/>
              </w:rPr>
              <w:tab/>
            </w:r>
          </w:p>
          <w:p w:rsidR="00F503F0" w:rsidRPr="006F3C24" w:rsidRDefault="00F503F0" w:rsidP="00F503F0">
            <w:pPr>
              <w:tabs>
                <w:tab w:val="left" w:pos="473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ind w:left="-108"/>
              <w:rPr>
                <w:rFonts w:cs="Arial"/>
                <w:color w:val="000000" w:themeColor="text1"/>
              </w:rPr>
            </w:pPr>
          </w:p>
        </w:tc>
      </w:tr>
      <w:tr w:rsidR="00F503F0" w:rsidRPr="006F3C24" w:rsidTr="003A410A">
        <w:tc>
          <w:tcPr>
            <w:tcW w:w="9450" w:type="dxa"/>
            <w:tcBorders>
              <w:top w:val="dotted" w:sz="4" w:space="0" w:color="auto"/>
              <w:bottom w:val="dotted" w:sz="4" w:space="0" w:color="auto"/>
            </w:tcBorders>
          </w:tcPr>
          <w:p w:rsidR="00F503F0" w:rsidRPr="006F3C24" w:rsidRDefault="00F503F0" w:rsidP="00F503F0">
            <w:pPr>
              <w:tabs>
                <w:tab w:val="left" w:pos="4677"/>
              </w:tabs>
              <w:spacing w:after="60"/>
              <w:rPr>
                <w:rFonts w:cs="Arial"/>
                <w:b/>
                <w:color w:val="000000" w:themeColor="text1"/>
              </w:rPr>
            </w:pPr>
            <w:r w:rsidRPr="006F3C24">
              <w:rPr>
                <w:rFonts w:cs="Arial"/>
                <w:b/>
                <w:color w:val="000000" w:themeColor="text1"/>
              </w:rPr>
              <w:t xml:space="preserve">14. Are you currently a student? </w:t>
            </w:r>
            <w:r w:rsidRPr="006F3C24">
              <w:rPr>
                <w:rFonts w:cs="Arial"/>
                <w:color w:val="000000" w:themeColor="text1"/>
              </w:rPr>
              <w:t>(Choose one)</w:t>
            </w:r>
            <w:r w:rsidRPr="006F3C24">
              <w:rPr>
                <w:rFonts w:cs="Arial"/>
                <w:b/>
                <w:color w:val="000000" w:themeColor="text1"/>
              </w:rPr>
              <w:t xml:space="preserve">    </w:t>
            </w:r>
          </w:p>
          <w:p w:rsidR="00F503F0" w:rsidRPr="006F3C24" w:rsidRDefault="00F503F0" w:rsidP="00F503F0">
            <w:pPr>
              <w:tabs>
                <w:tab w:val="left" w:pos="4677"/>
              </w:tabs>
              <w:spacing w:after="60"/>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22"/>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(full-time)</w:t>
            </w:r>
            <w:r w:rsidRPr="006F3C24">
              <w:rPr>
                <w:rFonts w:cs="Arial"/>
                <w:color w:val="000000" w:themeColor="text1"/>
              </w:rPr>
              <w:tab/>
            </w:r>
          </w:p>
          <w:p w:rsidR="00F503F0" w:rsidRPr="006F3C24" w:rsidRDefault="00F503F0" w:rsidP="00F503F0">
            <w:pPr>
              <w:tabs>
                <w:tab w:val="left" w:pos="4677"/>
              </w:tabs>
              <w:spacing w:after="60"/>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22"/>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(part-time)</w:t>
            </w:r>
            <w:r w:rsidRPr="006F3C24">
              <w:rPr>
                <w:rFonts w:cs="Arial"/>
                <w:color w:val="000000" w:themeColor="text1"/>
              </w:rPr>
              <w:tab/>
            </w:r>
          </w:p>
          <w:p w:rsidR="00F503F0" w:rsidRPr="006F3C24" w:rsidRDefault="00F503F0" w:rsidP="00F503F0">
            <w:pPr>
              <w:tabs>
                <w:tab w:val="left" w:pos="4677"/>
              </w:tabs>
              <w:ind w:left="-108"/>
              <w:rPr>
                <w:rFonts w:cs="Arial"/>
                <w:b/>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22"/>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Not a student</w:t>
            </w:r>
            <w:r w:rsidRPr="006F3C24">
              <w:rPr>
                <w:rFonts w:cs="Arial"/>
                <w:color w:val="000000" w:themeColor="text1"/>
              </w:rPr>
              <w:tab/>
            </w:r>
          </w:p>
          <w:p w:rsidR="00F503F0" w:rsidRPr="006F3C24" w:rsidRDefault="00F503F0" w:rsidP="00F503F0">
            <w:pPr>
              <w:tabs>
                <w:tab w:val="left" w:pos="4677"/>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tabs>
                <w:tab w:val="left" w:pos="4677"/>
              </w:tabs>
              <w:spacing w:after="60"/>
              <w:rPr>
                <w:rFonts w:cs="Arial"/>
                <w:b/>
                <w:color w:val="000000" w:themeColor="text1"/>
              </w:rPr>
            </w:pPr>
          </w:p>
        </w:tc>
      </w:tr>
      <w:tr w:rsidR="00F503F0" w:rsidRPr="006F3C24" w:rsidTr="003A410A">
        <w:tc>
          <w:tcPr>
            <w:tcW w:w="9450" w:type="dxa"/>
            <w:tcBorders>
              <w:top w:val="dotted" w:sz="4" w:space="0" w:color="auto"/>
            </w:tcBorders>
          </w:tcPr>
          <w:p w:rsidR="00F503F0" w:rsidRPr="006F3C24" w:rsidRDefault="00F503F0" w:rsidP="00F503F0">
            <w:pPr>
              <w:spacing w:after="60"/>
              <w:ind w:left="-108"/>
              <w:rPr>
                <w:rFonts w:cs="Arial"/>
                <w:b/>
                <w:color w:val="000000" w:themeColor="text1"/>
              </w:rPr>
            </w:pPr>
            <w:r w:rsidRPr="006F3C24">
              <w:rPr>
                <w:rFonts w:cs="Arial"/>
                <w:b/>
                <w:color w:val="000000" w:themeColor="text1"/>
              </w:rPr>
              <w:t xml:space="preserve">  15. What is the highest level of education that you have completed? </w:t>
            </w:r>
            <w:r w:rsidRPr="006F3C24">
              <w:rPr>
                <w:rFonts w:cs="Arial"/>
                <w:color w:val="000000" w:themeColor="text1"/>
              </w:rPr>
              <w:t xml:space="preserve">(Choose one)   </w:t>
            </w:r>
          </w:p>
          <w:p w:rsidR="00F503F0" w:rsidRPr="006F3C24" w:rsidRDefault="00F503F0" w:rsidP="00F503F0">
            <w:pPr>
              <w:tabs>
                <w:tab w:val="left" w:pos="3207"/>
                <w:tab w:val="left" w:pos="856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schooling completed  </w:t>
            </w:r>
            <w:r w:rsidRPr="006F3C24">
              <w:rPr>
                <w:rFonts w:cs="Arial"/>
                <w:color w:val="000000" w:themeColor="text1"/>
              </w:rPr>
              <w:tab/>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Bachelor’s degree</w:t>
            </w:r>
            <w:r w:rsidRPr="006F3C24">
              <w:rPr>
                <w:rFonts w:cs="Arial"/>
                <w:color w:val="000000" w:themeColor="text1"/>
              </w:rPr>
              <w:tab/>
            </w:r>
          </w:p>
          <w:p w:rsidR="00F503F0" w:rsidRPr="006F3C24" w:rsidRDefault="00F503F0" w:rsidP="00F503F0">
            <w:pPr>
              <w:tabs>
                <w:tab w:val="left" w:pos="3207"/>
                <w:tab w:val="left" w:pos="856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8</w:t>
            </w:r>
            <w:r w:rsidRPr="006F3C24">
              <w:rPr>
                <w:rFonts w:cs="Arial"/>
                <w:color w:val="000000" w:themeColor="text1"/>
                <w:vertAlign w:val="superscript"/>
              </w:rPr>
              <w:t>th</w:t>
            </w:r>
            <w:r w:rsidRPr="006F3C24">
              <w:rPr>
                <w:rFonts w:cs="Arial"/>
                <w:color w:val="000000" w:themeColor="text1"/>
              </w:rPr>
              <w:t xml:space="preserve"> grade or less                 </w:t>
            </w:r>
            <w:r w:rsidRPr="006F3C24">
              <w:rPr>
                <w:rFonts w:cs="Arial"/>
                <w:color w:val="000000" w:themeColor="text1"/>
              </w:rPr>
              <w:tab/>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Post-graduate (Master’s degree)</w:t>
            </w:r>
            <w:r w:rsidRPr="006F3C24">
              <w:rPr>
                <w:rFonts w:cs="Arial"/>
                <w:color w:val="000000" w:themeColor="text1"/>
              </w:rPr>
              <w:tab/>
            </w:r>
          </w:p>
          <w:p w:rsidR="00F503F0" w:rsidRPr="006F3C24" w:rsidRDefault="00F503F0" w:rsidP="00F503F0">
            <w:pPr>
              <w:tabs>
                <w:tab w:val="left" w:pos="3207"/>
                <w:tab w:val="left" w:pos="856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Some high school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Post-graduate (Doctoral-level degree)     </w:t>
            </w:r>
            <w:r w:rsidRPr="006F3C24">
              <w:rPr>
                <w:rFonts w:cs="Arial"/>
                <w:color w:val="000000" w:themeColor="text1"/>
              </w:rPr>
              <w:tab/>
            </w:r>
          </w:p>
          <w:p w:rsidR="00F503F0" w:rsidRPr="006F3C24" w:rsidRDefault="00F503F0" w:rsidP="00F503F0">
            <w:pPr>
              <w:tabs>
                <w:tab w:val="left" w:pos="3207"/>
                <w:tab w:val="left" w:pos="8562"/>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High school graduate/GED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3207"/>
                <w:tab w:val="left" w:pos="8562"/>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Some college           </w:t>
            </w:r>
            <w:r w:rsidRPr="006F3C24">
              <w:rPr>
                <w:rFonts w:cs="Arial"/>
                <w:color w:val="000000" w:themeColor="text1"/>
              </w:rPr>
              <w:tab/>
            </w:r>
          </w:p>
          <w:p w:rsidR="00F503F0" w:rsidRPr="006F3C24" w:rsidRDefault="00F503F0" w:rsidP="00F503F0">
            <w:pPr>
              <w:rPr>
                <w:rFonts w:cs="Arial"/>
                <w:b/>
                <w:color w:val="000000" w:themeColor="text1"/>
              </w:rPr>
            </w:pPr>
            <w:r w:rsidRPr="006F3C24">
              <w:rPr>
                <w:rFonts w:cs="Arial"/>
                <w:color w:val="000000" w:themeColor="text1"/>
              </w:rPr>
              <w:t xml:space="preserve">              </w:t>
            </w:r>
          </w:p>
        </w:tc>
      </w:tr>
    </w:tbl>
    <w:p w:rsidR="00F503F0" w:rsidRPr="006F3C24" w:rsidRDefault="00F503F0" w:rsidP="00F503F0">
      <w:pPr>
        <w:rPr>
          <w:rFonts w:cs="Arial"/>
          <w:i/>
          <w:color w:val="000000" w:themeColor="text1"/>
        </w:rPr>
      </w:pPr>
    </w:p>
    <w:p w:rsidR="00F503F0" w:rsidRPr="006F3C24" w:rsidRDefault="00F503F0" w:rsidP="00F503F0">
      <w:pPr>
        <w:rPr>
          <w:rFonts w:cs="Arial"/>
          <w:i/>
          <w:color w:val="000000" w:themeColor="text1"/>
        </w:rPr>
      </w:pPr>
      <w:r w:rsidRPr="006F3C24">
        <w:rPr>
          <w:rFonts w:cs="Arial"/>
          <w:i/>
          <w:color w:val="000000" w:themeColor="text1"/>
        </w:rPr>
        <w:t xml:space="preserve">These next questions will ask you about your experiences.  Some questions may be very personal, but remember that </w:t>
      </w:r>
      <w:r w:rsidRPr="006F3C24">
        <w:rPr>
          <w:rFonts w:cs="Arial"/>
          <w:i/>
          <w:color w:val="000000" w:themeColor="text1"/>
          <w:u w:val="single"/>
        </w:rPr>
        <w:t>all</w:t>
      </w:r>
      <w:r w:rsidRPr="006F3C24">
        <w:rPr>
          <w:rFonts w:cs="Arial"/>
          <w:i/>
          <w:color w:val="000000" w:themeColor="text1"/>
        </w:rPr>
        <w:t xml:space="preserve"> information you give will be kept private and will not be connected to your name.  Please try to be as honest and open as possible. There </w:t>
      </w:r>
      <w:proofErr w:type="gramStart"/>
      <w:r w:rsidRPr="006F3C24">
        <w:rPr>
          <w:rFonts w:cs="Arial"/>
          <w:i/>
          <w:color w:val="000000" w:themeColor="text1"/>
        </w:rPr>
        <w:t xml:space="preserve">are </w:t>
      </w:r>
      <w:r w:rsidRPr="006F3C24">
        <w:rPr>
          <w:rFonts w:cs="Arial"/>
          <w:i/>
          <w:color w:val="000000" w:themeColor="text1"/>
          <w:u w:val="single"/>
        </w:rPr>
        <w:t>no</w:t>
      </w:r>
      <w:r w:rsidRPr="006F3C24">
        <w:rPr>
          <w:rFonts w:cs="Arial"/>
          <w:i/>
          <w:color w:val="000000" w:themeColor="text1"/>
        </w:rPr>
        <w:t xml:space="preserve"> right</w:t>
      </w:r>
      <w:proofErr w:type="gramEnd"/>
      <w:r w:rsidRPr="006F3C24">
        <w:rPr>
          <w:rFonts w:cs="Arial"/>
          <w:i/>
          <w:color w:val="000000" w:themeColor="text1"/>
        </w:rPr>
        <w:t xml:space="preserve"> or wrong answers.</w:t>
      </w:r>
    </w:p>
    <w:p w:rsidR="00F503F0" w:rsidRPr="006F3C24" w:rsidRDefault="00F503F0" w:rsidP="00F503F0">
      <w:pPr>
        <w:rPr>
          <w:rFonts w:cs="Arial"/>
          <w:b/>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rPr>
          <w:trHeight w:val="1223"/>
        </w:trPr>
        <w:tc>
          <w:tcPr>
            <w:tcW w:w="11016" w:type="dxa"/>
          </w:tcPr>
          <w:p w:rsidR="00F503F0" w:rsidRPr="006F3C24" w:rsidRDefault="00F503F0" w:rsidP="00F503F0">
            <w:pPr>
              <w:tabs>
                <w:tab w:val="left" w:pos="6820"/>
              </w:tabs>
              <w:rPr>
                <w:rFonts w:cs="Arial"/>
                <w:b/>
                <w:color w:val="000000" w:themeColor="text1"/>
              </w:rPr>
            </w:pPr>
            <w:r w:rsidRPr="006F3C24">
              <w:rPr>
                <w:rFonts w:cs="Arial"/>
                <w:b/>
                <w:color w:val="000000" w:themeColor="text1"/>
              </w:rPr>
              <w:t xml:space="preserve">16. Have you been in jail, prison, or juvenile hall for more than a week in the last 3 months? </w:t>
            </w:r>
            <w:r w:rsidRPr="006F3C24">
              <w:rPr>
                <w:rFonts w:cs="Arial"/>
                <w:color w:val="000000" w:themeColor="text1"/>
              </w:rPr>
              <w:t xml:space="preserve"> [Choose one]</w:t>
            </w:r>
            <w:r w:rsidRPr="006F3C24">
              <w:rPr>
                <w:rFonts w:cs="Arial"/>
                <w:b/>
                <w:color w:val="000000" w:themeColor="text1"/>
              </w:rPr>
              <w:t xml:space="preserve">  </w:t>
            </w:r>
          </w:p>
          <w:p w:rsidR="00F503F0" w:rsidRPr="006F3C24" w:rsidRDefault="00F503F0" w:rsidP="00F503F0">
            <w:pPr>
              <w:tabs>
                <w:tab w:val="left" w:pos="682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r>
          </w:p>
          <w:p w:rsidR="00F503F0" w:rsidRPr="006F3C24" w:rsidRDefault="00F503F0" w:rsidP="00F503F0">
            <w:pPr>
              <w:tabs>
                <w:tab w:val="left" w:pos="68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w:t>
            </w:r>
            <w:r w:rsidRPr="006F3C24">
              <w:rPr>
                <w:rFonts w:cs="Arial"/>
                <w:color w:val="000000" w:themeColor="text1"/>
              </w:rPr>
              <w:tab/>
            </w:r>
          </w:p>
          <w:p w:rsidR="00F503F0" w:rsidRPr="006F3C24" w:rsidRDefault="00F503F0" w:rsidP="00F503F0">
            <w:pPr>
              <w:tabs>
                <w:tab w:val="left" w:pos="68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tabs>
                <w:tab w:val="left" w:pos="6820"/>
              </w:tabs>
              <w:rPr>
                <w:rFonts w:cs="Arial"/>
                <w:b/>
                <w:color w:val="000000" w:themeColor="text1"/>
              </w:rPr>
            </w:pPr>
            <w:r w:rsidRPr="006F3C24">
              <w:rPr>
                <w:rFonts w:cs="Arial"/>
                <w:color w:val="000000" w:themeColor="text1"/>
              </w:rPr>
              <w:t xml:space="preserve">                </w:t>
            </w:r>
          </w:p>
        </w:tc>
      </w:tr>
      <w:tr w:rsidR="00F503F0" w:rsidRPr="006F3C24" w:rsidTr="00F503F0">
        <w:trPr>
          <w:trHeight w:val="1250"/>
        </w:trPr>
        <w:tc>
          <w:tcPr>
            <w:tcW w:w="11016" w:type="dxa"/>
          </w:tcPr>
          <w:p w:rsidR="00F503F0" w:rsidRPr="006F3C24" w:rsidRDefault="00F503F0" w:rsidP="00F503F0">
            <w:pPr>
              <w:tabs>
                <w:tab w:val="left" w:pos="6820"/>
              </w:tabs>
              <w:rPr>
                <w:rFonts w:cs="Arial"/>
                <w:b/>
                <w:color w:val="000000" w:themeColor="text1"/>
              </w:rPr>
            </w:pPr>
            <w:r w:rsidRPr="006F3C24">
              <w:rPr>
                <w:rFonts w:cs="Arial"/>
                <w:b/>
                <w:color w:val="000000" w:themeColor="text1"/>
              </w:rPr>
              <w:t xml:space="preserve">17. Have you ever been tested for HIV? </w:t>
            </w:r>
            <w:r w:rsidRPr="006F3C24">
              <w:rPr>
                <w:rFonts w:cs="Arial"/>
                <w:color w:val="000000" w:themeColor="text1"/>
              </w:rPr>
              <w:t xml:space="preserve">    [Choose one]    </w:t>
            </w:r>
          </w:p>
          <w:p w:rsidR="00F503F0" w:rsidRPr="006F3C24" w:rsidRDefault="00F503F0" w:rsidP="00F503F0">
            <w:pPr>
              <w:tabs>
                <w:tab w:val="left" w:pos="682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w:t>
            </w:r>
            <w:r w:rsidRPr="006F3C24">
              <w:rPr>
                <w:rFonts w:cs="Arial"/>
                <w:color w:val="000000" w:themeColor="text1"/>
              </w:rPr>
              <w:tab/>
            </w:r>
          </w:p>
          <w:p w:rsidR="00F503F0" w:rsidRPr="006F3C24" w:rsidRDefault="00F503F0" w:rsidP="00F503F0">
            <w:pPr>
              <w:tabs>
                <w:tab w:val="left" w:pos="68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w:t>
            </w:r>
            <w:r w:rsidRPr="006F3C24">
              <w:rPr>
                <w:rFonts w:cs="Arial"/>
                <w:i/>
                <w:color w:val="000000" w:themeColor="text1"/>
              </w:rPr>
              <w:t>(Skip to Q22)</w:t>
            </w:r>
            <w:r w:rsidRPr="006F3C24">
              <w:rPr>
                <w:rFonts w:cs="Arial"/>
                <w:color w:val="000000" w:themeColor="text1"/>
              </w:rPr>
              <w:t xml:space="preserve">               </w:t>
            </w:r>
            <w:r w:rsidRPr="006F3C24">
              <w:rPr>
                <w:rFonts w:cs="Arial"/>
                <w:color w:val="000000" w:themeColor="text1"/>
              </w:rPr>
              <w:tab/>
            </w:r>
          </w:p>
          <w:p w:rsidR="00F503F0" w:rsidRPr="006F3C24" w:rsidRDefault="00F503F0" w:rsidP="00F503F0">
            <w:pPr>
              <w:tabs>
                <w:tab w:val="left" w:pos="68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w:t>
            </w:r>
            <w:r w:rsidRPr="006F3C24">
              <w:rPr>
                <w:rFonts w:cs="Arial"/>
                <w:color w:val="000000" w:themeColor="text1"/>
              </w:rPr>
              <w:tab/>
            </w:r>
          </w:p>
          <w:p w:rsidR="00F503F0" w:rsidRPr="006F3C24" w:rsidRDefault="00F503F0" w:rsidP="00F503F0">
            <w:pPr>
              <w:tabs>
                <w:tab w:val="left" w:pos="68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6820"/>
              </w:tabs>
              <w:rPr>
                <w:rFonts w:cs="Arial"/>
                <w:b/>
                <w:color w:val="000000" w:themeColor="text1"/>
              </w:rPr>
            </w:pPr>
          </w:p>
        </w:tc>
      </w:tr>
      <w:tr w:rsidR="00F503F0" w:rsidRPr="006F3C24" w:rsidTr="00F503F0">
        <w:tc>
          <w:tcPr>
            <w:tcW w:w="11016" w:type="dxa"/>
          </w:tcPr>
          <w:p w:rsidR="00F503F0" w:rsidRPr="006F3C24" w:rsidRDefault="00F503F0" w:rsidP="00F503F0">
            <w:pPr>
              <w:tabs>
                <w:tab w:val="left" w:pos="6820"/>
              </w:tabs>
              <w:rPr>
                <w:rFonts w:cs="Arial"/>
                <w:color w:val="000000" w:themeColor="text1"/>
              </w:rPr>
            </w:pPr>
            <w:r w:rsidRPr="006F3C24">
              <w:rPr>
                <w:rFonts w:cs="Arial"/>
                <w:b/>
                <w:color w:val="000000" w:themeColor="text1"/>
              </w:rPr>
              <w:t xml:space="preserve">18. What was the result of your </w:t>
            </w:r>
            <w:r w:rsidRPr="006F3C24">
              <w:rPr>
                <w:rFonts w:cs="Arial"/>
                <w:b/>
                <w:color w:val="000000" w:themeColor="text1"/>
                <w:u w:val="single"/>
              </w:rPr>
              <w:t>last</w:t>
            </w:r>
            <w:r w:rsidRPr="006F3C24">
              <w:rPr>
                <w:rFonts w:cs="Arial"/>
                <w:b/>
                <w:color w:val="000000" w:themeColor="text1"/>
              </w:rPr>
              <w:t xml:space="preserve"> HIV test?  </w:t>
            </w:r>
            <w:r w:rsidRPr="006F3C24">
              <w:rPr>
                <w:rFonts w:cs="Arial"/>
                <w:color w:val="000000" w:themeColor="text1"/>
              </w:rPr>
              <w:t xml:space="preserve">(Choose one)   </w:t>
            </w:r>
          </w:p>
          <w:p w:rsidR="00F503F0" w:rsidRPr="006F3C24" w:rsidRDefault="00F503F0" w:rsidP="00F503F0">
            <w:pPr>
              <w:tabs>
                <w:tab w:val="left" w:pos="682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Positive  </w:t>
            </w:r>
            <w:r w:rsidRPr="006F3C24">
              <w:rPr>
                <w:rFonts w:cs="Arial"/>
                <w:i/>
                <w:color w:val="000000" w:themeColor="text1"/>
              </w:rPr>
              <w:t>(Skip to Q20)</w:t>
            </w:r>
            <w:r w:rsidRPr="006F3C24">
              <w:rPr>
                <w:rFonts w:cs="Arial"/>
                <w:color w:val="000000" w:themeColor="text1"/>
              </w:rPr>
              <w:tab/>
            </w:r>
          </w:p>
          <w:p w:rsidR="00F503F0" w:rsidRPr="006F3C24" w:rsidRDefault="00F503F0" w:rsidP="00F503F0">
            <w:pPr>
              <w:tabs>
                <w:tab w:val="left" w:pos="682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Negative                                                      </w:t>
            </w:r>
            <w:r w:rsidRPr="006F3C24">
              <w:rPr>
                <w:rFonts w:cs="Arial"/>
                <w:color w:val="000000" w:themeColor="text1"/>
              </w:rPr>
              <w:tab/>
            </w:r>
          </w:p>
          <w:p w:rsidR="00F503F0" w:rsidRPr="006F3C24" w:rsidRDefault="00F503F0" w:rsidP="00F503F0">
            <w:pPr>
              <w:tabs>
                <w:tab w:val="left" w:pos="682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Preliminary positive (Rapid test result was positive) </w:t>
            </w:r>
            <w:r w:rsidRPr="006F3C24">
              <w:rPr>
                <w:rFonts w:cs="Arial"/>
                <w:i/>
                <w:color w:val="000000" w:themeColor="text1"/>
              </w:rPr>
              <w:t>(Skip to Q20)</w:t>
            </w:r>
            <w:r w:rsidRPr="006F3C24">
              <w:rPr>
                <w:rFonts w:cs="Arial"/>
                <w:i/>
                <w:color w:val="000000" w:themeColor="text1"/>
              </w:rPr>
              <w:tab/>
            </w:r>
          </w:p>
          <w:p w:rsidR="00F503F0" w:rsidRPr="006F3C24" w:rsidRDefault="00F503F0" w:rsidP="00F503F0">
            <w:pPr>
              <w:tabs>
                <w:tab w:val="left" w:pos="68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Indeterminate (Result was not clear)  </w:t>
            </w:r>
            <w:r w:rsidRPr="006F3C24">
              <w:rPr>
                <w:rFonts w:cs="Arial"/>
                <w:i/>
                <w:color w:val="000000" w:themeColor="text1"/>
              </w:rPr>
              <w:t>(Skip to Q22)</w:t>
            </w:r>
            <w:r w:rsidRPr="006F3C24">
              <w:rPr>
                <w:rFonts w:cs="Arial"/>
                <w:color w:val="000000" w:themeColor="text1"/>
              </w:rPr>
              <w:t xml:space="preserve">           </w:t>
            </w:r>
            <w:r w:rsidRPr="006F3C24">
              <w:rPr>
                <w:rFonts w:cs="Arial"/>
                <w:color w:val="000000" w:themeColor="text1"/>
              </w:rPr>
              <w:tab/>
            </w:r>
          </w:p>
          <w:p w:rsidR="00F503F0" w:rsidRPr="006F3C24" w:rsidRDefault="00F503F0" w:rsidP="00F503F0">
            <w:pPr>
              <w:tabs>
                <w:tab w:val="left" w:pos="68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w:t>
            </w:r>
            <w:r w:rsidRPr="006F3C24">
              <w:rPr>
                <w:rFonts w:cs="Arial"/>
                <w:color w:val="000000" w:themeColor="text1"/>
              </w:rPr>
              <w:tab/>
            </w:r>
          </w:p>
          <w:p w:rsidR="00F503F0" w:rsidRPr="006F3C24" w:rsidRDefault="00F503F0" w:rsidP="00F503F0">
            <w:pPr>
              <w:tabs>
                <w:tab w:val="left" w:pos="68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tabs>
                <w:tab w:val="left" w:pos="6820"/>
              </w:tabs>
              <w:rPr>
                <w:rFonts w:cs="Arial"/>
                <w:b/>
                <w:color w:val="000000" w:themeColor="text1"/>
              </w:rPr>
            </w:pPr>
          </w:p>
        </w:tc>
      </w:tr>
      <w:tr w:rsidR="00F503F0" w:rsidRPr="006F3C24" w:rsidTr="00F503F0">
        <w:tc>
          <w:tcPr>
            <w:tcW w:w="11016" w:type="dxa"/>
          </w:tcPr>
          <w:p w:rsidR="00F503F0" w:rsidRPr="006F3C24" w:rsidRDefault="00F503F0" w:rsidP="00F503F0">
            <w:pPr>
              <w:rPr>
                <w:rFonts w:cs="Arial"/>
                <w:b/>
                <w:color w:val="000000" w:themeColor="text1"/>
              </w:rPr>
            </w:pPr>
            <w:r w:rsidRPr="006F3C24">
              <w:rPr>
                <w:rFonts w:cs="Arial"/>
                <w:b/>
                <w:color w:val="000000" w:themeColor="text1"/>
              </w:rPr>
              <w:lastRenderedPageBreak/>
              <w:t xml:space="preserve">19. When was your </w:t>
            </w:r>
            <w:r w:rsidRPr="006F3C24">
              <w:rPr>
                <w:rFonts w:cs="Arial"/>
                <w:b/>
                <w:color w:val="000000" w:themeColor="text1"/>
                <w:u w:val="single"/>
              </w:rPr>
              <w:t xml:space="preserve">last </w:t>
            </w:r>
            <w:r w:rsidRPr="006F3C24">
              <w:rPr>
                <w:rFonts w:cs="Arial"/>
                <w:b/>
                <w:color w:val="000000" w:themeColor="text1"/>
              </w:rPr>
              <w:t xml:space="preserve">negative HIV test? __ __/__ __ __ __ </w:t>
            </w:r>
            <w:r w:rsidRPr="006F3C24">
              <w:rPr>
                <w:rFonts w:cs="Arial"/>
                <w:color w:val="000000" w:themeColor="text1"/>
              </w:rPr>
              <w:t xml:space="preserve">       </w:t>
            </w:r>
            <w:r w:rsidRPr="006F3C24">
              <w:rPr>
                <w:rFonts w:cs="Arial"/>
                <w:i/>
                <w:color w:val="000000" w:themeColor="text1"/>
              </w:rPr>
              <w:t>(skip to Q22)</w:t>
            </w:r>
          </w:p>
          <w:p w:rsidR="00F503F0" w:rsidRPr="006F3C24" w:rsidRDefault="00F503F0" w:rsidP="00F503F0">
            <w:pPr>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remember the year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rPr>
                <w:rFonts w:cs="Arial"/>
                <w:b/>
                <w:color w:val="000000" w:themeColor="text1"/>
              </w:rPr>
            </w:pPr>
          </w:p>
        </w:tc>
      </w:tr>
      <w:tr w:rsidR="00F503F0" w:rsidRPr="006F3C24" w:rsidTr="00F503F0">
        <w:tc>
          <w:tcPr>
            <w:tcW w:w="11016" w:type="dxa"/>
          </w:tcPr>
          <w:p w:rsidR="00F503F0" w:rsidRPr="006F3C24" w:rsidRDefault="00F503F0" w:rsidP="00F503F0">
            <w:pPr>
              <w:rPr>
                <w:rFonts w:cs="Arial"/>
                <w:b/>
                <w:color w:val="000000" w:themeColor="text1"/>
              </w:rPr>
            </w:pPr>
            <w:r w:rsidRPr="006F3C24">
              <w:rPr>
                <w:rFonts w:cs="Arial"/>
                <w:b/>
                <w:color w:val="000000" w:themeColor="text1"/>
              </w:rPr>
              <w:t xml:space="preserve">20. When did you </w:t>
            </w:r>
            <w:r w:rsidRPr="006F3C24">
              <w:rPr>
                <w:rFonts w:cs="Arial"/>
                <w:b/>
                <w:color w:val="000000" w:themeColor="text1"/>
                <w:u w:val="single"/>
              </w:rPr>
              <w:t>first</w:t>
            </w:r>
            <w:r w:rsidRPr="006F3C24">
              <w:rPr>
                <w:rFonts w:cs="Arial"/>
                <w:b/>
                <w:color w:val="000000" w:themeColor="text1"/>
              </w:rPr>
              <w:t xml:space="preserve"> test positive for HIV? __ __/__ __ __ __   </w:t>
            </w:r>
            <w:r w:rsidRPr="006F3C24">
              <w:rPr>
                <w:rFonts w:cs="Arial"/>
                <w:color w:val="000000" w:themeColor="text1"/>
              </w:rPr>
              <w:t xml:space="preserve">  </w:t>
            </w:r>
          </w:p>
          <w:p w:rsidR="00F503F0" w:rsidRPr="006F3C24" w:rsidRDefault="00F503F0" w:rsidP="00F503F0">
            <w:pPr>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remember the year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21. Are you seeing a primary health care provider (i.e. doctor) for HIV-related care? </w:t>
            </w:r>
            <w:r w:rsidRPr="006F3C24">
              <w:rPr>
                <w:rFonts w:cs="Arial"/>
                <w:color w:val="000000" w:themeColor="text1"/>
              </w:rPr>
              <w:t xml:space="preserve">   (Choose one)</w:t>
            </w:r>
          </w:p>
          <w:p w:rsidR="00F503F0" w:rsidRPr="006F3C24" w:rsidRDefault="00F503F0" w:rsidP="00F503F0">
            <w:pPr>
              <w:tabs>
                <w:tab w:val="left" w:pos="682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r>
          </w:p>
          <w:p w:rsidR="00F503F0" w:rsidRPr="006F3C24" w:rsidRDefault="00F503F0" w:rsidP="00F503F0">
            <w:pPr>
              <w:tabs>
                <w:tab w:val="left" w:pos="68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w:t>
            </w:r>
            <w:r w:rsidRPr="006F3C24">
              <w:rPr>
                <w:rFonts w:cs="Arial"/>
                <w:color w:val="000000" w:themeColor="text1"/>
              </w:rPr>
              <w:tab/>
            </w:r>
          </w:p>
          <w:p w:rsidR="00F503F0" w:rsidRPr="006F3C24" w:rsidRDefault="00F503F0" w:rsidP="00F503F0">
            <w:pPr>
              <w:tabs>
                <w:tab w:val="left" w:pos="68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22. Have you had Syphilis, Gonorrhea or Chlamydia in…</w:t>
            </w:r>
            <w:r w:rsidRPr="006F3C24">
              <w:rPr>
                <w:rFonts w:cs="Arial"/>
                <w:color w:val="000000" w:themeColor="text1"/>
              </w:rPr>
              <w:t xml:space="preserve">   </w:t>
            </w:r>
          </w:p>
          <w:p w:rsidR="00F503F0" w:rsidRPr="006F3C24" w:rsidRDefault="00F503F0" w:rsidP="00F503F0">
            <w:pPr>
              <w:ind w:left="1760"/>
              <w:rPr>
                <w:rFonts w:cs="Arial"/>
                <w:b/>
                <w:color w:val="000000" w:themeColor="text1"/>
              </w:rPr>
            </w:pPr>
            <w:r w:rsidRPr="006F3C24">
              <w:rPr>
                <w:rFonts w:cs="Arial"/>
                <w:b/>
                <w:color w:val="000000" w:themeColor="text1"/>
              </w:rPr>
              <w:t xml:space="preserve">Last 12 months? </w:t>
            </w:r>
            <w:r w:rsidRPr="006F3C24">
              <w:rPr>
                <w:rFonts w:cs="Arial"/>
                <w:b/>
                <w:color w:val="000000" w:themeColor="text1"/>
              </w:rPr>
              <w:tab/>
            </w:r>
            <w:r w:rsidRPr="006F3C24">
              <w:rPr>
                <w:rFonts w:cs="Arial"/>
                <w:color w:val="000000" w:themeColor="text1"/>
              </w:rPr>
              <w:t>(Choose one)</w:t>
            </w:r>
            <w:r w:rsidRPr="006F3C24">
              <w:rPr>
                <w:rFonts w:cs="Arial"/>
                <w:b/>
                <w:color w:val="000000" w:themeColor="text1"/>
              </w:rPr>
              <w:tab/>
            </w:r>
            <w:r w:rsidRPr="006F3C24">
              <w:rPr>
                <w:rFonts w:cs="Arial"/>
                <w:b/>
                <w:color w:val="000000" w:themeColor="text1"/>
              </w:rPr>
              <w:tab/>
              <w:t xml:space="preserve">Last 3 months? </w:t>
            </w:r>
            <w:r w:rsidRPr="006F3C24">
              <w:rPr>
                <w:rFonts w:cs="Arial"/>
                <w:color w:val="000000" w:themeColor="text1"/>
              </w:rPr>
              <w:t xml:space="preserve">(Choose one)          </w:t>
            </w:r>
          </w:p>
          <w:p w:rsidR="00F503F0" w:rsidRPr="006F3C24" w:rsidRDefault="00F503F0" w:rsidP="00F503F0">
            <w:pPr>
              <w:tabs>
                <w:tab w:val="left" w:pos="2200"/>
                <w:tab w:val="left" w:pos="4485"/>
                <w:tab w:val="left" w:pos="6930"/>
                <w:tab w:val="left" w:pos="9350"/>
              </w:tabs>
              <w:ind w:left="1320"/>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w:t>
            </w:r>
            <w:r w:rsidRPr="006F3C24">
              <w:rPr>
                <w:rFonts w:cs="Arial"/>
                <w:color w:val="000000" w:themeColor="text1"/>
              </w:rPr>
              <w:tab/>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r>
          </w:p>
          <w:p w:rsidR="00F503F0" w:rsidRPr="006F3C24" w:rsidRDefault="00F503F0" w:rsidP="00F503F0">
            <w:pPr>
              <w:tabs>
                <w:tab w:val="left" w:pos="2200"/>
                <w:tab w:val="left" w:pos="4485"/>
                <w:tab w:val="left" w:pos="6930"/>
                <w:tab w:val="left" w:pos="9350"/>
              </w:tabs>
              <w:ind w:left="1320"/>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(Skip to Q24)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(Skip to Q24)                   </w:t>
            </w:r>
          </w:p>
          <w:p w:rsidR="00F503F0" w:rsidRPr="006F3C24" w:rsidRDefault="00F503F0" w:rsidP="00F503F0">
            <w:pPr>
              <w:tabs>
                <w:tab w:val="left" w:pos="2200"/>
                <w:tab w:val="left" w:pos="4485"/>
                <w:tab w:val="left" w:pos="6930"/>
                <w:tab w:val="left" w:pos="9350"/>
              </w:tabs>
              <w:ind w:left="1320"/>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w:t>
            </w:r>
            <w:r w:rsidRPr="006F3C24">
              <w:rPr>
                <w:rFonts w:cs="Arial"/>
                <w:color w:val="000000" w:themeColor="text1"/>
              </w:rPr>
              <w:tab/>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w:t>
            </w:r>
            <w:r w:rsidRPr="006F3C24">
              <w:rPr>
                <w:rFonts w:cs="Arial"/>
                <w:color w:val="000000" w:themeColor="text1"/>
              </w:rPr>
              <w:tab/>
            </w:r>
          </w:p>
          <w:p w:rsidR="00F503F0" w:rsidRPr="006F3C24" w:rsidRDefault="00F503F0" w:rsidP="00F503F0">
            <w:pPr>
              <w:tabs>
                <w:tab w:val="left" w:pos="2200"/>
                <w:tab w:val="left" w:pos="4485"/>
                <w:tab w:val="left" w:pos="6930"/>
                <w:tab w:val="left" w:pos="9350"/>
              </w:tabs>
              <w:ind w:left="1320"/>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23. Were you told you had Syphilis, Gonorrhea or Chlamydia by a medical provider or were you self-diagnosed? </w:t>
            </w:r>
            <w:r w:rsidRPr="006F3C24">
              <w:rPr>
                <w:rFonts w:cs="Arial"/>
                <w:color w:val="000000" w:themeColor="text1"/>
              </w:rPr>
              <w:t xml:space="preserve">(Choose one)     </w:t>
            </w:r>
          </w:p>
          <w:p w:rsidR="00F503F0" w:rsidRPr="006F3C24" w:rsidRDefault="00F503F0" w:rsidP="00F503F0">
            <w:pPr>
              <w:tabs>
                <w:tab w:val="left" w:pos="363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Medical provider       </w:t>
            </w:r>
            <w:r w:rsidRPr="006F3C24">
              <w:rPr>
                <w:rFonts w:cs="Arial"/>
                <w:color w:val="000000" w:themeColor="text1"/>
              </w:rPr>
              <w:tab/>
              <w:t xml:space="preserve">             </w:t>
            </w:r>
          </w:p>
          <w:p w:rsidR="00F503F0" w:rsidRPr="006F3C24" w:rsidRDefault="00F503F0" w:rsidP="00F503F0">
            <w:pPr>
              <w:tabs>
                <w:tab w:val="left" w:pos="363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Self-diagnosed                    </w:t>
            </w:r>
            <w:r w:rsidRPr="006F3C24">
              <w:rPr>
                <w:rFonts w:cs="Arial"/>
                <w:color w:val="000000" w:themeColor="text1"/>
              </w:rPr>
              <w:tab/>
            </w:r>
          </w:p>
          <w:p w:rsidR="00F503F0" w:rsidRPr="006F3C24" w:rsidRDefault="00F503F0" w:rsidP="00F503F0">
            <w:pPr>
              <w:tabs>
                <w:tab w:val="left" w:pos="363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rPr>
                <w:rFonts w:cs="Arial"/>
                <w:b/>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24. Where have you been living primarily for the last 3 months? </w:t>
            </w:r>
            <w:r w:rsidRPr="006F3C24">
              <w:rPr>
                <w:rFonts w:cs="Arial"/>
                <w:color w:val="000000" w:themeColor="text1"/>
              </w:rPr>
              <w:t xml:space="preserve">(Choose one)    </w:t>
            </w:r>
          </w:p>
          <w:p w:rsidR="00F503F0" w:rsidRPr="006F3C24" w:rsidRDefault="00F503F0" w:rsidP="00F503F0">
            <w:pPr>
              <w:rPr>
                <w:rFonts w:cs="Arial"/>
                <w:i/>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Stable housing</w:t>
            </w:r>
            <w:r w:rsidRPr="006F3C24">
              <w:rPr>
                <w:rFonts w:cs="Arial"/>
                <w:b/>
                <w:color w:val="000000" w:themeColor="text1"/>
              </w:rPr>
              <w:t xml:space="preserve">   </w:t>
            </w:r>
            <w:r w:rsidRPr="006F3C24">
              <w:rPr>
                <w:rFonts w:cs="Arial"/>
                <w:i/>
                <w:color w:val="000000" w:themeColor="text1"/>
              </w:rPr>
              <w:t xml:space="preserve">(Includes apartments, houses, foster homes, dorms, long-term residences, housing for military  staff, and boarding homes as long as they are not time-limited and do not involve “couch-surfing”.)  </w:t>
            </w:r>
          </w:p>
          <w:p w:rsidR="00F503F0" w:rsidRPr="006F3C24" w:rsidRDefault="00F503F0" w:rsidP="00F503F0">
            <w:pPr>
              <w:rPr>
                <w:rFonts w:cs="Arial"/>
                <w:i/>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Non-stable housing </w:t>
            </w:r>
            <w:r w:rsidRPr="006F3C24">
              <w:rPr>
                <w:rFonts w:cs="Arial"/>
                <w:i/>
                <w:color w:val="000000" w:themeColor="text1"/>
              </w:rPr>
              <w:t xml:space="preserve">(Includes transient or transitional housing shelters, and couch-surfing)                  </w:t>
            </w:r>
          </w:p>
          <w:p w:rsidR="00F503F0" w:rsidRPr="006F3C24" w:rsidRDefault="00F503F0" w:rsidP="00F503F0">
            <w:pPr>
              <w:tabs>
                <w:tab w:val="left" w:pos="9460"/>
              </w:tabs>
              <w:rPr>
                <w:rFonts w:cs="Arial"/>
                <w:b/>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rPr>
                <w:rFonts w:cs="Arial"/>
                <w:b/>
                <w:color w:val="000000" w:themeColor="text1"/>
              </w:rPr>
            </w:pPr>
          </w:p>
        </w:tc>
      </w:tr>
      <w:tr w:rsidR="00F503F0" w:rsidRPr="006F3C24" w:rsidTr="00F503F0">
        <w:tc>
          <w:tcPr>
            <w:tcW w:w="11016" w:type="dxa"/>
          </w:tcPr>
          <w:p w:rsidR="00F503F0" w:rsidRPr="006F3C24" w:rsidRDefault="00F503F0" w:rsidP="00F503F0">
            <w:pPr>
              <w:rPr>
                <w:b/>
                <w:color w:val="000000" w:themeColor="text1"/>
              </w:rPr>
            </w:pPr>
            <w:r w:rsidRPr="006F3C24">
              <w:rPr>
                <w:rFonts w:cs="Arial"/>
                <w:b/>
                <w:color w:val="000000" w:themeColor="text1"/>
              </w:rPr>
              <w:t xml:space="preserve">25. </w:t>
            </w:r>
            <w:r w:rsidRPr="006F3C24">
              <w:rPr>
                <w:color w:val="000000" w:themeColor="text1"/>
              </w:rPr>
              <w:t xml:space="preserve"> </w:t>
            </w:r>
            <w:r w:rsidRPr="006F3C24">
              <w:rPr>
                <w:b/>
                <w:color w:val="000000" w:themeColor="text1"/>
              </w:rPr>
              <w:t>In the past 3 months, were you homeless at any time? That is, you slept in a shelter for homeless people, on the streets, or another place not intended for sleeping.</w:t>
            </w:r>
            <w:r w:rsidRPr="006F3C24">
              <w:rPr>
                <w:color w:val="000000" w:themeColor="text1"/>
              </w:rPr>
              <w:t xml:space="preserve">  (Choose one)   </w:t>
            </w:r>
          </w:p>
          <w:p w:rsidR="00F503F0" w:rsidRPr="006F3C24" w:rsidRDefault="00F503F0" w:rsidP="00F503F0">
            <w:pPr>
              <w:tabs>
                <w:tab w:val="left" w:pos="363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t xml:space="preserve">         </w:t>
            </w:r>
          </w:p>
          <w:p w:rsidR="00F503F0" w:rsidRPr="006F3C24" w:rsidRDefault="00F503F0" w:rsidP="00F503F0">
            <w:pPr>
              <w:tabs>
                <w:tab w:val="left" w:pos="363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w:t>
            </w:r>
            <w:r w:rsidRPr="006F3C24">
              <w:rPr>
                <w:rFonts w:cs="Arial"/>
                <w:color w:val="000000" w:themeColor="text1"/>
              </w:rPr>
              <w:tab/>
            </w:r>
          </w:p>
          <w:p w:rsidR="00F503F0" w:rsidRPr="006F3C24" w:rsidRDefault="00F503F0" w:rsidP="00F503F0">
            <w:pPr>
              <w:tabs>
                <w:tab w:val="left" w:pos="363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rPr>
                <w:rFonts w:cs="Arial"/>
                <w:color w:val="000000" w:themeColor="text1"/>
              </w:rPr>
            </w:pPr>
          </w:p>
        </w:tc>
      </w:tr>
    </w:tbl>
    <w:p w:rsidR="0062490F" w:rsidRPr="006F3C24" w:rsidRDefault="0062490F" w:rsidP="00F503F0">
      <w:pPr>
        <w:rPr>
          <w:rFonts w:cs="Arial"/>
          <w:i/>
          <w:color w:val="000000" w:themeColor="text1"/>
        </w:rPr>
      </w:pPr>
    </w:p>
    <w:p w:rsidR="00F503F0" w:rsidRPr="006F3C24" w:rsidRDefault="00F503F0" w:rsidP="00F503F0">
      <w:pPr>
        <w:rPr>
          <w:rFonts w:cs="Arial"/>
          <w:i/>
          <w:color w:val="000000" w:themeColor="text1"/>
        </w:rPr>
      </w:pPr>
      <w:r w:rsidRPr="006F3C24">
        <w:rPr>
          <w:rFonts w:cs="Arial"/>
          <w:i/>
          <w:color w:val="000000" w:themeColor="text1"/>
        </w:rPr>
        <w:t xml:space="preserve"> The next set of questions asks about alcohol and drugs that you may have used </w:t>
      </w:r>
      <w:r w:rsidRPr="006F3C24">
        <w:rPr>
          <w:rFonts w:cs="Arial"/>
          <w:i/>
          <w:color w:val="000000" w:themeColor="text1"/>
          <w:u w:val="single"/>
        </w:rPr>
        <w:t>in the last 12 months</w:t>
      </w:r>
      <w:r w:rsidRPr="006F3C24">
        <w:rPr>
          <w:rFonts w:cs="Arial"/>
          <w:i/>
          <w:color w:val="000000" w:themeColor="text1"/>
        </w:rPr>
        <w:t xml:space="preserve">.  </w:t>
      </w:r>
    </w:p>
    <w:p w:rsidR="0062490F" w:rsidRPr="006F3C24" w:rsidRDefault="0062490F" w:rsidP="00F503F0">
      <w:pP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26. In the last 12 months, have you used alcohol or drugs? </w:t>
            </w:r>
            <w:r w:rsidRPr="006F3C24">
              <w:rPr>
                <w:rFonts w:cs="Arial"/>
                <w:color w:val="000000" w:themeColor="text1"/>
              </w:rPr>
              <w:t xml:space="preserve">(Choose one)    </w:t>
            </w:r>
          </w:p>
          <w:p w:rsidR="00F503F0" w:rsidRPr="006F3C24" w:rsidRDefault="00F503F0" w:rsidP="00F503F0">
            <w:pPr>
              <w:tabs>
                <w:tab w:val="left" w:pos="492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t xml:space="preserve"> </w:t>
            </w:r>
          </w:p>
          <w:p w:rsidR="00F503F0" w:rsidRPr="006F3C24" w:rsidRDefault="00F503F0" w:rsidP="00F503F0">
            <w:pPr>
              <w:tabs>
                <w:tab w:val="left" w:pos="49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w:t>
            </w:r>
            <w:r w:rsidRPr="006F3C24">
              <w:rPr>
                <w:rFonts w:cs="Arial"/>
                <w:i/>
                <w:color w:val="000000" w:themeColor="text1"/>
              </w:rPr>
              <w:t>Skip to Q39</w:t>
            </w:r>
            <w:r w:rsidRPr="006F3C24">
              <w:rPr>
                <w:rFonts w:cs="Arial"/>
                <w:color w:val="000000" w:themeColor="text1"/>
              </w:rPr>
              <w:t xml:space="preserve">)                  </w:t>
            </w:r>
            <w:r w:rsidRPr="006F3C24">
              <w:rPr>
                <w:rFonts w:cs="Arial"/>
                <w:color w:val="000000" w:themeColor="text1"/>
              </w:rPr>
              <w:tab/>
            </w:r>
          </w:p>
          <w:p w:rsidR="00F503F0" w:rsidRPr="006F3C24" w:rsidRDefault="00F503F0" w:rsidP="00F503F0">
            <w:pPr>
              <w:tabs>
                <w:tab w:val="left" w:pos="49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rPr>
                <w:rFonts w:cs="Arial"/>
                <w:color w:val="000000" w:themeColor="text1"/>
              </w:rPr>
            </w:pPr>
          </w:p>
        </w:tc>
      </w:tr>
      <w:tr w:rsidR="00F503F0" w:rsidRPr="006F3C24" w:rsidTr="00F503F0">
        <w:tc>
          <w:tcPr>
            <w:tcW w:w="11016" w:type="dxa"/>
          </w:tcPr>
          <w:p w:rsidR="00F503F0" w:rsidRPr="006F3C24" w:rsidRDefault="00F503F0" w:rsidP="00F503F0">
            <w:pPr>
              <w:rPr>
                <w:rFonts w:cs="Arial"/>
                <w:b/>
                <w:color w:val="000000" w:themeColor="text1"/>
              </w:rPr>
            </w:pPr>
            <w:r w:rsidRPr="006F3C24">
              <w:rPr>
                <w:rFonts w:cs="Arial"/>
                <w:b/>
                <w:color w:val="000000" w:themeColor="text1"/>
              </w:rPr>
              <w:t xml:space="preserve">27. Which substances have you used (last 12 months)? </w:t>
            </w:r>
            <w:r w:rsidRPr="006F3C24">
              <w:rPr>
                <w:rFonts w:cs="Arial"/>
                <w:color w:val="000000" w:themeColor="text1"/>
              </w:rPr>
              <w:t>(Choose all that apply)</w:t>
            </w:r>
          </w:p>
          <w:p w:rsidR="00F503F0" w:rsidRPr="006F3C24" w:rsidRDefault="00F503F0" w:rsidP="00F503F0">
            <w:pPr>
              <w:tabs>
                <w:tab w:val="left" w:pos="6045"/>
              </w:tabs>
              <w:rPr>
                <w:color w:val="000000" w:themeColor="text1"/>
              </w:rPr>
            </w:pPr>
            <w:r w:rsidRPr="006F3C24">
              <w:rPr>
                <w:rFonts w:cs="Arial"/>
                <w:color w:val="000000" w:themeColor="text1"/>
              </w:rPr>
              <w:lastRenderedPageBreak/>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Alcohol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Heroin (injected, smoked, or snorted)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Amphetamines, meth, speed, crystal, ice, or crank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Hormones, Botox, steroids, silicone  </w:t>
            </w:r>
          </w:p>
          <w:p w:rsidR="00F503F0" w:rsidRPr="006F3C24" w:rsidRDefault="00F503F0" w:rsidP="00F503F0">
            <w:pPr>
              <w:tabs>
                <w:tab w:val="left" w:pos="6050"/>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Club drugs such as GHB, </w:t>
            </w:r>
            <w:proofErr w:type="spellStart"/>
            <w:r w:rsidRPr="006F3C24">
              <w:rPr>
                <w:rFonts w:cs="Arial"/>
                <w:color w:val="000000" w:themeColor="text1"/>
              </w:rPr>
              <w:t>Ketamine</w:t>
            </w:r>
            <w:proofErr w:type="spellEnd"/>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Marijuana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Cocaine (injected, smoked, or snorted)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Poppers (Amyl nitrate)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Crack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Other (specify): ________               </w:t>
            </w:r>
          </w:p>
          <w:p w:rsidR="00F503F0" w:rsidRPr="006F3C24" w:rsidRDefault="00F503F0" w:rsidP="00F503F0">
            <w:pPr>
              <w:tabs>
                <w:tab w:val="left" w:pos="6050"/>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Downers (Valium, </w:t>
            </w:r>
            <w:proofErr w:type="spellStart"/>
            <w:r w:rsidRPr="006F3C24">
              <w:rPr>
                <w:rFonts w:cs="Arial"/>
                <w:color w:val="000000" w:themeColor="text1"/>
              </w:rPr>
              <w:t>Activan</w:t>
            </w:r>
            <w:proofErr w:type="spellEnd"/>
            <w:r w:rsidRPr="006F3C24">
              <w:rPr>
                <w:rFonts w:cs="Arial"/>
                <w:color w:val="000000" w:themeColor="text1"/>
              </w:rPr>
              <w:t xml:space="preserve">, </w:t>
            </w:r>
            <w:proofErr w:type="spellStart"/>
            <w:r w:rsidRPr="006F3C24">
              <w:rPr>
                <w:rFonts w:cs="Arial"/>
                <w:color w:val="000000" w:themeColor="text1"/>
              </w:rPr>
              <w:t>Xanax</w:t>
            </w:r>
            <w:proofErr w:type="spellEnd"/>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Ecstasy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Hallucinogens such as LSD   </w:t>
            </w:r>
            <w:r w:rsidRPr="006F3C24">
              <w:rPr>
                <w:rFonts w:cs="Arial"/>
                <w:color w:val="000000" w:themeColor="text1"/>
              </w:rPr>
              <w:tab/>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lastRenderedPageBreak/>
              <w:t xml:space="preserve">28. In the last 12 months, have you injected drugs?  </w:t>
            </w:r>
            <w:r w:rsidRPr="006F3C24">
              <w:rPr>
                <w:rFonts w:cs="Arial"/>
                <w:color w:val="000000" w:themeColor="text1"/>
              </w:rPr>
              <w:t xml:space="preserve">[Choose one]   </w:t>
            </w:r>
          </w:p>
          <w:p w:rsidR="00F503F0" w:rsidRPr="006F3C24" w:rsidRDefault="00F503F0" w:rsidP="00F503F0">
            <w:pPr>
              <w:tabs>
                <w:tab w:val="left" w:pos="495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r>
          </w:p>
          <w:p w:rsidR="00F503F0" w:rsidRPr="006F3C24" w:rsidRDefault="00F503F0" w:rsidP="00F503F0">
            <w:pPr>
              <w:tabs>
                <w:tab w:val="left" w:pos="49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w:t>
            </w:r>
            <w:r w:rsidRPr="006F3C24">
              <w:rPr>
                <w:rFonts w:cs="Arial"/>
                <w:i/>
                <w:color w:val="000000" w:themeColor="text1"/>
              </w:rPr>
              <w:t>Skip to Q39</w:t>
            </w:r>
            <w:r w:rsidRPr="006F3C24">
              <w:rPr>
                <w:rFonts w:cs="Arial"/>
                <w:color w:val="000000" w:themeColor="text1"/>
              </w:rPr>
              <w:t xml:space="preserve">)                  </w:t>
            </w:r>
            <w:r w:rsidRPr="006F3C24">
              <w:rPr>
                <w:rFonts w:cs="Arial"/>
                <w:color w:val="000000" w:themeColor="text1"/>
              </w:rPr>
              <w:tab/>
            </w:r>
          </w:p>
          <w:p w:rsidR="00F503F0" w:rsidRPr="006F3C24" w:rsidRDefault="00F503F0" w:rsidP="00F503F0">
            <w:pPr>
              <w:tabs>
                <w:tab w:val="left" w:pos="49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rPr>
                <w:rFonts w:cs="Arial"/>
                <w:b/>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29. (If you indicated “Yes” in Q28) Which drugs did you inject (last 12 months) </w:t>
            </w:r>
            <w:r w:rsidRPr="006F3C24">
              <w:rPr>
                <w:rFonts w:cs="Arial"/>
                <w:color w:val="000000" w:themeColor="text1"/>
              </w:rPr>
              <w:t xml:space="preserve">(Choose all that apply)    </w:t>
            </w:r>
          </w:p>
          <w:p w:rsidR="00F503F0" w:rsidRPr="006F3C24" w:rsidRDefault="00F503F0" w:rsidP="00F503F0">
            <w:pPr>
              <w:tabs>
                <w:tab w:val="left" w:pos="6045"/>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Amphetamines, meth, speed, crystal, ice, or crank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Heroin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Club drugs such as GHB, </w:t>
            </w:r>
            <w:proofErr w:type="spellStart"/>
            <w:r w:rsidRPr="006F3C24">
              <w:rPr>
                <w:rFonts w:cs="Arial"/>
                <w:color w:val="000000" w:themeColor="text1"/>
              </w:rPr>
              <w:t>Ketamine</w:t>
            </w:r>
            <w:proofErr w:type="spellEnd"/>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Hormones, Botox, steroids, silicone  </w:t>
            </w:r>
          </w:p>
          <w:p w:rsidR="00F503F0" w:rsidRPr="006F3C24" w:rsidRDefault="00F503F0" w:rsidP="00F503F0">
            <w:pPr>
              <w:tabs>
                <w:tab w:val="left" w:pos="6050"/>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Cocaine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Marijuana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Crack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Poppers (Amyl nitrate)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Downers (Valium, </w:t>
            </w:r>
            <w:proofErr w:type="spellStart"/>
            <w:r w:rsidRPr="006F3C24">
              <w:rPr>
                <w:rFonts w:cs="Arial"/>
                <w:color w:val="000000" w:themeColor="text1"/>
              </w:rPr>
              <w:t>Activan</w:t>
            </w:r>
            <w:proofErr w:type="spellEnd"/>
            <w:r w:rsidRPr="006F3C24">
              <w:rPr>
                <w:rFonts w:cs="Arial"/>
                <w:color w:val="000000" w:themeColor="text1"/>
              </w:rPr>
              <w:t xml:space="preserve">, </w:t>
            </w:r>
            <w:proofErr w:type="spellStart"/>
            <w:r w:rsidRPr="006F3C24">
              <w:rPr>
                <w:rFonts w:cs="Arial"/>
                <w:color w:val="000000" w:themeColor="text1"/>
              </w:rPr>
              <w:t>Xanax</w:t>
            </w:r>
            <w:proofErr w:type="spellEnd"/>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Other (specify): _____               </w:t>
            </w:r>
          </w:p>
          <w:p w:rsidR="00F503F0" w:rsidRPr="006F3C24" w:rsidRDefault="00F503F0" w:rsidP="00F503F0">
            <w:pPr>
              <w:tabs>
                <w:tab w:val="left" w:pos="6050"/>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Ecstasy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Hallucinogens such as LSD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rPr>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30. In the last 12 months, have you shared needles, let someone else use your needles, or borrowed someone else’s needles to inject drugs?  </w:t>
            </w:r>
            <w:r w:rsidRPr="006F3C24">
              <w:rPr>
                <w:rFonts w:cs="Arial"/>
                <w:color w:val="000000" w:themeColor="text1"/>
              </w:rPr>
              <w:t xml:space="preserve">(Choose one)    </w:t>
            </w:r>
          </w:p>
          <w:p w:rsidR="00F503F0" w:rsidRPr="006F3C24" w:rsidRDefault="00F503F0" w:rsidP="00F503F0">
            <w:pPr>
              <w:tabs>
                <w:tab w:val="left" w:pos="220"/>
                <w:tab w:val="left" w:pos="495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r>
          </w:p>
          <w:p w:rsidR="00F503F0" w:rsidRPr="006F3C24" w:rsidRDefault="00F503F0" w:rsidP="00F503F0">
            <w:pPr>
              <w:tabs>
                <w:tab w:val="left" w:pos="49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w:t>
            </w:r>
            <w:r w:rsidRPr="006F3C24">
              <w:rPr>
                <w:rFonts w:cs="Arial"/>
                <w:color w:val="000000" w:themeColor="text1"/>
              </w:rPr>
              <w:tab/>
            </w:r>
          </w:p>
          <w:p w:rsidR="00F503F0" w:rsidRPr="006F3C24" w:rsidRDefault="00F503F0" w:rsidP="0062490F">
            <w:pPr>
              <w:tabs>
                <w:tab w:val="left" w:pos="49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62490F" w:rsidRPr="006F3C24">
              <w:rPr>
                <w:rFonts w:cs="Arial"/>
                <w:color w:val="000000" w:themeColor="text1"/>
              </w:rPr>
              <w:t xml:space="preserve"> Decline to answer</w:t>
            </w:r>
            <w:r w:rsidR="0062490F" w:rsidRPr="006F3C24">
              <w:rPr>
                <w:rFonts w:cs="Arial"/>
                <w:color w:val="000000" w:themeColor="text1"/>
              </w:rPr>
              <w:tab/>
            </w:r>
            <w:r w:rsidRPr="006F3C24">
              <w:rPr>
                <w:rFonts w:cs="Arial"/>
                <w:color w:val="000000" w:themeColor="text1"/>
              </w:rPr>
              <w:t xml:space="preserve">      </w:t>
            </w:r>
          </w:p>
          <w:p w:rsidR="00F503F0" w:rsidRPr="006F3C24" w:rsidRDefault="00F503F0" w:rsidP="00F503F0">
            <w:pPr>
              <w:rPr>
                <w:rFonts w:cs="Arial"/>
                <w:color w:val="000000" w:themeColor="text1"/>
              </w:rPr>
            </w:pPr>
          </w:p>
        </w:tc>
      </w:tr>
    </w:tbl>
    <w:p w:rsidR="00F503F0" w:rsidRPr="006F3C24" w:rsidRDefault="00F503F0" w:rsidP="00F503F0">
      <w:pPr>
        <w:rPr>
          <w:rFonts w:cs="Arial"/>
          <w:b/>
          <w:color w:val="000000" w:themeColor="text1"/>
        </w:rPr>
      </w:pPr>
    </w:p>
    <w:p w:rsidR="00F503F0" w:rsidRPr="006F3C24" w:rsidRDefault="00F503F0" w:rsidP="00F503F0">
      <w:pPr>
        <w:rPr>
          <w:rFonts w:cs="Arial"/>
          <w:i/>
          <w:color w:val="000000" w:themeColor="text1"/>
        </w:rPr>
      </w:pPr>
      <w:r w:rsidRPr="006F3C24">
        <w:rPr>
          <w:rFonts w:cs="Arial"/>
          <w:i/>
          <w:color w:val="000000" w:themeColor="text1"/>
        </w:rPr>
        <w:t xml:space="preserve">The next set of questions asks about alcohol and drugs that you may have used </w:t>
      </w:r>
      <w:r w:rsidRPr="006F3C24">
        <w:rPr>
          <w:rFonts w:cs="Arial"/>
          <w:i/>
          <w:color w:val="000000" w:themeColor="text1"/>
          <w:u w:val="single"/>
        </w:rPr>
        <w:t>in the last 3 months</w:t>
      </w:r>
      <w:r w:rsidRPr="006F3C24">
        <w:rPr>
          <w:rFonts w:cs="Arial"/>
          <w:i/>
          <w:color w:val="000000" w:themeColor="text1"/>
        </w:rPr>
        <w:t xml:space="preserve">.  </w:t>
      </w:r>
    </w:p>
    <w:p w:rsidR="0062490F" w:rsidRPr="006F3C24" w:rsidRDefault="0062490F" w:rsidP="00F503F0">
      <w:pP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31. In the last 3 months, have you used alcohol or drugs? </w:t>
            </w:r>
            <w:r w:rsidRPr="006F3C24">
              <w:rPr>
                <w:rFonts w:cs="Arial"/>
                <w:color w:val="000000" w:themeColor="text1"/>
              </w:rPr>
              <w:t xml:space="preserve">(Choose one)   </w:t>
            </w:r>
          </w:p>
          <w:p w:rsidR="00F503F0" w:rsidRPr="006F3C24" w:rsidRDefault="00F503F0" w:rsidP="00F503F0">
            <w:pPr>
              <w:tabs>
                <w:tab w:val="left" w:pos="492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t xml:space="preserve"> </w:t>
            </w:r>
          </w:p>
          <w:p w:rsidR="00F503F0" w:rsidRPr="006F3C24" w:rsidRDefault="00F503F0" w:rsidP="00F503F0">
            <w:pPr>
              <w:tabs>
                <w:tab w:val="left" w:pos="49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w:t>
            </w:r>
            <w:r w:rsidRPr="006F3C24">
              <w:rPr>
                <w:rFonts w:cs="Arial"/>
                <w:i/>
                <w:color w:val="000000" w:themeColor="text1"/>
              </w:rPr>
              <w:t>Skip to Q39</w:t>
            </w:r>
            <w:r w:rsidRPr="006F3C24">
              <w:rPr>
                <w:rFonts w:cs="Arial"/>
                <w:color w:val="000000" w:themeColor="text1"/>
              </w:rPr>
              <w:t xml:space="preserve">)                  </w:t>
            </w:r>
            <w:r w:rsidRPr="006F3C24">
              <w:rPr>
                <w:rFonts w:cs="Arial"/>
                <w:color w:val="000000" w:themeColor="text1"/>
              </w:rPr>
              <w:tab/>
            </w:r>
          </w:p>
          <w:p w:rsidR="00F503F0" w:rsidRPr="006F3C24" w:rsidRDefault="00F503F0" w:rsidP="00F503F0">
            <w:pPr>
              <w:tabs>
                <w:tab w:val="left" w:pos="492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rPr>
                <w:rFonts w:cs="Arial"/>
                <w:color w:val="000000" w:themeColor="text1"/>
              </w:rPr>
            </w:pPr>
          </w:p>
        </w:tc>
      </w:tr>
      <w:tr w:rsidR="00F503F0" w:rsidRPr="006F3C24" w:rsidTr="00F503F0">
        <w:tc>
          <w:tcPr>
            <w:tcW w:w="11016" w:type="dxa"/>
          </w:tcPr>
          <w:p w:rsidR="00F503F0" w:rsidRPr="006F3C24" w:rsidRDefault="00F503F0" w:rsidP="00F503F0">
            <w:pPr>
              <w:rPr>
                <w:rFonts w:cs="Arial"/>
                <w:b/>
                <w:color w:val="000000" w:themeColor="text1"/>
              </w:rPr>
            </w:pPr>
            <w:r w:rsidRPr="006F3C24">
              <w:rPr>
                <w:rFonts w:cs="Arial"/>
                <w:b/>
                <w:color w:val="000000" w:themeColor="text1"/>
              </w:rPr>
              <w:t xml:space="preserve">32. Which substances have you used (last 3 months)? </w:t>
            </w:r>
            <w:r w:rsidRPr="006F3C24">
              <w:rPr>
                <w:rFonts w:cs="Arial"/>
                <w:color w:val="000000" w:themeColor="text1"/>
              </w:rPr>
              <w:t>(Choose all that apply)</w:t>
            </w:r>
          </w:p>
          <w:p w:rsidR="00F503F0" w:rsidRPr="006F3C24" w:rsidRDefault="00F503F0" w:rsidP="00F503F0">
            <w:pPr>
              <w:tabs>
                <w:tab w:val="left" w:pos="6045"/>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Alcohol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Heroin (injected, smoked, or snorted)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Amphetamines, meth, speed, crystal, ice, or crank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Hormones, Botox, steroids, silicone  </w:t>
            </w:r>
          </w:p>
          <w:p w:rsidR="00F503F0" w:rsidRPr="006F3C24" w:rsidRDefault="00F503F0" w:rsidP="00F503F0">
            <w:pPr>
              <w:tabs>
                <w:tab w:val="left" w:pos="6050"/>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Club drugs such as GHB, </w:t>
            </w:r>
            <w:proofErr w:type="spellStart"/>
            <w:r w:rsidRPr="006F3C24">
              <w:rPr>
                <w:rFonts w:cs="Arial"/>
                <w:color w:val="000000" w:themeColor="text1"/>
              </w:rPr>
              <w:t>Ketamine</w:t>
            </w:r>
            <w:proofErr w:type="spellEnd"/>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Marijuana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Cocaine (injected, smoked, or snorted)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Poppers (Amyl nitrate)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Crack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Other (specify): ________               </w:t>
            </w:r>
          </w:p>
          <w:p w:rsidR="00F503F0" w:rsidRPr="006F3C24" w:rsidRDefault="00F503F0" w:rsidP="00F503F0">
            <w:pPr>
              <w:tabs>
                <w:tab w:val="left" w:pos="6050"/>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Downers (Valium, </w:t>
            </w:r>
            <w:proofErr w:type="spellStart"/>
            <w:r w:rsidRPr="006F3C24">
              <w:rPr>
                <w:rFonts w:cs="Arial"/>
                <w:color w:val="000000" w:themeColor="text1"/>
              </w:rPr>
              <w:t>Activan</w:t>
            </w:r>
            <w:proofErr w:type="spellEnd"/>
            <w:r w:rsidRPr="006F3C24">
              <w:rPr>
                <w:rFonts w:cs="Arial"/>
                <w:color w:val="000000" w:themeColor="text1"/>
              </w:rPr>
              <w:t xml:space="preserve">, </w:t>
            </w:r>
            <w:proofErr w:type="spellStart"/>
            <w:r w:rsidRPr="006F3C24">
              <w:rPr>
                <w:rFonts w:cs="Arial"/>
                <w:color w:val="000000" w:themeColor="text1"/>
              </w:rPr>
              <w:t>Xanax</w:t>
            </w:r>
            <w:proofErr w:type="spellEnd"/>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Ecstasy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Hallucinogens such as LSD   </w:t>
            </w:r>
            <w:r w:rsidRPr="006F3C24">
              <w:rPr>
                <w:rFonts w:cs="Arial"/>
                <w:color w:val="000000" w:themeColor="text1"/>
              </w:rPr>
              <w:tab/>
            </w:r>
          </w:p>
          <w:p w:rsidR="00F503F0" w:rsidRPr="006F3C24" w:rsidRDefault="00F503F0" w:rsidP="00F503F0">
            <w:pPr>
              <w:tabs>
                <w:tab w:val="left" w:pos="6050"/>
              </w:tabs>
              <w:rPr>
                <w:rFonts w:cs="Arial"/>
                <w:color w:val="000000" w:themeColor="text1"/>
              </w:rPr>
            </w:pPr>
            <w:r w:rsidRPr="006F3C24">
              <w:rPr>
                <w:rFonts w:cs="Arial"/>
                <w:color w:val="000000" w:themeColor="text1"/>
              </w:rPr>
              <w:lastRenderedPageBreak/>
              <w:t xml:space="preserve">    </w:t>
            </w: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lastRenderedPageBreak/>
              <w:t xml:space="preserve">33. In the last 3 months, have you injected drugs? </w:t>
            </w:r>
            <w:r w:rsidRPr="006F3C24">
              <w:rPr>
                <w:rFonts w:cs="Arial"/>
                <w:color w:val="000000" w:themeColor="text1"/>
              </w:rPr>
              <w:t xml:space="preserve">(Choose one)  </w:t>
            </w:r>
          </w:p>
          <w:p w:rsidR="00F503F0" w:rsidRPr="006F3C24" w:rsidRDefault="00F503F0" w:rsidP="00F503F0">
            <w:pPr>
              <w:tabs>
                <w:tab w:val="left" w:pos="495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r>
          </w:p>
          <w:p w:rsidR="00F503F0" w:rsidRPr="006F3C24" w:rsidRDefault="00F503F0" w:rsidP="00F503F0">
            <w:pPr>
              <w:tabs>
                <w:tab w:val="left" w:pos="49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w:t>
            </w:r>
            <w:r w:rsidRPr="006F3C24">
              <w:rPr>
                <w:rFonts w:cs="Arial"/>
                <w:i/>
                <w:color w:val="000000" w:themeColor="text1"/>
              </w:rPr>
              <w:t>Skip to Q39</w:t>
            </w:r>
            <w:r w:rsidRPr="006F3C24">
              <w:rPr>
                <w:rFonts w:cs="Arial"/>
                <w:color w:val="000000" w:themeColor="text1"/>
              </w:rPr>
              <w:t xml:space="preserve">)                  </w:t>
            </w:r>
            <w:r w:rsidRPr="006F3C24">
              <w:rPr>
                <w:rFonts w:cs="Arial"/>
                <w:color w:val="000000" w:themeColor="text1"/>
              </w:rPr>
              <w:tab/>
            </w:r>
          </w:p>
          <w:p w:rsidR="00F503F0" w:rsidRPr="006F3C24" w:rsidRDefault="00F503F0" w:rsidP="00F503F0">
            <w:pPr>
              <w:tabs>
                <w:tab w:val="left" w:pos="49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4950"/>
              </w:tabs>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34. Which drugs did you inject (last 3 months)? </w:t>
            </w:r>
            <w:r w:rsidRPr="006F3C24">
              <w:rPr>
                <w:rFonts w:cs="Arial"/>
                <w:color w:val="000000" w:themeColor="text1"/>
              </w:rPr>
              <w:t xml:space="preserve">(Choose all that apply)    </w:t>
            </w:r>
          </w:p>
          <w:p w:rsidR="00F503F0" w:rsidRPr="006F3C24" w:rsidRDefault="00F503F0" w:rsidP="00F503F0">
            <w:pPr>
              <w:tabs>
                <w:tab w:val="left" w:pos="6045"/>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Amphetamines, meth, speed, crystal, ice, or crank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Heroin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Club drugs such as GHB, </w:t>
            </w:r>
            <w:proofErr w:type="spellStart"/>
            <w:r w:rsidRPr="006F3C24">
              <w:rPr>
                <w:rFonts w:cs="Arial"/>
                <w:color w:val="000000" w:themeColor="text1"/>
              </w:rPr>
              <w:t>Ketamine</w:t>
            </w:r>
            <w:proofErr w:type="spellEnd"/>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Hormones, Botox, steroids, silicone  </w:t>
            </w:r>
          </w:p>
          <w:p w:rsidR="00F503F0" w:rsidRPr="006F3C24" w:rsidRDefault="00F503F0" w:rsidP="00F503F0">
            <w:pPr>
              <w:tabs>
                <w:tab w:val="left" w:pos="6050"/>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Cocaine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Marijuana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Crack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Poppers (Amyl nitrate)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Downers (Valium, </w:t>
            </w:r>
            <w:proofErr w:type="spellStart"/>
            <w:r w:rsidRPr="006F3C24">
              <w:rPr>
                <w:rFonts w:cs="Arial"/>
                <w:color w:val="000000" w:themeColor="text1"/>
              </w:rPr>
              <w:t>Activan</w:t>
            </w:r>
            <w:proofErr w:type="spellEnd"/>
            <w:r w:rsidRPr="006F3C24">
              <w:rPr>
                <w:rFonts w:cs="Arial"/>
                <w:color w:val="000000" w:themeColor="text1"/>
              </w:rPr>
              <w:t xml:space="preserve">, </w:t>
            </w:r>
            <w:proofErr w:type="spellStart"/>
            <w:r w:rsidRPr="006F3C24">
              <w:rPr>
                <w:rFonts w:cs="Arial"/>
                <w:color w:val="000000" w:themeColor="text1"/>
              </w:rPr>
              <w:t>Xanax</w:t>
            </w:r>
            <w:proofErr w:type="spellEnd"/>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Other (specify): _____               </w:t>
            </w:r>
          </w:p>
          <w:p w:rsidR="00F503F0" w:rsidRPr="006F3C24" w:rsidRDefault="00F503F0" w:rsidP="00F503F0">
            <w:pPr>
              <w:tabs>
                <w:tab w:val="left" w:pos="6050"/>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Ecstasy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  </w:t>
            </w:r>
          </w:p>
          <w:p w:rsidR="00F503F0" w:rsidRPr="006F3C24" w:rsidRDefault="00F503F0" w:rsidP="00F503F0">
            <w:pPr>
              <w:tabs>
                <w:tab w:val="left" w:pos="6061"/>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Hallucinogens such as LSD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6061"/>
              </w:tabs>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35. In the last 3 months, have you shared needles, let someone else use your needles, or borrowed someone else’s needles to inject drugs? </w:t>
            </w:r>
            <w:r w:rsidRPr="006F3C24">
              <w:rPr>
                <w:rFonts w:cs="Arial"/>
                <w:color w:val="000000" w:themeColor="text1"/>
              </w:rPr>
              <w:t xml:space="preserve">(Choose one)     </w:t>
            </w:r>
          </w:p>
          <w:p w:rsidR="00F503F0" w:rsidRPr="006F3C24" w:rsidRDefault="00F503F0" w:rsidP="00F503F0">
            <w:pPr>
              <w:tabs>
                <w:tab w:val="left" w:pos="220"/>
                <w:tab w:val="left" w:pos="495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r>
          </w:p>
          <w:p w:rsidR="00F503F0" w:rsidRPr="006F3C24" w:rsidRDefault="00F503F0" w:rsidP="00F503F0">
            <w:pPr>
              <w:tabs>
                <w:tab w:val="left" w:pos="49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  (</w:t>
            </w:r>
            <w:r w:rsidRPr="006F3C24">
              <w:rPr>
                <w:rFonts w:cs="Arial"/>
                <w:i/>
                <w:color w:val="000000" w:themeColor="text1"/>
              </w:rPr>
              <w:t>Skip to Q39</w:t>
            </w:r>
            <w:r w:rsidRPr="006F3C24">
              <w:rPr>
                <w:rFonts w:cs="Arial"/>
                <w:color w:val="000000" w:themeColor="text1"/>
              </w:rPr>
              <w:t xml:space="preserve">)                                    </w:t>
            </w:r>
            <w:r w:rsidRPr="006F3C24">
              <w:rPr>
                <w:rFonts w:cs="Arial"/>
                <w:color w:val="000000" w:themeColor="text1"/>
              </w:rPr>
              <w:tab/>
            </w:r>
          </w:p>
          <w:p w:rsidR="00F503F0" w:rsidRPr="006F3C24" w:rsidRDefault="00F503F0" w:rsidP="00F503F0">
            <w:pPr>
              <w:tabs>
                <w:tab w:val="left" w:pos="49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7040"/>
              </w:tabs>
              <w:ind w:left="2310"/>
              <w:rPr>
                <w:rFonts w:cs="Arial"/>
                <w:color w:val="000000" w:themeColor="text1"/>
              </w:rPr>
            </w:pPr>
            <w:r w:rsidRPr="006F3C24">
              <w:rPr>
                <w:rFonts w:cs="Arial"/>
                <w:color w:val="000000" w:themeColor="text1"/>
              </w:rPr>
              <w:t xml:space="preserve">      </w:t>
            </w:r>
          </w:p>
        </w:tc>
      </w:tr>
      <w:tr w:rsidR="00F503F0" w:rsidRPr="006F3C24" w:rsidTr="00F503F0">
        <w:tc>
          <w:tcPr>
            <w:tcW w:w="11016" w:type="dxa"/>
          </w:tcPr>
          <w:p w:rsidR="00F503F0" w:rsidRPr="006F3C24" w:rsidRDefault="00F503F0" w:rsidP="00F503F0">
            <w:pPr>
              <w:tabs>
                <w:tab w:val="left" w:pos="4950"/>
              </w:tabs>
              <w:rPr>
                <w:rFonts w:cs="Arial"/>
                <w:color w:val="000000" w:themeColor="text1"/>
              </w:rPr>
            </w:pPr>
            <w:r w:rsidRPr="006F3C24">
              <w:rPr>
                <w:rFonts w:cs="Arial"/>
                <w:b/>
                <w:color w:val="000000" w:themeColor="text1"/>
              </w:rPr>
              <w:t xml:space="preserve">36. (If you indicated “Yes” in Q35) Out of all the times you injected drugs in the last 3 months, how often did you share needles/syringes with someone else?  </w:t>
            </w:r>
            <w:r w:rsidRPr="006F3C24">
              <w:rPr>
                <w:rFonts w:cs="Arial"/>
                <w:color w:val="000000" w:themeColor="text1"/>
              </w:rPr>
              <w:t xml:space="preserve">(Choose one)   </w:t>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never</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Less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More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37. (If you indicated “Yes” in Q35) Out of all the times you injected drugs in the last 3 months, how often did you share needles/syringes with someone whose HIV status was unknown to you? </w:t>
            </w:r>
            <w:r w:rsidRPr="006F3C24">
              <w:rPr>
                <w:rFonts w:cs="Arial"/>
                <w:color w:val="000000" w:themeColor="text1"/>
              </w:rPr>
              <w:t xml:space="preserve">(Choose one)  </w:t>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never</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Less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More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38. (If you indicated “Yes” in Q35) Out of all the times you injected drugs in the last 3 months, how often did you share needles/syringes with someone whose HIV status was different from your own status? </w:t>
            </w:r>
            <w:r w:rsidRPr="006F3C24">
              <w:rPr>
                <w:rFonts w:cs="Arial"/>
                <w:color w:val="000000" w:themeColor="text1"/>
              </w:rPr>
              <w:t xml:space="preserve">(Choose one)    </w:t>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lastRenderedPageBreak/>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never</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Less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More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180"/>
              </w:tabs>
              <w:ind w:left="-108"/>
              <w:rPr>
                <w:rFonts w:cs="Arial"/>
                <w:color w:val="000000" w:themeColor="text1"/>
              </w:rPr>
            </w:pPr>
            <w:r w:rsidRPr="006F3C24">
              <w:rPr>
                <w:rFonts w:cs="Arial"/>
                <w:color w:val="000000" w:themeColor="text1"/>
              </w:rPr>
              <w:t xml:space="preserve">      </w:t>
            </w:r>
          </w:p>
        </w:tc>
      </w:tr>
    </w:tbl>
    <w:p w:rsidR="00F503F0" w:rsidRPr="006F3C24" w:rsidRDefault="00F503F0" w:rsidP="00F503F0">
      <w:pPr>
        <w:tabs>
          <w:tab w:val="center" w:pos="4320"/>
          <w:tab w:val="right" w:pos="8640"/>
        </w:tabs>
        <w:ind w:left="-108"/>
        <w:rPr>
          <w:rFonts w:cs="Arial"/>
          <w:i/>
          <w:color w:val="000000" w:themeColor="text1"/>
        </w:rPr>
      </w:pPr>
    </w:p>
    <w:p w:rsidR="00F503F0" w:rsidRPr="006F3C24" w:rsidRDefault="00F503F0" w:rsidP="00F503F0">
      <w:pPr>
        <w:tabs>
          <w:tab w:val="center" w:pos="4320"/>
          <w:tab w:val="right" w:pos="8640"/>
        </w:tabs>
        <w:ind w:left="-108"/>
        <w:rPr>
          <w:rFonts w:cs="Arial"/>
          <w:i/>
          <w:color w:val="000000" w:themeColor="text1"/>
        </w:rPr>
      </w:pPr>
      <w:r w:rsidRPr="006F3C24">
        <w:rPr>
          <w:rFonts w:cs="Arial"/>
          <w:i/>
          <w:color w:val="000000" w:themeColor="text1"/>
        </w:rPr>
        <w:t xml:space="preserve">The next set of questions asks about sex behaviors that you may have done in </w:t>
      </w:r>
      <w:r w:rsidRPr="006F3C24">
        <w:rPr>
          <w:rFonts w:cs="Arial"/>
          <w:i/>
          <w:color w:val="000000" w:themeColor="text1"/>
          <w:u w:val="single"/>
        </w:rPr>
        <w:t>the last 12 months</w:t>
      </w:r>
      <w:r w:rsidRPr="006F3C24">
        <w:rPr>
          <w:rFonts w:cs="Arial"/>
          <w:i/>
          <w:color w:val="000000" w:themeColor="text1"/>
        </w:rPr>
        <w:t>. These questions ask about anal and vaginal sex. They are NOT asking about oral sex (that is, giving/getting blow jobs or head.</w:t>
      </w:r>
    </w:p>
    <w:p w:rsidR="00F503F0" w:rsidRPr="006F3C24" w:rsidRDefault="00F503F0" w:rsidP="00F503F0">
      <w:pPr>
        <w:tabs>
          <w:tab w:val="center" w:pos="4320"/>
          <w:tab w:val="right" w:pos="8640"/>
        </w:tabs>
        <w:ind w:left="-108"/>
        <w:rPr>
          <w:rFonts w:cs="Arial"/>
          <w:i/>
          <w:color w:val="000000" w:themeColor="text1"/>
        </w:rPr>
      </w:pPr>
      <w:r w:rsidRPr="006F3C24">
        <w:rPr>
          <w:rFonts w:cs="Arial"/>
          <w:i/>
          <w:color w:val="000000" w:themeColor="text1"/>
        </w:rPr>
        <w:t xml:space="preserve"> </w:t>
      </w:r>
    </w:p>
    <w:p w:rsidR="00F503F0" w:rsidRPr="006F3C24" w:rsidRDefault="00F503F0" w:rsidP="00F503F0">
      <w:pPr>
        <w:tabs>
          <w:tab w:val="center" w:pos="4320"/>
          <w:tab w:val="right" w:pos="8640"/>
        </w:tabs>
        <w:ind w:left="-108"/>
        <w:rPr>
          <w:rFonts w:cs="Arial"/>
          <w:color w:val="000000" w:themeColor="text1"/>
        </w:rPr>
      </w:pPr>
      <w:r w:rsidRPr="006F3C24">
        <w:rPr>
          <w:rFonts w:cs="Arial"/>
          <w:color w:val="000000" w:themeColor="text1"/>
        </w:rPr>
        <w:t>***</w:t>
      </w:r>
      <w:r w:rsidRPr="006F3C24">
        <w:rPr>
          <w:rFonts w:cs="Arial"/>
          <w:color w:val="000000" w:themeColor="text1"/>
          <w:u w:val="single"/>
        </w:rPr>
        <w:t>Anal</w:t>
      </w:r>
      <w:r w:rsidRPr="006F3C24">
        <w:rPr>
          <w:rFonts w:cs="Arial"/>
          <w:color w:val="000000" w:themeColor="text1"/>
        </w:rPr>
        <w:t xml:space="preserve"> sex means putting your penis (dick) in someone’s anus (butt) or someone putting his penis (dick) in your anus (butt).</w:t>
      </w:r>
    </w:p>
    <w:p w:rsidR="00F503F0" w:rsidRPr="006F3C24" w:rsidRDefault="00F503F0" w:rsidP="00F503F0">
      <w:pPr>
        <w:tabs>
          <w:tab w:val="center" w:pos="4320"/>
          <w:tab w:val="right" w:pos="8640"/>
        </w:tabs>
        <w:ind w:left="-108"/>
        <w:rPr>
          <w:rFonts w:cs="Arial"/>
          <w:color w:val="000000" w:themeColor="text1"/>
        </w:rPr>
      </w:pPr>
      <w:r w:rsidRPr="006F3C24">
        <w:rPr>
          <w:rFonts w:cs="Arial"/>
          <w:color w:val="000000" w:themeColor="text1"/>
        </w:rPr>
        <w:t>***</w:t>
      </w:r>
      <w:r w:rsidRPr="006F3C24">
        <w:rPr>
          <w:rFonts w:cs="Arial"/>
          <w:color w:val="000000" w:themeColor="text1"/>
          <w:u w:val="single"/>
        </w:rPr>
        <w:t>Vaginal</w:t>
      </w:r>
      <w:r w:rsidRPr="006F3C24">
        <w:rPr>
          <w:rFonts w:cs="Arial"/>
          <w:color w:val="000000" w:themeColor="text1"/>
        </w:rPr>
        <w:t xml:space="preserve"> sex means putting your penis (dick) in someone’s vagina (pussy).</w:t>
      </w:r>
    </w:p>
    <w:p w:rsidR="00F503F0" w:rsidRPr="006F3C24" w:rsidRDefault="00F503F0" w:rsidP="00F503F0">
      <w:pPr>
        <w:tabs>
          <w:tab w:val="center" w:pos="4320"/>
          <w:tab w:val="right" w:pos="8640"/>
        </w:tabs>
        <w:ind w:left="-108"/>
        <w:rPr>
          <w:rFonts w:cs="Arial"/>
          <w:i/>
          <w:color w:val="000000" w:themeColor="text1"/>
        </w:rPr>
      </w:pPr>
      <w:r w:rsidRPr="006F3C24">
        <w:rPr>
          <w:rFonts w:cs="Arial"/>
          <w:color w:val="000000" w:themeColor="text1"/>
        </w:rPr>
        <w:t>***Primary partner refers to someone you live with or see</w:t>
      </w:r>
      <w:r w:rsidRPr="006F3C24">
        <w:rPr>
          <w:rFonts w:cs="Arial"/>
          <w:b/>
          <w:color w:val="000000" w:themeColor="text1"/>
        </w:rPr>
        <w:t xml:space="preserve"> </w:t>
      </w:r>
      <w:r w:rsidRPr="006F3C24">
        <w:rPr>
          <w:rFonts w:cs="Arial"/>
          <w:color w:val="000000" w:themeColor="text1"/>
        </w:rPr>
        <w:t>a lot, and to whom you have felt a special emotional commitment or call your boyfriend.</w:t>
      </w:r>
      <w:r w:rsidRPr="006F3C24">
        <w:rPr>
          <w:rFonts w:cs="Arial"/>
          <w:i/>
          <w:color w:val="000000" w:themeColor="text1"/>
        </w:rPr>
        <w:t xml:space="preserve">       </w:t>
      </w:r>
    </w:p>
    <w:p w:rsidR="00F503F0" w:rsidRPr="006F3C24" w:rsidRDefault="00F503F0" w:rsidP="00F503F0">
      <w:pPr>
        <w:tabs>
          <w:tab w:val="center" w:pos="4320"/>
          <w:tab w:val="right" w:pos="8640"/>
        </w:tabs>
        <w:ind w:left="-108"/>
        <w:rPr>
          <w:rFonts w:cs="Arial"/>
          <w:i/>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b/>
                <w:color w:val="000000" w:themeColor="text1"/>
              </w:rPr>
              <w:t>39. In the last 12 months, have you had anal or vaginal sex with a</w:t>
            </w:r>
            <w:r w:rsidRPr="006F3C24">
              <w:rPr>
                <w:rFonts w:cs="Arial"/>
                <w:color w:val="000000" w:themeColor="text1"/>
              </w:rPr>
              <w:t xml:space="preserve">…   </w:t>
            </w:r>
            <w:r w:rsidRPr="006F3C24">
              <w:rPr>
                <w:rFonts w:cs="Arial"/>
                <w:b/>
                <w:color w:val="000000" w:themeColor="text1"/>
              </w:rPr>
              <w:t xml:space="preserve"> </w:t>
            </w:r>
            <w:r w:rsidRPr="006F3C24">
              <w:rPr>
                <w:rFonts w:cs="Arial"/>
                <w:color w:val="000000" w:themeColor="text1"/>
              </w:rPr>
              <w:t>(Choose all that apply)</w:t>
            </w:r>
          </w:p>
          <w:p w:rsidR="00F503F0" w:rsidRPr="006F3C24" w:rsidRDefault="00F503F0" w:rsidP="00F503F0">
            <w:pPr>
              <w:tabs>
                <w:tab w:val="left" w:pos="660"/>
                <w:tab w:val="left" w:pos="7150"/>
                <w:tab w:val="left" w:pos="8250"/>
                <w:tab w:val="left" w:pos="9350"/>
              </w:tabs>
              <w:rPr>
                <w:rFonts w:cs="Arial"/>
                <w:b/>
                <w:color w:val="000000" w:themeColor="text1"/>
              </w:rPr>
            </w:pP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 (If checked ask Q39a)</w:t>
            </w:r>
            <w:r w:rsidRPr="006F3C24">
              <w:rPr>
                <w:rFonts w:cs="Arial"/>
                <w:color w:val="000000" w:themeColor="text1"/>
              </w:rPr>
              <w:tab/>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  (If checked ask Q39b)   </w:t>
            </w:r>
            <w:r w:rsidRPr="006F3C24">
              <w:rPr>
                <w:rFonts w:cs="Arial"/>
                <w:color w:val="000000" w:themeColor="text1"/>
              </w:rPr>
              <w:tab/>
            </w:r>
            <w:r w:rsidRPr="006F3C24">
              <w:rPr>
                <w:rFonts w:cs="Arial"/>
                <w:color w:val="000000" w:themeColor="text1"/>
              </w:rPr>
              <w:tab/>
              <w:t xml:space="preserve">                                                                                                      </w:t>
            </w:r>
          </w:p>
          <w:p w:rsidR="00F503F0" w:rsidRPr="006F3C24" w:rsidRDefault="00F503F0" w:rsidP="00F503F0">
            <w:pPr>
              <w:tabs>
                <w:tab w:val="left" w:pos="7305"/>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 (If checked ask Q39c)                                       </w:t>
            </w:r>
            <w:r w:rsidRPr="006F3C24">
              <w:rPr>
                <w:rFonts w:cs="Arial"/>
                <w:color w:val="000000" w:themeColor="text1"/>
              </w:rPr>
              <w:tab/>
              <w:t xml:space="preserve">                                                           </w:t>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I have not had anal/vaginal sex in last 12 months </w:t>
            </w:r>
            <w:r w:rsidRPr="006F3C24">
              <w:rPr>
                <w:rFonts w:cs="Arial"/>
                <w:i/>
                <w:color w:val="000000" w:themeColor="text1"/>
              </w:rPr>
              <w:t>(Skip to Q51)</w:t>
            </w:r>
            <w:r w:rsidRPr="006F3C24">
              <w:rPr>
                <w:rFonts w:cs="Arial"/>
                <w:color w:val="000000" w:themeColor="text1"/>
              </w:rPr>
              <w:t xml:space="preserve">            </w:t>
            </w:r>
            <w:r w:rsidRPr="006F3C24">
              <w:rPr>
                <w:rFonts w:cs="Arial"/>
                <w:color w:val="000000" w:themeColor="text1"/>
              </w:rPr>
              <w:tab/>
              <w:t xml:space="preserve">                     </w:t>
            </w:r>
          </w:p>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p>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color w:val="000000" w:themeColor="text1"/>
              </w:rPr>
              <w:tab/>
              <w:t xml:space="preserve">   </w:t>
            </w:r>
          </w:p>
          <w:p w:rsidR="00F503F0" w:rsidRPr="006F3C24" w:rsidRDefault="00F503F0" w:rsidP="00F503F0">
            <w:pPr>
              <w:tabs>
                <w:tab w:val="left" w:pos="660"/>
                <w:tab w:val="left" w:pos="7150"/>
                <w:tab w:val="left" w:pos="7305"/>
                <w:tab w:val="left" w:pos="8250"/>
                <w:tab w:val="left" w:pos="9350"/>
              </w:tabs>
              <w:rPr>
                <w:rFonts w:cs="Arial"/>
                <w:b/>
                <w:color w:val="000000" w:themeColor="text1"/>
              </w:rPr>
            </w:pPr>
            <w:r w:rsidRPr="006F3C24">
              <w:rPr>
                <w:rFonts w:cs="Arial"/>
                <w:b/>
                <w:color w:val="000000" w:themeColor="text1"/>
              </w:rPr>
              <w:t>39a. (If you indicated “Male” in Q39) In the last 12 months were all of your male sexual partner(s):</w:t>
            </w:r>
          </w:p>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color w:val="000000" w:themeColor="text1"/>
              </w:rPr>
              <w:t>(Choose one)</w:t>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Primary partner(s)                                                                                                       </w:t>
            </w:r>
            <w:r w:rsidRPr="006F3C24">
              <w:rPr>
                <w:rFonts w:cs="Arial"/>
                <w:color w:val="000000" w:themeColor="text1"/>
              </w:rPr>
              <w:tab/>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Non-primary partner(s)                                                                                                                                                                         </w:t>
            </w:r>
          </w:p>
          <w:p w:rsidR="00F503F0" w:rsidRPr="006F3C24" w:rsidRDefault="00F503F0" w:rsidP="00F503F0">
            <w:pPr>
              <w:tabs>
                <w:tab w:val="left" w:pos="7305"/>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Both                                                                                                                                          </w:t>
            </w:r>
            <w:r w:rsidRPr="006F3C24">
              <w:rPr>
                <w:rFonts w:cs="Arial"/>
                <w:color w:val="000000" w:themeColor="text1"/>
              </w:rPr>
              <w:tab/>
            </w:r>
            <w:r w:rsidRPr="006F3C24">
              <w:rPr>
                <w:rFonts w:cs="Arial"/>
                <w:color w:val="000000" w:themeColor="text1"/>
              </w:rPr>
              <w:tab/>
              <w:t xml:space="preserve"> </w:t>
            </w:r>
          </w:p>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color w:val="000000" w:themeColor="text1"/>
              </w:rPr>
              <w:t xml:space="preserve">                                                                               </w:t>
            </w:r>
          </w:p>
          <w:p w:rsidR="00F503F0" w:rsidRPr="006F3C24" w:rsidRDefault="00F503F0" w:rsidP="00F503F0">
            <w:pPr>
              <w:tabs>
                <w:tab w:val="left" w:pos="660"/>
                <w:tab w:val="left" w:pos="7150"/>
                <w:tab w:val="left" w:pos="7305"/>
                <w:tab w:val="left" w:pos="8250"/>
                <w:tab w:val="left" w:pos="9350"/>
              </w:tabs>
              <w:rPr>
                <w:rFonts w:cs="Arial"/>
                <w:b/>
                <w:color w:val="000000" w:themeColor="text1"/>
              </w:rPr>
            </w:pPr>
            <w:r w:rsidRPr="006F3C24">
              <w:rPr>
                <w:rFonts w:cs="Arial"/>
                <w:b/>
                <w:color w:val="000000" w:themeColor="text1"/>
              </w:rPr>
              <w:t>39b. (If you indicated “Female” in Q39) In the last 12 months were all of your female sexual partner(s):</w:t>
            </w:r>
          </w:p>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color w:val="000000" w:themeColor="text1"/>
              </w:rPr>
              <w:t>(Choose one)</w:t>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Primary partner(s)                                                                                                      </w:t>
            </w:r>
            <w:r w:rsidRPr="006F3C24">
              <w:rPr>
                <w:rFonts w:cs="Arial"/>
                <w:color w:val="000000" w:themeColor="text1"/>
              </w:rPr>
              <w:tab/>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Non-primary partner(s)                                                                                            </w:t>
            </w:r>
            <w:r w:rsidRPr="006F3C24">
              <w:rPr>
                <w:rFonts w:cs="Arial"/>
                <w:color w:val="000000" w:themeColor="text1"/>
              </w:rPr>
              <w:tab/>
            </w:r>
            <w:r w:rsidRPr="006F3C24">
              <w:rPr>
                <w:rFonts w:cs="Arial"/>
                <w:color w:val="000000" w:themeColor="text1"/>
              </w:rPr>
              <w:tab/>
              <w:t xml:space="preserve">                                                                                                      </w:t>
            </w:r>
          </w:p>
          <w:p w:rsidR="00F503F0" w:rsidRPr="006F3C24" w:rsidRDefault="00F503F0" w:rsidP="00F503F0">
            <w:pPr>
              <w:tabs>
                <w:tab w:val="left" w:pos="7305"/>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Both                                                                                                                              </w:t>
            </w:r>
            <w:r w:rsidRPr="006F3C24">
              <w:rPr>
                <w:rFonts w:cs="Arial"/>
                <w:color w:val="000000" w:themeColor="text1"/>
              </w:rPr>
              <w:tab/>
            </w:r>
            <w:r w:rsidRPr="006F3C24">
              <w:rPr>
                <w:rFonts w:cs="Arial"/>
                <w:color w:val="000000" w:themeColor="text1"/>
              </w:rPr>
              <w:tab/>
              <w:t xml:space="preserve"> </w:t>
            </w:r>
          </w:p>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660"/>
                <w:tab w:val="left" w:pos="7150"/>
                <w:tab w:val="left" w:pos="7305"/>
                <w:tab w:val="left" w:pos="8250"/>
                <w:tab w:val="left" w:pos="9350"/>
              </w:tabs>
              <w:rPr>
                <w:rFonts w:cs="Arial"/>
                <w:b/>
                <w:color w:val="000000" w:themeColor="text1"/>
              </w:rPr>
            </w:pPr>
          </w:p>
          <w:p w:rsidR="00F503F0" w:rsidRPr="006F3C24" w:rsidRDefault="00F503F0" w:rsidP="00F503F0">
            <w:pPr>
              <w:tabs>
                <w:tab w:val="left" w:pos="660"/>
                <w:tab w:val="left" w:pos="7150"/>
                <w:tab w:val="left" w:pos="7305"/>
                <w:tab w:val="left" w:pos="8250"/>
                <w:tab w:val="left" w:pos="9350"/>
              </w:tabs>
              <w:rPr>
                <w:rFonts w:cs="Arial"/>
                <w:b/>
                <w:color w:val="000000" w:themeColor="text1"/>
              </w:rPr>
            </w:pPr>
            <w:r w:rsidRPr="006F3C24">
              <w:rPr>
                <w:rFonts w:cs="Arial"/>
                <w:b/>
                <w:color w:val="000000" w:themeColor="text1"/>
              </w:rPr>
              <w:t>39c.  (If you indicated “Transgender” in Q39)</w:t>
            </w:r>
            <w:r w:rsidRPr="006F3C24">
              <w:rPr>
                <w:rFonts w:cs="Arial"/>
                <w:color w:val="000000" w:themeColor="text1"/>
              </w:rPr>
              <w:t xml:space="preserve"> </w:t>
            </w:r>
            <w:r w:rsidRPr="006F3C24">
              <w:rPr>
                <w:rFonts w:cs="Arial"/>
                <w:b/>
                <w:color w:val="000000" w:themeColor="text1"/>
              </w:rPr>
              <w:t>In the last 12 months were all of your female sexual partner(s):</w:t>
            </w:r>
          </w:p>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color w:val="000000" w:themeColor="text1"/>
              </w:rPr>
              <w:t>(Choose one)</w:t>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Primary partner(s)                                                                                                      </w:t>
            </w:r>
            <w:r w:rsidRPr="006F3C24">
              <w:rPr>
                <w:rFonts w:cs="Arial"/>
                <w:color w:val="000000" w:themeColor="text1"/>
              </w:rPr>
              <w:tab/>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Non-primary partner(s)                                                                                            </w:t>
            </w:r>
            <w:r w:rsidRPr="006F3C24">
              <w:rPr>
                <w:rFonts w:cs="Arial"/>
                <w:color w:val="000000" w:themeColor="text1"/>
              </w:rPr>
              <w:tab/>
            </w:r>
            <w:r w:rsidRPr="006F3C24">
              <w:rPr>
                <w:rFonts w:cs="Arial"/>
                <w:color w:val="000000" w:themeColor="text1"/>
              </w:rPr>
              <w:tab/>
              <w:t xml:space="preserve">                                                                                                      </w:t>
            </w:r>
          </w:p>
          <w:p w:rsidR="00F503F0" w:rsidRPr="006F3C24" w:rsidRDefault="00F503F0" w:rsidP="00F503F0">
            <w:pPr>
              <w:tabs>
                <w:tab w:val="left" w:pos="7305"/>
              </w:tabs>
              <w:rPr>
                <w:rFonts w:cs="Arial"/>
                <w:color w:val="000000" w:themeColor="text1"/>
              </w:rPr>
            </w:pPr>
            <w:r w:rsidRPr="006F3C24">
              <w:rPr>
                <w:rFonts w:cs="Arial"/>
                <w:color w:val="000000" w:themeColor="text1"/>
              </w:rPr>
              <w:lastRenderedPageBreak/>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Both                                                                                                                                               </w:t>
            </w:r>
            <w:r w:rsidRPr="006F3C24">
              <w:rPr>
                <w:rFonts w:cs="Arial"/>
                <w:color w:val="000000" w:themeColor="text1"/>
              </w:rPr>
              <w:tab/>
            </w:r>
            <w:r w:rsidRPr="006F3C24">
              <w:rPr>
                <w:rFonts w:cs="Arial"/>
                <w:color w:val="000000" w:themeColor="text1"/>
              </w:rPr>
              <w:tab/>
              <w:t xml:space="preserve"> </w:t>
            </w:r>
          </w:p>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660"/>
                <w:tab w:val="left" w:pos="7150"/>
                <w:tab w:val="left" w:pos="8250"/>
                <w:tab w:val="left" w:pos="9350"/>
              </w:tabs>
              <w:rPr>
                <w:rFonts w:cs="Arial"/>
                <w:b/>
                <w:color w:val="000000" w:themeColor="text1"/>
              </w:rPr>
            </w:pPr>
          </w:p>
        </w:tc>
      </w:tr>
      <w:tr w:rsidR="00F503F0" w:rsidRPr="006F3C24" w:rsidTr="00F503F0">
        <w:tc>
          <w:tcPr>
            <w:tcW w:w="11016" w:type="dxa"/>
          </w:tcPr>
          <w:p w:rsidR="00F503F0" w:rsidRPr="006F3C24" w:rsidRDefault="00F503F0" w:rsidP="00F503F0">
            <w:pPr>
              <w:tabs>
                <w:tab w:val="center" w:pos="4320"/>
                <w:tab w:val="right" w:pos="8640"/>
              </w:tabs>
              <w:rPr>
                <w:rFonts w:cs="Arial"/>
                <w:b/>
                <w:color w:val="000000" w:themeColor="text1"/>
              </w:rPr>
            </w:pPr>
            <w:r w:rsidRPr="006F3C24">
              <w:rPr>
                <w:rFonts w:cs="Arial"/>
                <w:b/>
                <w:color w:val="000000" w:themeColor="text1"/>
              </w:rPr>
              <w:lastRenderedPageBreak/>
              <w:t xml:space="preserve">40. Select all the behaviors below that you did with a male, female, or transgender person in the last 12 months.    </w:t>
            </w:r>
          </w:p>
          <w:p w:rsidR="00F503F0" w:rsidRPr="006F3C24" w:rsidRDefault="00F503F0" w:rsidP="00F503F0">
            <w:pPr>
              <w:tabs>
                <w:tab w:val="center" w:pos="4320"/>
                <w:tab w:val="right" w:pos="8640"/>
              </w:tabs>
              <w:rPr>
                <w:rFonts w:cs="Arial"/>
                <w:b/>
                <w:color w:val="000000" w:themeColor="text1"/>
              </w:rPr>
            </w:pPr>
            <w:r w:rsidRPr="006F3C24">
              <w:rPr>
                <w:rFonts w:cs="Arial"/>
                <w:b/>
                <w:color w:val="000000" w:themeColor="text1"/>
              </w:rPr>
              <w:t xml:space="preserve">   </w:t>
            </w:r>
            <w:r w:rsidRPr="006F3C24">
              <w:rPr>
                <w:rFonts w:cs="Arial"/>
                <w:color w:val="000000" w:themeColor="text1"/>
              </w:rPr>
              <w:t>Had anal or vaginal sex with someone:</w:t>
            </w:r>
            <w:r w:rsidRPr="006F3C24">
              <w:rPr>
                <w:rFonts w:cs="Arial"/>
                <w:color w:val="000000" w:themeColor="text1"/>
              </w:rPr>
              <w:tab/>
              <w:t xml:space="preserve"> </w:t>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without a condom (Check all that apply for gender or choose none or decline to answer)</w:t>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while drunk or high on drugs (Check all that apply for gender or choose none or decline to answer)</w:t>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b/>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that you met on the Internet  (Check all that apply for gender or choose none or decline to answer)</w:t>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b/>
                <w:color w:val="000000" w:themeColor="text1"/>
              </w:rPr>
            </w:pPr>
            <w:r w:rsidRPr="006F3C24">
              <w:rPr>
                <w:rFonts w:cs="Arial"/>
                <w:b/>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so you could get drugs, money, a place to stay, clothing, or something else you needed  (Check all that apply for gender or choose none or decline to answer)</w:t>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660"/>
                <w:tab w:val="left" w:pos="7150"/>
                <w:tab w:val="left" w:pos="8250"/>
                <w:tab w:val="left" w:pos="9350"/>
              </w:tabs>
              <w:rPr>
                <w:rFonts w:cs="Arial"/>
                <w:color w:val="000000" w:themeColor="text1"/>
              </w:rPr>
            </w:pP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who has sex with others so he or she could get drugs, money, a place to stay, clothing, or something else he or she needed (Check all that apply for gender or choose none or decline to answer)</w:t>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ab/>
            </w: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who you knew was an injection drug user (Check all that apply for gender or choose none or decline to answer)</w:t>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lastRenderedPageBreak/>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b/>
                <w:color w:val="000000" w:themeColor="text1"/>
              </w:rPr>
            </w:pPr>
            <w:r w:rsidRPr="006F3C24">
              <w:rPr>
                <w:rFonts w:cs="Arial"/>
                <w:b/>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whose HIV status was unknown to you (Check all that apply for gender or choose none or decline to answer)</w:t>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whose HIV status was different from your own HIV status (Check all that apply for gender or choose none or decline to answer)</w:t>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who was anonymous (you do not know the person’s name or  have no way to contact the person again in the future) (Check all that apply for gender or choose none or decline to answer)</w:t>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xml:space="preserve"> … who was over age 30    (Check all that apply for gender or choose none or decline to answer)    </w:t>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xml:space="preserve">… who was a hemophiliac/recipient of blood transfusion or transplant     (Check all that apply for gender or choose none or decline to answer)   </w:t>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None</w:t>
            </w:r>
            <w:r w:rsidRPr="006F3C24">
              <w:rPr>
                <w:rFonts w:cs="Arial"/>
                <w:color w:val="000000" w:themeColor="text1"/>
              </w:rPr>
              <w:tab/>
            </w:r>
          </w:p>
          <w:p w:rsidR="00F503F0" w:rsidRPr="006F3C24" w:rsidRDefault="00F503F0" w:rsidP="00F503F0">
            <w:pPr>
              <w:tabs>
                <w:tab w:val="left" w:pos="660"/>
                <w:tab w:val="left" w:pos="3960"/>
                <w:tab w:val="left" w:pos="7150"/>
                <w:tab w:val="left" w:pos="8250"/>
                <w:tab w:val="left" w:pos="935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xml:space="preserve">           </w:t>
            </w:r>
          </w:p>
        </w:tc>
      </w:tr>
    </w:tbl>
    <w:p w:rsidR="00F503F0" w:rsidRPr="006F3C24" w:rsidRDefault="00F503F0" w:rsidP="00F503F0">
      <w:pPr>
        <w:tabs>
          <w:tab w:val="center" w:pos="4320"/>
          <w:tab w:val="right" w:pos="8640"/>
        </w:tabs>
        <w:rPr>
          <w:rFonts w:cs="Arial"/>
          <w:b/>
          <w:color w:val="000000" w:themeColor="text1"/>
        </w:rPr>
      </w:pPr>
    </w:p>
    <w:p w:rsidR="00F503F0" w:rsidRPr="006F3C24" w:rsidRDefault="00F503F0" w:rsidP="00F503F0">
      <w:pPr>
        <w:tabs>
          <w:tab w:val="center" w:pos="4320"/>
          <w:tab w:val="right" w:pos="8640"/>
        </w:tabs>
        <w:ind w:left="-108"/>
        <w:rPr>
          <w:rFonts w:cs="Arial"/>
          <w:i/>
          <w:color w:val="000000" w:themeColor="text1"/>
        </w:rPr>
      </w:pPr>
      <w:r w:rsidRPr="006F3C24">
        <w:rPr>
          <w:rFonts w:cs="Arial"/>
          <w:i/>
          <w:color w:val="000000" w:themeColor="text1"/>
        </w:rPr>
        <w:t xml:space="preserve">The next set of questions asks about sex behaviors that you may have done in </w:t>
      </w:r>
      <w:r w:rsidRPr="006F3C24">
        <w:rPr>
          <w:rFonts w:cs="Arial"/>
          <w:i/>
          <w:color w:val="000000" w:themeColor="text1"/>
          <w:u w:val="single"/>
        </w:rPr>
        <w:t>the last 3 months</w:t>
      </w:r>
      <w:r w:rsidRPr="006F3C24">
        <w:rPr>
          <w:rFonts w:cs="Arial"/>
          <w:i/>
          <w:color w:val="000000" w:themeColor="text1"/>
        </w:rPr>
        <w:t>.</w:t>
      </w:r>
    </w:p>
    <w:p w:rsidR="00F503F0" w:rsidRPr="006F3C24" w:rsidRDefault="00F503F0" w:rsidP="00F503F0">
      <w:pPr>
        <w:tabs>
          <w:tab w:val="center" w:pos="4320"/>
          <w:tab w:val="right" w:pos="8640"/>
        </w:tabs>
        <w:ind w:left="-108"/>
        <w:rPr>
          <w:rFonts w:cs="Arial"/>
          <w:color w:val="000000" w:themeColor="text1"/>
        </w:rPr>
      </w:pPr>
      <w:r w:rsidRPr="006F3C24">
        <w:rPr>
          <w:rFonts w:cs="Arial"/>
          <w:color w:val="000000" w:themeColor="text1"/>
        </w:rPr>
        <w:t>***</w:t>
      </w:r>
      <w:r w:rsidRPr="006F3C24">
        <w:rPr>
          <w:rFonts w:cs="Arial"/>
          <w:color w:val="000000" w:themeColor="text1"/>
          <w:u w:val="single"/>
        </w:rPr>
        <w:t>Anal</w:t>
      </w:r>
      <w:r w:rsidRPr="006F3C24">
        <w:rPr>
          <w:rFonts w:cs="Arial"/>
          <w:color w:val="000000" w:themeColor="text1"/>
        </w:rPr>
        <w:t xml:space="preserve"> sex means putting your penis (dick) in someone’s anus (butt) or someone putting his penis (dick) in </w:t>
      </w:r>
      <w:r w:rsidRPr="006F3C24">
        <w:rPr>
          <w:rFonts w:cs="Arial"/>
          <w:color w:val="000000" w:themeColor="text1"/>
        </w:rPr>
        <w:lastRenderedPageBreak/>
        <w:t>your anus (butt).</w:t>
      </w:r>
    </w:p>
    <w:p w:rsidR="00F503F0" w:rsidRPr="006F3C24" w:rsidRDefault="00F503F0" w:rsidP="00F503F0">
      <w:pPr>
        <w:tabs>
          <w:tab w:val="center" w:pos="4320"/>
          <w:tab w:val="right" w:pos="8640"/>
        </w:tabs>
        <w:ind w:left="-108"/>
        <w:rPr>
          <w:rFonts w:cs="Arial"/>
          <w:color w:val="000000" w:themeColor="text1"/>
        </w:rPr>
      </w:pPr>
      <w:r w:rsidRPr="006F3C24">
        <w:rPr>
          <w:rFonts w:cs="Arial"/>
          <w:color w:val="000000" w:themeColor="text1"/>
        </w:rPr>
        <w:t>***</w:t>
      </w:r>
      <w:r w:rsidRPr="006F3C24">
        <w:rPr>
          <w:rFonts w:cs="Arial"/>
          <w:color w:val="000000" w:themeColor="text1"/>
          <w:u w:val="single"/>
        </w:rPr>
        <w:t>Vaginal</w:t>
      </w:r>
      <w:r w:rsidRPr="006F3C24">
        <w:rPr>
          <w:rFonts w:cs="Arial"/>
          <w:color w:val="000000" w:themeColor="text1"/>
        </w:rPr>
        <w:t xml:space="preserve"> sex means putting your penis (dick) in someone’s vagina (pussy).</w:t>
      </w:r>
    </w:p>
    <w:p w:rsidR="00F503F0" w:rsidRPr="006F3C24" w:rsidRDefault="00F503F0" w:rsidP="00F503F0">
      <w:pPr>
        <w:tabs>
          <w:tab w:val="center" w:pos="4320"/>
          <w:tab w:val="right" w:pos="8640"/>
        </w:tabs>
        <w:ind w:left="-108"/>
        <w:rPr>
          <w:rFonts w:cs="Arial"/>
          <w:i/>
          <w:color w:val="000000" w:themeColor="text1"/>
        </w:rPr>
      </w:pPr>
      <w:r w:rsidRPr="006F3C24">
        <w:rPr>
          <w:rFonts w:cs="Arial"/>
          <w:color w:val="000000" w:themeColor="text1"/>
        </w:rPr>
        <w:t>***Primary partner refers to someone you live with or see</w:t>
      </w:r>
      <w:r w:rsidRPr="006F3C24">
        <w:rPr>
          <w:rFonts w:cs="Arial"/>
          <w:b/>
          <w:color w:val="000000" w:themeColor="text1"/>
        </w:rPr>
        <w:t xml:space="preserve"> </w:t>
      </w:r>
      <w:r w:rsidRPr="006F3C24">
        <w:rPr>
          <w:rFonts w:cs="Arial"/>
          <w:color w:val="000000" w:themeColor="text1"/>
        </w:rPr>
        <w:t>a lot, and to whom you have felt a special emotional commitment or call your boyfriend.</w:t>
      </w:r>
      <w:r w:rsidRPr="006F3C24">
        <w:rPr>
          <w:rFonts w:cs="Arial"/>
          <w:i/>
          <w:color w:val="000000" w:themeColor="text1"/>
        </w:rPr>
        <w:t xml:space="preserve">       </w:t>
      </w:r>
    </w:p>
    <w:p w:rsidR="00F503F0" w:rsidRPr="006F3C24" w:rsidRDefault="00F503F0" w:rsidP="00F503F0">
      <w:pPr>
        <w:tabs>
          <w:tab w:val="center" w:pos="4320"/>
          <w:tab w:val="right" w:pos="8640"/>
        </w:tabs>
        <w:ind w:left="-108"/>
        <w:rPr>
          <w:rFonts w:cs="Arial"/>
          <w:i/>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b/>
                <w:color w:val="000000" w:themeColor="text1"/>
              </w:rPr>
              <w:t xml:space="preserve">41. In the last 3 months, have you had anal or vaginal sex with a…   </w:t>
            </w:r>
            <w:r w:rsidRPr="006F3C24">
              <w:rPr>
                <w:rFonts w:cs="Arial"/>
                <w:color w:val="000000" w:themeColor="text1"/>
              </w:rPr>
              <w:t>(Choose all that apply)</w:t>
            </w:r>
          </w:p>
          <w:p w:rsidR="00F503F0" w:rsidRPr="006F3C24" w:rsidRDefault="00F503F0" w:rsidP="00F503F0">
            <w:pPr>
              <w:ind w:left="-108"/>
              <w:rPr>
                <w:b/>
                <w:bCs/>
                <w:color w:val="000000" w:themeColor="text1"/>
              </w:rPr>
            </w:pPr>
            <w:r w:rsidRPr="006F3C24">
              <w:rPr>
                <w:rFonts w:cs="Arial"/>
                <w:color w:val="000000" w:themeColor="text1"/>
              </w:rPr>
              <w:t xml:space="preserve">                                                     </w:t>
            </w:r>
            <w:r w:rsidRPr="006F3C24">
              <w:rPr>
                <w:color w:val="000000" w:themeColor="text1"/>
              </w:rPr>
              <w:t xml:space="preserve">                        </w:t>
            </w:r>
          </w:p>
          <w:p w:rsidR="00F503F0" w:rsidRPr="006F3C24" w:rsidRDefault="00F503F0" w:rsidP="00F503F0">
            <w:pPr>
              <w:tabs>
                <w:tab w:val="left" w:pos="253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             What is the total # of male partners that you had anal sex within the last 3 months? _______                                      </w:t>
            </w:r>
          </w:p>
          <w:p w:rsidR="00F503F0" w:rsidRPr="006F3C24" w:rsidRDefault="00F503F0" w:rsidP="00F503F0">
            <w:pPr>
              <w:tabs>
                <w:tab w:val="left" w:pos="2530"/>
              </w:tabs>
              <w:ind w:left="-108"/>
              <w:rPr>
                <w:rFonts w:cs="Arial"/>
                <w:color w:val="000000" w:themeColor="text1"/>
              </w:rPr>
            </w:pPr>
            <w:r w:rsidRPr="006F3C24">
              <w:rPr>
                <w:rFonts w:cs="Arial"/>
                <w:color w:val="000000" w:themeColor="text1"/>
              </w:rPr>
              <w:t xml:space="preserve">      </w:t>
            </w:r>
          </w:p>
          <w:p w:rsidR="00F503F0" w:rsidRPr="006F3C24" w:rsidRDefault="00F503F0" w:rsidP="00F503F0">
            <w:pPr>
              <w:tabs>
                <w:tab w:val="left" w:pos="253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         What is the total # of female partners that you had vaginal or anal sex within the last 3 months? ____                                                   </w:t>
            </w:r>
          </w:p>
          <w:p w:rsidR="00F503F0" w:rsidRPr="006F3C24" w:rsidRDefault="00F503F0" w:rsidP="00F503F0">
            <w:pPr>
              <w:tabs>
                <w:tab w:val="left" w:pos="2530"/>
              </w:tabs>
              <w:rPr>
                <w:rFonts w:cs="Arial"/>
                <w:color w:val="000000" w:themeColor="text1"/>
              </w:rPr>
            </w:pPr>
            <w:r w:rsidRPr="006F3C24">
              <w:rPr>
                <w:rFonts w:cs="Arial"/>
                <w:color w:val="000000" w:themeColor="text1"/>
              </w:rPr>
              <w:t xml:space="preserve">    </w:t>
            </w:r>
          </w:p>
          <w:p w:rsidR="00F503F0" w:rsidRPr="006F3C24" w:rsidRDefault="00F503F0" w:rsidP="00F503F0">
            <w:pPr>
              <w:tabs>
                <w:tab w:val="left" w:pos="253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          What is the total # of transgendered partners that you had vaginal or anal sex within the last 3 months? _______                                                   </w:t>
            </w:r>
          </w:p>
          <w:p w:rsidR="00F503F0" w:rsidRPr="006F3C24" w:rsidRDefault="00F503F0" w:rsidP="00F503F0">
            <w:pPr>
              <w:tabs>
                <w:tab w:val="left" w:pos="2530"/>
              </w:tabs>
              <w:ind w:left="-108"/>
              <w:rPr>
                <w:rFonts w:cs="Arial"/>
                <w:color w:val="000000" w:themeColor="text1"/>
              </w:rPr>
            </w:pPr>
            <w:r w:rsidRPr="006F3C24">
              <w:rPr>
                <w:rFonts w:cs="Arial"/>
                <w:color w:val="000000" w:themeColor="text1"/>
              </w:rPr>
              <w:t xml:space="preserve">      </w:t>
            </w:r>
          </w:p>
          <w:p w:rsidR="00F503F0" w:rsidRPr="006F3C24" w:rsidRDefault="00F503F0" w:rsidP="00F503F0">
            <w:pPr>
              <w:tabs>
                <w:tab w:val="left" w:pos="253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I have not had anal/vaginal sex in the last 3 months </w:t>
            </w:r>
            <w:r w:rsidRPr="006F3C24">
              <w:rPr>
                <w:rFonts w:cs="Arial"/>
                <w:i/>
                <w:color w:val="000000" w:themeColor="text1"/>
              </w:rPr>
              <w:t xml:space="preserve">(Skip to Q51)  </w:t>
            </w:r>
            <w:r w:rsidRPr="006F3C24">
              <w:rPr>
                <w:rFonts w:cs="Arial"/>
                <w:color w:val="000000" w:themeColor="text1"/>
              </w:rPr>
              <w:t xml:space="preserve">                                                                                        </w:t>
            </w:r>
          </w:p>
          <w:p w:rsidR="00F503F0" w:rsidRPr="006F3C24" w:rsidRDefault="00F503F0" w:rsidP="00F503F0">
            <w:pPr>
              <w:tabs>
                <w:tab w:val="left" w:pos="253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t xml:space="preserve">                     </w:t>
            </w:r>
          </w:p>
          <w:p w:rsidR="00F503F0" w:rsidRPr="006F3C24" w:rsidRDefault="00F503F0" w:rsidP="00F503F0">
            <w:pPr>
              <w:rPr>
                <w:rFonts w:cs="Arial"/>
                <w:color w:val="000000" w:themeColor="text1"/>
              </w:rPr>
            </w:pPr>
          </w:p>
        </w:tc>
      </w:tr>
      <w:tr w:rsidR="00F503F0" w:rsidRPr="006F3C24" w:rsidTr="00F503F0">
        <w:tc>
          <w:tcPr>
            <w:tcW w:w="11016" w:type="dxa"/>
          </w:tcPr>
          <w:p w:rsidR="00F503F0" w:rsidRPr="006F3C24" w:rsidRDefault="00F503F0" w:rsidP="00F503F0">
            <w:pPr>
              <w:tabs>
                <w:tab w:val="center" w:pos="4320"/>
                <w:tab w:val="right" w:pos="8640"/>
              </w:tabs>
              <w:rPr>
                <w:rFonts w:cs="Arial"/>
                <w:b/>
                <w:color w:val="000000" w:themeColor="text1"/>
              </w:rPr>
            </w:pPr>
            <w:r w:rsidRPr="006F3C24">
              <w:rPr>
                <w:rFonts w:cs="Arial"/>
                <w:b/>
                <w:color w:val="000000" w:themeColor="text1"/>
              </w:rPr>
              <w:t xml:space="preserve">42. In the last 3 months, have you had unprotected anal or vaginal sex (without a condom) with a… </w:t>
            </w:r>
            <w:r w:rsidRPr="006F3C24">
              <w:rPr>
                <w:rFonts w:cs="Arial"/>
                <w:color w:val="000000" w:themeColor="text1"/>
              </w:rPr>
              <w:t xml:space="preserve"> (Choose all that apply)</w:t>
            </w:r>
          </w:p>
          <w:p w:rsidR="00F503F0" w:rsidRPr="006F3C24" w:rsidRDefault="00F503F0" w:rsidP="00F503F0">
            <w:pPr>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Male       What is the total # of male partners that you had unprotected anal sex within the last 3 months? _____</w:t>
            </w:r>
          </w:p>
          <w:p w:rsidR="00F503F0" w:rsidRPr="006F3C24" w:rsidRDefault="00F503F0" w:rsidP="00F503F0">
            <w:pPr>
              <w:ind w:left="-108"/>
              <w:rPr>
                <w:rFonts w:cs="Arial"/>
                <w:color w:val="000000" w:themeColor="text1"/>
              </w:rPr>
            </w:pPr>
            <w:r w:rsidRPr="006F3C24">
              <w:rPr>
                <w:rFonts w:cs="Arial"/>
                <w:color w:val="000000" w:themeColor="text1"/>
              </w:rPr>
              <w:t xml:space="preserve">                                                                             </w:t>
            </w:r>
          </w:p>
          <w:p w:rsidR="00F503F0" w:rsidRPr="006F3C24" w:rsidRDefault="00F503F0" w:rsidP="00F503F0">
            <w:pPr>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Female       What is the total # of female partners that you had unprotected vaginal or anal sex within the last 3 months? _____</w:t>
            </w:r>
          </w:p>
          <w:p w:rsidR="00F503F0" w:rsidRPr="006F3C24" w:rsidRDefault="00F503F0" w:rsidP="00F503F0">
            <w:pPr>
              <w:tabs>
                <w:tab w:val="left" w:pos="4740"/>
              </w:tabs>
              <w:ind w:left="-108"/>
              <w:rPr>
                <w:rFonts w:cs="Arial"/>
                <w:color w:val="000000" w:themeColor="text1"/>
              </w:rPr>
            </w:pPr>
            <w:r w:rsidRPr="006F3C24">
              <w:rPr>
                <w:rFonts w:cs="Arial"/>
                <w:color w:val="000000" w:themeColor="text1"/>
              </w:rPr>
              <w:t xml:space="preserve">                                                                                        </w:t>
            </w:r>
            <w:r w:rsidRPr="006F3C24">
              <w:rPr>
                <w:rFonts w:cs="Arial"/>
                <w:color w:val="000000" w:themeColor="text1"/>
              </w:rPr>
              <w:tab/>
            </w:r>
          </w:p>
          <w:p w:rsidR="00F503F0" w:rsidRPr="006F3C24" w:rsidRDefault="00F503F0" w:rsidP="00F503F0">
            <w:pPr>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Transgender           What is the total # of transgendered partners that you had unprotected vaginal or anal sex within the last 3 months? _____      </w:t>
            </w:r>
          </w:p>
          <w:p w:rsidR="00F503F0" w:rsidRPr="006F3C24" w:rsidRDefault="00F503F0" w:rsidP="00F503F0">
            <w:pPr>
              <w:ind w:left="-108"/>
              <w:rPr>
                <w:rFonts w:cs="Arial"/>
                <w:color w:val="000000" w:themeColor="text1"/>
              </w:rPr>
            </w:pPr>
            <w:r w:rsidRPr="006F3C24">
              <w:rPr>
                <w:rFonts w:cs="Arial"/>
                <w:color w:val="000000" w:themeColor="text1"/>
              </w:rPr>
              <w:t xml:space="preserve">                                                                                       </w:t>
            </w:r>
          </w:p>
          <w:p w:rsidR="00F503F0" w:rsidRPr="006F3C24" w:rsidRDefault="00F503F0" w:rsidP="00F503F0">
            <w:pPr>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I have not had unprotected anal/vaginal sex in the last 3 months </w:t>
            </w:r>
            <w:r w:rsidRPr="006F3C24">
              <w:rPr>
                <w:rFonts w:cs="Arial"/>
                <w:i/>
                <w:color w:val="000000" w:themeColor="text1"/>
              </w:rPr>
              <w:t xml:space="preserve">(Skip to Q51)   </w:t>
            </w:r>
            <w:r w:rsidRPr="006F3C24">
              <w:rPr>
                <w:rFonts w:cs="Arial"/>
                <w:color w:val="000000" w:themeColor="text1"/>
              </w:rPr>
              <w:t xml:space="preserve">                                  </w:t>
            </w:r>
          </w:p>
          <w:p w:rsidR="00F503F0" w:rsidRPr="006F3C24" w:rsidRDefault="00F503F0" w:rsidP="00F503F0">
            <w:pPr>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660"/>
                <w:tab w:val="left" w:pos="7150"/>
                <w:tab w:val="left" w:pos="8250"/>
                <w:tab w:val="left" w:pos="9350"/>
              </w:tabs>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43. Out of all the times you had anal or vaginal sex in the last 3 months, how often did you have unprotected sex (without a condom)? </w:t>
            </w:r>
            <w:r w:rsidRPr="006F3C24">
              <w:rPr>
                <w:rFonts w:cs="Arial"/>
                <w:color w:val="000000" w:themeColor="text1"/>
              </w:rPr>
              <w:t xml:space="preserve">(Choose one)   </w:t>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never</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Less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More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tabs>
                <w:tab w:val="left" w:pos="180"/>
              </w:tabs>
              <w:ind w:left="-108"/>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44. Out of all the times you had anal or vaginal sex in the last 3 months, how often did you have unprotected sex (without a condom) with a primary partner? </w:t>
            </w:r>
            <w:r w:rsidRPr="006F3C24">
              <w:rPr>
                <w:rFonts w:cs="Arial"/>
                <w:color w:val="000000" w:themeColor="text1"/>
              </w:rPr>
              <w:t xml:space="preserve">(Choose one) </w:t>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never</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Less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lastRenderedPageBreak/>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More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All the time</w:t>
            </w:r>
            <w:r w:rsidRPr="006F3C24">
              <w:rPr>
                <w:rFonts w:cs="Arial"/>
                <w:color w:val="000000" w:themeColor="text1"/>
              </w:rPr>
              <w:tab/>
            </w:r>
          </w:p>
          <w:p w:rsidR="00F503F0" w:rsidRPr="006F3C24" w:rsidRDefault="00F503F0" w:rsidP="00F503F0">
            <w:pPr>
              <w:tabs>
                <w:tab w:val="left" w:pos="18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I have not had unprotected sex with a primary partner   </w:t>
            </w:r>
          </w:p>
          <w:p w:rsidR="00F503F0" w:rsidRPr="006F3C24" w:rsidRDefault="00F503F0" w:rsidP="00F503F0">
            <w:pPr>
              <w:tabs>
                <w:tab w:val="left" w:pos="18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180"/>
              </w:tabs>
              <w:ind w:left="-108"/>
              <w:rPr>
                <w:rFonts w:cs="Arial"/>
                <w:color w:val="000000" w:themeColor="text1"/>
              </w:rPr>
            </w:pPr>
          </w:p>
        </w:tc>
      </w:tr>
      <w:tr w:rsidR="00F503F0" w:rsidRPr="006F3C24" w:rsidTr="00F503F0">
        <w:tc>
          <w:tcPr>
            <w:tcW w:w="11016" w:type="dxa"/>
          </w:tcPr>
          <w:p w:rsidR="00F503F0" w:rsidRPr="006F3C24" w:rsidRDefault="00F503F0" w:rsidP="00F503F0">
            <w:pPr>
              <w:rPr>
                <w:rFonts w:cs="Arial"/>
                <w:b/>
                <w:color w:val="000000" w:themeColor="text1"/>
              </w:rPr>
            </w:pPr>
            <w:r w:rsidRPr="006F3C24">
              <w:rPr>
                <w:rFonts w:cs="Arial"/>
                <w:b/>
                <w:color w:val="000000" w:themeColor="text1"/>
              </w:rPr>
              <w:lastRenderedPageBreak/>
              <w:t xml:space="preserve">45. Out of all the times you had anal or vaginal sex in the last 3 months, how often did you have unprotected sex (without a condom) with a non-primary partner?   </w:t>
            </w:r>
            <w:r w:rsidRPr="006F3C24">
              <w:rPr>
                <w:rFonts w:cs="Arial"/>
                <w:color w:val="000000" w:themeColor="text1"/>
              </w:rPr>
              <w:t xml:space="preserve">(Choose one) </w:t>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never</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Less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Half the time</w:t>
            </w:r>
            <w:r w:rsidRPr="006F3C24">
              <w:rPr>
                <w:rFonts w:cs="Arial"/>
                <w:color w:val="000000" w:themeColor="text1"/>
              </w:rPr>
              <w:tab/>
              <w:t xml:space="preserve"> </w:t>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More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All the time</w:t>
            </w:r>
            <w:r w:rsidRPr="006F3C24">
              <w:rPr>
                <w:rFonts w:cs="Arial"/>
                <w:color w:val="000000" w:themeColor="text1"/>
              </w:rPr>
              <w:tab/>
            </w:r>
          </w:p>
          <w:p w:rsidR="00F503F0" w:rsidRPr="006F3C24" w:rsidRDefault="00F503F0" w:rsidP="00F503F0">
            <w:pPr>
              <w:tabs>
                <w:tab w:val="left" w:pos="18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I have not had unprotected sex with a non-primary partner  </w:t>
            </w:r>
          </w:p>
          <w:p w:rsidR="00F503F0" w:rsidRPr="006F3C24" w:rsidRDefault="00F503F0" w:rsidP="00F503F0">
            <w:pPr>
              <w:tabs>
                <w:tab w:val="left" w:pos="18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180"/>
              </w:tabs>
              <w:ind w:left="-108"/>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46. Out of all the times you had anal or vaginal sex in the last 3 months, how often did you have unprotected sex (without a condom) with someone whose HIV status was unknown to you?  </w:t>
            </w:r>
            <w:r w:rsidRPr="006F3C24">
              <w:rPr>
                <w:rFonts w:cs="Arial"/>
                <w:color w:val="000000" w:themeColor="text1"/>
              </w:rPr>
              <w:t xml:space="preserve">(Choose one) </w:t>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never</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Less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More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All the time</w:t>
            </w:r>
            <w:r w:rsidRPr="006F3C24">
              <w:rPr>
                <w:rFonts w:cs="Arial"/>
                <w:color w:val="000000" w:themeColor="text1"/>
              </w:rPr>
              <w:tab/>
            </w:r>
          </w:p>
          <w:p w:rsidR="00F503F0" w:rsidRPr="006F3C24" w:rsidRDefault="00F503F0" w:rsidP="00F503F0">
            <w:pPr>
              <w:tabs>
                <w:tab w:val="left" w:pos="18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I have not had unprotected sex with someone whose HIV status is unknown to me   </w:t>
            </w:r>
          </w:p>
          <w:p w:rsidR="00F503F0" w:rsidRPr="006F3C24" w:rsidRDefault="00F503F0" w:rsidP="00F503F0">
            <w:pPr>
              <w:tabs>
                <w:tab w:val="left" w:pos="18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180"/>
              </w:tabs>
              <w:ind w:left="-108"/>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47. Out of all the times you had anal or vaginal sex in the last 3 months, how often did you have unprotected sex (without a condom) with someone whose HIV status was different from your own status? </w:t>
            </w:r>
            <w:r w:rsidRPr="006F3C24">
              <w:rPr>
                <w:rFonts w:cs="Arial"/>
                <w:color w:val="000000" w:themeColor="text1"/>
              </w:rPr>
              <w:t xml:space="preserve">(Choose one) </w:t>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never</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Less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More than half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Almost all the time</w:t>
            </w:r>
            <w:r w:rsidRPr="006F3C24">
              <w:rPr>
                <w:rFonts w:cs="Arial"/>
                <w:color w:val="000000" w:themeColor="text1"/>
              </w:rPr>
              <w:tab/>
            </w:r>
          </w:p>
          <w:p w:rsidR="00F503F0" w:rsidRPr="006F3C24" w:rsidRDefault="00F503F0" w:rsidP="00F503F0">
            <w:pPr>
              <w:tabs>
                <w:tab w:val="left" w:pos="180"/>
                <w:tab w:val="left" w:pos="4950"/>
              </w:tabs>
              <w:ind w:left="-108"/>
              <w:rPr>
                <w:rFonts w:cs="Arial"/>
                <w:color w:val="000000" w:themeColor="text1"/>
              </w:rPr>
            </w:pP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All the time</w:t>
            </w:r>
            <w:r w:rsidRPr="006F3C24">
              <w:rPr>
                <w:rFonts w:cs="Arial"/>
                <w:color w:val="000000" w:themeColor="text1"/>
              </w:rPr>
              <w:tab/>
            </w:r>
          </w:p>
          <w:p w:rsidR="00F503F0" w:rsidRPr="006F3C24" w:rsidRDefault="00F503F0" w:rsidP="00F503F0">
            <w:pPr>
              <w:tabs>
                <w:tab w:val="left" w:pos="18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I have not had unprotected sex with someone whose HIV status was different from my own   </w:t>
            </w:r>
          </w:p>
          <w:p w:rsidR="00F503F0" w:rsidRPr="006F3C24" w:rsidRDefault="00F503F0" w:rsidP="00F503F0">
            <w:pPr>
              <w:tabs>
                <w:tab w:val="left" w:pos="180"/>
              </w:tabs>
              <w:ind w:left="-108"/>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rPr>
                <w:rFonts w:cs="Arial"/>
                <w:color w:val="000000" w:themeColor="text1"/>
              </w:rPr>
            </w:pPr>
          </w:p>
        </w:tc>
      </w:tr>
      <w:tr w:rsidR="00F503F0" w:rsidRPr="006F3C24" w:rsidTr="00F503F0">
        <w:tc>
          <w:tcPr>
            <w:tcW w:w="11016" w:type="dxa"/>
          </w:tcPr>
          <w:p w:rsidR="00F503F0" w:rsidRPr="006F3C24" w:rsidRDefault="00F503F0" w:rsidP="00F503F0">
            <w:pPr>
              <w:tabs>
                <w:tab w:val="center" w:pos="4320"/>
                <w:tab w:val="right" w:pos="8640"/>
              </w:tabs>
              <w:rPr>
                <w:rFonts w:cs="Arial"/>
                <w:b/>
                <w:color w:val="000000" w:themeColor="text1"/>
              </w:rPr>
            </w:pPr>
            <w:r w:rsidRPr="006F3C24">
              <w:rPr>
                <w:rFonts w:cs="Arial"/>
                <w:b/>
                <w:color w:val="000000" w:themeColor="text1"/>
              </w:rPr>
              <w:t xml:space="preserve">48. How many </w:t>
            </w:r>
            <w:r w:rsidRPr="006F3C24">
              <w:rPr>
                <w:rFonts w:cs="Arial"/>
                <w:b/>
                <w:color w:val="000000" w:themeColor="text1"/>
                <w:u w:val="single"/>
              </w:rPr>
              <w:t>people</w:t>
            </w:r>
            <w:r w:rsidRPr="006F3C24">
              <w:rPr>
                <w:rFonts w:cs="Arial"/>
                <w:b/>
                <w:color w:val="000000" w:themeColor="text1"/>
              </w:rPr>
              <w:t xml:space="preserve"> did you have unprotected anal or vaginal sex (without a condom)? </w:t>
            </w:r>
            <w:r w:rsidRPr="006F3C24">
              <w:rPr>
                <w:rFonts w:cs="Arial"/>
                <w:color w:val="000000" w:themeColor="text1"/>
              </w:rPr>
              <w:t>Enter number for each item.</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            … while drunk or high on drugs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Male 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Female 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lastRenderedPageBreak/>
              <w:t xml:space="preserve">Transgender   ____ </w:t>
            </w:r>
          </w:p>
          <w:p w:rsidR="00F503F0" w:rsidRPr="006F3C24" w:rsidRDefault="00BE012A" w:rsidP="00F503F0">
            <w:pPr>
              <w:tabs>
                <w:tab w:val="center" w:pos="4320"/>
                <w:tab w:val="right" w:pos="8640"/>
              </w:tabs>
              <w:rPr>
                <w:rFonts w:cs="Arial"/>
                <w:color w:val="000000" w:themeColor="text1"/>
              </w:rPr>
            </w:pPr>
            <w:r w:rsidRPr="006F3C24">
              <w:rPr>
                <w:rFonts w:cs="Arial"/>
                <w:color w:val="000000" w:themeColor="text1"/>
              </w:rPr>
              <w:fldChar w:fldCharType="begin">
                <w:ffData>
                  <w:name w:val=""/>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center" w:pos="4320"/>
                <w:tab w:val="right" w:pos="8640"/>
              </w:tabs>
              <w:rPr>
                <w:rFonts w:cs="Arial"/>
                <w:b/>
                <w:color w:val="000000" w:themeColor="text1"/>
              </w:rPr>
            </w:pPr>
            <w:r w:rsidRPr="006F3C24">
              <w:rPr>
                <w:rFonts w:cs="Arial"/>
                <w:b/>
                <w:color w:val="000000" w:themeColor="text1"/>
              </w:rPr>
              <w:tab/>
            </w:r>
          </w:p>
          <w:p w:rsidR="00F503F0" w:rsidRPr="006F3C24" w:rsidRDefault="00F503F0" w:rsidP="00F503F0">
            <w:pPr>
              <w:tabs>
                <w:tab w:val="left" w:pos="660"/>
                <w:tab w:val="left" w:pos="6930"/>
                <w:tab w:val="left" w:pos="8030"/>
                <w:tab w:val="left" w:pos="9240"/>
              </w:tabs>
              <w:rPr>
                <w:rFonts w:cs="Arial"/>
                <w:color w:val="000000" w:themeColor="text1"/>
              </w:rPr>
            </w:pPr>
            <w:r w:rsidRPr="006F3C24">
              <w:rPr>
                <w:rFonts w:cs="Arial"/>
                <w:color w:val="000000" w:themeColor="text1"/>
              </w:rPr>
              <w:tab/>
              <w:t xml:space="preserve">… that you met on the Internet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Male ______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Female 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Transgender   ______                                                                             </w:t>
            </w:r>
          </w:p>
          <w:p w:rsidR="00F503F0" w:rsidRPr="006F3C24" w:rsidRDefault="00BE012A" w:rsidP="00F503F0">
            <w:pPr>
              <w:tabs>
                <w:tab w:val="center" w:pos="4320"/>
                <w:tab w:val="right" w:pos="8640"/>
              </w:tabs>
              <w:rPr>
                <w:rFonts w:cs="Arial"/>
                <w:color w:val="000000" w:themeColor="text1"/>
              </w:rPr>
            </w:pPr>
            <w:r w:rsidRPr="006F3C24">
              <w:rPr>
                <w:rFonts w:cs="Arial"/>
                <w:color w:val="000000" w:themeColor="text1"/>
              </w:rPr>
              <w:fldChar w:fldCharType="begin">
                <w:ffData>
                  <w:name w:val=""/>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660"/>
                <w:tab w:val="left" w:pos="6930"/>
                <w:tab w:val="left" w:pos="8030"/>
                <w:tab w:val="left" w:pos="9240"/>
              </w:tabs>
              <w:rPr>
                <w:rFonts w:cs="Arial"/>
                <w:b/>
                <w:color w:val="000000" w:themeColor="text1"/>
              </w:rPr>
            </w:pPr>
            <w:r w:rsidRPr="006F3C24">
              <w:rPr>
                <w:rFonts w:cs="Arial"/>
                <w:b/>
                <w:color w:val="000000" w:themeColor="text1"/>
              </w:rPr>
              <w:tab/>
            </w:r>
          </w:p>
          <w:p w:rsidR="00F503F0" w:rsidRPr="006F3C24" w:rsidRDefault="00F503F0" w:rsidP="00F503F0">
            <w:pPr>
              <w:tabs>
                <w:tab w:val="left" w:pos="660"/>
                <w:tab w:val="left" w:pos="6930"/>
                <w:tab w:val="left" w:pos="8030"/>
                <w:tab w:val="left" w:pos="9240"/>
              </w:tabs>
              <w:rPr>
                <w:rFonts w:cs="Arial"/>
                <w:color w:val="000000" w:themeColor="text1"/>
              </w:rPr>
            </w:pPr>
            <w:r w:rsidRPr="006F3C24">
              <w:rPr>
                <w:rFonts w:cs="Arial"/>
                <w:color w:val="000000" w:themeColor="text1"/>
              </w:rPr>
              <w:tab/>
              <w:t>… so you could get drugs, money, a place to stay, clothing, or something else you needed</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Male ______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Female ______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Transgender   ______                                                                              </w:t>
            </w:r>
          </w:p>
          <w:p w:rsidR="00F503F0" w:rsidRPr="006F3C24" w:rsidRDefault="00BE012A" w:rsidP="00F503F0">
            <w:pPr>
              <w:tabs>
                <w:tab w:val="center" w:pos="4320"/>
                <w:tab w:val="right" w:pos="8640"/>
              </w:tabs>
              <w:rPr>
                <w:rFonts w:cs="Arial"/>
                <w:color w:val="000000" w:themeColor="text1"/>
              </w:rPr>
            </w:pPr>
            <w:r w:rsidRPr="006F3C24">
              <w:rPr>
                <w:rFonts w:cs="Arial"/>
                <w:color w:val="000000" w:themeColor="text1"/>
              </w:rPr>
              <w:fldChar w:fldCharType="begin">
                <w:ffData>
                  <w:name w:val=""/>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1100"/>
                <w:tab w:val="left" w:pos="6930"/>
                <w:tab w:val="left" w:pos="8030"/>
                <w:tab w:val="left" w:pos="9240"/>
              </w:tabs>
              <w:rPr>
                <w:rFonts w:cs="Arial"/>
                <w:color w:val="000000" w:themeColor="text1"/>
              </w:rPr>
            </w:pPr>
          </w:p>
          <w:p w:rsidR="00F503F0" w:rsidRPr="006F3C24" w:rsidRDefault="00F503F0" w:rsidP="00F503F0">
            <w:pPr>
              <w:tabs>
                <w:tab w:val="left" w:pos="660"/>
                <w:tab w:val="left" w:pos="6930"/>
                <w:tab w:val="left" w:pos="8030"/>
                <w:tab w:val="left" w:pos="9240"/>
              </w:tabs>
              <w:rPr>
                <w:rFonts w:cs="Arial"/>
                <w:color w:val="000000" w:themeColor="text1"/>
              </w:rPr>
            </w:pPr>
            <w:r w:rsidRPr="006F3C24">
              <w:rPr>
                <w:rFonts w:cs="Arial"/>
                <w:color w:val="000000" w:themeColor="text1"/>
              </w:rPr>
              <w:tab/>
              <w:t xml:space="preserve">… who had sex with others so he or she could get drugs, money, a place to stay, clothing, or something else he or she needed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Male ______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Female ______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Transgender   ______                                                                              </w:t>
            </w:r>
          </w:p>
          <w:p w:rsidR="00F503F0" w:rsidRPr="006F3C24" w:rsidRDefault="00BE012A" w:rsidP="00F503F0">
            <w:pPr>
              <w:tabs>
                <w:tab w:val="center" w:pos="4320"/>
                <w:tab w:val="right" w:pos="8640"/>
              </w:tabs>
              <w:rPr>
                <w:rFonts w:cs="Arial"/>
                <w:color w:val="000000" w:themeColor="text1"/>
              </w:rPr>
            </w:pPr>
            <w:r w:rsidRPr="006F3C24">
              <w:rPr>
                <w:rFonts w:cs="Arial"/>
                <w:color w:val="000000" w:themeColor="text1"/>
              </w:rPr>
              <w:fldChar w:fldCharType="begin">
                <w:ffData>
                  <w:name w:val=""/>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660"/>
                <w:tab w:val="left" w:pos="6930"/>
                <w:tab w:val="left" w:pos="8030"/>
                <w:tab w:val="left" w:pos="9240"/>
              </w:tabs>
              <w:rPr>
                <w:rFonts w:cs="Arial"/>
                <w:color w:val="000000" w:themeColor="text1"/>
              </w:rPr>
            </w:pPr>
            <w:r w:rsidRPr="006F3C24">
              <w:rPr>
                <w:rFonts w:cs="Arial"/>
                <w:color w:val="000000" w:themeColor="text1"/>
              </w:rPr>
              <w:tab/>
            </w:r>
            <w:r w:rsidRPr="006F3C24">
              <w:rPr>
                <w:rFonts w:cs="Arial"/>
                <w:color w:val="000000" w:themeColor="text1"/>
              </w:rPr>
              <w:tab/>
            </w:r>
          </w:p>
          <w:p w:rsidR="00F503F0" w:rsidRPr="006F3C24" w:rsidRDefault="00F503F0" w:rsidP="00F503F0">
            <w:pPr>
              <w:tabs>
                <w:tab w:val="left" w:pos="660"/>
                <w:tab w:val="left" w:pos="6930"/>
                <w:tab w:val="left" w:pos="8030"/>
                <w:tab w:val="left" w:pos="9240"/>
              </w:tabs>
              <w:rPr>
                <w:rFonts w:cs="Arial"/>
                <w:color w:val="000000" w:themeColor="text1"/>
              </w:rPr>
            </w:pPr>
            <w:r w:rsidRPr="006F3C24">
              <w:rPr>
                <w:rFonts w:cs="Arial"/>
                <w:color w:val="000000" w:themeColor="text1"/>
              </w:rPr>
              <w:tab/>
              <w:t>… that you knew was an injection drug user</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Male 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Female 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Transgender   _____                                                                              </w:t>
            </w:r>
          </w:p>
          <w:p w:rsidR="00F503F0" w:rsidRPr="006F3C24" w:rsidRDefault="00BE012A" w:rsidP="00F503F0">
            <w:pPr>
              <w:tabs>
                <w:tab w:val="center" w:pos="4320"/>
                <w:tab w:val="right" w:pos="8640"/>
              </w:tabs>
              <w:rPr>
                <w:rFonts w:cs="Arial"/>
                <w:color w:val="000000" w:themeColor="text1"/>
              </w:rPr>
            </w:pPr>
            <w:r w:rsidRPr="006F3C24">
              <w:rPr>
                <w:rFonts w:cs="Arial"/>
                <w:color w:val="000000" w:themeColor="text1"/>
              </w:rPr>
              <w:fldChar w:fldCharType="begin">
                <w:ffData>
                  <w:name w:val=""/>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660"/>
                <w:tab w:val="left" w:pos="6930"/>
                <w:tab w:val="left" w:pos="8030"/>
                <w:tab w:val="left" w:pos="9240"/>
              </w:tabs>
              <w:rPr>
                <w:rFonts w:cs="Arial"/>
                <w:color w:val="000000" w:themeColor="text1"/>
              </w:rPr>
            </w:pPr>
            <w:r w:rsidRPr="006F3C24">
              <w:rPr>
                <w:rFonts w:cs="Arial"/>
                <w:color w:val="000000" w:themeColor="text1"/>
              </w:rPr>
              <w:tab/>
            </w:r>
          </w:p>
          <w:p w:rsidR="00F503F0" w:rsidRPr="006F3C24" w:rsidRDefault="00F503F0" w:rsidP="00F503F0">
            <w:pPr>
              <w:tabs>
                <w:tab w:val="left" w:pos="660"/>
                <w:tab w:val="left" w:pos="6930"/>
                <w:tab w:val="left" w:pos="8030"/>
                <w:tab w:val="left" w:pos="9240"/>
              </w:tabs>
              <w:rPr>
                <w:rFonts w:cs="Arial"/>
                <w:color w:val="000000" w:themeColor="text1"/>
              </w:rPr>
            </w:pPr>
            <w:r w:rsidRPr="006F3C24">
              <w:rPr>
                <w:rFonts w:cs="Arial"/>
                <w:color w:val="000000" w:themeColor="text1"/>
              </w:rPr>
              <w:tab/>
              <w:t>… whose HIV status was unknown to you</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Male 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Female 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Transgender   _____                                                                              </w:t>
            </w:r>
          </w:p>
          <w:p w:rsidR="00F503F0" w:rsidRPr="006F3C24" w:rsidRDefault="00BE012A" w:rsidP="00F503F0">
            <w:pPr>
              <w:tabs>
                <w:tab w:val="center" w:pos="4320"/>
                <w:tab w:val="right" w:pos="8640"/>
              </w:tabs>
              <w:rPr>
                <w:rFonts w:cs="Arial"/>
                <w:color w:val="000000" w:themeColor="text1"/>
              </w:rPr>
            </w:pPr>
            <w:r w:rsidRPr="006F3C24">
              <w:rPr>
                <w:rFonts w:cs="Arial"/>
                <w:color w:val="000000" w:themeColor="text1"/>
              </w:rPr>
              <w:fldChar w:fldCharType="begin">
                <w:ffData>
                  <w:name w:val=""/>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660"/>
                <w:tab w:val="left" w:pos="6930"/>
                <w:tab w:val="left" w:pos="8030"/>
                <w:tab w:val="left" w:pos="9240"/>
              </w:tabs>
              <w:rPr>
                <w:rFonts w:cs="Arial"/>
                <w:color w:val="000000" w:themeColor="text1"/>
              </w:rPr>
            </w:pPr>
            <w:r w:rsidRPr="006F3C24">
              <w:rPr>
                <w:rFonts w:cs="Arial"/>
                <w:color w:val="000000" w:themeColor="text1"/>
              </w:rPr>
              <w:tab/>
            </w:r>
          </w:p>
          <w:p w:rsidR="00F503F0" w:rsidRPr="006F3C24" w:rsidRDefault="00F503F0" w:rsidP="00F503F0">
            <w:pPr>
              <w:tabs>
                <w:tab w:val="left" w:pos="660"/>
                <w:tab w:val="left" w:pos="6930"/>
                <w:tab w:val="left" w:pos="8030"/>
                <w:tab w:val="left" w:pos="9240"/>
              </w:tabs>
              <w:rPr>
                <w:rFonts w:cs="Arial"/>
                <w:color w:val="000000" w:themeColor="text1"/>
              </w:rPr>
            </w:pPr>
            <w:r w:rsidRPr="006F3C24">
              <w:rPr>
                <w:rFonts w:cs="Arial"/>
                <w:color w:val="000000" w:themeColor="text1"/>
              </w:rPr>
              <w:tab/>
              <w:t>… whose HIV status was different from your own HIV status</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Male 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Female 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Transgender   _____                                                                              </w:t>
            </w:r>
          </w:p>
          <w:p w:rsidR="00F503F0" w:rsidRPr="006F3C24" w:rsidRDefault="00BE012A" w:rsidP="00F503F0">
            <w:pPr>
              <w:tabs>
                <w:tab w:val="center" w:pos="4320"/>
                <w:tab w:val="right" w:pos="8640"/>
              </w:tabs>
              <w:rPr>
                <w:rFonts w:cs="Arial"/>
                <w:color w:val="000000" w:themeColor="text1"/>
              </w:rPr>
            </w:pPr>
            <w:r w:rsidRPr="006F3C24">
              <w:rPr>
                <w:rFonts w:cs="Arial"/>
                <w:color w:val="000000" w:themeColor="text1"/>
              </w:rPr>
              <w:fldChar w:fldCharType="begin">
                <w:ffData>
                  <w:name w:val=""/>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660"/>
                <w:tab w:val="left" w:pos="6930"/>
                <w:tab w:val="left" w:pos="8030"/>
                <w:tab w:val="left" w:pos="9240"/>
              </w:tabs>
              <w:rPr>
                <w:rFonts w:cs="Arial"/>
                <w:color w:val="000000" w:themeColor="text1"/>
              </w:rPr>
            </w:pPr>
            <w:r w:rsidRPr="006F3C24">
              <w:rPr>
                <w:rFonts w:cs="Arial"/>
                <w:color w:val="000000" w:themeColor="text1"/>
              </w:rPr>
              <w:tab/>
            </w:r>
          </w:p>
          <w:p w:rsidR="00F503F0" w:rsidRPr="006F3C24" w:rsidRDefault="00F503F0" w:rsidP="00F503F0">
            <w:pPr>
              <w:tabs>
                <w:tab w:val="left" w:pos="660"/>
                <w:tab w:val="left" w:pos="6930"/>
                <w:tab w:val="left" w:pos="8030"/>
                <w:tab w:val="left" w:pos="9240"/>
              </w:tabs>
              <w:rPr>
                <w:rFonts w:cs="Arial"/>
                <w:color w:val="000000" w:themeColor="text1"/>
              </w:rPr>
            </w:pPr>
            <w:r w:rsidRPr="006F3C24">
              <w:rPr>
                <w:rFonts w:cs="Arial"/>
                <w:color w:val="000000" w:themeColor="text1"/>
              </w:rPr>
              <w:tab/>
              <w:t xml:space="preserve">… that was anonymous (you do not know the person’s name or have no way to contact the person again in the future)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Male 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Female 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Transgender   _____                                                                              </w:t>
            </w:r>
          </w:p>
          <w:p w:rsidR="00F503F0" w:rsidRPr="006F3C24" w:rsidRDefault="00BE012A" w:rsidP="00F503F0">
            <w:pPr>
              <w:tabs>
                <w:tab w:val="center" w:pos="4320"/>
                <w:tab w:val="right" w:pos="8640"/>
              </w:tabs>
              <w:rPr>
                <w:rFonts w:cs="Arial"/>
                <w:color w:val="000000" w:themeColor="text1"/>
              </w:rPr>
            </w:pPr>
            <w:r w:rsidRPr="006F3C24">
              <w:rPr>
                <w:rFonts w:cs="Arial"/>
                <w:color w:val="000000" w:themeColor="text1"/>
              </w:rPr>
              <w:fldChar w:fldCharType="begin">
                <w:ffData>
                  <w:name w:val=""/>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center" w:pos="4320"/>
                <w:tab w:val="right" w:pos="8640"/>
              </w:tabs>
              <w:rPr>
                <w:rFonts w:cs="Arial"/>
                <w:color w:val="000000" w:themeColor="text1"/>
              </w:rPr>
            </w:pPr>
          </w:p>
          <w:p w:rsidR="00F503F0" w:rsidRPr="006F3C24" w:rsidRDefault="00F503F0" w:rsidP="00F503F0">
            <w:pPr>
              <w:tabs>
                <w:tab w:val="left" w:pos="660"/>
                <w:tab w:val="left" w:pos="7150"/>
                <w:tab w:val="left" w:pos="8250"/>
                <w:tab w:val="left" w:pos="9350"/>
              </w:tabs>
              <w:rPr>
                <w:rFonts w:cs="Arial"/>
                <w:color w:val="000000" w:themeColor="text1"/>
              </w:rPr>
            </w:pPr>
            <w:r w:rsidRPr="006F3C24">
              <w:rPr>
                <w:rFonts w:cs="Arial"/>
                <w:color w:val="000000" w:themeColor="text1"/>
              </w:rPr>
              <w:t xml:space="preserve">             … that was over age 30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Male 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Female _____                                                                              </w:t>
            </w:r>
          </w:p>
          <w:p w:rsidR="00F503F0" w:rsidRPr="006F3C24" w:rsidRDefault="00F503F0" w:rsidP="00F503F0">
            <w:pPr>
              <w:tabs>
                <w:tab w:val="center" w:pos="4320"/>
                <w:tab w:val="right" w:pos="8640"/>
              </w:tabs>
              <w:rPr>
                <w:rFonts w:cs="Arial"/>
                <w:color w:val="000000" w:themeColor="text1"/>
              </w:rPr>
            </w:pPr>
            <w:r w:rsidRPr="006F3C24">
              <w:rPr>
                <w:rFonts w:cs="Arial"/>
                <w:color w:val="000000" w:themeColor="text1"/>
              </w:rPr>
              <w:t xml:space="preserve">Transgender   _____                                                                              </w:t>
            </w:r>
          </w:p>
          <w:p w:rsidR="00F503F0" w:rsidRPr="006F3C24" w:rsidRDefault="00BE012A" w:rsidP="00F503F0">
            <w:pPr>
              <w:tabs>
                <w:tab w:val="center" w:pos="4320"/>
                <w:tab w:val="right" w:pos="8640"/>
              </w:tabs>
              <w:rPr>
                <w:rFonts w:cs="Arial"/>
                <w:color w:val="000000" w:themeColor="text1"/>
              </w:rPr>
            </w:pPr>
            <w:r w:rsidRPr="006F3C24">
              <w:rPr>
                <w:rFonts w:cs="Arial"/>
                <w:color w:val="000000" w:themeColor="text1"/>
              </w:rPr>
              <w:fldChar w:fldCharType="begin">
                <w:ffData>
                  <w:name w:val=""/>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540"/>
              </w:tabs>
              <w:jc w:val="both"/>
              <w:rPr>
                <w:rFonts w:cs="Arial"/>
                <w:b/>
                <w:color w:val="000000" w:themeColor="text1"/>
              </w:rPr>
            </w:pPr>
          </w:p>
        </w:tc>
      </w:tr>
      <w:tr w:rsidR="00F503F0" w:rsidRPr="006F3C24" w:rsidTr="00F503F0">
        <w:tc>
          <w:tcPr>
            <w:tcW w:w="11016" w:type="dxa"/>
          </w:tcPr>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b/>
                <w:color w:val="000000" w:themeColor="text1"/>
              </w:rPr>
              <w:lastRenderedPageBreak/>
              <w:t>48a. (If you indicated that you had sex with a “Male” in Q42)</w:t>
            </w:r>
            <w:r w:rsidRPr="006F3C24">
              <w:rPr>
                <w:rFonts w:cs="Arial"/>
                <w:color w:val="000000" w:themeColor="text1"/>
              </w:rPr>
              <w:t xml:space="preserve"> </w:t>
            </w:r>
            <w:r w:rsidRPr="006F3C24">
              <w:rPr>
                <w:rFonts w:cs="Arial"/>
                <w:b/>
                <w:color w:val="000000" w:themeColor="text1"/>
              </w:rPr>
              <w:t xml:space="preserve">In the last 3 months how many male partner(s) did you have unprotected sex (without a condom) with? </w:t>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Primary partner(s)     ____                                                                                         </w:t>
            </w:r>
            <w:r w:rsidRPr="006F3C24">
              <w:rPr>
                <w:rFonts w:cs="Arial"/>
                <w:color w:val="000000" w:themeColor="text1"/>
              </w:rPr>
              <w:tab/>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Non-primary partner(s)   ___                                                                                    </w:t>
            </w:r>
          </w:p>
          <w:p w:rsidR="00F503F0" w:rsidRPr="006F3C24" w:rsidRDefault="00F503F0" w:rsidP="00F503F0">
            <w:pPr>
              <w:tabs>
                <w:tab w:val="left" w:pos="7305"/>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660"/>
                <w:tab w:val="left" w:pos="7150"/>
                <w:tab w:val="left" w:pos="7305"/>
                <w:tab w:val="left" w:pos="8250"/>
                <w:tab w:val="left" w:pos="9350"/>
              </w:tabs>
              <w:rPr>
                <w:rFonts w:cs="Arial"/>
                <w:color w:val="000000" w:themeColor="text1"/>
              </w:rPr>
            </w:pPr>
          </w:p>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b/>
                <w:color w:val="000000" w:themeColor="text1"/>
              </w:rPr>
              <w:t>48b (If you indicated that you had sex with a “Female” in Q42)</w:t>
            </w:r>
            <w:r w:rsidRPr="006F3C24">
              <w:rPr>
                <w:rFonts w:cs="Arial"/>
                <w:color w:val="000000" w:themeColor="text1"/>
              </w:rPr>
              <w:t xml:space="preserve"> </w:t>
            </w:r>
            <w:r w:rsidRPr="006F3C24">
              <w:rPr>
                <w:rFonts w:cs="Arial"/>
                <w:b/>
                <w:color w:val="000000" w:themeColor="text1"/>
              </w:rPr>
              <w:t xml:space="preserve">In the last 3 months how many female partner(s) did you have unprotected sex with (without a condom)?  </w:t>
            </w:r>
            <w:r w:rsidRPr="006F3C24">
              <w:rPr>
                <w:rFonts w:cs="Arial"/>
                <w:color w:val="000000" w:themeColor="text1"/>
              </w:rPr>
              <w:t xml:space="preserve">                                               </w:t>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Primary partner(s)   ___                                                                                           </w:t>
            </w:r>
            <w:r w:rsidRPr="006F3C24">
              <w:rPr>
                <w:rFonts w:cs="Arial"/>
                <w:color w:val="000000" w:themeColor="text1"/>
              </w:rPr>
              <w:tab/>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Non-primary partner(s)    ____                                                                               </w:t>
            </w:r>
            <w:r w:rsidRPr="006F3C24">
              <w:rPr>
                <w:rFonts w:cs="Arial"/>
                <w:color w:val="000000" w:themeColor="text1"/>
              </w:rPr>
              <w:tab/>
            </w:r>
            <w:r w:rsidRPr="006F3C24">
              <w:rPr>
                <w:rFonts w:cs="Arial"/>
                <w:color w:val="000000" w:themeColor="text1"/>
              </w:rPr>
              <w:tab/>
              <w:t xml:space="preserve">                                                                                                      </w:t>
            </w:r>
          </w:p>
          <w:p w:rsidR="00F503F0" w:rsidRPr="006F3C24" w:rsidRDefault="00F503F0" w:rsidP="00F503F0">
            <w:pPr>
              <w:tabs>
                <w:tab w:val="left" w:pos="7305"/>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660"/>
                <w:tab w:val="left" w:pos="7150"/>
                <w:tab w:val="left" w:pos="7305"/>
                <w:tab w:val="left" w:pos="8250"/>
                <w:tab w:val="left" w:pos="9350"/>
              </w:tabs>
              <w:rPr>
                <w:rFonts w:cs="Arial"/>
                <w:b/>
                <w:color w:val="000000" w:themeColor="text1"/>
              </w:rPr>
            </w:pPr>
          </w:p>
          <w:p w:rsidR="00F503F0" w:rsidRPr="006F3C24" w:rsidRDefault="00F503F0" w:rsidP="00F503F0">
            <w:pPr>
              <w:tabs>
                <w:tab w:val="left" w:pos="660"/>
                <w:tab w:val="left" w:pos="7150"/>
                <w:tab w:val="left" w:pos="7305"/>
                <w:tab w:val="left" w:pos="8250"/>
                <w:tab w:val="left" w:pos="9350"/>
              </w:tabs>
              <w:rPr>
                <w:rFonts w:cs="Arial"/>
                <w:b/>
                <w:color w:val="000000" w:themeColor="text1"/>
              </w:rPr>
            </w:pPr>
            <w:r w:rsidRPr="006F3C24">
              <w:rPr>
                <w:rFonts w:cs="Arial"/>
                <w:b/>
                <w:color w:val="000000" w:themeColor="text1"/>
              </w:rPr>
              <w:t>48c. (If you indicated that you had sex with a “Transgender” in Q42)</w:t>
            </w:r>
            <w:r w:rsidRPr="006F3C24">
              <w:rPr>
                <w:rFonts w:cs="Arial"/>
                <w:color w:val="000000" w:themeColor="text1"/>
              </w:rPr>
              <w:t xml:space="preserve"> </w:t>
            </w:r>
            <w:r w:rsidRPr="006F3C24">
              <w:rPr>
                <w:rFonts w:cs="Arial"/>
                <w:b/>
                <w:color w:val="000000" w:themeColor="text1"/>
              </w:rPr>
              <w:t xml:space="preserve">In the last 3 months how many transgendered partner(s) did you have unprotected sex with (without a condom)?  </w:t>
            </w:r>
            <w:r w:rsidRPr="006F3C24">
              <w:rPr>
                <w:rFonts w:cs="Arial"/>
                <w:color w:val="000000" w:themeColor="text1"/>
              </w:rPr>
              <w:t xml:space="preserve">  </w:t>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Primary partner(s)   ____                                                                                          </w:t>
            </w:r>
            <w:r w:rsidRPr="006F3C24">
              <w:rPr>
                <w:rFonts w:cs="Arial"/>
                <w:color w:val="000000" w:themeColor="text1"/>
              </w:rPr>
              <w:tab/>
            </w:r>
          </w:p>
          <w:p w:rsidR="00F503F0" w:rsidRPr="006F3C24" w:rsidRDefault="00F503F0" w:rsidP="00F503F0">
            <w:pPr>
              <w:tabs>
                <w:tab w:val="left" w:pos="7305"/>
              </w:tabs>
              <w:ind w:left="-108"/>
              <w:rPr>
                <w:rFonts w:cs="Arial"/>
                <w:color w:val="000000" w:themeColor="text1"/>
              </w:rPr>
            </w:pPr>
            <w:r w:rsidRPr="006F3C24">
              <w:rPr>
                <w:rFonts w:cs="Arial"/>
                <w:color w:val="000000" w:themeColor="text1"/>
              </w:rPr>
              <w:t xml:space="preserve">      Non-primary partner(s)  ____                                                                                  </w:t>
            </w:r>
            <w:r w:rsidRPr="006F3C24">
              <w:rPr>
                <w:rFonts w:cs="Arial"/>
                <w:color w:val="000000" w:themeColor="text1"/>
              </w:rPr>
              <w:tab/>
            </w:r>
            <w:r w:rsidRPr="006F3C24">
              <w:rPr>
                <w:rFonts w:cs="Arial"/>
                <w:color w:val="000000" w:themeColor="text1"/>
              </w:rPr>
              <w:tab/>
              <w:t xml:space="preserve">                                                                                                      </w:t>
            </w:r>
          </w:p>
          <w:p w:rsidR="00F503F0" w:rsidRPr="006F3C24" w:rsidRDefault="00F503F0" w:rsidP="00F503F0">
            <w:pPr>
              <w:tabs>
                <w:tab w:val="left" w:pos="660"/>
                <w:tab w:val="left" w:pos="7150"/>
                <w:tab w:val="left" w:pos="7305"/>
                <w:tab w:val="left" w:pos="8250"/>
                <w:tab w:val="left" w:pos="93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660"/>
                <w:tab w:val="left" w:pos="7150"/>
                <w:tab w:val="left" w:pos="7305"/>
                <w:tab w:val="left" w:pos="8250"/>
                <w:tab w:val="left" w:pos="9350"/>
              </w:tabs>
              <w:rPr>
                <w:rFonts w:cs="Arial"/>
                <w:b/>
                <w:color w:val="000000" w:themeColor="text1"/>
              </w:rPr>
            </w:pPr>
          </w:p>
          <w:p w:rsidR="00F503F0" w:rsidRPr="006F3C24" w:rsidRDefault="00F503F0" w:rsidP="00F503F0">
            <w:pPr>
              <w:rPr>
                <w:rFonts w:cs="Arial"/>
                <w:color w:val="000000" w:themeColor="text1"/>
              </w:rPr>
            </w:pPr>
            <w:r w:rsidRPr="006F3C24">
              <w:rPr>
                <w:rFonts w:cs="Arial"/>
                <w:b/>
                <w:color w:val="000000" w:themeColor="text1"/>
              </w:rPr>
              <w:t xml:space="preserve">49. (If you indicated that you had unprotected sex while drunk/high in Q48) Which drugs were you using? </w:t>
            </w:r>
            <w:r w:rsidRPr="006F3C24">
              <w:rPr>
                <w:rFonts w:cs="Arial"/>
                <w:color w:val="000000" w:themeColor="text1"/>
              </w:rPr>
              <w:t xml:space="preserve">(Choose all that apply)      </w:t>
            </w:r>
          </w:p>
          <w:p w:rsidR="00F503F0" w:rsidRPr="006F3C24" w:rsidRDefault="00F503F0" w:rsidP="00F503F0">
            <w:pPr>
              <w:tabs>
                <w:tab w:val="left" w:pos="6045"/>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Alcohol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Heroin (injected, smoked, or snorted)</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Amphetamines, meth, speed, crystal, ice, or crank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Marijuana                       </w:t>
            </w:r>
          </w:p>
          <w:p w:rsidR="00F503F0" w:rsidRPr="006F3C24" w:rsidRDefault="00F503F0" w:rsidP="00F503F0">
            <w:pPr>
              <w:tabs>
                <w:tab w:val="left" w:pos="6050"/>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Club drugs such as GHB, </w:t>
            </w:r>
            <w:proofErr w:type="spellStart"/>
            <w:r w:rsidRPr="006F3C24">
              <w:rPr>
                <w:rFonts w:cs="Arial"/>
                <w:color w:val="000000" w:themeColor="text1"/>
              </w:rPr>
              <w:t>Ketamine</w:t>
            </w:r>
            <w:proofErr w:type="spellEnd"/>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Poppers (Amyl nitrate)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Cocaine (injected, smoked, or snorted)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Other (specify): ____________</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Crack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                </w:t>
            </w:r>
          </w:p>
          <w:p w:rsidR="00F503F0" w:rsidRPr="006F3C24" w:rsidRDefault="00F503F0" w:rsidP="00F503F0">
            <w:pPr>
              <w:tabs>
                <w:tab w:val="center" w:pos="4320"/>
                <w:tab w:val="left" w:pos="6050"/>
                <w:tab w:val="right" w:pos="8640"/>
              </w:tabs>
              <w:rPr>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Downers (Valium, </w:t>
            </w:r>
            <w:proofErr w:type="spellStart"/>
            <w:r w:rsidRPr="006F3C24">
              <w:rPr>
                <w:rFonts w:cs="Arial"/>
                <w:color w:val="000000" w:themeColor="text1"/>
              </w:rPr>
              <w:t>Activan</w:t>
            </w:r>
            <w:proofErr w:type="spellEnd"/>
            <w:r w:rsidRPr="006F3C24">
              <w:rPr>
                <w:rFonts w:cs="Arial"/>
                <w:color w:val="000000" w:themeColor="text1"/>
              </w:rPr>
              <w:t xml:space="preserve">, </w:t>
            </w:r>
            <w:proofErr w:type="spellStart"/>
            <w:r w:rsidRPr="006F3C24">
              <w:rPr>
                <w:rFonts w:cs="Arial"/>
                <w:color w:val="000000" w:themeColor="text1"/>
              </w:rPr>
              <w:t>Xanax</w:t>
            </w:r>
            <w:proofErr w:type="spellEnd"/>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6050"/>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Ecstasy   </w:t>
            </w:r>
            <w:r w:rsidRPr="006F3C24">
              <w:rPr>
                <w:rFonts w:cs="Arial"/>
                <w:color w:val="000000" w:themeColor="text1"/>
              </w:rPr>
              <w:tab/>
            </w:r>
          </w:p>
          <w:p w:rsidR="00F503F0" w:rsidRPr="006F3C24" w:rsidRDefault="00F503F0" w:rsidP="00F503F0">
            <w:pPr>
              <w:rPr>
                <w:rFonts w:cs="Arial"/>
                <w:b/>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Hallucinogens such as LSD   </w:t>
            </w: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50. (If you indicated that you had unprotected sex while drunk/high in Q48) Who did you have unprotected anal or vaginal sex with while you were drunk or high? </w:t>
            </w:r>
            <w:r w:rsidRPr="006F3C24">
              <w:rPr>
                <w:rFonts w:cs="Arial"/>
                <w:color w:val="000000" w:themeColor="text1"/>
              </w:rPr>
              <w:t xml:space="preserve">(Choose one) </w:t>
            </w:r>
          </w:p>
          <w:p w:rsidR="00F503F0" w:rsidRPr="006F3C24" w:rsidRDefault="00F503F0" w:rsidP="00F503F0">
            <w:pPr>
              <w:tabs>
                <w:tab w:val="left" w:pos="180"/>
                <w:tab w:val="left" w:pos="3735"/>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Primary partners</w:t>
            </w:r>
            <w:r w:rsidRPr="006F3C24">
              <w:rPr>
                <w:rFonts w:cs="Arial"/>
                <w:color w:val="000000" w:themeColor="text1"/>
              </w:rPr>
              <w:tab/>
            </w:r>
          </w:p>
          <w:p w:rsidR="00F503F0" w:rsidRPr="006F3C24" w:rsidRDefault="00F503F0" w:rsidP="00F503F0">
            <w:pPr>
              <w:tabs>
                <w:tab w:val="left" w:pos="180"/>
                <w:tab w:val="left" w:pos="3735"/>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Non-primary partners</w:t>
            </w:r>
            <w:r w:rsidRPr="006F3C24">
              <w:rPr>
                <w:rFonts w:cs="Arial"/>
                <w:color w:val="000000" w:themeColor="text1"/>
              </w:rPr>
              <w:tab/>
            </w:r>
          </w:p>
          <w:p w:rsidR="00F503F0" w:rsidRPr="006F3C24" w:rsidRDefault="00F503F0" w:rsidP="00F503F0">
            <w:pPr>
              <w:tabs>
                <w:tab w:val="left" w:pos="180"/>
                <w:tab w:val="left" w:pos="3735"/>
              </w:tabs>
              <w:ind w:left="-108"/>
              <w:rPr>
                <w:rFonts w:cs="Arial"/>
                <w:color w:val="000000" w:themeColor="text1"/>
              </w:rPr>
            </w:pPr>
            <w:r w:rsidRPr="006F3C24">
              <w:rPr>
                <w:rFonts w:cs="Arial"/>
                <w:color w:val="000000" w:themeColor="text1"/>
              </w:rPr>
              <w:tab/>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Both</w:t>
            </w:r>
            <w:r w:rsidRPr="006F3C24">
              <w:rPr>
                <w:rFonts w:cs="Arial"/>
                <w:color w:val="000000" w:themeColor="text1"/>
              </w:rPr>
              <w:tab/>
            </w:r>
          </w:p>
          <w:p w:rsidR="00F503F0" w:rsidRPr="006F3C24" w:rsidRDefault="00F503F0" w:rsidP="00F503F0">
            <w:pPr>
              <w:tabs>
                <w:tab w:val="left" w:pos="180"/>
                <w:tab w:val="left" w:pos="3735"/>
              </w:tabs>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w:t>
            </w:r>
            <w:r w:rsidRPr="006F3C24">
              <w:rPr>
                <w:rFonts w:cs="Arial"/>
                <w:color w:val="000000" w:themeColor="text1"/>
              </w:rPr>
              <w:tab/>
            </w:r>
          </w:p>
          <w:p w:rsidR="00F503F0" w:rsidRPr="006F3C24" w:rsidRDefault="00F503F0" w:rsidP="00F503F0">
            <w:pPr>
              <w:rPr>
                <w:rFonts w:cs="Arial"/>
                <w:color w:val="000000" w:themeColor="text1"/>
              </w:rPr>
            </w:pPr>
          </w:p>
        </w:tc>
      </w:tr>
    </w:tbl>
    <w:p w:rsidR="00F503F0" w:rsidRPr="006F3C24" w:rsidRDefault="00F503F0" w:rsidP="00F503F0">
      <w:pPr>
        <w:rPr>
          <w:color w:val="000000" w:themeColor="text1"/>
        </w:rPr>
      </w:pPr>
    </w:p>
    <w:p w:rsidR="00F503F0" w:rsidRPr="006F3C24" w:rsidRDefault="00F503F0" w:rsidP="00F503F0">
      <w:pPr>
        <w:rPr>
          <w:color w:val="000000" w:themeColor="text1"/>
        </w:rPr>
      </w:pPr>
    </w:p>
    <w:p w:rsidR="00F503F0" w:rsidRPr="006F3C24" w:rsidRDefault="00F503F0" w:rsidP="00F503F0">
      <w:pPr>
        <w:rPr>
          <w:i/>
          <w:color w:val="000000" w:themeColor="text1"/>
        </w:rPr>
      </w:pPr>
      <w:r w:rsidRPr="006F3C24">
        <w:rPr>
          <w:i/>
          <w:color w:val="000000" w:themeColor="text1"/>
        </w:rPr>
        <w:t>The next set of questions asks about how much you enjoy having sex with a condom. Please be as honest as you can in your answers. All information will be kept confidential and cannot be linked to you by name.</w:t>
      </w:r>
    </w:p>
    <w:p w:rsidR="00F503F0" w:rsidRPr="006F3C24" w:rsidRDefault="00F503F0" w:rsidP="00F503F0">
      <w:pPr>
        <w:rPr>
          <w:i/>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51.  How satisfying is anal sex when: </w:t>
            </w:r>
            <w:r w:rsidRPr="006F3C24">
              <w:rPr>
                <w:rFonts w:cs="Arial"/>
                <w:color w:val="000000" w:themeColor="text1"/>
              </w:rPr>
              <w:t>(Choose one)</w:t>
            </w:r>
          </w:p>
          <w:p w:rsidR="00F503F0" w:rsidRPr="006F3C24" w:rsidRDefault="00F503F0" w:rsidP="00D77040">
            <w:pPr>
              <w:tabs>
                <w:tab w:val="left" w:pos="3510"/>
                <w:tab w:val="left" w:pos="4950"/>
                <w:tab w:val="left" w:pos="5994"/>
                <w:tab w:val="left" w:pos="7370"/>
                <w:tab w:val="left" w:pos="8370"/>
              </w:tabs>
              <w:rPr>
                <w:rFonts w:cs="Arial"/>
                <w:b/>
                <w:color w:val="000000" w:themeColor="text1"/>
              </w:rPr>
            </w:pPr>
            <w:r w:rsidRPr="006F3C24">
              <w:rPr>
                <w:rFonts w:cs="Arial"/>
                <w:b/>
                <w:color w:val="000000" w:themeColor="text1"/>
              </w:rPr>
              <w:tab/>
              <w:t>Not at all    Slig</w:t>
            </w:r>
            <w:r w:rsidR="00D77040" w:rsidRPr="006F3C24">
              <w:rPr>
                <w:rFonts w:cs="Arial"/>
                <w:b/>
                <w:color w:val="000000" w:themeColor="text1"/>
              </w:rPr>
              <w:t xml:space="preserve">htly   Moderately   Very     </w:t>
            </w:r>
            <w:r w:rsidRPr="006F3C24">
              <w:rPr>
                <w:rFonts w:cs="Arial"/>
                <w:b/>
                <w:color w:val="000000" w:themeColor="text1"/>
              </w:rPr>
              <w:t xml:space="preserve">Extremely   </w:t>
            </w:r>
            <w:r w:rsidR="00D77040" w:rsidRPr="006F3C24">
              <w:rPr>
                <w:rFonts w:cs="Arial"/>
                <w:b/>
                <w:color w:val="000000" w:themeColor="text1"/>
              </w:rPr>
              <w:t xml:space="preserve">  </w:t>
            </w:r>
            <w:r w:rsidRPr="006F3C24">
              <w:rPr>
                <w:rFonts w:cs="Arial"/>
                <w:b/>
                <w:color w:val="000000" w:themeColor="text1"/>
              </w:rPr>
              <w:t>Don’t   Decline</w:t>
            </w:r>
          </w:p>
          <w:p w:rsidR="00F503F0" w:rsidRPr="006F3C24" w:rsidRDefault="00D77040" w:rsidP="00D77040">
            <w:pPr>
              <w:tabs>
                <w:tab w:val="left" w:pos="3420"/>
                <w:tab w:val="left" w:pos="4840"/>
                <w:tab w:val="left" w:pos="5850"/>
                <w:tab w:val="left" w:pos="7260"/>
                <w:tab w:val="left" w:pos="8360"/>
              </w:tabs>
              <w:rPr>
                <w:rFonts w:cs="Arial"/>
                <w:b/>
                <w:color w:val="000000" w:themeColor="text1"/>
              </w:rPr>
            </w:pPr>
            <w:r w:rsidRPr="006F3C24">
              <w:rPr>
                <w:rFonts w:cs="Arial"/>
                <w:b/>
                <w:color w:val="000000" w:themeColor="text1"/>
              </w:rPr>
              <w:tab/>
              <w:t>s</w:t>
            </w:r>
            <w:r w:rsidR="00F503F0" w:rsidRPr="006F3C24">
              <w:rPr>
                <w:rFonts w:cs="Arial"/>
                <w:b/>
                <w:color w:val="000000" w:themeColor="text1"/>
              </w:rPr>
              <w:t xml:space="preserve">atisfying   </w:t>
            </w:r>
            <w:proofErr w:type="spellStart"/>
            <w:r w:rsidR="00F503F0" w:rsidRPr="006F3C24">
              <w:rPr>
                <w:rFonts w:cs="Arial"/>
                <w:b/>
                <w:color w:val="000000" w:themeColor="text1"/>
              </w:rPr>
              <w:t>satisfying</w:t>
            </w:r>
            <w:proofErr w:type="spellEnd"/>
            <w:r w:rsidR="00F503F0" w:rsidRPr="006F3C24">
              <w:rPr>
                <w:rFonts w:cs="Arial"/>
                <w:b/>
                <w:color w:val="000000" w:themeColor="text1"/>
              </w:rPr>
              <w:t xml:space="preserve">   </w:t>
            </w:r>
            <w:proofErr w:type="spellStart"/>
            <w:r w:rsidR="00F503F0" w:rsidRPr="006F3C24">
              <w:rPr>
                <w:rFonts w:cs="Arial"/>
                <w:b/>
                <w:color w:val="000000" w:themeColor="text1"/>
              </w:rPr>
              <w:t>satisfying</w:t>
            </w:r>
            <w:proofErr w:type="spellEnd"/>
            <w:r w:rsidR="00F503F0" w:rsidRPr="006F3C24">
              <w:rPr>
                <w:rFonts w:cs="Arial"/>
                <w:b/>
                <w:color w:val="000000" w:themeColor="text1"/>
              </w:rPr>
              <w:t xml:space="preserve">  </w:t>
            </w:r>
            <w:proofErr w:type="spellStart"/>
            <w:r w:rsidR="00F503F0" w:rsidRPr="006F3C24">
              <w:rPr>
                <w:rFonts w:cs="Arial"/>
                <w:b/>
                <w:color w:val="000000" w:themeColor="text1"/>
              </w:rPr>
              <w:t>satisfying</w:t>
            </w:r>
            <w:proofErr w:type="spellEnd"/>
            <w:r w:rsidR="00F503F0" w:rsidRPr="006F3C24">
              <w:rPr>
                <w:rFonts w:cs="Arial"/>
                <w:b/>
                <w:color w:val="000000" w:themeColor="text1"/>
              </w:rPr>
              <w:t xml:space="preserve">   </w:t>
            </w:r>
            <w:proofErr w:type="spellStart"/>
            <w:r w:rsidR="00F503F0" w:rsidRPr="006F3C24">
              <w:rPr>
                <w:rFonts w:cs="Arial"/>
                <w:b/>
                <w:color w:val="000000" w:themeColor="text1"/>
              </w:rPr>
              <w:t>satisfying</w:t>
            </w:r>
            <w:proofErr w:type="spellEnd"/>
            <w:r w:rsidR="00F503F0" w:rsidRPr="006F3C24">
              <w:rPr>
                <w:rFonts w:cs="Arial"/>
                <w:b/>
                <w:color w:val="000000" w:themeColor="text1"/>
              </w:rPr>
              <w:t xml:space="preserve">  know </w:t>
            </w:r>
            <w:r w:rsidRPr="006F3C24">
              <w:rPr>
                <w:rFonts w:cs="Arial"/>
                <w:b/>
                <w:color w:val="000000" w:themeColor="text1"/>
              </w:rPr>
              <w:t xml:space="preserve"> to answer        </w:t>
            </w:r>
          </w:p>
          <w:p w:rsidR="00F503F0" w:rsidRPr="006F3C24" w:rsidRDefault="00F503F0" w:rsidP="00D77040">
            <w:pPr>
              <w:tabs>
                <w:tab w:val="left" w:pos="990"/>
                <w:tab w:val="left" w:pos="4070"/>
                <w:tab w:val="left" w:pos="5274"/>
                <w:tab w:val="left" w:pos="6210"/>
                <w:tab w:val="left" w:pos="7200"/>
                <w:tab w:val="left" w:pos="8280"/>
                <w:tab w:val="left" w:pos="9450"/>
                <w:tab w:val="left" w:pos="10305"/>
              </w:tabs>
              <w:rPr>
                <w:rFonts w:cs="Arial"/>
                <w:b/>
                <w:color w:val="000000" w:themeColor="text1"/>
              </w:rPr>
            </w:pPr>
            <w:r w:rsidRPr="006F3C24">
              <w:rPr>
                <w:rFonts w:cs="Arial"/>
                <w:b/>
                <w:color w:val="000000" w:themeColor="text1"/>
              </w:rPr>
              <w:t>… your partner is wearing a condom</w:t>
            </w:r>
            <w:r w:rsidRPr="006F3C24">
              <w:rPr>
                <w:rFonts w:cs="Arial"/>
                <w:b/>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00D77040"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00D77040"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p>
          <w:p w:rsidR="00F503F0" w:rsidRPr="006F3C24" w:rsidRDefault="00F503F0" w:rsidP="00F503F0">
            <w:pPr>
              <w:tabs>
                <w:tab w:val="left" w:pos="990"/>
                <w:tab w:val="left" w:pos="4070"/>
                <w:tab w:val="left" w:pos="5274"/>
                <w:tab w:val="left" w:pos="6380"/>
                <w:tab w:val="left" w:pos="7480"/>
                <w:tab w:val="left" w:pos="8690"/>
              </w:tabs>
              <w:rPr>
                <w:rFonts w:cs="Arial"/>
                <w:b/>
                <w:color w:val="000000" w:themeColor="text1"/>
              </w:rPr>
            </w:pPr>
            <w:proofErr w:type="gramStart"/>
            <w:r w:rsidRPr="006F3C24">
              <w:rPr>
                <w:rFonts w:cs="Arial"/>
                <w:b/>
                <w:color w:val="000000" w:themeColor="text1"/>
              </w:rPr>
              <w:t>and</w:t>
            </w:r>
            <w:proofErr w:type="gramEnd"/>
            <w:r w:rsidRPr="006F3C24">
              <w:rPr>
                <w:rFonts w:cs="Arial"/>
                <w:b/>
                <w:color w:val="000000" w:themeColor="text1"/>
              </w:rPr>
              <w:t xml:space="preserve"> you are on the bottom? </w:t>
            </w:r>
            <w:r w:rsidRPr="006F3C24">
              <w:rPr>
                <w:rFonts w:cs="Arial"/>
                <w:b/>
                <w:color w:val="000000" w:themeColor="text1"/>
              </w:rPr>
              <w:tab/>
            </w:r>
          </w:p>
          <w:p w:rsidR="00F503F0" w:rsidRPr="006F3C24" w:rsidRDefault="00F503F0" w:rsidP="00D77040">
            <w:pPr>
              <w:tabs>
                <w:tab w:val="left" w:pos="990"/>
                <w:tab w:val="left" w:pos="4070"/>
                <w:tab w:val="left" w:pos="5274"/>
                <w:tab w:val="left" w:pos="6210"/>
                <w:tab w:val="left" w:pos="7200"/>
                <w:tab w:val="left" w:pos="8280"/>
              </w:tabs>
              <w:rPr>
                <w:rFonts w:cs="Arial"/>
                <w:color w:val="000000" w:themeColor="text1"/>
              </w:rPr>
            </w:pPr>
            <w:r w:rsidRPr="006F3C24">
              <w:rPr>
                <w:rFonts w:cs="Arial"/>
                <w:b/>
                <w:color w:val="000000" w:themeColor="text1"/>
              </w:rPr>
              <w:t>… you are wearing a condom and</w:t>
            </w:r>
            <w:r w:rsidRPr="006F3C24">
              <w:rPr>
                <w:rFonts w:cs="Arial"/>
                <w:b/>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p>
          <w:p w:rsidR="00F503F0" w:rsidRPr="006F3C24" w:rsidRDefault="00F503F0" w:rsidP="00F503F0">
            <w:pPr>
              <w:rPr>
                <w:rFonts w:cs="Arial"/>
                <w:b/>
                <w:color w:val="000000" w:themeColor="text1"/>
              </w:rPr>
            </w:pPr>
            <w:proofErr w:type="gramStart"/>
            <w:r w:rsidRPr="006F3C24">
              <w:rPr>
                <w:rFonts w:cs="Arial"/>
                <w:b/>
                <w:color w:val="000000" w:themeColor="text1"/>
              </w:rPr>
              <w:t>your</w:t>
            </w:r>
            <w:proofErr w:type="gramEnd"/>
            <w:r w:rsidRPr="006F3C24">
              <w:rPr>
                <w:rFonts w:cs="Arial"/>
                <w:b/>
                <w:color w:val="000000" w:themeColor="text1"/>
              </w:rPr>
              <w:t xml:space="preserve"> partner is on the bottom? </w:t>
            </w:r>
          </w:p>
          <w:p w:rsidR="00D77040" w:rsidRPr="006F3C24" w:rsidRDefault="00D77040" w:rsidP="00F503F0">
            <w:pPr>
              <w:rPr>
                <w:rFonts w:cs="Arial"/>
                <w:b/>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52.  Does it take …</w:t>
            </w:r>
            <w:r w:rsidRPr="006F3C24">
              <w:rPr>
                <w:rFonts w:cs="Arial"/>
                <w:color w:val="000000" w:themeColor="text1"/>
              </w:rPr>
              <w:t>(Choose one)</w:t>
            </w:r>
          </w:p>
          <w:p w:rsidR="00D77040" w:rsidRPr="006F3C24" w:rsidRDefault="00F503F0" w:rsidP="00D77040">
            <w:pPr>
              <w:tabs>
                <w:tab w:val="left" w:pos="1650"/>
                <w:tab w:val="left" w:pos="3190"/>
                <w:tab w:val="left" w:pos="4290"/>
                <w:tab w:val="left" w:pos="5500"/>
                <w:tab w:val="left" w:pos="6820"/>
              </w:tabs>
              <w:rPr>
                <w:rFonts w:cs="Arial"/>
                <w:b/>
                <w:color w:val="000000" w:themeColor="text1"/>
              </w:rPr>
            </w:pPr>
            <w:r w:rsidRPr="006F3C24">
              <w:rPr>
                <w:rFonts w:cs="Arial"/>
                <w:b/>
                <w:color w:val="000000" w:themeColor="text1"/>
              </w:rPr>
              <w:tab/>
              <w:t xml:space="preserve">                        A great deal</w:t>
            </w:r>
            <w:r w:rsidR="00D77040" w:rsidRPr="006F3C24">
              <w:rPr>
                <w:rFonts w:cs="Arial"/>
                <w:b/>
                <w:color w:val="000000" w:themeColor="text1"/>
              </w:rPr>
              <w:t xml:space="preserve">     A lot  </w:t>
            </w:r>
            <w:r w:rsidR="00D77040" w:rsidRPr="006F3C24">
              <w:rPr>
                <w:rFonts w:cs="Arial"/>
                <w:b/>
                <w:color w:val="000000" w:themeColor="text1"/>
              </w:rPr>
              <w:tab/>
              <w:t xml:space="preserve">Some          </w:t>
            </w:r>
            <w:r w:rsidRPr="006F3C24">
              <w:rPr>
                <w:rFonts w:cs="Arial"/>
                <w:b/>
                <w:color w:val="000000" w:themeColor="text1"/>
              </w:rPr>
              <w:t>A little</w:t>
            </w:r>
            <w:r w:rsidR="00D77040" w:rsidRPr="006F3C24">
              <w:rPr>
                <w:rFonts w:cs="Arial"/>
                <w:b/>
                <w:color w:val="000000" w:themeColor="text1"/>
              </w:rPr>
              <w:t xml:space="preserve">       </w:t>
            </w:r>
            <w:r w:rsidRPr="006F3C24">
              <w:rPr>
                <w:rFonts w:cs="Arial"/>
                <w:b/>
                <w:color w:val="000000" w:themeColor="text1"/>
              </w:rPr>
              <w:t xml:space="preserve">   None</w:t>
            </w:r>
          </w:p>
          <w:p w:rsidR="00F503F0" w:rsidRPr="006F3C24" w:rsidRDefault="00F503F0" w:rsidP="00D77040">
            <w:pPr>
              <w:tabs>
                <w:tab w:val="left" w:pos="1650"/>
                <w:tab w:val="left" w:pos="3190"/>
                <w:tab w:val="left" w:pos="4290"/>
                <w:tab w:val="left" w:pos="5500"/>
                <w:tab w:val="left" w:pos="6820"/>
              </w:tabs>
              <w:rPr>
                <w:rFonts w:cs="Arial"/>
                <w:b/>
                <w:color w:val="000000" w:themeColor="text1"/>
              </w:rPr>
            </w:pPr>
            <w:r w:rsidRPr="006F3C24">
              <w:rPr>
                <w:rFonts w:cs="Arial"/>
                <w:b/>
                <w:color w:val="000000" w:themeColor="text1"/>
              </w:rPr>
              <w:tab/>
              <w:t xml:space="preserve">                       </w:t>
            </w:r>
            <w:r w:rsidR="00D77040" w:rsidRPr="006F3C24">
              <w:rPr>
                <w:rFonts w:cs="Arial"/>
                <w:b/>
                <w:color w:val="000000" w:themeColor="text1"/>
              </w:rPr>
              <w:t xml:space="preserve">   </w:t>
            </w:r>
            <w:r w:rsidRPr="006F3C24">
              <w:rPr>
                <w:rFonts w:cs="Arial"/>
                <w:b/>
                <w:color w:val="000000" w:themeColor="text1"/>
              </w:rPr>
              <w:t>of the fun</w:t>
            </w:r>
            <w:r w:rsidRPr="006F3C24">
              <w:rPr>
                <w:rFonts w:cs="Arial"/>
                <w:b/>
                <w:color w:val="000000" w:themeColor="text1"/>
              </w:rPr>
              <w:tab/>
            </w:r>
            <w:r w:rsidR="00D77040" w:rsidRPr="006F3C24">
              <w:rPr>
                <w:rFonts w:cs="Arial"/>
                <w:b/>
                <w:color w:val="000000" w:themeColor="text1"/>
              </w:rPr>
              <w:t xml:space="preserve"> </w:t>
            </w:r>
            <w:r w:rsidRPr="006F3C24">
              <w:rPr>
                <w:rFonts w:cs="Arial"/>
                <w:b/>
                <w:color w:val="000000" w:themeColor="text1"/>
              </w:rPr>
              <w:t>of the fun</w:t>
            </w:r>
            <w:r w:rsidR="00D77040" w:rsidRPr="006F3C24">
              <w:rPr>
                <w:rFonts w:cs="Arial"/>
                <w:b/>
                <w:color w:val="000000" w:themeColor="text1"/>
              </w:rPr>
              <w:t xml:space="preserve">  </w:t>
            </w:r>
            <w:r w:rsidRPr="006F3C24">
              <w:rPr>
                <w:rFonts w:cs="Arial"/>
                <w:b/>
                <w:color w:val="000000" w:themeColor="text1"/>
              </w:rPr>
              <w:t>of the fun</w:t>
            </w:r>
            <w:r w:rsidR="00D77040" w:rsidRPr="006F3C24">
              <w:rPr>
                <w:rFonts w:cs="Arial"/>
                <w:b/>
                <w:color w:val="000000" w:themeColor="text1"/>
              </w:rPr>
              <w:t xml:space="preserve">  of the fun   </w:t>
            </w:r>
            <w:r w:rsidRPr="006F3C24">
              <w:rPr>
                <w:rFonts w:cs="Arial"/>
                <w:b/>
                <w:color w:val="000000" w:themeColor="text1"/>
              </w:rPr>
              <w:t xml:space="preserve">of the fun      Don’t     Decline </w:t>
            </w:r>
          </w:p>
          <w:p w:rsidR="00F503F0" w:rsidRPr="006F3C24" w:rsidRDefault="00F503F0" w:rsidP="00F503F0">
            <w:pPr>
              <w:tabs>
                <w:tab w:val="left" w:pos="1760"/>
                <w:tab w:val="left" w:pos="2970"/>
                <w:tab w:val="left" w:pos="4180"/>
                <w:tab w:val="left" w:pos="5390"/>
                <w:tab w:val="left" w:pos="6710"/>
              </w:tabs>
              <w:rPr>
                <w:rFonts w:cs="Arial"/>
                <w:b/>
                <w:color w:val="000000" w:themeColor="text1"/>
              </w:rPr>
            </w:pPr>
            <w:r w:rsidRPr="006F3C24">
              <w:rPr>
                <w:rFonts w:cs="Arial"/>
                <w:b/>
                <w:color w:val="000000" w:themeColor="text1"/>
              </w:rPr>
              <w:tab/>
              <w:t xml:space="preserve">                       </w:t>
            </w:r>
            <w:r w:rsidR="00D77040" w:rsidRPr="006F3C24">
              <w:rPr>
                <w:rFonts w:cs="Arial"/>
                <w:b/>
                <w:color w:val="000000" w:themeColor="text1"/>
              </w:rPr>
              <w:t xml:space="preserve">  </w:t>
            </w:r>
            <w:r w:rsidRPr="006F3C24">
              <w:rPr>
                <w:rFonts w:cs="Arial"/>
                <w:b/>
                <w:color w:val="000000" w:themeColor="text1"/>
              </w:rPr>
              <w:t>out of sex</w:t>
            </w:r>
            <w:r w:rsidR="00D77040" w:rsidRPr="006F3C24">
              <w:rPr>
                <w:rFonts w:cs="Arial"/>
                <w:b/>
                <w:color w:val="000000" w:themeColor="text1"/>
              </w:rPr>
              <w:t xml:space="preserve">  </w:t>
            </w:r>
            <w:r w:rsidRPr="006F3C24">
              <w:rPr>
                <w:rFonts w:cs="Arial"/>
                <w:b/>
                <w:color w:val="000000" w:themeColor="text1"/>
              </w:rPr>
              <w:t>out of sex</w:t>
            </w:r>
            <w:r w:rsidRPr="006F3C24">
              <w:rPr>
                <w:rFonts w:cs="Arial"/>
                <w:b/>
                <w:color w:val="000000" w:themeColor="text1"/>
              </w:rPr>
              <w:tab/>
            </w:r>
            <w:r w:rsidR="00D77040" w:rsidRPr="006F3C24">
              <w:rPr>
                <w:rFonts w:cs="Arial"/>
                <w:b/>
                <w:color w:val="000000" w:themeColor="text1"/>
              </w:rPr>
              <w:t xml:space="preserve">  out of sex  out of sex   </w:t>
            </w:r>
            <w:r w:rsidRPr="006F3C24">
              <w:rPr>
                <w:rFonts w:cs="Arial"/>
                <w:b/>
                <w:color w:val="000000" w:themeColor="text1"/>
              </w:rPr>
              <w:t xml:space="preserve">out of sex      </w:t>
            </w:r>
            <w:r w:rsidR="00D77040" w:rsidRPr="006F3C24">
              <w:rPr>
                <w:rFonts w:cs="Arial"/>
                <w:b/>
                <w:color w:val="000000" w:themeColor="text1"/>
              </w:rPr>
              <w:t>k</w:t>
            </w:r>
            <w:r w:rsidRPr="006F3C24">
              <w:rPr>
                <w:rFonts w:cs="Arial"/>
                <w:b/>
                <w:color w:val="000000" w:themeColor="text1"/>
              </w:rPr>
              <w:t>now</w:t>
            </w:r>
            <w:r w:rsidR="00D77040" w:rsidRPr="006F3C24">
              <w:rPr>
                <w:rFonts w:cs="Arial"/>
                <w:b/>
                <w:color w:val="000000" w:themeColor="text1"/>
              </w:rPr>
              <w:t xml:space="preserve">  to </w:t>
            </w:r>
            <w:r w:rsidRPr="006F3C24">
              <w:rPr>
                <w:rFonts w:cs="Arial"/>
                <w:b/>
                <w:color w:val="000000" w:themeColor="text1"/>
              </w:rPr>
              <w:t>answer</w:t>
            </w:r>
          </w:p>
          <w:p w:rsidR="00F503F0" w:rsidRPr="006F3C24" w:rsidRDefault="00F503F0" w:rsidP="00D77040">
            <w:pPr>
              <w:tabs>
                <w:tab w:val="left" w:pos="3870"/>
                <w:tab w:val="left" w:pos="5040"/>
                <w:tab w:val="left" w:pos="6210"/>
                <w:tab w:val="left" w:pos="7020"/>
                <w:tab w:val="left" w:pos="8190"/>
                <w:tab w:val="left" w:pos="9360"/>
                <w:tab w:val="left" w:pos="10350"/>
              </w:tabs>
              <w:rPr>
                <w:rFonts w:cs="Arial"/>
                <w:b/>
                <w:color w:val="000000" w:themeColor="text1"/>
              </w:rPr>
            </w:pPr>
            <w:r w:rsidRPr="006F3C24">
              <w:rPr>
                <w:rFonts w:cs="Arial"/>
                <w:b/>
                <w:color w:val="000000" w:themeColor="text1"/>
              </w:rPr>
              <w:t xml:space="preserve">… when your partner is wearing a </w:t>
            </w:r>
            <w:r w:rsidRPr="006F3C24">
              <w:rPr>
                <w:rFonts w:cs="Arial"/>
                <w:b/>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p>
          <w:p w:rsidR="00F503F0" w:rsidRPr="006F3C24" w:rsidRDefault="00F503F0" w:rsidP="00D77040">
            <w:pPr>
              <w:tabs>
                <w:tab w:val="left" w:pos="4050"/>
                <w:tab w:val="left" w:pos="5040"/>
                <w:tab w:val="left" w:pos="6210"/>
                <w:tab w:val="left" w:pos="7200"/>
                <w:tab w:val="left" w:pos="8280"/>
                <w:tab w:val="left" w:pos="9450"/>
                <w:tab w:val="left" w:pos="10350"/>
              </w:tabs>
              <w:rPr>
                <w:rFonts w:cs="Arial"/>
                <w:b/>
                <w:color w:val="000000" w:themeColor="text1"/>
              </w:rPr>
            </w:pPr>
            <w:proofErr w:type="gramStart"/>
            <w:r w:rsidRPr="006F3C24">
              <w:rPr>
                <w:rFonts w:cs="Arial"/>
                <w:b/>
                <w:color w:val="000000" w:themeColor="text1"/>
              </w:rPr>
              <w:t>condom</w:t>
            </w:r>
            <w:proofErr w:type="gramEnd"/>
            <w:r w:rsidRPr="006F3C24">
              <w:rPr>
                <w:rFonts w:cs="Arial"/>
                <w:b/>
                <w:color w:val="000000" w:themeColor="text1"/>
              </w:rPr>
              <w:t xml:space="preserve"> and you are on the bottom? </w:t>
            </w:r>
            <w:r w:rsidRPr="006F3C24">
              <w:rPr>
                <w:rFonts w:cs="Arial"/>
                <w:b/>
                <w:color w:val="000000" w:themeColor="text1"/>
              </w:rPr>
              <w:tab/>
            </w:r>
            <w:r w:rsidRPr="006F3C24">
              <w:rPr>
                <w:rFonts w:cs="Arial"/>
                <w:b/>
                <w:color w:val="000000" w:themeColor="text1"/>
              </w:rPr>
              <w:tab/>
            </w:r>
          </w:p>
          <w:p w:rsidR="00F503F0" w:rsidRPr="006F3C24" w:rsidRDefault="00F503F0" w:rsidP="00D77040">
            <w:pPr>
              <w:tabs>
                <w:tab w:val="left" w:pos="3870"/>
                <w:tab w:val="left" w:pos="5040"/>
                <w:tab w:val="left" w:pos="6210"/>
                <w:tab w:val="left" w:pos="7020"/>
                <w:tab w:val="left" w:pos="8190"/>
                <w:tab w:val="left" w:pos="9360"/>
                <w:tab w:val="left" w:pos="10350"/>
              </w:tabs>
              <w:rPr>
                <w:rFonts w:cs="Arial"/>
                <w:b/>
                <w:color w:val="000000" w:themeColor="text1"/>
              </w:rPr>
            </w:pPr>
            <w:r w:rsidRPr="006F3C24">
              <w:rPr>
                <w:rFonts w:cs="Arial"/>
                <w:b/>
                <w:color w:val="000000" w:themeColor="text1"/>
              </w:rPr>
              <w:t xml:space="preserve">… when you are wearing a condom </w:t>
            </w:r>
            <w:r w:rsidR="00D77040" w:rsidRPr="006F3C24">
              <w:rPr>
                <w:rFonts w:cs="Arial"/>
                <w:b/>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p>
          <w:p w:rsidR="00F503F0" w:rsidRPr="006F3C24" w:rsidRDefault="00F503F0" w:rsidP="00F503F0">
            <w:pPr>
              <w:tabs>
                <w:tab w:val="left" w:pos="990"/>
                <w:tab w:val="left" w:pos="2090"/>
                <w:tab w:val="left" w:pos="3300"/>
                <w:tab w:val="left" w:pos="4510"/>
                <w:tab w:val="left" w:pos="5720"/>
                <w:tab w:val="left" w:pos="7040"/>
                <w:tab w:val="left" w:pos="7700"/>
              </w:tabs>
              <w:rPr>
                <w:rFonts w:cs="Arial"/>
                <w:color w:val="000000" w:themeColor="text1"/>
              </w:rPr>
            </w:pPr>
            <w:proofErr w:type="gramStart"/>
            <w:r w:rsidRPr="006F3C24">
              <w:rPr>
                <w:rFonts w:cs="Arial"/>
                <w:b/>
                <w:color w:val="000000" w:themeColor="text1"/>
              </w:rPr>
              <w:t>and</w:t>
            </w:r>
            <w:proofErr w:type="gramEnd"/>
            <w:r w:rsidRPr="006F3C24">
              <w:rPr>
                <w:rFonts w:cs="Arial"/>
                <w:b/>
                <w:color w:val="000000" w:themeColor="text1"/>
              </w:rPr>
              <w:t xml:space="preserve"> your partner is on the bottom? </w:t>
            </w:r>
          </w:p>
          <w:p w:rsidR="00F503F0" w:rsidRPr="006F3C24" w:rsidRDefault="00F503F0" w:rsidP="00F503F0">
            <w:pPr>
              <w:tabs>
                <w:tab w:val="left" w:pos="990"/>
                <w:tab w:val="left" w:pos="2090"/>
                <w:tab w:val="left" w:pos="3300"/>
                <w:tab w:val="left" w:pos="4510"/>
                <w:tab w:val="left" w:pos="5720"/>
                <w:tab w:val="left" w:pos="7040"/>
                <w:tab w:val="left" w:pos="7700"/>
              </w:tabs>
              <w:rPr>
                <w:rFonts w:cs="Arial"/>
                <w:b/>
                <w:color w:val="000000" w:themeColor="text1"/>
              </w:rPr>
            </w:pPr>
          </w:p>
        </w:tc>
      </w:tr>
      <w:tr w:rsidR="00F503F0" w:rsidRPr="006F3C24" w:rsidTr="00F503F0">
        <w:tc>
          <w:tcPr>
            <w:tcW w:w="11016" w:type="dxa"/>
          </w:tcPr>
          <w:p w:rsidR="00F503F0" w:rsidRPr="006F3C24" w:rsidRDefault="00F503F0" w:rsidP="00F503F0">
            <w:pPr>
              <w:rPr>
                <w:rFonts w:cs="Arial"/>
                <w:i/>
                <w:color w:val="000000" w:themeColor="text1"/>
              </w:rPr>
            </w:pPr>
            <w:r w:rsidRPr="006F3C24">
              <w:rPr>
                <w:rFonts w:cs="Arial"/>
                <w:b/>
                <w:color w:val="000000" w:themeColor="text1"/>
              </w:rPr>
              <w:t xml:space="preserve">53. Safer sex is… </w:t>
            </w:r>
            <w:r w:rsidRPr="006F3C24">
              <w:rPr>
                <w:rFonts w:cs="Arial"/>
                <w:color w:val="000000" w:themeColor="text1"/>
              </w:rPr>
              <w:t xml:space="preserve">(Choose one)  </w:t>
            </w:r>
          </w:p>
          <w:p w:rsidR="00F503F0" w:rsidRPr="006F3C24" w:rsidRDefault="00BE012A" w:rsidP="00F503F0">
            <w:pPr>
              <w:tabs>
                <w:tab w:val="left" w:pos="4785"/>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Much more pleasurable than unsafe sex</w:t>
            </w:r>
            <w:r w:rsidR="00F503F0" w:rsidRPr="006F3C24">
              <w:rPr>
                <w:rFonts w:cs="Arial"/>
                <w:color w:val="000000" w:themeColor="text1"/>
              </w:rPr>
              <w:tab/>
              <w:t xml:space="preserve"> </w:t>
            </w:r>
          </w:p>
          <w:p w:rsidR="00F503F0" w:rsidRPr="006F3C24" w:rsidRDefault="00BE012A" w:rsidP="00F503F0">
            <w:pPr>
              <w:tabs>
                <w:tab w:val="left" w:pos="4785"/>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little more pleasurable than unsafe sex </w:t>
            </w:r>
            <w:r w:rsidR="00F503F0" w:rsidRPr="006F3C24">
              <w:rPr>
                <w:rFonts w:cs="Arial"/>
                <w:color w:val="000000" w:themeColor="text1"/>
              </w:rPr>
              <w:tab/>
            </w:r>
          </w:p>
          <w:p w:rsidR="00F503F0" w:rsidRPr="006F3C24" w:rsidRDefault="00BE012A" w:rsidP="00F503F0">
            <w:pPr>
              <w:tabs>
                <w:tab w:val="left" w:pos="4785"/>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w:t>
            </w:r>
            <w:r w:rsidR="00F503F0" w:rsidRPr="006F3C24">
              <w:rPr>
                <w:color w:val="000000" w:themeColor="text1"/>
              </w:rPr>
              <w:t>Equally as pleasurable as unsafe sex.</w:t>
            </w:r>
            <w:r w:rsidR="00F503F0" w:rsidRPr="006F3C24">
              <w:rPr>
                <w:color w:val="000000" w:themeColor="text1"/>
              </w:rPr>
              <w:tab/>
            </w:r>
          </w:p>
          <w:p w:rsidR="00F503F0" w:rsidRPr="006F3C24" w:rsidRDefault="00BE012A" w:rsidP="00F503F0">
            <w:pPr>
              <w:tabs>
                <w:tab w:val="left" w:pos="4785"/>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w:t>
            </w:r>
            <w:r w:rsidR="00F503F0" w:rsidRPr="006F3C24">
              <w:rPr>
                <w:color w:val="000000" w:themeColor="text1"/>
              </w:rPr>
              <w:t>A little less pleasurable than unsafe sex.</w:t>
            </w:r>
            <w:r w:rsidR="00F503F0" w:rsidRPr="006F3C24">
              <w:rPr>
                <w:color w:val="000000" w:themeColor="text1"/>
              </w:rPr>
              <w:tab/>
            </w:r>
          </w:p>
          <w:p w:rsidR="00F503F0" w:rsidRPr="006F3C24" w:rsidRDefault="00BE012A" w:rsidP="00F503F0">
            <w:pPr>
              <w:tabs>
                <w:tab w:val="left" w:pos="4785"/>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Much less pleasurable than unsafe sex </w:t>
            </w:r>
            <w:r w:rsidR="00F503F0" w:rsidRPr="006F3C24">
              <w:rPr>
                <w:rFonts w:cs="Arial"/>
                <w:color w:val="000000" w:themeColor="text1"/>
              </w:rPr>
              <w:tab/>
            </w:r>
          </w:p>
          <w:p w:rsidR="00F503F0" w:rsidRPr="006F3C24" w:rsidRDefault="00BE012A" w:rsidP="00F503F0">
            <w:pPr>
              <w:tabs>
                <w:tab w:val="left" w:pos="4785"/>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w:t>
            </w:r>
            <w:r w:rsidR="00F503F0" w:rsidRPr="006F3C24">
              <w:rPr>
                <w:rFonts w:cs="Arial"/>
                <w:color w:val="000000" w:themeColor="text1"/>
              </w:rPr>
              <w:tab/>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w:t>
            </w:r>
            <w:r w:rsidR="00F503F0" w:rsidRPr="006F3C24">
              <w:rPr>
                <w:rFonts w:cs="Arial"/>
                <w:color w:val="000000" w:themeColor="text1"/>
              </w:rPr>
              <w:tab/>
            </w:r>
          </w:p>
          <w:p w:rsidR="00D77040" w:rsidRPr="006F3C24" w:rsidRDefault="00D77040" w:rsidP="00F503F0">
            <w:pPr>
              <w:rPr>
                <w:rFonts w:cs="Arial"/>
                <w:b/>
                <w:color w:val="000000" w:themeColor="text1"/>
              </w:rPr>
            </w:pPr>
          </w:p>
        </w:tc>
      </w:tr>
      <w:tr w:rsidR="00F503F0" w:rsidRPr="006F3C24" w:rsidTr="00F503F0">
        <w:tc>
          <w:tcPr>
            <w:tcW w:w="11016" w:type="dxa"/>
          </w:tcPr>
          <w:p w:rsidR="00F503F0" w:rsidRPr="006F3C24" w:rsidRDefault="00F503F0" w:rsidP="00F503F0">
            <w:pPr>
              <w:rPr>
                <w:rFonts w:cs="Arial"/>
                <w:b/>
                <w:color w:val="000000" w:themeColor="text1"/>
              </w:rPr>
            </w:pPr>
            <w:r w:rsidRPr="006F3C24">
              <w:rPr>
                <w:rFonts w:cs="Arial"/>
                <w:b/>
                <w:color w:val="000000" w:themeColor="text1"/>
              </w:rPr>
              <w:t xml:space="preserve">54.  How much does pausing to put on a condom ruin the sexual mood? </w:t>
            </w:r>
            <w:r w:rsidRPr="006F3C24">
              <w:rPr>
                <w:rFonts w:cs="Arial"/>
                <w:color w:val="000000" w:themeColor="text1"/>
              </w:rPr>
              <w:t xml:space="preserve">(Choose one)  </w:t>
            </w:r>
          </w:p>
          <w:p w:rsidR="00D7704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Not at all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little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moderate amount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lot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great deal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rPr>
                <w:rFonts w:cs="Arial"/>
                <w:color w:val="000000" w:themeColor="text1"/>
              </w:rPr>
            </w:pPr>
            <w:r w:rsidRPr="006F3C24">
              <w:rPr>
                <w:rFonts w:cs="Arial"/>
                <w:color w:val="000000" w:themeColor="text1"/>
              </w:rPr>
              <w:t xml:space="preserve">                                                                                                               </w:t>
            </w:r>
          </w:p>
        </w:tc>
      </w:tr>
      <w:tr w:rsidR="00F503F0" w:rsidRPr="006F3C24" w:rsidTr="00F503F0">
        <w:tc>
          <w:tcPr>
            <w:tcW w:w="11016" w:type="dxa"/>
          </w:tcPr>
          <w:p w:rsidR="00F503F0" w:rsidRPr="006F3C24" w:rsidRDefault="00F503F0" w:rsidP="00F503F0">
            <w:pPr>
              <w:tabs>
                <w:tab w:val="left" w:pos="5060"/>
                <w:tab w:val="left" w:pos="6380"/>
                <w:tab w:val="left" w:pos="7480"/>
                <w:tab w:val="left" w:pos="8800"/>
                <w:tab w:val="left" w:pos="9680"/>
              </w:tabs>
              <w:rPr>
                <w:rFonts w:cs="Arial"/>
                <w:b/>
                <w:color w:val="000000" w:themeColor="text1"/>
              </w:rPr>
            </w:pPr>
            <w:r w:rsidRPr="006F3C24">
              <w:rPr>
                <w:rFonts w:cs="Arial"/>
                <w:b/>
                <w:color w:val="000000" w:themeColor="text1"/>
              </w:rPr>
              <w:tab/>
              <w:t xml:space="preserve"> Not difficult </w:t>
            </w:r>
            <w:r w:rsidR="00D77040" w:rsidRPr="006F3C24">
              <w:rPr>
                <w:rFonts w:cs="Arial"/>
                <w:b/>
                <w:color w:val="000000" w:themeColor="text1"/>
              </w:rPr>
              <w:t xml:space="preserve">  </w:t>
            </w:r>
            <w:r w:rsidRPr="006F3C24">
              <w:rPr>
                <w:rFonts w:cs="Arial"/>
                <w:b/>
                <w:color w:val="000000" w:themeColor="text1"/>
              </w:rPr>
              <w:t>Slightly    Moderately</w:t>
            </w:r>
            <w:r w:rsidR="00D77040" w:rsidRPr="006F3C24">
              <w:rPr>
                <w:rFonts w:cs="Arial"/>
                <w:b/>
                <w:color w:val="000000" w:themeColor="text1"/>
              </w:rPr>
              <w:t xml:space="preserve">   </w:t>
            </w:r>
            <w:r w:rsidRPr="006F3C24">
              <w:rPr>
                <w:rFonts w:cs="Arial"/>
                <w:b/>
                <w:color w:val="000000" w:themeColor="text1"/>
              </w:rPr>
              <w:t xml:space="preserve">Very </w:t>
            </w:r>
            <w:r w:rsidRPr="006F3C24">
              <w:rPr>
                <w:rFonts w:cs="Arial"/>
                <w:b/>
                <w:color w:val="000000" w:themeColor="text1"/>
              </w:rPr>
              <w:tab/>
              <w:t>Extremely</w:t>
            </w:r>
          </w:p>
          <w:p w:rsidR="00F503F0" w:rsidRPr="006F3C24" w:rsidRDefault="00F503F0" w:rsidP="00F503F0">
            <w:pPr>
              <w:tabs>
                <w:tab w:val="left" w:pos="5170"/>
                <w:tab w:val="left" w:pos="6380"/>
                <w:tab w:val="left" w:pos="7590"/>
                <w:tab w:val="left" w:pos="8690"/>
                <w:tab w:val="left" w:pos="9790"/>
              </w:tabs>
              <w:rPr>
                <w:rFonts w:cs="Arial"/>
                <w:b/>
                <w:color w:val="000000" w:themeColor="text1"/>
              </w:rPr>
            </w:pPr>
            <w:r w:rsidRPr="006F3C24">
              <w:rPr>
                <w:rFonts w:cs="Arial"/>
                <w:b/>
                <w:color w:val="000000" w:themeColor="text1"/>
              </w:rPr>
              <w:tab/>
              <w:t xml:space="preserve">     at all</w:t>
            </w:r>
            <w:r w:rsidRPr="006F3C24">
              <w:rPr>
                <w:rFonts w:cs="Arial"/>
                <w:b/>
                <w:color w:val="000000" w:themeColor="text1"/>
              </w:rPr>
              <w:tab/>
            </w:r>
            <w:r w:rsidR="00D77040" w:rsidRPr="006F3C24">
              <w:rPr>
                <w:rFonts w:cs="Arial"/>
                <w:b/>
                <w:color w:val="000000" w:themeColor="text1"/>
              </w:rPr>
              <w:t xml:space="preserve">  </w:t>
            </w:r>
            <w:r w:rsidRPr="006F3C24">
              <w:rPr>
                <w:rFonts w:cs="Arial"/>
                <w:b/>
                <w:color w:val="000000" w:themeColor="text1"/>
              </w:rPr>
              <w:t>difficult</w:t>
            </w:r>
            <w:r w:rsidRPr="006F3C24">
              <w:rPr>
                <w:rFonts w:cs="Arial"/>
                <w:b/>
                <w:color w:val="000000" w:themeColor="text1"/>
              </w:rPr>
              <w:tab/>
            </w:r>
            <w:r w:rsidR="00D77040" w:rsidRPr="006F3C24">
              <w:rPr>
                <w:rFonts w:cs="Arial"/>
                <w:b/>
                <w:color w:val="000000" w:themeColor="text1"/>
              </w:rPr>
              <w:t xml:space="preserve">  </w:t>
            </w:r>
            <w:r w:rsidRPr="006F3C24">
              <w:rPr>
                <w:rFonts w:cs="Arial"/>
                <w:b/>
                <w:color w:val="000000" w:themeColor="text1"/>
              </w:rPr>
              <w:t>difficult</w:t>
            </w:r>
            <w:r w:rsidRPr="006F3C24">
              <w:rPr>
                <w:rFonts w:cs="Arial"/>
                <w:b/>
                <w:color w:val="000000" w:themeColor="text1"/>
              </w:rPr>
              <w:tab/>
            </w:r>
            <w:r w:rsidR="00D77040" w:rsidRPr="006F3C24">
              <w:rPr>
                <w:rFonts w:cs="Arial"/>
                <w:b/>
                <w:color w:val="000000" w:themeColor="text1"/>
              </w:rPr>
              <w:t xml:space="preserve">  </w:t>
            </w:r>
            <w:r w:rsidRPr="006F3C24">
              <w:rPr>
                <w:rFonts w:cs="Arial"/>
                <w:b/>
                <w:color w:val="000000" w:themeColor="text1"/>
              </w:rPr>
              <w:t>difficult</w:t>
            </w:r>
            <w:r w:rsidRPr="006F3C24">
              <w:rPr>
                <w:rFonts w:cs="Arial"/>
                <w:b/>
                <w:color w:val="000000" w:themeColor="text1"/>
              </w:rPr>
              <w:tab/>
              <w:t>difficult</w:t>
            </w:r>
          </w:p>
          <w:p w:rsidR="00F503F0" w:rsidRPr="006F3C24" w:rsidRDefault="00F503F0" w:rsidP="00F503F0">
            <w:pPr>
              <w:tabs>
                <w:tab w:val="left" w:pos="4070"/>
                <w:tab w:val="left" w:pos="4950"/>
                <w:tab w:val="left" w:pos="5994"/>
                <w:tab w:val="left" w:pos="7370"/>
                <w:tab w:val="left" w:pos="8360"/>
              </w:tabs>
              <w:rPr>
                <w:rFonts w:cs="Arial"/>
                <w:b/>
                <w:color w:val="000000" w:themeColor="text1"/>
              </w:rPr>
            </w:pPr>
          </w:p>
          <w:p w:rsidR="00D77040" w:rsidRPr="006F3C24" w:rsidRDefault="00F503F0" w:rsidP="00F503F0">
            <w:pPr>
              <w:tabs>
                <w:tab w:val="left" w:pos="5500"/>
                <w:tab w:val="left" w:pos="6600"/>
                <w:tab w:val="left" w:pos="7810"/>
                <w:tab w:val="left" w:pos="8910"/>
                <w:tab w:val="left" w:pos="10120"/>
              </w:tabs>
              <w:rPr>
                <w:rFonts w:cs="Arial"/>
                <w:color w:val="000000" w:themeColor="text1"/>
              </w:rPr>
            </w:pPr>
            <w:r w:rsidRPr="006F3C24">
              <w:rPr>
                <w:rFonts w:cs="Arial"/>
                <w:b/>
                <w:color w:val="000000" w:themeColor="text1"/>
              </w:rPr>
              <w:t xml:space="preserve">55.  How difficult is it for a man to have an orgasm     </w:t>
            </w:r>
            <w:r w:rsidRPr="006F3C24">
              <w:rPr>
                <w:rFonts w:cs="Arial"/>
                <w:b/>
                <w:color w:val="000000" w:themeColor="text1"/>
              </w:rPr>
              <w:tab/>
            </w:r>
            <w:r w:rsidR="00D77040" w:rsidRPr="006F3C24">
              <w:rPr>
                <w:rFonts w:cs="Arial"/>
                <w:b/>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Pr="006F3C24">
              <w:rPr>
                <w:rFonts w:cs="Arial"/>
                <w:color w:val="000000" w:themeColor="text1"/>
              </w:rPr>
              <w:tab/>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p>
          <w:p w:rsidR="00F503F0" w:rsidRPr="006F3C24" w:rsidRDefault="00F503F0" w:rsidP="00F503F0">
            <w:pPr>
              <w:tabs>
                <w:tab w:val="left" w:pos="5500"/>
                <w:tab w:val="left" w:pos="6600"/>
                <w:tab w:val="left" w:pos="7810"/>
                <w:tab w:val="left" w:pos="8910"/>
                <w:tab w:val="left" w:pos="10120"/>
              </w:tabs>
              <w:rPr>
                <w:rFonts w:cs="Arial"/>
                <w:b/>
                <w:color w:val="000000" w:themeColor="text1"/>
              </w:rPr>
            </w:pPr>
            <w:r w:rsidRPr="006F3C24">
              <w:rPr>
                <w:rFonts w:cs="Arial"/>
                <w:b/>
                <w:color w:val="000000" w:themeColor="text1"/>
              </w:rPr>
              <w:t xml:space="preserve"> </w:t>
            </w:r>
            <w:proofErr w:type="gramStart"/>
            <w:r w:rsidRPr="006F3C24">
              <w:rPr>
                <w:rFonts w:cs="Arial"/>
                <w:b/>
                <w:color w:val="000000" w:themeColor="text1"/>
              </w:rPr>
              <w:t>while</w:t>
            </w:r>
            <w:proofErr w:type="gramEnd"/>
            <w:r w:rsidRPr="006F3C24">
              <w:rPr>
                <w:rFonts w:cs="Arial"/>
                <w:b/>
                <w:color w:val="000000" w:themeColor="text1"/>
              </w:rPr>
              <w:t xml:space="preserve"> using condoms?  </w:t>
            </w:r>
            <w:r w:rsidRPr="006F3C24">
              <w:rPr>
                <w:rFonts w:cs="Arial"/>
                <w:color w:val="000000" w:themeColor="text1"/>
              </w:rPr>
              <w:t>(Choose one)</w:t>
            </w:r>
          </w:p>
          <w:p w:rsidR="00F503F0" w:rsidRPr="006F3C24" w:rsidRDefault="00F503F0" w:rsidP="00F503F0">
            <w:pPr>
              <w:tabs>
                <w:tab w:val="left" w:pos="5500"/>
                <w:tab w:val="left" w:pos="6600"/>
                <w:tab w:val="left" w:pos="7810"/>
                <w:tab w:val="left" w:pos="8910"/>
                <w:tab w:val="left" w:pos="10120"/>
              </w:tabs>
              <w:rPr>
                <w:rFonts w:cs="Arial"/>
                <w:b/>
                <w:color w:val="000000" w:themeColor="text1"/>
              </w:rPr>
            </w:pPr>
            <w:r w:rsidRPr="006F3C24">
              <w:rPr>
                <w:rFonts w:cs="Arial"/>
                <w:b/>
                <w:color w:val="000000" w:themeColor="text1"/>
              </w:rPr>
              <w:t xml:space="preserve">56.  How difficult is it for a man to keep his erection  </w:t>
            </w:r>
            <w:r w:rsidRPr="006F3C24">
              <w:rPr>
                <w:rFonts w:cs="Arial"/>
                <w:b/>
                <w:color w:val="000000" w:themeColor="text1"/>
              </w:rPr>
              <w:tab/>
            </w:r>
            <w:r w:rsidR="00D77040" w:rsidRPr="006F3C24">
              <w:rPr>
                <w:rFonts w:cs="Arial"/>
                <w:b/>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Pr="006F3C24">
              <w:rPr>
                <w:rFonts w:cs="Arial"/>
                <w:color w:val="000000" w:themeColor="text1"/>
              </w:rPr>
              <w:tab/>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Pr="006F3C24">
              <w:rPr>
                <w:rFonts w:cs="Arial"/>
                <w:color w:val="000000" w:themeColor="text1"/>
              </w:rPr>
              <w:tab/>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w:t>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b/>
                <w:color w:val="000000" w:themeColor="text1"/>
              </w:rPr>
              <w:t xml:space="preserve">   </w:t>
            </w:r>
          </w:p>
          <w:p w:rsidR="00F503F0" w:rsidRPr="006F3C24" w:rsidRDefault="00D77040" w:rsidP="00D77040">
            <w:pPr>
              <w:tabs>
                <w:tab w:val="left" w:pos="990"/>
                <w:tab w:val="left" w:pos="4070"/>
                <w:tab w:val="left" w:pos="4785"/>
                <w:tab w:val="left" w:pos="5274"/>
                <w:tab w:val="left" w:pos="5500"/>
                <w:tab w:val="left" w:pos="6380"/>
                <w:tab w:val="left" w:pos="7480"/>
                <w:tab w:val="left" w:pos="8690"/>
              </w:tabs>
              <w:rPr>
                <w:rFonts w:cs="Arial"/>
                <w:color w:val="000000" w:themeColor="text1"/>
              </w:rPr>
            </w:pPr>
            <w:r w:rsidRPr="006F3C24">
              <w:rPr>
                <w:rFonts w:cs="Arial"/>
                <w:b/>
                <w:color w:val="000000" w:themeColor="text1"/>
              </w:rPr>
              <w:t xml:space="preserve"> </w:t>
            </w:r>
            <w:proofErr w:type="gramStart"/>
            <w:r w:rsidRPr="006F3C24">
              <w:rPr>
                <w:rFonts w:cs="Arial"/>
                <w:b/>
                <w:color w:val="000000" w:themeColor="text1"/>
              </w:rPr>
              <w:t>stay</w:t>
            </w:r>
            <w:proofErr w:type="gramEnd"/>
            <w:r w:rsidRPr="006F3C24">
              <w:rPr>
                <w:rFonts w:cs="Arial"/>
                <w:b/>
                <w:color w:val="000000" w:themeColor="text1"/>
              </w:rPr>
              <w:t xml:space="preserve"> </w:t>
            </w:r>
            <w:r w:rsidR="00F503F0" w:rsidRPr="006F3C24">
              <w:rPr>
                <w:rFonts w:cs="Arial"/>
                <w:b/>
                <w:color w:val="000000" w:themeColor="text1"/>
              </w:rPr>
              <w:t xml:space="preserve">hard) when wearing a condom? </w:t>
            </w:r>
            <w:r w:rsidR="00F503F0" w:rsidRPr="006F3C24">
              <w:rPr>
                <w:rFonts w:cs="Arial"/>
                <w:color w:val="000000" w:themeColor="text1"/>
              </w:rPr>
              <w:t>(Choose one)</w:t>
            </w:r>
          </w:p>
          <w:p w:rsidR="00D77040" w:rsidRPr="006F3C24" w:rsidRDefault="00D77040" w:rsidP="00D77040">
            <w:pPr>
              <w:tabs>
                <w:tab w:val="left" w:pos="990"/>
                <w:tab w:val="left" w:pos="4070"/>
                <w:tab w:val="left" w:pos="4785"/>
                <w:tab w:val="left" w:pos="5274"/>
                <w:tab w:val="left" w:pos="5500"/>
                <w:tab w:val="left" w:pos="6380"/>
                <w:tab w:val="left" w:pos="7480"/>
                <w:tab w:val="left" w:pos="8690"/>
              </w:tabs>
              <w:rPr>
                <w:rFonts w:cs="Arial"/>
                <w:b/>
                <w:color w:val="000000" w:themeColor="text1"/>
              </w:rPr>
            </w:pPr>
          </w:p>
        </w:tc>
      </w:tr>
    </w:tbl>
    <w:p w:rsidR="00F503F0" w:rsidRPr="006F3C24" w:rsidRDefault="00F503F0" w:rsidP="00F503F0">
      <w:pPr>
        <w:jc w:val="center"/>
        <w:rPr>
          <w:rFonts w:cs="Arial"/>
          <w:b/>
          <w:color w:val="000000" w:themeColor="text1"/>
        </w:rPr>
      </w:pPr>
    </w:p>
    <w:p w:rsidR="00F503F0" w:rsidRPr="006F3C24" w:rsidRDefault="00F503F0" w:rsidP="00F503F0">
      <w:pPr>
        <w:rPr>
          <w:rFonts w:ascii="Arial" w:hAnsi="Arial" w:cs="Arial"/>
          <w:i/>
          <w:color w:val="000000" w:themeColor="text1"/>
        </w:rPr>
      </w:pPr>
      <w:r w:rsidRPr="006F3C24">
        <w:rPr>
          <w:rFonts w:ascii="Arial" w:hAnsi="Arial" w:cs="Arial"/>
          <w:i/>
          <w:color w:val="000000" w:themeColor="text1"/>
        </w:rPr>
        <w:t>The next few questions ask about how difficult it is for you to practice safer sex.</w:t>
      </w:r>
    </w:p>
    <w:p w:rsidR="00D77040" w:rsidRPr="006F3C24" w:rsidRDefault="00D77040" w:rsidP="00F503F0">
      <w:pPr>
        <w:rPr>
          <w:rFonts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D77040" w:rsidRPr="006F3C24" w:rsidRDefault="00F503F0" w:rsidP="00D77040">
            <w:pPr>
              <w:tabs>
                <w:tab w:val="left" w:pos="5060"/>
                <w:tab w:val="left" w:pos="6380"/>
                <w:tab w:val="left" w:pos="7480"/>
                <w:tab w:val="left" w:pos="8800"/>
                <w:tab w:val="left" w:pos="9680"/>
              </w:tabs>
              <w:rPr>
                <w:rFonts w:cs="Arial"/>
                <w:b/>
                <w:color w:val="000000" w:themeColor="text1"/>
              </w:rPr>
            </w:pPr>
            <w:r w:rsidRPr="006F3C24">
              <w:rPr>
                <w:rFonts w:cs="Arial"/>
                <w:b/>
                <w:color w:val="000000" w:themeColor="text1"/>
              </w:rPr>
              <w:t xml:space="preserve">                                                                                      </w:t>
            </w:r>
            <w:r w:rsidR="00D77040" w:rsidRPr="006F3C24">
              <w:rPr>
                <w:rFonts w:cs="Arial"/>
                <w:b/>
                <w:color w:val="000000" w:themeColor="text1"/>
              </w:rPr>
              <w:t xml:space="preserve">Not difficult   Slightly    Moderately   Very </w:t>
            </w:r>
            <w:r w:rsidR="00D77040" w:rsidRPr="006F3C24">
              <w:rPr>
                <w:rFonts w:cs="Arial"/>
                <w:b/>
                <w:color w:val="000000" w:themeColor="text1"/>
              </w:rPr>
              <w:tab/>
              <w:t>Extremely</w:t>
            </w:r>
          </w:p>
          <w:p w:rsidR="00F503F0" w:rsidRPr="006F3C24" w:rsidRDefault="00D77040" w:rsidP="00F503F0">
            <w:pPr>
              <w:tabs>
                <w:tab w:val="left" w:pos="5170"/>
                <w:tab w:val="left" w:pos="6380"/>
                <w:tab w:val="left" w:pos="7590"/>
                <w:tab w:val="left" w:pos="8690"/>
                <w:tab w:val="left" w:pos="9790"/>
              </w:tabs>
              <w:rPr>
                <w:rFonts w:cs="Arial"/>
                <w:b/>
                <w:color w:val="000000" w:themeColor="text1"/>
              </w:rPr>
            </w:pPr>
            <w:r w:rsidRPr="006F3C24">
              <w:rPr>
                <w:rFonts w:cs="Arial"/>
                <w:b/>
                <w:color w:val="000000" w:themeColor="text1"/>
              </w:rPr>
              <w:tab/>
              <w:t xml:space="preserve">     at all</w:t>
            </w:r>
            <w:r w:rsidRPr="006F3C24">
              <w:rPr>
                <w:rFonts w:cs="Arial"/>
                <w:b/>
                <w:color w:val="000000" w:themeColor="text1"/>
              </w:rPr>
              <w:tab/>
              <w:t xml:space="preserve">  difficult</w:t>
            </w:r>
            <w:r w:rsidRPr="006F3C24">
              <w:rPr>
                <w:rFonts w:cs="Arial"/>
                <w:b/>
                <w:color w:val="000000" w:themeColor="text1"/>
              </w:rPr>
              <w:tab/>
              <w:t xml:space="preserve">  difficult</w:t>
            </w:r>
            <w:r w:rsidRPr="006F3C24">
              <w:rPr>
                <w:rFonts w:cs="Arial"/>
                <w:b/>
                <w:color w:val="000000" w:themeColor="text1"/>
              </w:rPr>
              <w:tab/>
              <w:t xml:space="preserve">  difficult</w:t>
            </w:r>
            <w:r w:rsidRPr="006F3C24">
              <w:rPr>
                <w:rFonts w:cs="Arial"/>
                <w:b/>
                <w:color w:val="000000" w:themeColor="text1"/>
              </w:rPr>
              <w:tab/>
              <w:t>difficult</w:t>
            </w:r>
          </w:p>
          <w:p w:rsidR="00F503F0" w:rsidRPr="006F3C24" w:rsidRDefault="00F503F0" w:rsidP="00F503F0">
            <w:pPr>
              <w:tabs>
                <w:tab w:val="left" w:pos="4070"/>
                <w:tab w:val="left" w:pos="4950"/>
                <w:tab w:val="left" w:pos="5994"/>
                <w:tab w:val="left" w:pos="7370"/>
                <w:tab w:val="left" w:pos="8360"/>
              </w:tabs>
              <w:rPr>
                <w:rFonts w:cs="Arial"/>
                <w:b/>
                <w:color w:val="000000" w:themeColor="text1"/>
              </w:rPr>
            </w:pPr>
          </w:p>
          <w:p w:rsidR="00D77040" w:rsidRPr="006F3C24" w:rsidRDefault="00F503F0" w:rsidP="00D77040">
            <w:pPr>
              <w:tabs>
                <w:tab w:val="left" w:pos="5500"/>
                <w:tab w:val="left" w:pos="6600"/>
                <w:tab w:val="left" w:pos="7810"/>
                <w:tab w:val="left" w:pos="8910"/>
                <w:tab w:val="left" w:pos="10120"/>
              </w:tabs>
              <w:rPr>
                <w:rFonts w:cs="Arial"/>
                <w:color w:val="000000" w:themeColor="text1"/>
              </w:rPr>
            </w:pPr>
            <w:r w:rsidRPr="006F3C24">
              <w:rPr>
                <w:rFonts w:cs="Arial"/>
                <w:b/>
                <w:color w:val="000000" w:themeColor="text1"/>
              </w:rPr>
              <w:t xml:space="preserve">57.  If a man you are having sex with starts to do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p>
          <w:p w:rsidR="00F503F0" w:rsidRPr="006F3C24" w:rsidRDefault="00D77040" w:rsidP="00F503F0">
            <w:pPr>
              <w:tabs>
                <w:tab w:val="left" w:pos="5500"/>
                <w:tab w:val="left" w:pos="6600"/>
                <w:tab w:val="left" w:pos="7810"/>
                <w:tab w:val="left" w:pos="8910"/>
                <w:tab w:val="left" w:pos="10120"/>
              </w:tabs>
              <w:rPr>
                <w:rFonts w:cs="Arial"/>
                <w:b/>
                <w:color w:val="000000" w:themeColor="text1"/>
              </w:rPr>
            </w:pPr>
            <w:r w:rsidRPr="006F3C24">
              <w:rPr>
                <w:rFonts w:cs="Arial"/>
                <w:b/>
                <w:color w:val="000000" w:themeColor="text1"/>
              </w:rPr>
              <w:lastRenderedPageBreak/>
              <w:t xml:space="preserve"> </w:t>
            </w:r>
            <w:r w:rsidR="00F503F0" w:rsidRPr="006F3C24">
              <w:rPr>
                <w:rFonts w:cs="Arial"/>
                <w:b/>
                <w:color w:val="000000" w:themeColor="text1"/>
              </w:rPr>
              <w:t xml:space="preserve">       something unsafe sexually, how difficult is it  </w:t>
            </w:r>
          </w:p>
          <w:p w:rsidR="00F503F0" w:rsidRPr="006F3C24" w:rsidRDefault="00F503F0" w:rsidP="00F503F0">
            <w:pPr>
              <w:tabs>
                <w:tab w:val="left" w:pos="5500"/>
                <w:tab w:val="left" w:pos="6600"/>
                <w:tab w:val="left" w:pos="7810"/>
                <w:tab w:val="left" w:pos="8910"/>
                <w:tab w:val="left" w:pos="10120"/>
              </w:tabs>
              <w:rPr>
                <w:rFonts w:cs="Arial"/>
                <w:b/>
                <w:color w:val="000000" w:themeColor="text1"/>
              </w:rPr>
            </w:pPr>
            <w:r w:rsidRPr="006F3C24">
              <w:rPr>
                <w:rFonts w:cs="Arial"/>
                <w:b/>
                <w:color w:val="000000" w:themeColor="text1"/>
              </w:rPr>
              <w:t xml:space="preserve">        </w:t>
            </w:r>
            <w:proofErr w:type="gramStart"/>
            <w:r w:rsidRPr="006F3C24">
              <w:rPr>
                <w:rFonts w:cs="Arial"/>
                <w:b/>
                <w:color w:val="000000" w:themeColor="text1"/>
              </w:rPr>
              <w:t>for</w:t>
            </w:r>
            <w:proofErr w:type="gramEnd"/>
            <w:r w:rsidRPr="006F3C24">
              <w:rPr>
                <w:rFonts w:cs="Arial"/>
                <w:b/>
                <w:color w:val="000000" w:themeColor="text1"/>
              </w:rPr>
              <w:t xml:space="preserve"> you to stop him? </w:t>
            </w:r>
            <w:r w:rsidRPr="006F3C24">
              <w:rPr>
                <w:rFonts w:cs="Arial"/>
                <w:color w:val="000000" w:themeColor="text1"/>
              </w:rPr>
              <w:t>(Choose one)</w:t>
            </w:r>
          </w:p>
          <w:p w:rsidR="00F503F0" w:rsidRPr="006F3C24" w:rsidRDefault="00F503F0" w:rsidP="00D77040">
            <w:pPr>
              <w:tabs>
                <w:tab w:val="left" w:pos="5500"/>
                <w:tab w:val="left" w:pos="6600"/>
                <w:tab w:val="left" w:pos="7810"/>
                <w:tab w:val="left" w:pos="8910"/>
                <w:tab w:val="left" w:pos="10120"/>
              </w:tabs>
              <w:rPr>
                <w:rFonts w:cs="Arial"/>
                <w:color w:val="000000" w:themeColor="text1"/>
              </w:rPr>
            </w:pPr>
            <w:r w:rsidRPr="006F3C24">
              <w:rPr>
                <w:rFonts w:cs="Arial"/>
                <w:b/>
                <w:color w:val="000000" w:themeColor="text1"/>
              </w:rPr>
              <w:t>58.  If you are really turned</w:t>
            </w:r>
            <w:r w:rsidR="00D77040" w:rsidRPr="006F3C24">
              <w:rPr>
                <w:rFonts w:cs="Arial"/>
                <w:b/>
                <w:color w:val="000000" w:themeColor="text1"/>
              </w:rPr>
              <w:t xml:space="preserve"> on, how difficult is it for</w:t>
            </w:r>
            <w:r w:rsidRPr="006F3C24">
              <w:rPr>
                <w:rFonts w:cs="Arial"/>
                <w:b/>
                <w:color w:val="000000" w:themeColor="text1"/>
              </w:rPr>
              <w:t xml:space="preserve">    </w:t>
            </w:r>
            <w:r w:rsidR="00D77040" w:rsidRPr="006F3C24">
              <w:rPr>
                <w:rFonts w:cs="Arial"/>
                <w:b/>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b/>
                <w:color w:val="000000" w:themeColor="text1"/>
              </w:rPr>
              <w:t xml:space="preserve">            </w:t>
            </w:r>
          </w:p>
          <w:p w:rsidR="00F503F0" w:rsidRPr="006F3C24" w:rsidRDefault="00F503F0" w:rsidP="00F503F0">
            <w:pPr>
              <w:tabs>
                <w:tab w:val="left" w:pos="5500"/>
              </w:tabs>
              <w:rPr>
                <w:rFonts w:cs="Arial"/>
                <w:b/>
                <w:color w:val="000000" w:themeColor="text1"/>
              </w:rPr>
            </w:pPr>
            <w:r w:rsidRPr="006F3C24">
              <w:rPr>
                <w:rFonts w:cs="Arial"/>
                <w:b/>
                <w:color w:val="000000" w:themeColor="text1"/>
              </w:rPr>
              <w:t xml:space="preserve">        </w:t>
            </w:r>
            <w:proofErr w:type="gramStart"/>
            <w:r w:rsidR="00D77040" w:rsidRPr="006F3C24">
              <w:rPr>
                <w:rFonts w:cs="Arial"/>
                <w:b/>
                <w:color w:val="000000" w:themeColor="text1"/>
              </w:rPr>
              <w:t>you</w:t>
            </w:r>
            <w:proofErr w:type="gramEnd"/>
            <w:r w:rsidR="00D77040" w:rsidRPr="006F3C24">
              <w:rPr>
                <w:rFonts w:cs="Arial"/>
                <w:b/>
                <w:color w:val="000000" w:themeColor="text1"/>
              </w:rPr>
              <w:t xml:space="preserve"> </w:t>
            </w:r>
            <w:r w:rsidRPr="006F3C24">
              <w:rPr>
                <w:rFonts w:cs="Arial"/>
                <w:b/>
                <w:color w:val="000000" w:themeColor="text1"/>
              </w:rPr>
              <w:t xml:space="preserve">to use a condom? </w:t>
            </w:r>
            <w:r w:rsidRPr="006F3C24">
              <w:rPr>
                <w:rFonts w:cs="Arial"/>
                <w:color w:val="000000" w:themeColor="text1"/>
              </w:rPr>
              <w:t>(Choose one)</w:t>
            </w:r>
            <w:r w:rsidRPr="006F3C24">
              <w:rPr>
                <w:rFonts w:cs="Arial"/>
                <w:b/>
                <w:color w:val="000000" w:themeColor="text1"/>
              </w:rPr>
              <w:t xml:space="preserve">  </w:t>
            </w:r>
          </w:p>
          <w:p w:rsidR="00F503F0" w:rsidRPr="006F3C24" w:rsidRDefault="00F503F0" w:rsidP="00D77040">
            <w:pPr>
              <w:tabs>
                <w:tab w:val="left" w:pos="5500"/>
                <w:tab w:val="left" w:pos="6600"/>
                <w:tab w:val="left" w:pos="7810"/>
                <w:tab w:val="left" w:pos="8910"/>
                <w:tab w:val="left" w:pos="10120"/>
              </w:tabs>
              <w:rPr>
                <w:rFonts w:cs="Arial"/>
                <w:color w:val="000000" w:themeColor="text1"/>
              </w:rPr>
            </w:pPr>
            <w:r w:rsidRPr="006F3C24">
              <w:rPr>
                <w:rFonts w:cs="Arial"/>
                <w:b/>
                <w:color w:val="000000" w:themeColor="text1"/>
              </w:rPr>
              <w:t xml:space="preserve">59. How difficult is it for you to tell a male sex partner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b/>
                <w:color w:val="000000" w:themeColor="text1"/>
              </w:rPr>
              <w:t xml:space="preserve">    </w:t>
            </w:r>
          </w:p>
          <w:p w:rsidR="00F503F0" w:rsidRPr="006F3C24" w:rsidRDefault="00F503F0" w:rsidP="00F503F0">
            <w:pPr>
              <w:tabs>
                <w:tab w:val="left" w:pos="5500"/>
              </w:tabs>
              <w:rPr>
                <w:rFonts w:cs="Arial"/>
                <w:b/>
                <w:color w:val="000000" w:themeColor="text1"/>
              </w:rPr>
            </w:pPr>
            <w:r w:rsidRPr="006F3C24">
              <w:rPr>
                <w:rFonts w:cs="Arial"/>
                <w:b/>
                <w:color w:val="000000" w:themeColor="text1"/>
              </w:rPr>
              <w:t xml:space="preserve">       </w:t>
            </w:r>
            <w:proofErr w:type="gramStart"/>
            <w:r w:rsidRPr="006F3C24">
              <w:rPr>
                <w:rFonts w:cs="Arial"/>
                <w:b/>
                <w:color w:val="000000" w:themeColor="text1"/>
              </w:rPr>
              <w:t>not</w:t>
            </w:r>
            <w:proofErr w:type="gramEnd"/>
            <w:r w:rsidRPr="006F3C24">
              <w:rPr>
                <w:rFonts w:cs="Arial"/>
                <w:b/>
                <w:color w:val="000000" w:themeColor="text1"/>
              </w:rPr>
              <w:t xml:space="preserve"> to do something you think is risky? </w:t>
            </w:r>
            <w:r w:rsidRPr="006F3C24">
              <w:rPr>
                <w:rFonts w:cs="Arial"/>
                <w:color w:val="000000" w:themeColor="text1"/>
              </w:rPr>
              <w:t>(Choose one)</w:t>
            </w:r>
            <w:r w:rsidRPr="006F3C24">
              <w:rPr>
                <w:rFonts w:cs="Arial"/>
                <w:b/>
                <w:color w:val="000000" w:themeColor="text1"/>
              </w:rPr>
              <w:t xml:space="preserve"> </w:t>
            </w:r>
          </w:p>
          <w:p w:rsidR="00F503F0" w:rsidRPr="006F3C24" w:rsidRDefault="00F503F0" w:rsidP="00D77040">
            <w:pPr>
              <w:tabs>
                <w:tab w:val="left" w:pos="5500"/>
                <w:tab w:val="left" w:pos="6600"/>
                <w:tab w:val="left" w:pos="7810"/>
                <w:tab w:val="left" w:pos="8910"/>
                <w:tab w:val="left" w:pos="10120"/>
              </w:tabs>
              <w:rPr>
                <w:rFonts w:cs="Arial"/>
                <w:color w:val="000000" w:themeColor="text1"/>
              </w:rPr>
            </w:pPr>
            <w:r w:rsidRPr="006F3C24">
              <w:rPr>
                <w:rFonts w:cs="Arial"/>
                <w:b/>
                <w:color w:val="000000" w:themeColor="text1"/>
              </w:rPr>
              <w:t>60. How difficult is it for you to let a male sex partner</w:t>
            </w:r>
            <w:r w:rsidR="00D77040" w:rsidRPr="006F3C24">
              <w:rPr>
                <w:rFonts w:cs="Arial"/>
                <w:b/>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D77040" w:rsidRPr="006F3C24">
              <w:rPr>
                <w:rFonts w:cs="Arial"/>
                <w:color w:val="000000" w:themeColor="text1"/>
              </w:rPr>
              <w:tab/>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00D77040"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00D77040"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b/>
                <w:color w:val="000000" w:themeColor="text1"/>
              </w:rPr>
              <w:t xml:space="preserve">          </w:t>
            </w:r>
          </w:p>
          <w:p w:rsidR="00F503F0" w:rsidRPr="006F3C24" w:rsidRDefault="00F503F0" w:rsidP="00F503F0">
            <w:pPr>
              <w:rPr>
                <w:rFonts w:cs="Arial"/>
                <w:b/>
                <w:color w:val="000000" w:themeColor="text1"/>
              </w:rPr>
            </w:pPr>
            <w:r w:rsidRPr="006F3C24">
              <w:rPr>
                <w:rFonts w:cs="Arial"/>
                <w:b/>
                <w:color w:val="000000" w:themeColor="text1"/>
              </w:rPr>
              <w:t xml:space="preserve">       </w:t>
            </w:r>
            <w:proofErr w:type="gramStart"/>
            <w:r w:rsidRPr="006F3C24">
              <w:rPr>
                <w:rFonts w:cs="Arial"/>
                <w:b/>
                <w:color w:val="000000" w:themeColor="text1"/>
              </w:rPr>
              <w:t>know</w:t>
            </w:r>
            <w:proofErr w:type="gramEnd"/>
            <w:r w:rsidRPr="006F3C24">
              <w:rPr>
                <w:rFonts w:cs="Arial"/>
                <w:b/>
                <w:color w:val="000000" w:themeColor="text1"/>
              </w:rPr>
              <w:t xml:space="preserve"> that you want to practice safe sex? </w:t>
            </w:r>
            <w:r w:rsidRPr="006F3C24">
              <w:rPr>
                <w:rFonts w:cs="Arial"/>
                <w:color w:val="000000" w:themeColor="text1"/>
              </w:rPr>
              <w:t>(Choose one)</w:t>
            </w:r>
          </w:p>
          <w:p w:rsidR="00F503F0" w:rsidRPr="006F3C24" w:rsidRDefault="00F503F0" w:rsidP="00F503F0">
            <w:pPr>
              <w:rPr>
                <w:rFonts w:cs="Arial"/>
                <w:b/>
                <w:color w:val="000000" w:themeColor="text1"/>
              </w:rPr>
            </w:pPr>
          </w:p>
        </w:tc>
      </w:tr>
    </w:tbl>
    <w:p w:rsidR="00F503F0" w:rsidRPr="006F3C24" w:rsidRDefault="00F503F0" w:rsidP="00F503F0">
      <w:pPr>
        <w:rPr>
          <w:color w:val="000000" w:themeColor="text1"/>
        </w:rPr>
      </w:pPr>
    </w:p>
    <w:p w:rsidR="00F503F0" w:rsidRPr="006F3C24" w:rsidRDefault="00F503F0" w:rsidP="00F503F0">
      <w:pPr>
        <w:rPr>
          <w:rFonts w:ascii="Arial" w:hAnsi="Arial" w:cs="Arial"/>
          <w:i/>
          <w:color w:val="000000" w:themeColor="text1"/>
        </w:rPr>
      </w:pPr>
      <w:r w:rsidRPr="006F3C24">
        <w:rPr>
          <w:rFonts w:ascii="Arial" w:hAnsi="Arial" w:cs="Arial"/>
          <w:i/>
          <w:color w:val="000000" w:themeColor="text1"/>
        </w:rPr>
        <w:t xml:space="preserve">The next few questions relate to what you think your </w:t>
      </w:r>
      <w:r w:rsidRPr="006F3C24">
        <w:rPr>
          <w:rFonts w:ascii="Arial" w:hAnsi="Arial" w:cs="Arial"/>
          <w:i/>
          <w:color w:val="000000" w:themeColor="text1"/>
          <w:u w:val="single"/>
        </w:rPr>
        <w:t>friends</w:t>
      </w:r>
      <w:r w:rsidRPr="006F3C24">
        <w:rPr>
          <w:rFonts w:ascii="Arial" w:hAnsi="Arial" w:cs="Arial"/>
          <w:i/>
          <w:color w:val="000000" w:themeColor="text1"/>
        </w:rPr>
        <w:t xml:space="preserve"> think about safer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F503F0" w:rsidRPr="006F3C24" w:rsidRDefault="00F503F0" w:rsidP="00F503F0">
            <w:pPr>
              <w:rPr>
                <w:rFonts w:cs="Arial"/>
                <w:b/>
                <w:color w:val="000000" w:themeColor="text1"/>
              </w:rPr>
            </w:pPr>
            <w:r w:rsidRPr="006F3C24">
              <w:rPr>
                <w:rFonts w:cs="Arial"/>
                <w:b/>
                <w:color w:val="000000" w:themeColor="text1"/>
              </w:rPr>
              <w:t>61.  How many of your gay/bi/transgender friends always use condoms when having anal sex with new partners?</w:t>
            </w:r>
          </w:p>
          <w:p w:rsidR="00F503F0" w:rsidRPr="006F3C24" w:rsidRDefault="00F503F0" w:rsidP="00F503F0">
            <w:pPr>
              <w:rPr>
                <w:rFonts w:cs="Arial"/>
                <w:color w:val="000000" w:themeColor="text1"/>
              </w:rPr>
            </w:pPr>
            <w:r w:rsidRPr="006F3C24">
              <w:rPr>
                <w:rFonts w:cs="Arial"/>
                <w:color w:val="000000" w:themeColor="text1"/>
              </w:rPr>
              <w:t xml:space="preserve">(Choose one) </w:t>
            </w:r>
          </w:p>
          <w:p w:rsidR="00F503F0" w:rsidRPr="006F3C24" w:rsidRDefault="00F503F0" w:rsidP="00F503F0">
            <w:pPr>
              <w:rPr>
                <w:rFonts w:cs="Arial"/>
                <w:b/>
                <w:color w:val="000000" w:themeColor="text1"/>
              </w:rPr>
            </w:pP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None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Less than half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About half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More than half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All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I don’t have gay/bi/transgender friends (</w:t>
            </w:r>
            <w:r w:rsidR="00F503F0" w:rsidRPr="006F3C24">
              <w:rPr>
                <w:rFonts w:cs="Arial"/>
                <w:i/>
                <w:color w:val="000000" w:themeColor="text1"/>
              </w:rPr>
              <w:t>Skip to Q73</w:t>
            </w:r>
            <w:r w:rsidR="00F503F0" w:rsidRPr="006F3C24">
              <w:rPr>
                <w:rFonts w:cs="Arial"/>
                <w:color w:val="000000" w:themeColor="text1"/>
              </w:rPr>
              <w:t xml:space="preserve">)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D77040" w:rsidRPr="006F3C24" w:rsidRDefault="00D77040" w:rsidP="00F503F0">
            <w:pPr>
              <w:rPr>
                <w:rFonts w:cs="Arial"/>
                <w:b/>
                <w:color w:val="000000" w:themeColor="text1"/>
              </w:rPr>
            </w:pPr>
          </w:p>
        </w:tc>
      </w:tr>
      <w:tr w:rsidR="00F503F0" w:rsidRPr="006F3C24" w:rsidTr="00F503F0">
        <w:tc>
          <w:tcPr>
            <w:tcW w:w="11016" w:type="dxa"/>
          </w:tcPr>
          <w:p w:rsidR="00F503F0" w:rsidRPr="006F3C24" w:rsidRDefault="00F503F0" w:rsidP="00F503F0">
            <w:pPr>
              <w:rPr>
                <w:rFonts w:cs="Arial"/>
                <w:b/>
                <w:color w:val="000000" w:themeColor="text1"/>
              </w:rPr>
            </w:pPr>
            <w:r w:rsidRPr="006F3C24">
              <w:rPr>
                <w:rFonts w:cs="Arial"/>
                <w:b/>
                <w:color w:val="000000" w:themeColor="text1"/>
              </w:rPr>
              <w:t xml:space="preserve">62.  How important do your gay/bi/transgender friends think it is to use a condom when having anal sex with a new male partner? </w:t>
            </w:r>
            <w:r w:rsidRPr="006F3C24">
              <w:rPr>
                <w:rFonts w:cs="Arial"/>
                <w:color w:val="000000" w:themeColor="text1"/>
              </w:rPr>
              <w:t xml:space="preserve">(Choose one)   </w:t>
            </w:r>
          </w:p>
          <w:p w:rsidR="00F503F0" w:rsidRPr="006F3C24" w:rsidRDefault="00F503F0" w:rsidP="00F503F0">
            <w:pPr>
              <w:rPr>
                <w:rFonts w:cs="Arial"/>
                <w:color w:val="000000" w:themeColor="text1"/>
              </w:rPr>
            </w:pPr>
            <w:r w:rsidRPr="006F3C24">
              <w:rPr>
                <w:rFonts w:cs="Arial"/>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Not important at all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Slightly important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Moderately important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Very important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Extremely important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D77040" w:rsidRPr="006F3C24" w:rsidRDefault="00D77040" w:rsidP="00F503F0">
            <w:pPr>
              <w:rPr>
                <w:rFonts w:cs="Arial"/>
                <w:b/>
                <w:color w:val="000000" w:themeColor="text1"/>
              </w:rPr>
            </w:pPr>
          </w:p>
        </w:tc>
      </w:tr>
      <w:tr w:rsidR="00F503F0" w:rsidRPr="006F3C24" w:rsidTr="00F503F0">
        <w:tc>
          <w:tcPr>
            <w:tcW w:w="11016" w:type="dxa"/>
          </w:tcPr>
          <w:p w:rsidR="00F503F0" w:rsidRPr="006F3C24" w:rsidRDefault="00F503F0" w:rsidP="00F503F0">
            <w:pPr>
              <w:rPr>
                <w:rFonts w:cs="Arial"/>
                <w:b/>
                <w:color w:val="000000" w:themeColor="text1"/>
              </w:rPr>
            </w:pPr>
            <w:r w:rsidRPr="006F3C24">
              <w:rPr>
                <w:rFonts w:cs="Arial"/>
                <w:b/>
                <w:color w:val="000000" w:themeColor="text1"/>
              </w:rPr>
              <w:t xml:space="preserve">63. How many of your gay/bi/transgender friends </w:t>
            </w:r>
            <w:r w:rsidRPr="006F3C24">
              <w:rPr>
                <w:rFonts w:cs="Arial"/>
                <w:b/>
                <w:color w:val="000000" w:themeColor="text1"/>
                <w:u w:val="single"/>
              </w:rPr>
              <w:t>only</w:t>
            </w:r>
            <w:r w:rsidRPr="006F3C24">
              <w:rPr>
                <w:rFonts w:cs="Arial"/>
                <w:b/>
                <w:color w:val="000000" w:themeColor="text1"/>
              </w:rPr>
              <w:t xml:space="preserve"> engage in safe sex practices? </w:t>
            </w:r>
            <w:r w:rsidRPr="006F3C24">
              <w:rPr>
                <w:rFonts w:cs="Arial"/>
                <w:color w:val="000000" w:themeColor="text1"/>
              </w:rPr>
              <w:t xml:space="preserve">(Choose one)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None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Less than half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About half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More than half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All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D77040" w:rsidRPr="006F3C24" w:rsidRDefault="00D77040" w:rsidP="00F503F0">
            <w:pPr>
              <w:rPr>
                <w:rFonts w:cs="Arial"/>
                <w:b/>
                <w:color w:val="000000" w:themeColor="text1"/>
              </w:rPr>
            </w:pPr>
          </w:p>
        </w:tc>
      </w:tr>
      <w:tr w:rsidR="00F503F0" w:rsidRPr="006F3C24" w:rsidTr="00F503F0">
        <w:tc>
          <w:tcPr>
            <w:tcW w:w="11016" w:type="dxa"/>
          </w:tcPr>
          <w:p w:rsidR="00F503F0" w:rsidRPr="006F3C24" w:rsidRDefault="00F503F0" w:rsidP="00F503F0">
            <w:pPr>
              <w:rPr>
                <w:rFonts w:cs="Arial"/>
                <w:b/>
                <w:color w:val="000000" w:themeColor="text1"/>
              </w:rPr>
            </w:pPr>
            <w:r w:rsidRPr="006F3C24">
              <w:rPr>
                <w:rFonts w:cs="Arial"/>
                <w:b/>
                <w:color w:val="000000" w:themeColor="text1"/>
              </w:rPr>
              <w:t xml:space="preserve">64.  How many of your gay/bi/transgender friends think you should always have anal sex with a condom?  </w:t>
            </w:r>
            <w:r w:rsidRPr="006F3C24">
              <w:rPr>
                <w:rFonts w:cs="Arial"/>
                <w:color w:val="000000" w:themeColor="text1"/>
              </w:rPr>
              <w:t xml:space="preserve">(Choose one)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None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Less than half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About half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More than half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All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D77040" w:rsidRPr="006F3C24" w:rsidRDefault="00D77040" w:rsidP="00F503F0">
            <w:pPr>
              <w:rPr>
                <w:rFonts w:cs="Arial"/>
                <w:b/>
                <w:color w:val="000000" w:themeColor="text1"/>
              </w:rPr>
            </w:pPr>
          </w:p>
        </w:tc>
      </w:tr>
    </w:tbl>
    <w:p w:rsidR="00F503F0" w:rsidRPr="006F3C24" w:rsidRDefault="00F503F0" w:rsidP="00F503F0">
      <w:pPr>
        <w:rPr>
          <w:rFonts w:ascii="Arial" w:hAnsi="Arial" w:cs="Arial"/>
          <w:i/>
          <w:color w:val="000000" w:themeColor="text1"/>
        </w:rPr>
      </w:pPr>
    </w:p>
    <w:p w:rsidR="00D77040" w:rsidRPr="006F3C24" w:rsidRDefault="00F503F0" w:rsidP="00D77040">
      <w:pPr>
        <w:widowControl/>
        <w:autoSpaceDE/>
        <w:autoSpaceDN/>
        <w:adjustRightInd/>
        <w:rPr>
          <w:rFonts w:ascii="Arial" w:hAnsi="Arial" w:cs="Arial"/>
          <w:i/>
          <w:color w:val="000000" w:themeColor="text1"/>
        </w:rPr>
      </w:pPr>
      <w:r w:rsidRPr="006F3C24">
        <w:rPr>
          <w:rFonts w:ascii="Arial" w:hAnsi="Arial" w:cs="Arial"/>
          <w:i/>
          <w:color w:val="000000" w:themeColor="text1"/>
        </w:rPr>
        <w:t xml:space="preserve">The next few questions involve you talking to your friends about safer sex. </w:t>
      </w:r>
    </w:p>
    <w:p w:rsidR="00D77040" w:rsidRPr="006F3C24" w:rsidRDefault="00D77040" w:rsidP="00D77040">
      <w:pPr>
        <w:widowControl/>
        <w:autoSpaceDE/>
        <w:autoSpaceDN/>
        <w:adjustRightInd/>
        <w:rPr>
          <w:rFonts w:ascii="Arial" w:hAnsi="Arial" w:cs="Arial"/>
          <w:i/>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F503F0" w:rsidRPr="006F3C24" w:rsidRDefault="00F503F0" w:rsidP="00F503F0">
            <w:pPr>
              <w:tabs>
                <w:tab w:val="left" w:pos="5940"/>
                <w:tab w:val="left" w:pos="6930"/>
                <w:tab w:val="left" w:pos="8690"/>
                <w:tab w:val="left" w:pos="9460"/>
              </w:tabs>
              <w:rPr>
                <w:bCs/>
                <w:color w:val="000000" w:themeColor="text1"/>
              </w:rPr>
            </w:pPr>
            <w:r w:rsidRPr="006F3C24">
              <w:rPr>
                <w:b/>
                <w:bCs/>
                <w:color w:val="000000" w:themeColor="text1"/>
              </w:rPr>
              <w:t>How many times in the past 3 months have you and your gay/bi/transgender friends</w:t>
            </w:r>
            <w:proofErr w:type="gramStart"/>
            <w:r w:rsidRPr="006F3C24">
              <w:rPr>
                <w:b/>
                <w:bCs/>
                <w:color w:val="000000" w:themeColor="text1"/>
              </w:rPr>
              <w:t>...</w:t>
            </w:r>
            <w:proofErr w:type="gramEnd"/>
            <w:r w:rsidRPr="006F3C24">
              <w:rPr>
                <w:b/>
                <w:bCs/>
                <w:color w:val="000000" w:themeColor="text1"/>
              </w:rPr>
              <w:t xml:space="preserve"> </w:t>
            </w:r>
            <w:r w:rsidRPr="006F3C24">
              <w:rPr>
                <w:bCs/>
                <w:color w:val="000000" w:themeColor="text1"/>
              </w:rPr>
              <w:t>(Choose one)</w:t>
            </w:r>
          </w:p>
          <w:p w:rsidR="00F503F0" w:rsidRPr="006F3C24" w:rsidRDefault="00F503F0" w:rsidP="00F503F0">
            <w:pPr>
              <w:tabs>
                <w:tab w:val="left" w:pos="5940"/>
                <w:tab w:val="left" w:pos="6930"/>
                <w:tab w:val="left" w:pos="8690"/>
                <w:tab w:val="left" w:pos="9460"/>
              </w:tabs>
              <w:rPr>
                <w:b/>
                <w:bCs/>
                <w:color w:val="000000" w:themeColor="text1"/>
              </w:rPr>
            </w:pPr>
          </w:p>
          <w:p w:rsidR="00F503F0" w:rsidRPr="006F3C24" w:rsidRDefault="00F503F0" w:rsidP="00F503F0">
            <w:pPr>
              <w:tabs>
                <w:tab w:val="left" w:pos="5940"/>
                <w:tab w:val="left" w:pos="6930"/>
                <w:tab w:val="left" w:pos="8690"/>
                <w:tab w:val="left" w:pos="9460"/>
              </w:tabs>
              <w:rPr>
                <w:b/>
                <w:bCs/>
                <w:color w:val="000000" w:themeColor="text1"/>
              </w:rPr>
            </w:pPr>
            <w:r w:rsidRPr="006F3C24">
              <w:rPr>
                <w:b/>
                <w:color w:val="000000" w:themeColor="text1"/>
              </w:rPr>
              <w:t xml:space="preserve">65. … talked about the importance of having safe sex?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Enter # of times ______      </w:t>
            </w:r>
          </w:p>
          <w:p w:rsidR="00F503F0" w:rsidRPr="006F3C24" w:rsidRDefault="00F503F0" w:rsidP="00F503F0">
            <w:pPr>
              <w:tabs>
                <w:tab w:val="left" w:pos="5940"/>
                <w:tab w:val="left" w:pos="7370"/>
                <w:tab w:val="left" w:pos="9240"/>
              </w:tabs>
              <w:rPr>
                <w:rFonts w:cs="Arial"/>
                <w:b/>
                <w:color w:val="000000" w:themeColor="text1"/>
              </w:rPr>
            </w:pPr>
            <w:r w:rsidRPr="006F3C24">
              <w:rPr>
                <w:b/>
                <w:color w:val="000000" w:themeColor="text1"/>
              </w:rPr>
              <w:t xml:space="preserve"> </w:t>
            </w:r>
          </w:p>
          <w:p w:rsidR="00F503F0" w:rsidRPr="006F3C24" w:rsidRDefault="00BE012A" w:rsidP="00F503F0">
            <w:pPr>
              <w:tabs>
                <w:tab w:val="left" w:pos="5940"/>
                <w:tab w:val="left" w:pos="7370"/>
                <w:tab w:val="left" w:pos="9240"/>
              </w:tabs>
              <w:rPr>
                <w:rFonts w:cs="Arial"/>
                <w:b/>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5940"/>
                <w:tab w:val="left" w:pos="7370"/>
                <w:tab w:val="left" w:pos="9240"/>
              </w:tabs>
              <w:rPr>
                <w:rFonts w:cs="Arial"/>
                <w:b/>
                <w:color w:val="000000" w:themeColor="text1"/>
              </w:rPr>
            </w:pPr>
            <w:r w:rsidRPr="006F3C24">
              <w:rPr>
                <w:b/>
                <w:color w:val="000000" w:themeColor="text1"/>
              </w:rPr>
              <w:t xml:space="preserve">   </w:t>
            </w:r>
            <w:r w:rsidRPr="006F3C24">
              <w:rPr>
                <w:b/>
                <w:color w:val="000000" w:themeColor="text1"/>
              </w:rPr>
              <w:tab/>
            </w:r>
          </w:p>
          <w:p w:rsidR="00F503F0" w:rsidRPr="006F3C24" w:rsidRDefault="00F503F0" w:rsidP="00F503F0">
            <w:pPr>
              <w:tabs>
                <w:tab w:val="left" w:pos="5940"/>
                <w:tab w:val="left" w:pos="7370"/>
                <w:tab w:val="left" w:pos="9240"/>
              </w:tabs>
              <w:rPr>
                <w:b/>
                <w:color w:val="000000" w:themeColor="text1"/>
              </w:rPr>
            </w:pPr>
            <w:r w:rsidRPr="006F3C24">
              <w:rPr>
                <w:rFonts w:cs="Arial"/>
                <w:b/>
                <w:color w:val="000000" w:themeColor="text1"/>
              </w:rPr>
              <w:t xml:space="preserve">66. … </w:t>
            </w:r>
            <w:r w:rsidRPr="006F3C24">
              <w:rPr>
                <w:b/>
                <w:color w:val="000000" w:themeColor="text1"/>
              </w:rPr>
              <w:t xml:space="preserve">shared ideas about how to avoid unsafe sex?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Enter # of times ______      </w:t>
            </w:r>
          </w:p>
          <w:p w:rsidR="00F503F0" w:rsidRPr="006F3C24" w:rsidRDefault="00F503F0" w:rsidP="00F503F0">
            <w:pPr>
              <w:tabs>
                <w:tab w:val="left" w:pos="5940"/>
                <w:tab w:val="left" w:pos="7370"/>
                <w:tab w:val="left" w:pos="9240"/>
              </w:tabs>
              <w:rPr>
                <w:rFonts w:cs="Arial"/>
                <w:b/>
                <w:color w:val="000000" w:themeColor="text1"/>
              </w:rPr>
            </w:pPr>
            <w:r w:rsidRPr="006F3C24">
              <w:rPr>
                <w:b/>
                <w:color w:val="000000" w:themeColor="text1"/>
              </w:rPr>
              <w:lastRenderedPageBreak/>
              <w:t xml:space="preserve"> </w:t>
            </w:r>
          </w:p>
          <w:p w:rsidR="00F503F0" w:rsidRPr="006F3C24" w:rsidRDefault="00BE012A" w:rsidP="00F503F0">
            <w:pPr>
              <w:tabs>
                <w:tab w:val="left" w:pos="5940"/>
                <w:tab w:val="left" w:pos="7370"/>
                <w:tab w:val="left" w:pos="9240"/>
              </w:tabs>
              <w:rPr>
                <w:rFonts w:cs="Arial"/>
                <w:b/>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5940"/>
                <w:tab w:val="left" w:pos="7370"/>
                <w:tab w:val="left" w:pos="9240"/>
              </w:tabs>
              <w:rPr>
                <w:rFonts w:cs="Arial"/>
                <w:b/>
                <w:color w:val="000000" w:themeColor="text1"/>
              </w:rPr>
            </w:pPr>
            <w:r w:rsidRPr="006F3C24">
              <w:rPr>
                <w:b/>
                <w:color w:val="000000" w:themeColor="text1"/>
              </w:rPr>
              <w:t xml:space="preserve">               </w:t>
            </w:r>
            <w:r w:rsidRPr="006F3C24">
              <w:rPr>
                <w:b/>
                <w:color w:val="000000" w:themeColor="text1"/>
              </w:rPr>
              <w:tab/>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67. … encouraged each other to practice safe sex?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Enter # of times ______      </w:t>
            </w:r>
          </w:p>
          <w:p w:rsidR="00F503F0" w:rsidRPr="006F3C24" w:rsidRDefault="00F503F0" w:rsidP="00F503F0">
            <w:pPr>
              <w:tabs>
                <w:tab w:val="left" w:pos="5940"/>
                <w:tab w:val="left" w:pos="7370"/>
                <w:tab w:val="left" w:pos="9240"/>
              </w:tabs>
              <w:rPr>
                <w:rFonts w:cs="Arial"/>
                <w:b/>
                <w:color w:val="000000" w:themeColor="text1"/>
              </w:rPr>
            </w:pPr>
            <w:r w:rsidRPr="006F3C24">
              <w:rPr>
                <w:b/>
                <w:color w:val="000000" w:themeColor="text1"/>
              </w:rPr>
              <w:t xml:space="preserve"> </w:t>
            </w:r>
          </w:p>
          <w:p w:rsidR="00F503F0" w:rsidRPr="006F3C24" w:rsidRDefault="00BE012A" w:rsidP="00F503F0">
            <w:pPr>
              <w:tabs>
                <w:tab w:val="left" w:pos="5940"/>
                <w:tab w:val="left" w:pos="7370"/>
                <w:tab w:val="left" w:pos="9240"/>
              </w:tabs>
              <w:rPr>
                <w:rFonts w:cs="Arial"/>
                <w:b/>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              </w:t>
            </w:r>
            <w:r w:rsidRPr="006F3C24">
              <w:rPr>
                <w:b/>
                <w:color w:val="000000" w:themeColor="text1"/>
              </w:rPr>
              <w:tab/>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68. … told each other that you practice safe sex?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Enter # of times ______      </w:t>
            </w:r>
          </w:p>
          <w:p w:rsidR="00F503F0" w:rsidRPr="006F3C24" w:rsidRDefault="00F503F0" w:rsidP="00F503F0">
            <w:pPr>
              <w:tabs>
                <w:tab w:val="left" w:pos="5940"/>
                <w:tab w:val="left" w:pos="7370"/>
                <w:tab w:val="left" w:pos="9240"/>
              </w:tabs>
              <w:rPr>
                <w:rFonts w:cs="Arial"/>
                <w:b/>
                <w:color w:val="000000" w:themeColor="text1"/>
              </w:rPr>
            </w:pPr>
            <w:r w:rsidRPr="006F3C24">
              <w:rPr>
                <w:b/>
                <w:color w:val="000000" w:themeColor="text1"/>
              </w:rPr>
              <w:t xml:space="preserve"> </w:t>
            </w:r>
          </w:p>
          <w:p w:rsidR="00F503F0" w:rsidRPr="006F3C24" w:rsidRDefault="00F503F0" w:rsidP="00F503F0">
            <w:pPr>
              <w:tabs>
                <w:tab w:val="left" w:pos="5940"/>
                <w:tab w:val="left" w:pos="7370"/>
                <w:tab w:val="left" w:pos="9240"/>
              </w:tabs>
              <w:rPr>
                <w:b/>
                <w:color w:val="000000" w:themeColor="text1"/>
              </w:rPr>
            </w:pPr>
            <w:r w:rsidRPr="006F3C24">
              <w:rPr>
                <w:rFonts w:cs="Arial"/>
                <w:b/>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r w:rsidRPr="006F3C24">
              <w:rPr>
                <w:b/>
                <w:color w:val="000000" w:themeColor="text1"/>
              </w:rPr>
              <w:t xml:space="preserve">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               </w:t>
            </w:r>
            <w:r w:rsidRPr="006F3C24">
              <w:rPr>
                <w:b/>
                <w:color w:val="000000" w:themeColor="text1"/>
              </w:rPr>
              <w:tab/>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69. … talked about negotiating condom use with a potential </w:t>
            </w:r>
            <w:r w:rsidRPr="006F3C24">
              <w:rPr>
                <w:b/>
                <w:color w:val="000000" w:themeColor="text1"/>
              </w:rPr>
              <w:tab/>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           </w:t>
            </w:r>
            <w:proofErr w:type="gramStart"/>
            <w:r w:rsidRPr="006F3C24">
              <w:rPr>
                <w:b/>
                <w:color w:val="000000" w:themeColor="text1"/>
              </w:rPr>
              <w:t>sex</w:t>
            </w:r>
            <w:proofErr w:type="gramEnd"/>
            <w:r w:rsidRPr="006F3C24">
              <w:rPr>
                <w:b/>
                <w:color w:val="000000" w:themeColor="text1"/>
              </w:rPr>
              <w:t xml:space="preserve"> partner?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Enter # of times ______     </w:t>
            </w:r>
          </w:p>
          <w:p w:rsidR="00F503F0" w:rsidRPr="006F3C24" w:rsidRDefault="00F503F0" w:rsidP="00F503F0">
            <w:pPr>
              <w:tabs>
                <w:tab w:val="left" w:pos="5940"/>
                <w:tab w:val="left" w:pos="7370"/>
                <w:tab w:val="left" w:pos="9240"/>
              </w:tabs>
              <w:rPr>
                <w:rFonts w:cs="Arial"/>
                <w:b/>
                <w:color w:val="000000" w:themeColor="text1"/>
              </w:rPr>
            </w:pPr>
            <w:r w:rsidRPr="006F3C24">
              <w:rPr>
                <w:b/>
                <w:color w:val="000000" w:themeColor="text1"/>
              </w:rPr>
              <w:t xml:space="preserve"> </w:t>
            </w:r>
          </w:p>
          <w:p w:rsidR="00F503F0" w:rsidRPr="006F3C24" w:rsidRDefault="00F503F0" w:rsidP="00F503F0">
            <w:pPr>
              <w:tabs>
                <w:tab w:val="left" w:pos="5940"/>
                <w:tab w:val="left" w:pos="7370"/>
                <w:tab w:val="left" w:pos="9240"/>
              </w:tabs>
              <w:rPr>
                <w:rFonts w:cs="Arial"/>
                <w:b/>
                <w:color w:val="000000" w:themeColor="text1"/>
              </w:rPr>
            </w:pPr>
            <w:r w:rsidRPr="006F3C24">
              <w:rPr>
                <w:rFonts w:cs="Arial"/>
                <w:b/>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Don’t know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color w:val="000000" w:themeColor="text1"/>
              </w:rPr>
              <w:t xml:space="preserve"> Decline to answer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                                                         </w:t>
            </w:r>
            <w:r w:rsidRPr="006F3C24">
              <w:rPr>
                <w:b/>
                <w:color w:val="000000" w:themeColor="text1"/>
              </w:rPr>
              <w:tab/>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70. … given each other condoms or safer sex literature?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Enter # of times ______      </w:t>
            </w:r>
          </w:p>
          <w:p w:rsidR="00F503F0" w:rsidRPr="006F3C24" w:rsidRDefault="00F503F0" w:rsidP="00F503F0">
            <w:pPr>
              <w:tabs>
                <w:tab w:val="left" w:pos="5940"/>
                <w:tab w:val="left" w:pos="7370"/>
                <w:tab w:val="left" w:pos="9240"/>
              </w:tabs>
              <w:rPr>
                <w:rFonts w:cs="Arial"/>
                <w:b/>
                <w:color w:val="000000" w:themeColor="text1"/>
              </w:rPr>
            </w:pPr>
            <w:r w:rsidRPr="006F3C24">
              <w:rPr>
                <w:b/>
                <w:color w:val="000000" w:themeColor="text1"/>
              </w:rPr>
              <w:t xml:space="preserve"> </w:t>
            </w:r>
          </w:p>
          <w:p w:rsidR="00F503F0" w:rsidRPr="006F3C24" w:rsidRDefault="00BE012A" w:rsidP="00F503F0">
            <w:pPr>
              <w:tabs>
                <w:tab w:val="left" w:pos="5940"/>
                <w:tab w:val="left" w:pos="7370"/>
                <w:tab w:val="left" w:pos="9240"/>
              </w:tabs>
              <w:rPr>
                <w:rFonts w:cs="Arial"/>
                <w:b/>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5940"/>
                <w:tab w:val="left" w:pos="7370"/>
                <w:tab w:val="left" w:pos="9240"/>
              </w:tabs>
              <w:rPr>
                <w:b/>
                <w:color w:val="000000" w:themeColor="text1"/>
              </w:rPr>
            </w:pPr>
            <w:r w:rsidRPr="006F3C24">
              <w:rPr>
                <w:rFonts w:cs="Arial"/>
                <w:b/>
                <w:color w:val="000000" w:themeColor="text1"/>
              </w:rPr>
              <w:t xml:space="preserve"> </w:t>
            </w:r>
            <w:r w:rsidRPr="006F3C24">
              <w:rPr>
                <w:b/>
                <w:color w:val="000000" w:themeColor="text1"/>
              </w:rPr>
              <w:t xml:space="preserve">        </w:t>
            </w:r>
            <w:r w:rsidRPr="006F3C24">
              <w:rPr>
                <w:b/>
                <w:color w:val="000000" w:themeColor="text1"/>
              </w:rPr>
              <w:tab/>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71. … encouraged each other to get tested for HIV?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Enter # of times ______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 </w:t>
            </w:r>
          </w:p>
          <w:p w:rsidR="00F503F0" w:rsidRPr="006F3C24" w:rsidRDefault="00BE012A" w:rsidP="00F503F0">
            <w:pPr>
              <w:tabs>
                <w:tab w:val="left" w:pos="5940"/>
                <w:tab w:val="left" w:pos="7370"/>
                <w:tab w:val="left" w:pos="9240"/>
              </w:tabs>
              <w:rPr>
                <w:rFonts w:cs="Arial"/>
                <w:b/>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              </w:t>
            </w:r>
            <w:r w:rsidRPr="006F3C24">
              <w:rPr>
                <w:b/>
                <w:color w:val="000000" w:themeColor="text1"/>
              </w:rPr>
              <w:tab/>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72. … talked about having taken the HIV antibody test?    </w:t>
            </w:r>
          </w:p>
          <w:p w:rsidR="00F503F0" w:rsidRPr="006F3C24" w:rsidRDefault="00F503F0" w:rsidP="00F503F0">
            <w:pPr>
              <w:tabs>
                <w:tab w:val="left" w:pos="5940"/>
                <w:tab w:val="left" w:pos="7370"/>
                <w:tab w:val="left" w:pos="9240"/>
              </w:tabs>
              <w:rPr>
                <w:b/>
                <w:color w:val="000000" w:themeColor="text1"/>
              </w:rPr>
            </w:pPr>
            <w:r w:rsidRPr="006F3C24">
              <w:rPr>
                <w:b/>
                <w:color w:val="000000" w:themeColor="text1"/>
              </w:rPr>
              <w:t xml:space="preserve">Enter # of times ______      </w:t>
            </w:r>
          </w:p>
          <w:p w:rsidR="00F503F0" w:rsidRPr="006F3C24" w:rsidRDefault="00F503F0" w:rsidP="00F503F0">
            <w:pPr>
              <w:tabs>
                <w:tab w:val="left" w:pos="5940"/>
                <w:tab w:val="left" w:pos="7370"/>
                <w:tab w:val="left" w:pos="9240"/>
              </w:tabs>
              <w:rPr>
                <w:rFonts w:cs="Arial"/>
                <w:b/>
                <w:color w:val="000000" w:themeColor="text1"/>
              </w:rPr>
            </w:pPr>
            <w:r w:rsidRPr="006F3C24">
              <w:rPr>
                <w:b/>
                <w:color w:val="000000" w:themeColor="text1"/>
              </w:rPr>
              <w:t xml:space="preserve"> </w:t>
            </w:r>
          </w:p>
          <w:p w:rsidR="00F503F0" w:rsidRPr="006F3C24" w:rsidRDefault="00BE012A" w:rsidP="00F503F0">
            <w:pPr>
              <w:tabs>
                <w:tab w:val="left" w:pos="5940"/>
                <w:tab w:val="left" w:pos="7370"/>
                <w:tab w:val="left" w:pos="9240"/>
              </w:tabs>
              <w:rPr>
                <w:rFonts w:cs="Arial"/>
                <w:b/>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5940"/>
                <w:tab w:val="left" w:pos="7370"/>
                <w:tab w:val="left" w:pos="9240"/>
              </w:tabs>
              <w:rPr>
                <w:rFonts w:cs="Arial"/>
                <w:b/>
                <w:color w:val="000000" w:themeColor="text1"/>
              </w:rPr>
            </w:pPr>
            <w:r w:rsidRPr="006F3C24">
              <w:rPr>
                <w:b/>
                <w:color w:val="000000" w:themeColor="text1"/>
              </w:rPr>
              <w:t xml:space="preserve">     </w:t>
            </w:r>
            <w:r w:rsidRPr="006F3C24">
              <w:rPr>
                <w:b/>
                <w:color w:val="000000" w:themeColor="text1"/>
              </w:rPr>
              <w:tab/>
            </w:r>
          </w:p>
        </w:tc>
      </w:tr>
    </w:tbl>
    <w:p w:rsidR="00F503F0" w:rsidRPr="006F3C24" w:rsidRDefault="00F503F0" w:rsidP="00F503F0">
      <w:pPr>
        <w:jc w:val="center"/>
        <w:rPr>
          <w:color w:val="000000" w:themeColor="text1"/>
        </w:rPr>
      </w:pPr>
    </w:p>
    <w:p w:rsidR="00F503F0" w:rsidRPr="006F3C24" w:rsidRDefault="00F503F0">
      <w:pPr>
        <w:widowControl/>
        <w:autoSpaceDE/>
        <w:autoSpaceDN/>
        <w:adjustRightInd/>
        <w:rPr>
          <w:rFonts w:ascii="Arial" w:hAnsi="Arial" w:cs="Arial"/>
          <w:i/>
          <w:color w:val="000000" w:themeColor="text1"/>
        </w:rPr>
      </w:pPr>
    </w:p>
    <w:p w:rsidR="00F503F0" w:rsidRPr="006F3C24" w:rsidRDefault="00F503F0" w:rsidP="00F503F0">
      <w:pPr>
        <w:rPr>
          <w:rFonts w:ascii="Arial" w:hAnsi="Arial" w:cs="Arial"/>
          <w:i/>
          <w:color w:val="000000" w:themeColor="text1"/>
        </w:rPr>
      </w:pPr>
      <w:r w:rsidRPr="006F3C24">
        <w:rPr>
          <w:rFonts w:ascii="Arial" w:hAnsi="Arial" w:cs="Arial"/>
          <w:i/>
          <w:color w:val="000000" w:themeColor="text1"/>
        </w:rPr>
        <w:t>The next few questions ask you about your views about men who have sex with men.</w:t>
      </w:r>
    </w:p>
    <w:p w:rsidR="0062490F" w:rsidRPr="006F3C24" w:rsidRDefault="0062490F" w:rsidP="00F503F0">
      <w:pPr>
        <w:rPr>
          <w:i/>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b/>
                <w:color w:val="000000" w:themeColor="text1"/>
              </w:rPr>
              <w:t xml:space="preserve">73. Do your religious beliefs make you feel any guilt about having sex with other men?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No guilt at all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little guilt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moderate amount of guilt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lot of guilt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great deal of guilt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rPr>
                <w:rFonts w:cs="Arial"/>
                <w:b/>
                <w:color w:val="000000" w:themeColor="text1"/>
              </w:rPr>
            </w:pPr>
          </w:p>
        </w:tc>
      </w:tr>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79"/>
              </w:tabs>
              <w:rPr>
                <w:rFonts w:cs="Arial"/>
                <w:b/>
                <w:color w:val="000000" w:themeColor="text1"/>
              </w:rPr>
            </w:pPr>
            <w:r w:rsidRPr="006F3C24">
              <w:rPr>
                <w:rFonts w:cs="Arial"/>
                <w:b/>
                <w:color w:val="000000" w:themeColor="text1"/>
              </w:rPr>
              <w:t xml:space="preserve">74.  Does having sex with other men make you dislike yourself? </w:t>
            </w:r>
            <w:r w:rsidRPr="006F3C24">
              <w:rPr>
                <w:rFonts w:cs="Arial"/>
                <w:color w:val="000000" w:themeColor="text1"/>
              </w:rPr>
              <w:t>(Choose one)</w:t>
            </w:r>
            <w:r w:rsidRPr="006F3C24">
              <w:rPr>
                <w:rFonts w:cs="Arial"/>
                <w:color w:val="000000" w:themeColor="text1"/>
              </w:rPr>
              <w:tab/>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Not at all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little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moderate amount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lot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great deal  </w:t>
            </w:r>
          </w:p>
          <w:p w:rsidR="0062490F"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rPr>
                <w:rFonts w:cs="Arial"/>
                <w:b/>
                <w:color w:val="000000" w:themeColor="text1"/>
              </w:rPr>
            </w:pPr>
            <w:r w:rsidRPr="006F3C24">
              <w:rPr>
                <w:rFonts w:cs="Arial"/>
                <w:color w:val="000000" w:themeColor="text1"/>
              </w:rPr>
              <w:lastRenderedPageBreak/>
              <w:t xml:space="preserve"> </w:t>
            </w:r>
          </w:p>
        </w:tc>
      </w:tr>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b/>
                <w:color w:val="000000" w:themeColor="text1"/>
              </w:rPr>
              <w:lastRenderedPageBreak/>
              <w:t xml:space="preserve">75.  Do you ever wish that you were attracted only to women?  </w:t>
            </w:r>
            <w:r w:rsidRPr="006F3C24">
              <w:rPr>
                <w:rFonts w:cs="Arial"/>
                <w:color w:val="000000" w:themeColor="text1"/>
              </w:rPr>
              <w:t xml:space="preserve">(Choose one)  </w:t>
            </w:r>
            <w:r w:rsidRPr="006F3C24">
              <w:rPr>
                <w:color w:val="000000" w:themeColor="text1"/>
              </w:rPr>
              <w:t xml:space="preserv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Not at all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little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moderate amount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lot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great deal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rPr>
                <w:rFonts w:cs="Arial"/>
                <w:color w:val="000000" w:themeColor="text1"/>
              </w:rPr>
            </w:pPr>
          </w:p>
        </w:tc>
      </w:tr>
    </w:tbl>
    <w:p w:rsidR="00F503F0" w:rsidRPr="006F3C24" w:rsidRDefault="00F503F0" w:rsidP="00F503F0">
      <w:pPr>
        <w:rPr>
          <w:color w:val="000000" w:themeColor="text1"/>
        </w:rPr>
      </w:pPr>
      <w:r w:rsidRPr="006F3C24">
        <w:rPr>
          <w:color w:val="000000" w:themeColor="text1"/>
        </w:rPr>
        <w:t xml:space="preserve"> </w:t>
      </w:r>
    </w:p>
    <w:p w:rsidR="00F503F0" w:rsidRPr="006F3C24" w:rsidRDefault="00F503F0" w:rsidP="00F503F0">
      <w:pPr>
        <w:rPr>
          <w:rFonts w:ascii="Arial" w:hAnsi="Arial" w:cs="Arial"/>
          <w:i/>
          <w:color w:val="000000" w:themeColor="text1"/>
        </w:rPr>
      </w:pPr>
      <w:r w:rsidRPr="006F3C24">
        <w:rPr>
          <w:rFonts w:ascii="Arial" w:hAnsi="Arial" w:cs="Arial"/>
          <w:i/>
          <w:color w:val="000000" w:themeColor="text1"/>
        </w:rPr>
        <w:t>The next set of questions asks about pride in being gay or bisexual.</w:t>
      </w:r>
    </w:p>
    <w:p w:rsidR="0062490F" w:rsidRPr="006F3C24" w:rsidRDefault="0062490F" w:rsidP="00F503F0">
      <w:pPr>
        <w:rPr>
          <w:rFonts w:ascii="Arial" w:hAnsi="Arial" w:cs="Arial"/>
          <w:i/>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b/>
                <w:color w:val="000000" w:themeColor="text1"/>
              </w:rPr>
              <w:t xml:space="preserve">76.  How happy are you about being gay or bisexual?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Not at all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little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moderate amount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lot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great deal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I don’t consider myself to be gay or bisexual  (Skip to Q79)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rPr>
                <w:rFonts w:cs="Arial"/>
                <w:color w:val="000000" w:themeColor="text1"/>
              </w:rPr>
            </w:pPr>
          </w:p>
        </w:tc>
      </w:tr>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b/>
                <w:color w:val="000000" w:themeColor="text1"/>
              </w:rPr>
              <w:t xml:space="preserve">77.  How much pride do you feel in being gay or bisexual?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Not at all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little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moderate amount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lot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 great deal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rPr>
                <w:rFonts w:cs="Arial"/>
                <w:color w:val="000000" w:themeColor="text1"/>
              </w:rPr>
            </w:pPr>
          </w:p>
        </w:tc>
      </w:tr>
      <w:tr w:rsidR="00F503F0" w:rsidRPr="006F3C24" w:rsidTr="00F503F0">
        <w:tc>
          <w:tcPr>
            <w:tcW w:w="11016" w:type="dxa"/>
          </w:tcPr>
          <w:p w:rsidR="00F503F0" w:rsidRPr="006F3C24" w:rsidRDefault="00F503F0" w:rsidP="00F503F0">
            <w:pPr>
              <w:rPr>
                <w:rFonts w:cs="Arial"/>
                <w:color w:val="000000" w:themeColor="text1"/>
              </w:rPr>
            </w:pPr>
            <w:r w:rsidRPr="006F3C24">
              <w:rPr>
                <w:rFonts w:cs="Arial"/>
                <w:b/>
                <w:color w:val="000000" w:themeColor="text1"/>
              </w:rPr>
              <w:t xml:space="preserve">78.   How comfortable are you with your sexual attraction to other men?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Not comfortable at all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Slightly comfortable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Moderately comfortable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Very comfortable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Extremely comfortable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b/>
                <w:color w:val="000000" w:themeColor="text1"/>
              </w:rPr>
            </w:pPr>
          </w:p>
        </w:tc>
      </w:tr>
    </w:tbl>
    <w:p w:rsidR="00F503F0" w:rsidRPr="006F3C24" w:rsidRDefault="00F503F0" w:rsidP="00F503F0">
      <w:pPr>
        <w:rPr>
          <w:rFonts w:ascii="Arial" w:hAnsi="Arial" w:cs="Arial"/>
          <w:i/>
          <w:color w:val="000000" w:themeColor="text1"/>
        </w:rPr>
      </w:pPr>
    </w:p>
    <w:p w:rsidR="00F503F0" w:rsidRPr="006F3C24" w:rsidRDefault="00F503F0" w:rsidP="00F503F0">
      <w:pPr>
        <w:rPr>
          <w:rFonts w:ascii="Arial" w:hAnsi="Arial" w:cs="Arial"/>
          <w:i/>
          <w:color w:val="000000" w:themeColor="text1"/>
        </w:rPr>
      </w:pPr>
      <w:r w:rsidRPr="006F3C24">
        <w:rPr>
          <w:rFonts w:ascii="Arial" w:hAnsi="Arial" w:cs="Arial"/>
          <w:i/>
          <w:color w:val="000000" w:themeColor="text1"/>
        </w:rPr>
        <w:t>Please indicate how much you agree or disagree with each of the following statements.</w:t>
      </w:r>
    </w:p>
    <w:p w:rsidR="0062490F" w:rsidRPr="006F3C24" w:rsidRDefault="0062490F" w:rsidP="00F503F0">
      <w:pPr>
        <w:rPr>
          <w:i/>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color w:val="000000" w:themeColor="text1"/>
              </w:rPr>
            </w:pPr>
            <w:r w:rsidRPr="006F3C24">
              <w:rPr>
                <w:rFonts w:cs="Arial"/>
                <w:b/>
                <w:color w:val="000000" w:themeColor="text1"/>
              </w:rPr>
              <w:t xml:space="preserve">79. </w:t>
            </w:r>
            <w:r w:rsidRPr="006F3C24">
              <w:rPr>
                <w:b/>
                <w:color w:val="000000" w:themeColor="text1"/>
              </w:rPr>
              <w:t xml:space="preserve">My friends really try to help me if I need it.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Strongly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Moderately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Moderately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Strongly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rPr>
                <w:rFonts w:cs="Arial"/>
                <w:b/>
                <w:color w:val="000000" w:themeColor="text1"/>
              </w:rPr>
            </w:pPr>
          </w:p>
        </w:tc>
      </w:tr>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color w:val="000000" w:themeColor="text1"/>
              </w:rPr>
            </w:pPr>
            <w:r w:rsidRPr="006F3C24">
              <w:rPr>
                <w:b/>
                <w:color w:val="000000" w:themeColor="text1"/>
              </w:rPr>
              <w:t xml:space="preserve">80. I can count on my friends when things go wrong.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Strongly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Moderately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Moderately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Strongly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rPr>
                <w:rFonts w:cs="Arial"/>
                <w:b/>
                <w:color w:val="000000" w:themeColor="text1"/>
              </w:rPr>
            </w:pPr>
          </w:p>
        </w:tc>
      </w:tr>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b/>
                <w:color w:val="000000" w:themeColor="text1"/>
              </w:rPr>
              <w:t xml:space="preserve">81. </w:t>
            </w:r>
            <w:r w:rsidRPr="006F3C24">
              <w:rPr>
                <w:b/>
                <w:color w:val="000000" w:themeColor="text1"/>
              </w:rPr>
              <w:t xml:space="preserve">I have friends with whom I can share my joys and sorrows.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Strongly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Moderately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Moderately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Strongly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rPr>
                <w:b/>
                <w:color w:val="000000" w:themeColor="text1"/>
              </w:rPr>
            </w:pPr>
          </w:p>
        </w:tc>
      </w:tr>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b/>
                <w:color w:val="000000" w:themeColor="text1"/>
              </w:rPr>
              <w:t xml:space="preserve">82. I can talk about my problems with my friends.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Strongly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Moderately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Moderately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Strongly     </w:t>
            </w:r>
          </w:p>
          <w:p w:rsidR="00F503F0" w:rsidRPr="006F3C24" w:rsidRDefault="00BE012A" w:rsidP="00F503F0">
            <w:pPr>
              <w:rPr>
                <w:rFonts w:cs="Arial"/>
                <w:color w:val="000000" w:themeColor="text1"/>
              </w:rPr>
            </w:pPr>
            <w:r w:rsidRPr="006F3C24">
              <w:rPr>
                <w:rFonts w:cs="Arial"/>
                <w:color w:val="000000" w:themeColor="text1"/>
              </w:rPr>
              <w:lastRenderedPageBreak/>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rPr>
                <w:rFonts w:cs="Arial"/>
                <w:color w:val="000000" w:themeColor="text1"/>
              </w:rPr>
            </w:pPr>
          </w:p>
        </w:tc>
      </w:tr>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b/>
                <w:color w:val="000000" w:themeColor="text1"/>
              </w:rPr>
              <w:lastRenderedPageBreak/>
              <w:t xml:space="preserve">83.  Being with my gay/bi/transgender friends help me feel good about myself.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Strongly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Moderately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Moderately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Strongly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I do not have gay/bi/transgender friends (Skip to Q87)</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rPr>
                <w:rFonts w:cs="Arial"/>
                <w:b/>
                <w:color w:val="000000" w:themeColor="text1"/>
              </w:rPr>
            </w:pPr>
          </w:p>
        </w:tc>
      </w:tr>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b/>
                <w:color w:val="000000" w:themeColor="text1"/>
              </w:rPr>
              <w:t xml:space="preserve">84.  Gay/bi/transgender friends provide me with helpful information or advice.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Strongly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Moderately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Moderately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Strongly     </w:t>
            </w:r>
          </w:p>
          <w:p w:rsidR="00F503F0" w:rsidRPr="006F3C24" w:rsidRDefault="00BE012A" w:rsidP="00F503F0">
            <w:pPr>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rPr>
                <w:rFonts w:cs="Arial"/>
                <w:b/>
                <w:color w:val="000000" w:themeColor="text1"/>
              </w:rPr>
            </w:pPr>
          </w:p>
        </w:tc>
      </w:tr>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b/>
                <w:color w:val="000000" w:themeColor="text1"/>
              </w:rPr>
              <w:t xml:space="preserve">85.  My gay/bi/transgender friends are good at helping me solve problems.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Strongly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Moderately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Moderately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Strongly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p>
        </w:tc>
      </w:tr>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b/>
                <w:color w:val="000000" w:themeColor="text1"/>
              </w:rPr>
              <w:t xml:space="preserve">86.  I have a deep sharing relationship with my gay/bi/transgender friends. </w:t>
            </w:r>
            <w:r w:rsidRPr="006F3C24">
              <w:rPr>
                <w:rFonts w:cs="Arial"/>
                <w:color w:val="000000" w:themeColor="text1"/>
              </w:rPr>
              <w:t xml:space="preserve">(Choose one)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Strongly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Moderately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Disagree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Slightly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Moderately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Agree Strongly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62490F" w:rsidRPr="006F3C24" w:rsidRDefault="0062490F"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b/>
                <w:color w:val="000000" w:themeColor="text1"/>
              </w:rPr>
            </w:pPr>
          </w:p>
        </w:tc>
      </w:tr>
    </w:tbl>
    <w:p w:rsidR="00F503F0" w:rsidRPr="006F3C24" w:rsidRDefault="00F503F0" w:rsidP="00F503F0">
      <w:pPr>
        <w:rPr>
          <w:color w:val="000000" w:themeColor="text1"/>
        </w:rPr>
      </w:pPr>
    </w:p>
    <w:p w:rsidR="00F503F0" w:rsidRPr="006F3C24" w:rsidRDefault="00F503F0" w:rsidP="00F503F0">
      <w:pPr>
        <w:rPr>
          <w:i/>
          <w:color w:val="000000" w:themeColor="text1"/>
        </w:rPr>
      </w:pPr>
      <w:r w:rsidRPr="006F3C24">
        <w:rPr>
          <w:i/>
          <w:color w:val="000000" w:themeColor="text1"/>
        </w:rPr>
        <w:t>This last set of questions asks about HIV-related messages you may have seen lately and, also, about involvement you may have had in HIV-related activities.</w:t>
      </w:r>
    </w:p>
    <w:p w:rsidR="0062490F" w:rsidRPr="006F3C24" w:rsidRDefault="0062490F" w:rsidP="00F503F0">
      <w:pPr>
        <w:rPr>
          <w:i/>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503F0" w:rsidRPr="006F3C24" w:rsidTr="00F503F0">
        <w:tc>
          <w:tcPr>
            <w:tcW w:w="11016" w:type="dxa"/>
          </w:tcPr>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b/>
                <w:color w:val="000000" w:themeColor="text1"/>
              </w:rPr>
            </w:pPr>
            <w:r w:rsidRPr="006F3C24">
              <w:rPr>
                <w:rFonts w:cs="Arial"/>
                <w:b/>
                <w:color w:val="000000" w:themeColor="text1"/>
              </w:rPr>
              <w:t xml:space="preserve">87.  Have you experienced any of the following in the past 3 months?  </w:t>
            </w:r>
            <w:r w:rsidRPr="006F3C24">
              <w:rPr>
                <w:rFonts w:cs="Arial"/>
                <w:color w:val="000000" w:themeColor="text1"/>
              </w:rPr>
              <w:t>(Check all that apply)</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Saw an ad encouraging me to be safe or use condoms, or an ad promoting local HIV prevention activities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Saw HIV prevention outreach in a local bar or other community location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sz w:val="20"/>
                <w:szCs w:val="20"/>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Had a discussion about HIV prevention, safer sex, HIV testing, or received condoms from a local outreach worker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sz w:val="20"/>
                <w:szCs w:val="20"/>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Picked up free condoms and/or lube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Asked someone or searched for information about HIV/AIDS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sz w:val="20"/>
                <w:szCs w:val="20"/>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Saw an Mpowerment Project advertisement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Visited the Mpowerment Project website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I have not experienced any of these in the past 3 months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p>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b/>
                <w:color w:val="000000" w:themeColor="text1"/>
              </w:rPr>
              <w:t xml:space="preserve">88. How many times have you done any of these in the past 3 months?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b/>
                <w:color w:val="000000" w:themeColor="text1"/>
              </w:rPr>
              <w:t>Enter the # of times that you have volunteered with a local HIV prevention effort _____</w:t>
            </w:r>
            <w:r w:rsidR="00F503F0" w:rsidRPr="006F3C24">
              <w:rPr>
                <w:rFonts w:cs="Arial"/>
                <w:color w:val="000000" w:themeColor="text1"/>
              </w:rPr>
              <w:t xml:space="preserve">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lastRenderedPageBreak/>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b/>
                <w:color w:val="000000" w:themeColor="text1"/>
              </w:rPr>
            </w:pPr>
          </w:p>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b/>
                <w:color w:val="000000" w:themeColor="text1"/>
              </w:rPr>
            </w:pPr>
            <w:r w:rsidRPr="006F3C24">
              <w:rPr>
                <w:rFonts w:cs="Arial"/>
                <w:b/>
                <w:color w:val="000000" w:themeColor="text1"/>
              </w:rPr>
              <w:t xml:space="preserve"> </w:t>
            </w:r>
            <w:r w:rsidR="00BE012A"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BE012A" w:rsidRPr="006F3C24">
              <w:rPr>
                <w:rFonts w:cs="Arial"/>
                <w:color w:val="000000" w:themeColor="text1"/>
              </w:rPr>
            </w:r>
            <w:r w:rsidR="00BE012A" w:rsidRPr="006F3C24">
              <w:rPr>
                <w:rFonts w:cs="Arial"/>
                <w:color w:val="000000" w:themeColor="text1"/>
              </w:rPr>
              <w:fldChar w:fldCharType="end"/>
            </w:r>
            <w:r w:rsidRPr="006F3C24">
              <w:rPr>
                <w:rFonts w:cs="Arial"/>
                <w:b/>
                <w:color w:val="000000" w:themeColor="text1"/>
              </w:rPr>
              <w:t>Enter the # of times that you have participated in a small-group discussion about safer sex or HIV prevention _</w:t>
            </w:r>
            <w:r w:rsidRPr="006F3C24">
              <w:rPr>
                <w:rFonts w:cs="Arial"/>
                <w:color w:val="000000" w:themeColor="text1"/>
              </w:rPr>
              <w:t xml:space="preserve"> </w:t>
            </w:r>
            <w:r w:rsidRPr="006F3C24">
              <w:rPr>
                <w:rFonts w:cs="Arial"/>
                <w:b/>
                <w:color w:val="000000" w:themeColor="text1"/>
              </w:rPr>
              <w:t xml:space="preserve">__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b/>
                <w:color w:val="000000" w:themeColor="text1"/>
              </w:rPr>
            </w:pP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b/>
                <w:color w:val="000000" w:themeColor="text1"/>
              </w:rPr>
            </w:pPr>
            <w:r w:rsidRPr="006F3C24">
              <w:rPr>
                <w:rFonts w:cs="Arial"/>
                <w:b/>
                <w:color w:val="000000" w:themeColor="text1"/>
              </w:rPr>
              <w:fldChar w:fldCharType="begin">
                <w:ffData>
                  <w:name w:val="Check36"/>
                  <w:enabled/>
                  <w:calcOnExit w:val="0"/>
                  <w:checkBox>
                    <w:size w:val="22"/>
                    <w:default w:val="0"/>
                  </w:checkBox>
                </w:ffData>
              </w:fldChar>
            </w:r>
            <w:r w:rsidR="00F503F0" w:rsidRPr="006F3C24">
              <w:rPr>
                <w:rFonts w:cs="Arial"/>
                <w:b/>
                <w:color w:val="000000" w:themeColor="text1"/>
              </w:rPr>
              <w:instrText xml:space="preserve"> FORMCHECKBOX </w:instrText>
            </w:r>
            <w:r w:rsidRPr="006F3C24">
              <w:rPr>
                <w:rFonts w:cs="Arial"/>
                <w:b/>
                <w:color w:val="000000" w:themeColor="text1"/>
              </w:rPr>
            </w:r>
            <w:r w:rsidRPr="006F3C24">
              <w:rPr>
                <w:rFonts w:cs="Arial"/>
                <w:b/>
                <w:color w:val="000000" w:themeColor="text1"/>
              </w:rPr>
              <w:fldChar w:fldCharType="end"/>
            </w:r>
            <w:r w:rsidR="00F503F0" w:rsidRPr="006F3C24">
              <w:rPr>
                <w:rFonts w:cs="Arial"/>
                <w:b/>
                <w:color w:val="000000" w:themeColor="text1"/>
              </w:rPr>
              <w:t xml:space="preserve"> Enter the # of times that you have volunteered for the Mpowerment Project __</w:t>
            </w:r>
            <w:r w:rsidR="00F503F0" w:rsidRPr="006F3C24">
              <w:rPr>
                <w:rFonts w:cs="Arial"/>
                <w:color w:val="000000" w:themeColor="text1"/>
              </w:rPr>
              <w:t xml:space="preserve"> </w:t>
            </w:r>
            <w:r w:rsidR="00F503F0" w:rsidRPr="006F3C24">
              <w:rPr>
                <w:rFonts w:cs="Arial"/>
                <w:b/>
                <w:color w:val="000000" w:themeColor="text1"/>
              </w:rPr>
              <w:t xml:space="preserve">__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t xml:space="preserve">         </w:t>
            </w:r>
            <w:r w:rsidRPr="006F3C24">
              <w:rPr>
                <w:rFonts w:cs="Arial"/>
                <w:color w:val="000000" w:themeColor="text1"/>
              </w:rPr>
              <w:tab/>
            </w:r>
            <w:r w:rsidRPr="006F3C24">
              <w:rPr>
                <w:rFonts w:cs="Arial"/>
                <w:color w:val="000000" w:themeColor="text1"/>
              </w:rPr>
              <w:tab/>
            </w:r>
            <w:r w:rsidRPr="006F3C24">
              <w:rPr>
                <w:rFonts w:cs="Arial"/>
                <w:color w:val="000000" w:themeColor="text1"/>
              </w:rPr>
              <w:tab/>
            </w:r>
            <w:r w:rsidRPr="006F3C24">
              <w:rPr>
                <w:rFonts w:cs="Arial"/>
                <w:color w:val="000000" w:themeColor="text1"/>
              </w:rPr>
              <w:tab/>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b/>
                <w:color w:val="000000" w:themeColor="text1"/>
              </w:rPr>
            </w:pPr>
            <w:r w:rsidRPr="006F3C24">
              <w:rPr>
                <w:rFonts w:cs="Arial"/>
                <w:b/>
                <w:color w:val="000000" w:themeColor="text1"/>
              </w:rPr>
              <w:fldChar w:fldCharType="begin">
                <w:ffData>
                  <w:name w:val="Check36"/>
                  <w:enabled/>
                  <w:calcOnExit w:val="0"/>
                  <w:checkBox>
                    <w:size w:val="22"/>
                    <w:default w:val="0"/>
                  </w:checkBox>
                </w:ffData>
              </w:fldChar>
            </w:r>
            <w:r w:rsidR="00F503F0" w:rsidRPr="006F3C24">
              <w:rPr>
                <w:rFonts w:cs="Arial"/>
                <w:b/>
                <w:color w:val="000000" w:themeColor="text1"/>
              </w:rPr>
              <w:instrText xml:space="preserve"> FORMCHECKBOX </w:instrText>
            </w:r>
            <w:r w:rsidRPr="006F3C24">
              <w:rPr>
                <w:rFonts w:cs="Arial"/>
                <w:b/>
                <w:color w:val="000000" w:themeColor="text1"/>
              </w:rPr>
            </w:r>
            <w:r w:rsidRPr="006F3C24">
              <w:rPr>
                <w:rFonts w:cs="Arial"/>
                <w:b/>
                <w:color w:val="000000" w:themeColor="text1"/>
              </w:rPr>
              <w:fldChar w:fldCharType="end"/>
            </w:r>
            <w:r w:rsidR="00F503F0" w:rsidRPr="006F3C24">
              <w:rPr>
                <w:rFonts w:cs="Arial"/>
                <w:b/>
                <w:color w:val="000000" w:themeColor="text1"/>
              </w:rPr>
              <w:t xml:space="preserve"> Enter the # of times that you have attended an Mpowerment Project event  __</w:t>
            </w:r>
            <w:r w:rsidR="00F503F0" w:rsidRPr="006F3C24">
              <w:rPr>
                <w:rFonts w:cs="Arial"/>
                <w:color w:val="000000" w:themeColor="text1"/>
              </w:rPr>
              <w:t xml:space="preserve"> </w:t>
            </w:r>
            <w:r w:rsidR="00F503F0" w:rsidRPr="006F3C24">
              <w:rPr>
                <w:rFonts w:cs="Arial"/>
                <w:b/>
                <w:color w:val="000000" w:themeColor="text1"/>
              </w:rPr>
              <w:t xml:space="preserve">__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p w:rsidR="00F503F0" w:rsidRPr="006F3C24" w:rsidRDefault="00F503F0"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b/>
                <w:color w:val="000000" w:themeColor="text1"/>
              </w:rPr>
              <w:tab/>
            </w:r>
            <w:r w:rsidRPr="006F3C24">
              <w:rPr>
                <w:rFonts w:cs="Arial"/>
                <w:b/>
                <w:color w:val="000000" w:themeColor="text1"/>
              </w:rPr>
              <w:tab/>
            </w:r>
            <w:r w:rsidRPr="006F3C24">
              <w:rPr>
                <w:rFonts w:cs="Arial"/>
                <w:b/>
                <w:color w:val="000000" w:themeColor="text1"/>
              </w:rPr>
              <w:tab/>
            </w:r>
            <w:r w:rsidRPr="006F3C24">
              <w:rPr>
                <w:rFonts w:cs="Arial"/>
                <w:b/>
                <w:color w:val="000000" w:themeColor="text1"/>
              </w:rPr>
              <w:tab/>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b/>
                <w:color w:val="000000" w:themeColor="text1"/>
              </w:rPr>
            </w:pPr>
            <w:r w:rsidRPr="006F3C24">
              <w:rPr>
                <w:rFonts w:cs="Arial"/>
                <w:b/>
                <w:color w:val="000000" w:themeColor="text1"/>
              </w:rPr>
              <w:fldChar w:fldCharType="begin">
                <w:ffData>
                  <w:name w:val="Check36"/>
                  <w:enabled/>
                  <w:calcOnExit w:val="0"/>
                  <w:checkBox>
                    <w:size w:val="22"/>
                    <w:default w:val="0"/>
                  </w:checkBox>
                </w:ffData>
              </w:fldChar>
            </w:r>
            <w:r w:rsidR="00F503F0" w:rsidRPr="006F3C24">
              <w:rPr>
                <w:rFonts w:cs="Arial"/>
                <w:b/>
                <w:color w:val="000000" w:themeColor="text1"/>
              </w:rPr>
              <w:instrText xml:space="preserve"> FORMCHECKBOX </w:instrText>
            </w:r>
            <w:r w:rsidRPr="006F3C24">
              <w:rPr>
                <w:rFonts w:cs="Arial"/>
                <w:b/>
                <w:color w:val="000000" w:themeColor="text1"/>
              </w:rPr>
            </w:r>
            <w:r w:rsidRPr="006F3C24">
              <w:rPr>
                <w:rFonts w:cs="Arial"/>
                <w:b/>
                <w:color w:val="000000" w:themeColor="text1"/>
              </w:rPr>
              <w:fldChar w:fldCharType="end"/>
            </w:r>
            <w:r w:rsidR="00F503F0" w:rsidRPr="006F3C24">
              <w:rPr>
                <w:rFonts w:cs="Arial"/>
                <w:b/>
                <w:color w:val="000000" w:themeColor="text1"/>
              </w:rPr>
              <w:t xml:space="preserve"> Enter the # of times that you have visited the Mpowerment Project space  __</w:t>
            </w:r>
            <w:r w:rsidR="00F503F0" w:rsidRPr="006F3C24">
              <w:rPr>
                <w:rFonts w:cs="Arial"/>
                <w:color w:val="000000" w:themeColor="text1"/>
              </w:rPr>
              <w:t xml:space="preserve"> </w:t>
            </w:r>
            <w:r w:rsidR="00F503F0" w:rsidRPr="006F3C24">
              <w:rPr>
                <w:rFonts w:cs="Arial"/>
                <w:b/>
                <w:color w:val="000000" w:themeColor="text1"/>
              </w:rPr>
              <w:t xml:space="preserve">___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Don’t know     </w:t>
            </w:r>
          </w:p>
          <w:p w:rsidR="00F503F0" w:rsidRPr="006F3C24" w:rsidRDefault="00BE012A" w:rsidP="00F503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cs="Arial"/>
                <w:color w:val="000000" w:themeColor="text1"/>
              </w:rPr>
            </w:pPr>
            <w:r w:rsidRPr="006F3C24">
              <w:rPr>
                <w:rFonts w:cs="Arial"/>
                <w:color w:val="000000" w:themeColor="text1"/>
              </w:rPr>
              <w:fldChar w:fldCharType="begin">
                <w:ffData>
                  <w:name w:val="Check36"/>
                  <w:enabled/>
                  <w:calcOnExit w:val="0"/>
                  <w:checkBox>
                    <w:size w:val="22"/>
                    <w:default w:val="0"/>
                  </w:checkBox>
                </w:ffData>
              </w:fldChar>
            </w:r>
            <w:r w:rsidR="00F503F0" w:rsidRPr="006F3C24">
              <w:rPr>
                <w:rFonts w:cs="Arial"/>
                <w:color w:val="000000" w:themeColor="text1"/>
              </w:rPr>
              <w:instrText xml:space="preserve"> FORMCHECKBOX </w:instrText>
            </w:r>
            <w:r w:rsidRPr="006F3C24">
              <w:rPr>
                <w:rFonts w:cs="Arial"/>
                <w:color w:val="000000" w:themeColor="text1"/>
              </w:rPr>
            </w:r>
            <w:r w:rsidRPr="006F3C24">
              <w:rPr>
                <w:rFonts w:cs="Arial"/>
                <w:color w:val="000000" w:themeColor="text1"/>
              </w:rPr>
              <w:fldChar w:fldCharType="end"/>
            </w:r>
            <w:r w:rsidR="00F503F0" w:rsidRPr="006F3C24">
              <w:rPr>
                <w:rFonts w:cs="Arial"/>
                <w:color w:val="000000" w:themeColor="text1"/>
              </w:rPr>
              <w:t xml:space="preserve"> Decline to answer  </w:t>
            </w:r>
          </w:p>
        </w:tc>
      </w:tr>
    </w:tbl>
    <w:p w:rsidR="00F503F0" w:rsidRPr="006F3C24" w:rsidRDefault="00F503F0" w:rsidP="00F503F0">
      <w:pPr>
        <w:rPr>
          <w:b/>
          <w:color w:val="000000" w:themeColor="text1"/>
        </w:rPr>
      </w:pPr>
    </w:p>
    <w:p w:rsidR="00F503F0" w:rsidRPr="006F3C24" w:rsidRDefault="00F503F0" w:rsidP="00F503F0">
      <w:pPr>
        <w:rPr>
          <w:b/>
          <w:color w:val="000000" w:themeColor="text1"/>
        </w:rPr>
      </w:pPr>
      <w:r w:rsidRPr="006F3C24">
        <w:rPr>
          <w:b/>
          <w:color w:val="000000" w:themeColor="text1"/>
        </w:rPr>
        <w:t>Thank you! You have now finished completing the survey.  Please let a staff member know that you are finished.</w:t>
      </w:r>
    </w:p>
    <w:p w:rsidR="00F503F0" w:rsidRPr="006F3C24" w:rsidRDefault="00F503F0" w:rsidP="00F503F0">
      <w:pPr>
        <w:rPr>
          <w:i/>
          <w:color w:val="000000" w:themeColor="text1"/>
        </w:rPr>
      </w:pPr>
    </w:p>
    <w:p w:rsidR="00122DE3" w:rsidRPr="006F3C24" w:rsidRDefault="00122DE3">
      <w:pPr>
        <w:widowControl/>
        <w:autoSpaceDE/>
        <w:autoSpaceDN/>
        <w:adjustRightInd/>
        <w:rPr>
          <w:rFonts w:ascii="Courier New" w:hAnsi="Courier New" w:cs="Courier New"/>
          <w:color w:val="000000" w:themeColor="text1"/>
        </w:rPr>
      </w:pPr>
    </w:p>
    <w:sectPr w:rsidR="00122DE3" w:rsidRPr="006F3C24" w:rsidSect="00F503F0">
      <w:headerReference w:type="even" r:id="rId11"/>
      <w:footerReference w:type="even" r:id="rId12"/>
      <w:footerReference w:type="default" r:id="rId13"/>
      <w:endnotePr>
        <w:numFmt w:val="decimal"/>
      </w:endnotePr>
      <w:pgSz w:w="12240" w:h="15840" w:code="1"/>
      <w:pgMar w:top="1440" w:right="720" w:bottom="1440" w:left="720" w:header="1152"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213" w:rsidRDefault="00E41213">
      <w:r>
        <w:separator/>
      </w:r>
    </w:p>
  </w:endnote>
  <w:endnote w:type="continuationSeparator" w:id="0">
    <w:p w:rsidR="00E41213" w:rsidRDefault="00E412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autami">
    <w:panose1 w:val="02000500000000000000"/>
    <w:charset w:val="01"/>
    <w:family w:val="auto"/>
    <w:pitch w:val="variable"/>
    <w:sig w:usb0="002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13" w:rsidRDefault="00BE012A" w:rsidP="00F15C6A">
    <w:pPr>
      <w:pStyle w:val="Footer"/>
      <w:framePr w:wrap="around" w:vAnchor="text" w:hAnchor="margin" w:xAlign="center" w:y="1"/>
      <w:rPr>
        <w:rStyle w:val="PageNumber"/>
      </w:rPr>
    </w:pPr>
    <w:r>
      <w:rPr>
        <w:rStyle w:val="PageNumber"/>
      </w:rPr>
      <w:fldChar w:fldCharType="begin"/>
    </w:r>
    <w:r w:rsidR="00E41213">
      <w:rPr>
        <w:rStyle w:val="PageNumber"/>
      </w:rPr>
      <w:instrText xml:space="preserve">PAGE  </w:instrText>
    </w:r>
    <w:r>
      <w:rPr>
        <w:rStyle w:val="PageNumber"/>
      </w:rPr>
      <w:fldChar w:fldCharType="end"/>
    </w:r>
  </w:p>
  <w:p w:rsidR="00E41213" w:rsidRDefault="00E412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13" w:rsidRDefault="00BE012A" w:rsidP="00F15C6A">
    <w:pPr>
      <w:pStyle w:val="Footer"/>
      <w:framePr w:wrap="around" w:vAnchor="text" w:hAnchor="margin" w:xAlign="center" w:y="1"/>
      <w:rPr>
        <w:rStyle w:val="PageNumber"/>
      </w:rPr>
    </w:pPr>
    <w:r>
      <w:rPr>
        <w:rStyle w:val="PageNumber"/>
      </w:rPr>
      <w:fldChar w:fldCharType="begin"/>
    </w:r>
    <w:r w:rsidR="00E41213">
      <w:rPr>
        <w:rStyle w:val="PageNumber"/>
      </w:rPr>
      <w:instrText xml:space="preserve">PAGE  </w:instrText>
    </w:r>
    <w:r>
      <w:rPr>
        <w:rStyle w:val="PageNumber"/>
      </w:rPr>
      <w:fldChar w:fldCharType="separate"/>
    </w:r>
    <w:r w:rsidR="00A664C3">
      <w:rPr>
        <w:rStyle w:val="PageNumber"/>
        <w:noProof/>
      </w:rPr>
      <w:t>1</w:t>
    </w:r>
    <w:r>
      <w:rPr>
        <w:rStyle w:val="PageNumber"/>
      </w:rPr>
      <w:fldChar w:fldCharType="end"/>
    </w:r>
  </w:p>
  <w:p w:rsidR="00E41213" w:rsidRDefault="00E41213" w:rsidP="005B5F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13" w:rsidRDefault="00BE012A" w:rsidP="00F15C6A">
    <w:pPr>
      <w:pStyle w:val="Footer"/>
      <w:framePr w:wrap="around" w:vAnchor="text" w:hAnchor="margin" w:xAlign="center" w:y="1"/>
      <w:rPr>
        <w:rStyle w:val="PageNumber"/>
      </w:rPr>
    </w:pPr>
    <w:r>
      <w:rPr>
        <w:rStyle w:val="PageNumber"/>
      </w:rPr>
      <w:fldChar w:fldCharType="begin"/>
    </w:r>
    <w:r w:rsidR="00E41213">
      <w:rPr>
        <w:rStyle w:val="PageNumber"/>
      </w:rPr>
      <w:instrText xml:space="preserve">PAGE  </w:instrText>
    </w:r>
    <w:r>
      <w:rPr>
        <w:rStyle w:val="PageNumber"/>
      </w:rPr>
      <w:fldChar w:fldCharType="end"/>
    </w:r>
  </w:p>
  <w:p w:rsidR="00E41213" w:rsidRDefault="00E4121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13" w:rsidRDefault="00BE012A" w:rsidP="00F15C6A">
    <w:pPr>
      <w:pStyle w:val="Footer"/>
      <w:framePr w:wrap="around" w:vAnchor="text" w:hAnchor="margin" w:xAlign="center" w:y="1"/>
      <w:rPr>
        <w:rStyle w:val="PageNumber"/>
      </w:rPr>
    </w:pPr>
    <w:r>
      <w:rPr>
        <w:rStyle w:val="PageNumber"/>
      </w:rPr>
      <w:fldChar w:fldCharType="begin"/>
    </w:r>
    <w:r w:rsidR="00E41213">
      <w:rPr>
        <w:rStyle w:val="PageNumber"/>
      </w:rPr>
      <w:instrText xml:space="preserve">PAGE  </w:instrText>
    </w:r>
    <w:r>
      <w:rPr>
        <w:rStyle w:val="PageNumber"/>
      </w:rPr>
      <w:fldChar w:fldCharType="separate"/>
    </w:r>
    <w:r w:rsidR="00A664C3">
      <w:rPr>
        <w:rStyle w:val="PageNumber"/>
        <w:noProof/>
      </w:rPr>
      <w:t>2</w:t>
    </w:r>
    <w:r>
      <w:rPr>
        <w:rStyle w:val="PageNumber"/>
      </w:rPr>
      <w:fldChar w:fldCharType="end"/>
    </w:r>
  </w:p>
  <w:p w:rsidR="00E41213" w:rsidRDefault="00E41213" w:rsidP="005B5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213" w:rsidRDefault="00E41213">
      <w:r>
        <w:separator/>
      </w:r>
    </w:p>
  </w:footnote>
  <w:footnote w:type="continuationSeparator" w:id="0">
    <w:p w:rsidR="00E41213" w:rsidRDefault="00E412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13" w:rsidRDefault="00BE012A" w:rsidP="00742647">
    <w:pPr>
      <w:pStyle w:val="Header"/>
      <w:framePr w:wrap="around" w:vAnchor="text" w:hAnchor="margin" w:xAlign="center" w:y="1"/>
      <w:rPr>
        <w:rStyle w:val="PageNumber"/>
      </w:rPr>
    </w:pPr>
    <w:r>
      <w:rPr>
        <w:rStyle w:val="PageNumber"/>
      </w:rPr>
      <w:fldChar w:fldCharType="begin"/>
    </w:r>
    <w:r w:rsidR="00E41213">
      <w:rPr>
        <w:rStyle w:val="PageNumber"/>
      </w:rPr>
      <w:instrText xml:space="preserve">PAGE  </w:instrText>
    </w:r>
    <w:r>
      <w:rPr>
        <w:rStyle w:val="PageNumber"/>
      </w:rPr>
      <w:fldChar w:fldCharType="end"/>
    </w:r>
  </w:p>
  <w:p w:rsidR="00E41213" w:rsidRDefault="00E412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13" w:rsidRDefault="00BE012A" w:rsidP="00742647">
    <w:pPr>
      <w:pStyle w:val="Header"/>
      <w:framePr w:wrap="around" w:vAnchor="text" w:hAnchor="margin" w:xAlign="center" w:y="1"/>
      <w:rPr>
        <w:rStyle w:val="PageNumber"/>
      </w:rPr>
    </w:pPr>
    <w:r>
      <w:rPr>
        <w:rStyle w:val="PageNumber"/>
      </w:rPr>
      <w:fldChar w:fldCharType="begin"/>
    </w:r>
    <w:r w:rsidR="00E41213">
      <w:rPr>
        <w:rStyle w:val="PageNumber"/>
      </w:rPr>
      <w:instrText xml:space="preserve">PAGE  </w:instrText>
    </w:r>
    <w:r>
      <w:rPr>
        <w:rStyle w:val="PageNumber"/>
      </w:rPr>
      <w:fldChar w:fldCharType="end"/>
    </w:r>
  </w:p>
  <w:p w:rsidR="00E41213" w:rsidRDefault="00E412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C2AC4"/>
    <w:multiLevelType w:val="hybridMultilevel"/>
    <w:tmpl w:val="9CF0526C"/>
    <w:lvl w:ilvl="0" w:tplc="0F5EE6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A64C9B"/>
    <w:multiLevelType w:val="hybridMultilevel"/>
    <w:tmpl w:val="4FFE5D40"/>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2">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18"/>
  </w:num>
  <w:num w:numId="8">
    <w:abstractNumId w:val="7"/>
  </w:num>
  <w:num w:numId="9">
    <w:abstractNumId w:val="22"/>
  </w:num>
  <w:num w:numId="10">
    <w:abstractNumId w:val="8"/>
  </w:num>
  <w:num w:numId="11">
    <w:abstractNumId w:val="14"/>
  </w:num>
  <w:num w:numId="12">
    <w:abstractNumId w:val="16"/>
  </w:num>
  <w:num w:numId="13">
    <w:abstractNumId w:val="17"/>
  </w:num>
  <w:num w:numId="14">
    <w:abstractNumId w:val="10"/>
  </w:num>
  <w:num w:numId="15">
    <w:abstractNumId w:val="5"/>
  </w:num>
  <w:num w:numId="16">
    <w:abstractNumId w:val="15"/>
  </w:num>
  <w:num w:numId="17">
    <w:abstractNumId w:val="11"/>
  </w:num>
  <w:num w:numId="18">
    <w:abstractNumId w:val="20"/>
  </w:num>
  <w:num w:numId="19">
    <w:abstractNumId w:val="19"/>
  </w:num>
  <w:num w:numId="20">
    <w:abstractNumId w:val="12"/>
  </w:num>
  <w:num w:numId="21">
    <w:abstractNumId w:val="9"/>
  </w:num>
  <w:num w:numId="22">
    <w:abstractNumId w:val="6"/>
  </w:num>
  <w:num w:numId="23">
    <w:abstractNumId w:val="21"/>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numFmt w:val="decimal"/>
    <w:endnote w:id="-1"/>
    <w:endnote w:id="0"/>
  </w:endnotePr>
  <w:compat/>
  <w:rsids>
    <w:rsidRoot w:val="00317F8B"/>
    <w:rsid w:val="00001968"/>
    <w:rsid w:val="00002764"/>
    <w:rsid w:val="00017B42"/>
    <w:rsid w:val="000259DE"/>
    <w:rsid w:val="00027B74"/>
    <w:rsid w:val="00030DA5"/>
    <w:rsid w:val="000315DB"/>
    <w:rsid w:val="00031D85"/>
    <w:rsid w:val="00032124"/>
    <w:rsid w:val="00033191"/>
    <w:rsid w:val="00036E5B"/>
    <w:rsid w:val="00045538"/>
    <w:rsid w:val="00046FFA"/>
    <w:rsid w:val="00047045"/>
    <w:rsid w:val="000500DA"/>
    <w:rsid w:val="00055B49"/>
    <w:rsid w:val="000627FE"/>
    <w:rsid w:val="00066529"/>
    <w:rsid w:val="0006668D"/>
    <w:rsid w:val="0007072A"/>
    <w:rsid w:val="00073667"/>
    <w:rsid w:val="00075693"/>
    <w:rsid w:val="000760FB"/>
    <w:rsid w:val="00082A36"/>
    <w:rsid w:val="00085603"/>
    <w:rsid w:val="00091D70"/>
    <w:rsid w:val="000928D4"/>
    <w:rsid w:val="000A2FF3"/>
    <w:rsid w:val="000A3385"/>
    <w:rsid w:val="000A3C24"/>
    <w:rsid w:val="000B03B1"/>
    <w:rsid w:val="000B2411"/>
    <w:rsid w:val="000B3F98"/>
    <w:rsid w:val="000C166E"/>
    <w:rsid w:val="000C6292"/>
    <w:rsid w:val="000C7994"/>
    <w:rsid w:val="000D2BD2"/>
    <w:rsid w:val="000E54FF"/>
    <w:rsid w:val="000E5D00"/>
    <w:rsid w:val="000E79C3"/>
    <w:rsid w:val="000F5494"/>
    <w:rsid w:val="000F681D"/>
    <w:rsid w:val="001116B2"/>
    <w:rsid w:val="00111BE6"/>
    <w:rsid w:val="001161EE"/>
    <w:rsid w:val="0012089D"/>
    <w:rsid w:val="00121AC4"/>
    <w:rsid w:val="00122DE3"/>
    <w:rsid w:val="0012573B"/>
    <w:rsid w:val="0012768D"/>
    <w:rsid w:val="0013173E"/>
    <w:rsid w:val="00133117"/>
    <w:rsid w:val="00142D32"/>
    <w:rsid w:val="001475C9"/>
    <w:rsid w:val="00155911"/>
    <w:rsid w:val="00161E86"/>
    <w:rsid w:val="001715FA"/>
    <w:rsid w:val="00173868"/>
    <w:rsid w:val="001747FF"/>
    <w:rsid w:val="00174A9F"/>
    <w:rsid w:val="001756C0"/>
    <w:rsid w:val="00187C46"/>
    <w:rsid w:val="001916D0"/>
    <w:rsid w:val="00192008"/>
    <w:rsid w:val="001929B8"/>
    <w:rsid w:val="00192F40"/>
    <w:rsid w:val="001959C0"/>
    <w:rsid w:val="001A003C"/>
    <w:rsid w:val="001A03B7"/>
    <w:rsid w:val="001A278B"/>
    <w:rsid w:val="001A58EA"/>
    <w:rsid w:val="001B3657"/>
    <w:rsid w:val="001B5CC2"/>
    <w:rsid w:val="001C03C4"/>
    <w:rsid w:val="001C0AFB"/>
    <w:rsid w:val="001C2EE3"/>
    <w:rsid w:val="001C5C15"/>
    <w:rsid w:val="001C5C53"/>
    <w:rsid w:val="001D1CE5"/>
    <w:rsid w:val="001E3984"/>
    <w:rsid w:val="001E6BEF"/>
    <w:rsid w:val="001F244E"/>
    <w:rsid w:val="001F2663"/>
    <w:rsid w:val="001F2866"/>
    <w:rsid w:val="001F772D"/>
    <w:rsid w:val="00204024"/>
    <w:rsid w:val="0020502A"/>
    <w:rsid w:val="00205553"/>
    <w:rsid w:val="00210D56"/>
    <w:rsid w:val="0021212E"/>
    <w:rsid w:val="00216D94"/>
    <w:rsid w:val="00217073"/>
    <w:rsid w:val="002173D4"/>
    <w:rsid w:val="0022229C"/>
    <w:rsid w:val="00223388"/>
    <w:rsid w:val="00223911"/>
    <w:rsid w:val="002266F7"/>
    <w:rsid w:val="0022752A"/>
    <w:rsid w:val="00230A60"/>
    <w:rsid w:val="00232D54"/>
    <w:rsid w:val="00235BDB"/>
    <w:rsid w:val="00236073"/>
    <w:rsid w:val="00244187"/>
    <w:rsid w:val="00252C97"/>
    <w:rsid w:val="00253472"/>
    <w:rsid w:val="002567B0"/>
    <w:rsid w:val="002574A5"/>
    <w:rsid w:val="0027142C"/>
    <w:rsid w:val="00272BA4"/>
    <w:rsid w:val="00287FB1"/>
    <w:rsid w:val="002922F0"/>
    <w:rsid w:val="002964DE"/>
    <w:rsid w:val="00297834"/>
    <w:rsid w:val="00297880"/>
    <w:rsid w:val="002A1D76"/>
    <w:rsid w:val="002B3674"/>
    <w:rsid w:val="002B763E"/>
    <w:rsid w:val="002C008B"/>
    <w:rsid w:val="002C4B79"/>
    <w:rsid w:val="002C60A8"/>
    <w:rsid w:val="002D09B6"/>
    <w:rsid w:val="002D5EE8"/>
    <w:rsid w:val="002E2357"/>
    <w:rsid w:val="002E5A05"/>
    <w:rsid w:val="002E7490"/>
    <w:rsid w:val="002F4EE4"/>
    <w:rsid w:val="002F58B9"/>
    <w:rsid w:val="003004A0"/>
    <w:rsid w:val="00301939"/>
    <w:rsid w:val="00302801"/>
    <w:rsid w:val="0030685B"/>
    <w:rsid w:val="003121DC"/>
    <w:rsid w:val="00312CF4"/>
    <w:rsid w:val="00317F8B"/>
    <w:rsid w:val="00323FDE"/>
    <w:rsid w:val="00327D53"/>
    <w:rsid w:val="00332FB2"/>
    <w:rsid w:val="00335838"/>
    <w:rsid w:val="003367C2"/>
    <w:rsid w:val="003369E6"/>
    <w:rsid w:val="00341C66"/>
    <w:rsid w:val="00342B6C"/>
    <w:rsid w:val="00342B9A"/>
    <w:rsid w:val="0034329D"/>
    <w:rsid w:val="003479C7"/>
    <w:rsid w:val="00353BDB"/>
    <w:rsid w:val="00356F00"/>
    <w:rsid w:val="00363178"/>
    <w:rsid w:val="00370ADF"/>
    <w:rsid w:val="0037421D"/>
    <w:rsid w:val="00375E73"/>
    <w:rsid w:val="0038552D"/>
    <w:rsid w:val="003878C5"/>
    <w:rsid w:val="0039102B"/>
    <w:rsid w:val="00391B2A"/>
    <w:rsid w:val="00394AE8"/>
    <w:rsid w:val="0039677F"/>
    <w:rsid w:val="003A09AB"/>
    <w:rsid w:val="003A410A"/>
    <w:rsid w:val="003A4192"/>
    <w:rsid w:val="003B042F"/>
    <w:rsid w:val="003B6F17"/>
    <w:rsid w:val="003C536F"/>
    <w:rsid w:val="003D4B1C"/>
    <w:rsid w:val="003D6657"/>
    <w:rsid w:val="003D6E02"/>
    <w:rsid w:val="003E2325"/>
    <w:rsid w:val="003E3A8D"/>
    <w:rsid w:val="003E6332"/>
    <w:rsid w:val="003F716B"/>
    <w:rsid w:val="00400FED"/>
    <w:rsid w:val="004031FA"/>
    <w:rsid w:val="00412362"/>
    <w:rsid w:val="00412A3C"/>
    <w:rsid w:val="004141BE"/>
    <w:rsid w:val="00416793"/>
    <w:rsid w:val="00420156"/>
    <w:rsid w:val="00420C29"/>
    <w:rsid w:val="004217D2"/>
    <w:rsid w:val="00421A71"/>
    <w:rsid w:val="00423268"/>
    <w:rsid w:val="00430942"/>
    <w:rsid w:val="0044466C"/>
    <w:rsid w:val="00444F0C"/>
    <w:rsid w:val="004454E2"/>
    <w:rsid w:val="004473A8"/>
    <w:rsid w:val="00447969"/>
    <w:rsid w:val="00451737"/>
    <w:rsid w:val="00452251"/>
    <w:rsid w:val="004559B5"/>
    <w:rsid w:val="004578E8"/>
    <w:rsid w:val="00460A3A"/>
    <w:rsid w:val="0046629E"/>
    <w:rsid w:val="004703AB"/>
    <w:rsid w:val="0047289E"/>
    <w:rsid w:val="00474849"/>
    <w:rsid w:val="00477734"/>
    <w:rsid w:val="00480A80"/>
    <w:rsid w:val="004810A9"/>
    <w:rsid w:val="0048277E"/>
    <w:rsid w:val="00484684"/>
    <w:rsid w:val="00490440"/>
    <w:rsid w:val="0049315A"/>
    <w:rsid w:val="004943FB"/>
    <w:rsid w:val="00494A46"/>
    <w:rsid w:val="00495B91"/>
    <w:rsid w:val="004A1DD7"/>
    <w:rsid w:val="004B468F"/>
    <w:rsid w:val="004B7499"/>
    <w:rsid w:val="004C0BCE"/>
    <w:rsid w:val="004C1535"/>
    <w:rsid w:val="004C2700"/>
    <w:rsid w:val="004C45EF"/>
    <w:rsid w:val="004C67DF"/>
    <w:rsid w:val="004C7332"/>
    <w:rsid w:val="004E0BA2"/>
    <w:rsid w:val="004E4DEB"/>
    <w:rsid w:val="004F4DEF"/>
    <w:rsid w:val="004F6688"/>
    <w:rsid w:val="00502F98"/>
    <w:rsid w:val="00521EA9"/>
    <w:rsid w:val="00522ED3"/>
    <w:rsid w:val="00524C30"/>
    <w:rsid w:val="005317FD"/>
    <w:rsid w:val="0053314B"/>
    <w:rsid w:val="00533C10"/>
    <w:rsid w:val="005431CB"/>
    <w:rsid w:val="005442F1"/>
    <w:rsid w:val="005538AA"/>
    <w:rsid w:val="00557E03"/>
    <w:rsid w:val="005609B9"/>
    <w:rsid w:val="005713AD"/>
    <w:rsid w:val="00572CCE"/>
    <w:rsid w:val="00576A1E"/>
    <w:rsid w:val="005809A4"/>
    <w:rsid w:val="00585C1F"/>
    <w:rsid w:val="00586B8D"/>
    <w:rsid w:val="0059004E"/>
    <w:rsid w:val="005958B6"/>
    <w:rsid w:val="005A1A39"/>
    <w:rsid w:val="005A2A51"/>
    <w:rsid w:val="005A47E5"/>
    <w:rsid w:val="005A4AFD"/>
    <w:rsid w:val="005B1667"/>
    <w:rsid w:val="005B56EE"/>
    <w:rsid w:val="005B5F63"/>
    <w:rsid w:val="005B6CC3"/>
    <w:rsid w:val="005B6F4B"/>
    <w:rsid w:val="005C4BED"/>
    <w:rsid w:val="005D5A24"/>
    <w:rsid w:val="005E02FC"/>
    <w:rsid w:val="005E0C3A"/>
    <w:rsid w:val="005E2A2B"/>
    <w:rsid w:val="005E503F"/>
    <w:rsid w:val="005E6738"/>
    <w:rsid w:val="005F2661"/>
    <w:rsid w:val="005F42B7"/>
    <w:rsid w:val="005F5456"/>
    <w:rsid w:val="005F5993"/>
    <w:rsid w:val="00601ACE"/>
    <w:rsid w:val="00603514"/>
    <w:rsid w:val="006074E5"/>
    <w:rsid w:val="00615EB9"/>
    <w:rsid w:val="00616C66"/>
    <w:rsid w:val="00616F1C"/>
    <w:rsid w:val="006179E5"/>
    <w:rsid w:val="00622517"/>
    <w:rsid w:val="00622CD6"/>
    <w:rsid w:val="0062490F"/>
    <w:rsid w:val="00626BE8"/>
    <w:rsid w:val="006400F9"/>
    <w:rsid w:val="00647037"/>
    <w:rsid w:val="00657BF3"/>
    <w:rsid w:val="00662F81"/>
    <w:rsid w:val="00663F64"/>
    <w:rsid w:val="006701E9"/>
    <w:rsid w:val="00675ED7"/>
    <w:rsid w:val="006774DA"/>
    <w:rsid w:val="00681C8F"/>
    <w:rsid w:val="006A2310"/>
    <w:rsid w:val="006A712F"/>
    <w:rsid w:val="006B4C5B"/>
    <w:rsid w:val="006C163B"/>
    <w:rsid w:val="006D2349"/>
    <w:rsid w:val="006E1AE9"/>
    <w:rsid w:val="006E50BF"/>
    <w:rsid w:val="006F3C24"/>
    <w:rsid w:val="00712CAA"/>
    <w:rsid w:val="007149AD"/>
    <w:rsid w:val="007214D8"/>
    <w:rsid w:val="00726662"/>
    <w:rsid w:val="00726F05"/>
    <w:rsid w:val="00732EC3"/>
    <w:rsid w:val="00737071"/>
    <w:rsid w:val="00741E24"/>
    <w:rsid w:val="00742131"/>
    <w:rsid w:val="00742647"/>
    <w:rsid w:val="0074268C"/>
    <w:rsid w:val="00743FA6"/>
    <w:rsid w:val="0075008E"/>
    <w:rsid w:val="00751B33"/>
    <w:rsid w:val="0075557B"/>
    <w:rsid w:val="00756619"/>
    <w:rsid w:val="00762956"/>
    <w:rsid w:val="007704B8"/>
    <w:rsid w:val="00771580"/>
    <w:rsid w:val="00771FEE"/>
    <w:rsid w:val="00774561"/>
    <w:rsid w:val="00776240"/>
    <w:rsid w:val="00780647"/>
    <w:rsid w:val="00782542"/>
    <w:rsid w:val="0078618B"/>
    <w:rsid w:val="00790D75"/>
    <w:rsid w:val="0079333C"/>
    <w:rsid w:val="007977C4"/>
    <w:rsid w:val="007977CA"/>
    <w:rsid w:val="007A31F8"/>
    <w:rsid w:val="007B0719"/>
    <w:rsid w:val="007B69A3"/>
    <w:rsid w:val="007B763C"/>
    <w:rsid w:val="007C135C"/>
    <w:rsid w:val="007C1577"/>
    <w:rsid w:val="007C207A"/>
    <w:rsid w:val="007C4179"/>
    <w:rsid w:val="007D19FA"/>
    <w:rsid w:val="007D383F"/>
    <w:rsid w:val="007E4E8A"/>
    <w:rsid w:val="007E5351"/>
    <w:rsid w:val="007E7D10"/>
    <w:rsid w:val="007F3E6D"/>
    <w:rsid w:val="008030BE"/>
    <w:rsid w:val="00803113"/>
    <w:rsid w:val="00810AE5"/>
    <w:rsid w:val="0081497D"/>
    <w:rsid w:val="0083743A"/>
    <w:rsid w:val="00843D58"/>
    <w:rsid w:val="00852CFC"/>
    <w:rsid w:val="00853D19"/>
    <w:rsid w:val="008616D8"/>
    <w:rsid w:val="008624DA"/>
    <w:rsid w:val="00866969"/>
    <w:rsid w:val="00866F07"/>
    <w:rsid w:val="00874700"/>
    <w:rsid w:val="008857C9"/>
    <w:rsid w:val="00886A38"/>
    <w:rsid w:val="00892373"/>
    <w:rsid w:val="00894B12"/>
    <w:rsid w:val="00895879"/>
    <w:rsid w:val="00896987"/>
    <w:rsid w:val="008A2806"/>
    <w:rsid w:val="008A53E9"/>
    <w:rsid w:val="008A652E"/>
    <w:rsid w:val="008B1F5F"/>
    <w:rsid w:val="008D036E"/>
    <w:rsid w:val="008D0C53"/>
    <w:rsid w:val="008D0FDC"/>
    <w:rsid w:val="008D101E"/>
    <w:rsid w:val="008D37D9"/>
    <w:rsid w:val="008D57C0"/>
    <w:rsid w:val="008E379E"/>
    <w:rsid w:val="008E5341"/>
    <w:rsid w:val="008E6041"/>
    <w:rsid w:val="008F2B85"/>
    <w:rsid w:val="00900F2C"/>
    <w:rsid w:val="0090145A"/>
    <w:rsid w:val="00911446"/>
    <w:rsid w:val="00913F7E"/>
    <w:rsid w:val="00914C97"/>
    <w:rsid w:val="00923D16"/>
    <w:rsid w:val="00925E73"/>
    <w:rsid w:val="00927D73"/>
    <w:rsid w:val="00931AA2"/>
    <w:rsid w:val="009339A3"/>
    <w:rsid w:val="00934EB1"/>
    <w:rsid w:val="00935C19"/>
    <w:rsid w:val="009369DB"/>
    <w:rsid w:val="0093752C"/>
    <w:rsid w:val="0093760C"/>
    <w:rsid w:val="00945476"/>
    <w:rsid w:val="009477FD"/>
    <w:rsid w:val="0095019F"/>
    <w:rsid w:val="009553B8"/>
    <w:rsid w:val="00955FD1"/>
    <w:rsid w:val="00957BDB"/>
    <w:rsid w:val="00961E31"/>
    <w:rsid w:val="0096414D"/>
    <w:rsid w:val="00965824"/>
    <w:rsid w:val="00967F01"/>
    <w:rsid w:val="009813E4"/>
    <w:rsid w:val="0099282F"/>
    <w:rsid w:val="00993A37"/>
    <w:rsid w:val="009940DF"/>
    <w:rsid w:val="009A4DB7"/>
    <w:rsid w:val="009A6DF8"/>
    <w:rsid w:val="009A7031"/>
    <w:rsid w:val="009B2D82"/>
    <w:rsid w:val="009B647C"/>
    <w:rsid w:val="009B7CD6"/>
    <w:rsid w:val="009D0341"/>
    <w:rsid w:val="009D23E3"/>
    <w:rsid w:val="009D3982"/>
    <w:rsid w:val="009D5DCC"/>
    <w:rsid w:val="009D60EC"/>
    <w:rsid w:val="009D7515"/>
    <w:rsid w:val="009E20C3"/>
    <w:rsid w:val="009E5980"/>
    <w:rsid w:val="009F5E00"/>
    <w:rsid w:val="00A00072"/>
    <w:rsid w:val="00A04501"/>
    <w:rsid w:val="00A05118"/>
    <w:rsid w:val="00A13150"/>
    <w:rsid w:val="00A143DB"/>
    <w:rsid w:val="00A245A8"/>
    <w:rsid w:val="00A360CB"/>
    <w:rsid w:val="00A3660B"/>
    <w:rsid w:val="00A370DA"/>
    <w:rsid w:val="00A43385"/>
    <w:rsid w:val="00A441DA"/>
    <w:rsid w:val="00A44FB7"/>
    <w:rsid w:val="00A54AB6"/>
    <w:rsid w:val="00A55400"/>
    <w:rsid w:val="00A56453"/>
    <w:rsid w:val="00A63A7A"/>
    <w:rsid w:val="00A664C3"/>
    <w:rsid w:val="00A7249E"/>
    <w:rsid w:val="00A73821"/>
    <w:rsid w:val="00A73EE7"/>
    <w:rsid w:val="00A7798A"/>
    <w:rsid w:val="00A81D78"/>
    <w:rsid w:val="00A8262E"/>
    <w:rsid w:val="00A842EE"/>
    <w:rsid w:val="00A87B1D"/>
    <w:rsid w:val="00A96C90"/>
    <w:rsid w:val="00AA17C1"/>
    <w:rsid w:val="00AA25E3"/>
    <w:rsid w:val="00AB06C5"/>
    <w:rsid w:val="00AB3EB1"/>
    <w:rsid w:val="00AB51BA"/>
    <w:rsid w:val="00AB6721"/>
    <w:rsid w:val="00AD50CF"/>
    <w:rsid w:val="00AE6727"/>
    <w:rsid w:val="00AF1E5F"/>
    <w:rsid w:val="00B032B0"/>
    <w:rsid w:val="00B14E17"/>
    <w:rsid w:val="00B15E1B"/>
    <w:rsid w:val="00B16D09"/>
    <w:rsid w:val="00B17494"/>
    <w:rsid w:val="00B27EF4"/>
    <w:rsid w:val="00B34328"/>
    <w:rsid w:val="00B4456D"/>
    <w:rsid w:val="00B46D34"/>
    <w:rsid w:val="00B47B1C"/>
    <w:rsid w:val="00B53725"/>
    <w:rsid w:val="00B53AA4"/>
    <w:rsid w:val="00B55E0C"/>
    <w:rsid w:val="00B5630D"/>
    <w:rsid w:val="00B61066"/>
    <w:rsid w:val="00B64CB4"/>
    <w:rsid w:val="00B676C6"/>
    <w:rsid w:val="00B700D6"/>
    <w:rsid w:val="00B71C1F"/>
    <w:rsid w:val="00B73675"/>
    <w:rsid w:val="00B76BE7"/>
    <w:rsid w:val="00B8154D"/>
    <w:rsid w:val="00B82C38"/>
    <w:rsid w:val="00B8394D"/>
    <w:rsid w:val="00B839F3"/>
    <w:rsid w:val="00B84455"/>
    <w:rsid w:val="00B87DA7"/>
    <w:rsid w:val="00B900F0"/>
    <w:rsid w:val="00B93E4E"/>
    <w:rsid w:val="00B94682"/>
    <w:rsid w:val="00B95264"/>
    <w:rsid w:val="00B97222"/>
    <w:rsid w:val="00BA3C92"/>
    <w:rsid w:val="00BA48D5"/>
    <w:rsid w:val="00BC0DB7"/>
    <w:rsid w:val="00BC42BC"/>
    <w:rsid w:val="00BC4B33"/>
    <w:rsid w:val="00BC66CD"/>
    <w:rsid w:val="00BC7F10"/>
    <w:rsid w:val="00BD6AF1"/>
    <w:rsid w:val="00BD7302"/>
    <w:rsid w:val="00BE012A"/>
    <w:rsid w:val="00BE1961"/>
    <w:rsid w:val="00BE36D5"/>
    <w:rsid w:val="00BF6C74"/>
    <w:rsid w:val="00BF7BC4"/>
    <w:rsid w:val="00C0001B"/>
    <w:rsid w:val="00C05E52"/>
    <w:rsid w:val="00C11B50"/>
    <w:rsid w:val="00C207FE"/>
    <w:rsid w:val="00C2124C"/>
    <w:rsid w:val="00C22500"/>
    <w:rsid w:val="00C232BC"/>
    <w:rsid w:val="00C275C6"/>
    <w:rsid w:val="00C3385D"/>
    <w:rsid w:val="00C33C03"/>
    <w:rsid w:val="00C40795"/>
    <w:rsid w:val="00C41189"/>
    <w:rsid w:val="00C428DD"/>
    <w:rsid w:val="00C45881"/>
    <w:rsid w:val="00C46C52"/>
    <w:rsid w:val="00C51FF1"/>
    <w:rsid w:val="00C52433"/>
    <w:rsid w:val="00C524E4"/>
    <w:rsid w:val="00C52553"/>
    <w:rsid w:val="00C53FC2"/>
    <w:rsid w:val="00C56BB4"/>
    <w:rsid w:val="00C61182"/>
    <w:rsid w:val="00C65B19"/>
    <w:rsid w:val="00C65EEF"/>
    <w:rsid w:val="00C7221C"/>
    <w:rsid w:val="00C7585E"/>
    <w:rsid w:val="00C76BE6"/>
    <w:rsid w:val="00C8106E"/>
    <w:rsid w:val="00C86D2F"/>
    <w:rsid w:val="00C919DE"/>
    <w:rsid w:val="00CA1AF9"/>
    <w:rsid w:val="00CA1DD0"/>
    <w:rsid w:val="00CA2099"/>
    <w:rsid w:val="00CB1E7A"/>
    <w:rsid w:val="00CB2290"/>
    <w:rsid w:val="00CB4E1D"/>
    <w:rsid w:val="00CC4A96"/>
    <w:rsid w:val="00CC5D88"/>
    <w:rsid w:val="00CC698C"/>
    <w:rsid w:val="00CD3BF7"/>
    <w:rsid w:val="00CD3FB4"/>
    <w:rsid w:val="00CD4557"/>
    <w:rsid w:val="00CE03AC"/>
    <w:rsid w:val="00CE2B3F"/>
    <w:rsid w:val="00CE2F84"/>
    <w:rsid w:val="00CE7BD4"/>
    <w:rsid w:val="00D02CA7"/>
    <w:rsid w:val="00D03328"/>
    <w:rsid w:val="00D0369F"/>
    <w:rsid w:val="00D16967"/>
    <w:rsid w:val="00D17ACD"/>
    <w:rsid w:val="00D20B2D"/>
    <w:rsid w:val="00D211CD"/>
    <w:rsid w:val="00D24412"/>
    <w:rsid w:val="00D27077"/>
    <w:rsid w:val="00D337DD"/>
    <w:rsid w:val="00D35071"/>
    <w:rsid w:val="00D35201"/>
    <w:rsid w:val="00D4023F"/>
    <w:rsid w:val="00D42CD9"/>
    <w:rsid w:val="00D44456"/>
    <w:rsid w:val="00D466B5"/>
    <w:rsid w:val="00D46E5A"/>
    <w:rsid w:val="00D4794C"/>
    <w:rsid w:val="00D53B63"/>
    <w:rsid w:val="00D5441D"/>
    <w:rsid w:val="00D54C20"/>
    <w:rsid w:val="00D60946"/>
    <w:rsid w:val="00D6306D"/>
    <w:rsid w:val="00D64635"/>
    <w:rsid w:val="00D70341"/>
    <w:rsid w:val="00D714A1"/>
    <w:rsid w:val="00D75BBD"/>
    <w:rsid w:val="00D77040"/>
    <w:rsid w:val="00D8296B"/>
    <w:rsid w:val="00D83545"/>
    <w:rsid w:val="00D861A3"/>
    <w:rsid w:val="00D867C0"/>
    <w:rsid w:val="00D87EAD"/>
    <w:rsid w:val="00D96811"/>
    <w:rsid w:val="00DA2426"/>
    <w:rsid w:val="00DA4DE1"/>
    <w:rsid w:val="00DA4FDF"/>
    <w:rsid w:val="00DB0A38"/>
    <w:rsid w:val="00DB41EA"/>
    <w:rsid w:val="00DC2724"/>
    <w:rsid w:val="00DC407C"/>
    <w:rsid w:val="00DC5CE3"/>
    <w:rsid w:val="00DD60CD"/>
    <w:rsid w:val="00DE21FF"/>
    <w:rsid w:val="00DE555F"/>
    <w:rsid w:val="00DE66FC"/>
    <w:rsid w:val="00DF2A09"/>
    <w:rsid w:val="00DF534E"/>
    <w:rsid w:val="00E00318"/>
    <w:rsid w:val="00E00E00"/>
    <w:rsid w:val="00E122BA"/>
    <w:rsid w:val="00E14CF2"/>
    <w:rsid w:val="00E16BD5"/>
    <w:rsid w:val="00E1790F"/>
    <w:rsid w:val="00E25218"/>
    <w:rsid w:val="00E31CD1"/>
    <w:rsid w:val="00E34D29"/>
    <w:rsid w:val="00E351A4"/>
    <w:rsid w:val="00E35EE9"/>
    <w:rsid w:val="00E37D59"/>
    <w:rsid w:val="00E4005C"/>
    <w:rsid w:val="00E41213"/>
    <w:rsid w:val="00E41836"/>
    <w:rsid w:val="00E41CA4"/>
    <w:rsid w:val="00E46DE4"/>
    <w:rsid w:val="00E50D8D"/>
    <w:rsid w:val="00E537D9"/>
    <w:rsid w:val="00E55EB1"/>
    <w:rsid w:val="00E659CE"/>
    <w:rsid w:val="00E659F3"/>
    <w:rsid w:val="00E67C96"/>
    <w:rsid w:val="00E71F8D"/>
    <w:rsid w:val="00E756AA"/>
    <w:rsid w:val="00E8128A"/>
    <w:rsid w:val="00E87149"/>
    <w:rsid w:val="00E877A3"/>
    <w:rsid w:val="00E87FFD"/>
    <w:rsid w:val="00E9079B"/>
    <w:rsid w:val="00E91572"/>
    <w:rsid w:val="00E9533E"/>
    <w:rsid w:val="00E9696B"/>
    <w:rsid w:val="00E9699F"/>
    <w:rsid w:val="00EA6736"/>
    <w:rsid w:val="00EB1016"/>
    <w:rsid w:val="00EB1A71"/>
    <w:rsid w:val="00EC1EAE"/>
    <w:rsid w:val="00EC3DDE"/>
    <w:rsid w:val="00EC4F59"/>
    <w:rsid w:val="00EC5A07"/>
    <w:rsid w:val="00EC7F9D"/>
    <w:rsid w:val="00ED24EF"/>
    <w:rsid w:val="00ED3E26"/>
    <w:rsid w:val="00ED6C27"/>
    <w:rsid w:val="00EE4604"/>
    <w:rsid w:val="00EF0223"/>
    <w:rsid w:val="00EF0492"/>
    <w:rsid w:val="00EF1559"/>
    <w:rsid w:val="00EF213E"/>
    <w:rsid w:val="00EF3221"/>
    <w:rsid w:val="00EF72E8"/>
    <w:rsid w:val="00F04F5C"/>
    <w:rsid w:val="00F1086C"/>
    <w:rsid w:val="00F14274"/>
    <w:rsid w:val="00F15C6A"/>
    <w:rsid w:val="00F17A6D"/>
    <w:rsid w:val="00F251A7"/>
    <w:rsid w:val="00F25C72"/>
    <w:rsid w:val="00F25FBD"/>
    <w:rsid w:val="00F26863"/>
    <w:rsid w:val="00F3056A"/>
    <w:rsid w:val="00F35E7F"/>
    <w:rsid w:val="00F4050F"/>
    <w:rsid w:val="00F42EAB"/>
    <w:rsid w:val="00F4415C"/>
    <w:rsid w:val="00F4516B"/>
    <w:rsid w:val="00F50064"/>
    <w:rsid w:val="00F503F0"/>
    <w:rsid w:val="00F51A62"/>
    <w:rsid w:val="00F608CE"/>
    <w:rsid w:val="00F67DF5"/>
    <w:rsid w:val="00F704B7"/>
    <w:rsid w:val="00F77A36"/>
    <w:rsid w:val="00F804E6"/>
    <w:rsid w:val="00F81BAC"/>
    <w:rsid w:val="00F83501"/>
    <w:rsid w:val="00F848DE"/>
    <w:rsid w:val="00F85104"/>
    <w:rsid w:val="00F852A7"/>
    <w:rsid w:val="00F93D59"/>
    <w:rsid w:val="00F963AC"/>
    <w:rsid w:val="00F9662A"/>
    <w:rsid w:val="00F9742F"/>
    <w:rsid w:val="00FA11C2"/>
    <w:rsid w:val="00FA5508"/>
    <w:rsid w:val="00FA6B94"/>
    <w:rsid w:val="00FB66F4"/>
    <w:rsid w:val="00FB7342"/>
    <w:rsid w:val="00FC16A7"/>
    <w:rsid w:val="00FC2352"/>
    <w:rsid w:val="00FC3A8F"/>
    <w:rsid w:val="00FC5AF9"/>
    <w:rsid w:val="00FD10FB"/>
    <w:rsid w:val="00FD23DE"/>
    <w:rsid w:val="00FD3DE5"/>
    <w:rsid w:val="00FD4751"/>
    <w:rsid w:val="00FD7F62"/>
    <w:rsid w:val="00FE0F76"/>
    <w:rsid w:val="00FE436A"/>
    <w:rsid w:val="00FF192D"/>
    <w:rsid w:val="00FF2301"/>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link w:val="Heading1Char"/>
    <w:qFormat/>
    <w:rsid w:val="00993A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link w:val="HeaderChar"/>
    <w:rsid w:val="00317F8B"/>
    <w:pPr>
      <w:tabs>
        <w:tab w:val="center" w:pos="4320"/>
        <w:tab w:val="right" w:pos="8640"/>
      </w:tabs>
    </w:pPr>
  </w:style>
  <w:style w:type="character" w:customStyle="1" w:styleId="HeaderChar">
    <w:name w:val="Header Char"/>
    <w:basedOn w:val="DefaultParagraphFont"/>
    <w:link w:val="Header"/>
    <w:uiPriority w:val="99"/>
    <w:locked/>
    <w:rsid w:val="00F503F0"/>
    <w:rPr>
      <w:sz w:val="24"/>
      <w:szCs w:val="24"/>
    </w:rPr>
  </w:style>
  <w:style w:type="paragraph" w:styleId="Footer">
    <w:name w:val="footer"/>
    <w:basedOn w:val="Normal"/>
    <w:link w:val="FooterChar"/>
    <w:uiPriority w:val="99"/>
    <w:rsid w:val="00317F8B"/>
    <w:pPr>
      <w:tabs>
        <w:tab w:val="center" w:pos="4320"/>
        <w:tab w:val="right" w:pos="8640"/>
      </w:tabs>
    </w:pPr>
  </w:style>
  <w:style w:type="character" w:customStyle="1" w:styleId="FooterChar">
    <w:name w:val="Footer Char"/>
    <w:basedOn w:val="DefaultParagraphFont"/>
    <w:link w:val="Footer"/>
    <w:uiPriority w:val="99"/>
    <w:locked/>
    <w:rsid w:val="00F503F0"/>
    <w:rPr>
      <w:sz w:val="24"/>
      <w:szCs w:val="24"/>
    </w:r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semiHidden/>
    <w:rsid w:val="00B900F0"/>
    <w:rPr>
      <w:sz w:val="16"/>
      <w:szCs w:val="16"/>
    </w:rPr>
  </w:style>
  <w:style w:type="paragraph" w:styleId="CommentText">
    <w:name w:val="annotation text"/>
    <w:basedOn w:val="Normal"/>
    <w:link w:val="CommentTextChar"/>
    <w:uiPriority w:val="99"/>
    <w:semiHidden/>
    <w:rsid w:val="00B900F0"/>
    <w:rPr>
      <w:sz w:val="20"/>
      <w:szCs w:val="20"/>
    </w:rPr>
  </w:style>
  <w:style w:type="character" w:customStyle="1" w:styleId="CommentTextChar">
    <w:name w:val="Comment Text Char"/>
    <w:basedOn w:val="DefaultParagraphFont"/>
    <w:link w:val="CommentText"/>
    <w:uiPriority w:val="99"/>
    <w:semiHidden/>
    <w:locked/>
    <w:rsid w:val="00F503F0"/>
  </w:style>
  <w:style w:type="paragraph" w:styleId="CommentSubject">
    <w:name w:val="annotation subject"/>
    <w:basedOn w:val="CommentText"/>
    <w:next w:val="CommentText"/>
    <w:link w:val="CommentSubjectChar"/>
    <w:uiPriority w:val="99"/>
    <w:semiHidden/>
    <w:rsid w:val="00B900F0"/>
    <w:rPr>
      <w:b/>
      <w:bCs/>
    </w:rPr>
  </w:style>
  <w:style w:type="character" w:customStyle="1" w:styleId="CommentSubjectChar">
    <w:name w:val="Comment Subject Char"/>
    <w:basedOn w:val="CommentTextChar"/>
    <w:link w:val="CommentSubject"/>
    <w:uiPriority w:val="99"/>
    <w:semiHidden/>
    <w:locked/>
    <w:rsid w:val="00F503F0"/>
    <w:rPr>
      <w:b/>
      <w:bCs/>
    </w:rPr>
  </w:style>
  <w:style w:type="paragraph" w:styleId="BalloonText">
    <w:name w:val="Balloon Text"/>
    <w:basedOn w:val="Normal"/>
    <w:link w:val="BalloonTextChar"/>
    <w:uiPriority w:val="99"/>
    <w:semiHidden/>
    <w:rsid w:val="00B900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03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
    <w:name w:val="body text"/>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NormalWeb">
    <w:name w:val="Normal (Web)"/>
    <w:basedOn w:val="Normal"/>
    <w:uiPriority w:val="99"/>
    <w:unhideWhenUsed/>
    <w:rsid w:val="00892373"/>
    <w:pPr>
      <w:widowControl/>
      <w:autoSpaceDE/>
      <w:autoSpaceDN/>
      <w:adjustRightInd/>
      <w:spacing w:before="100" w:beforeAutospacing="1" w:after="100" w:afterAutospacing="1"/>
    </w:pPr>
    <w:rPr>
      <w:rFonts w:eastAsiaTheme="minorHAnsi"/>
    </w:rPr>
  </w:style>
  <w:style w:type="paragraph" w:styleId="BodyText0">
    <w:name w:val="Body Text"/>
    <w:basedOn w:val="Normal"/>
    <w:link w:val="BodyTextChar0"/>
    <w:uiPriority w:val="99"/>
    <w:rsid w:val="007704B8"/>
    <w:pPr>
      <w:widowControl/>
      <w:autoSpaceDE/>
      <w:autoSpaceDN/>
      <w:adjustRightInd/>
    </w:pPr>
    <w:rPr>
      <w:rFonts w:ascii="Arial" w:hAnsi="Arial" w:cs="Arial"/>
      <w:b/>
      <w:bCs/>
      <w:sz w:val="28"/>
      <w:szCs w:val="28"/>
    </w:rPr>
  </w:style>
  <w:style w:type="character" w:customStyle="1" w:styleId="BodyTextChar0">
    <w:name w:val="Body Text Char"/>
    <w:basedOn w:val="DefaultParagraphFont"/>
    <w:link w:val="BodyText0"/>
    <w:uiPriority w:val="99"/>
    <w:rsid w:val="007704B8"/>
    <w:rPr>
      <w:rFonts w:ascii="Arial" w:hAnsi="Arial" w:cs="Arial"/>
      <w:b/>
      <w:bCs/>
      <w:sz w:val="28"/>
      <w:szCs w:val="28"/>
    </w:rPr>
  </w:style>
  <w:style w:type="character" w:customStyle="1" w:styleId="Heading1Char">
    <w:name w:val="Heading 1 Char"/>
    <w:basedOn w:val="DefaultParagraphFont"/>
    <w:link w:val="Heading1"/>
    <w:rsid w:val="00993A37"/>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993A37"/>
    <w:pPr>
      <w:spacing w:after="120"/>
      <w:ind w:left="360"/>
    </w:pPr>
  </w:style>
  <w:style w:type="character" w:customStyle="1" w:styleId="BodyTextIndentChar">
    <w:name w:val="Body Text Indent Char"/>
    <w:basedOn w:val="DefaultParagraphFont"/>
    <w:link w:val="BodyTextIndent"/>
    <w:rsid w:val="00993A37"/>
    <w:rPr>
      <w:sz w:val="24"/>
      <w:szCs w:val="24"/>
    </w:rPr>
  </w:style>
  <w:style w:type="paragraph" w:styleId="BodyText3">
    <w:name w:val="Body Text 3"/>
    <w:basedOn w:val="Normal"/>
    <w:link w:val="BodyText3Char"/>
    <w:rsid w:val="00993A37"/>
    <w:pPr>
      <w:spacing w:after="120"/>
    </w:pPr>
    <w:rPr>
      <w:sz w:val="16"/>
      <w:szCs w:val="16"/>
    </w:rPr>
  </w:style>
  <w:style w:type="character" w:customStyle="1" w:styleId="BodyText3Char">
    <w:name w:val="Body Text 3 Char"/>
    <w:basedOn w:val="DefaultParagraphFont"/>
    <w:link w:val="BodyText3"/>
    <w:rsid w:val="00993A37"/>
    <w:rPr>
      <w:sz w:val="16"/>
      <w:szCs w:val="16"/>
    </w:rPr>
  </w:style>
  <w:style w:type="paragraph" w:styleId="EnvelopeReturn">
    <w:name w:val="envelope return"/>
    <w:basedOn w:val="Normal"/>
    <w:rsid w:val="00993A37"/>
    <w:pPr>
      <w:widowControl/>
      <w:autoSpaceDE/>
      <w:autoSpaceDN/>
      <w:adjustRightInd/>
    </w:pPr>
    <w:rPr>
      <w:sz w:val="20"/>
      <w:szCs w:val="20"/>
    </w:rPr>
  </w:style>
  <w:style w:type="paragraph" w:styleId="Title">
    <w:name w:val="Title"/>
    <w:basedOn w:val="Normal"/>
    <w:link w:val="TitleChar"/>
    <w:qFormat/>
    <w:rsid w:val="00993A37"/>
    <w:pPr>
      <w:widowControl/>
      <w:autoSpaceDE/>
      <w:autoSpaceDN/>
      <w:adjustRightInd/>
      <w:jc w:val="center"/>
    </w:pPr>
    <w:rPr>
      <w:b/>
      <w:bCs/>
      <w:i/>
      <w:iCs/>
      <w:sz w:val="28"/>
      <w:szCs w:val="20"/>
    </w:rPr>
  </w:style>
  <w:style w:type="character" w:customStyle="1" w:styleId="TitleChar">
    <w:name w:val="Title Char"/>
    <w:basedOn w:val="DefaultParagraphFont"/>
    <w:link w:val="Title"/>
    <w:rsid w:val="00993A37"/>
    <w:rPr>
      <w:b/>
      <w:bCs/>
      <w:i/>
      <w:iCs/>
      <w:sz w:val="28"/>
    </w:rPr>
  </w:style>
  <w:style w:type="paragraph" w:customStyle="1" w:styleId="Default">
    <w:name w:val="Default"/>
    <w:rsid w:val="00993A37"/>
    <w:pPr>
      <w:autoSpaceDE w:val="0"/>
      <w:autoSpaceDN w:val="0"/>
      <w:adjustRightInd w:val="0"/>
    </w:pPr>
    <w:rPr>
      <w:color w:val="000000"/>
      <w:sz w:val="24"/>
      <w:szCs w:val="24"/>
    </w:rPr>
  </w:style>
  <w:style w:type="paragraph" w:styleId="Caption">
    <w:name w:val="caption"/>
    <w:basedOn w:val="Normal"/>
    <w:next w:val="Normal"/>
    <w:qFormat/>
    <w:rsid w:val="00993A37"/>
    <w:pPr>
      <w:widowControl/>
      <w:autoSpaceDE/>
      <w:autoSpaceDN/>
      <w:adjustRightInd/>
      <w:jc w:val="center"/>
    </w:pPr>
    <w:rPr>
      <w:rFonts w:ascii="Maiandra GD" w:hAnsi="Maiandra GD"/>
      <w:b/>
      <w:sz w:val="20"/>
      <w:szCs w:val="20"/>
    </w:rPr>
  </w:style>
  <w:style w:type="paragraph" w:styleId="ListParagraph">
    <w:name w:val="List Paragraph"/>
    <w:basedOn w:val="Normal"/>
    <w:uiPriority w:val="99"/>
    <w:qFormat/>
    <w:rsid w:val="000760FB"/>
    <w:pPr>
      <w:ind w:left="720"/>
      <w:contextualSpacing/>
    </w:pPr>
  </w:style>
  <w:style w:type="paragraph" w:customStyle="1" w:styleId="AppHeading1">
    <w:name w:val="App Heading 1"/>
    <w:basedOn w:val="Heading1"/>
    <w:rsid w:val="008E379E"/>
    <w:pPr>
      <w:keepLines w:val="0"/>
      <w:widowControl/>
      <w:autoSpaceDE/>
      <w:autoSpaceDN/>
      <w:adjustRightInd/>
      <w:spacing w:before="240" w:after="240"/>
      <w:jc w:val="center"/>
      <w:outlineLvl w:val="9"/>
    </w:pPr>
    <w:rPr>
      <w:rFonts w:ascii="Times New Roman" w:eastAsia="MS Mincho" w:hAnsi="Times New Roman" w:cs="Times New Roman"/>
      <w:bCs w:val="0"/>
      <w:caps/>
      <w:color w:val="auto"/>
      <w:kern w:val="28"/>
      <w:sz w:val="24"/>
    </w:rPr>
  </w:style>
</w:styles>
</file>

<file path=word/webSettings.xml><?xml version="1.0" encoding="utf-8"?>
<w:webSettings xmlns:r="http://schemas.openxmlformats.org/officeDocument/2006/relationships" xmlns:w="http://schemas.openxmlformats.org/wordprocessingml/2006/main">
  <w:divs>
    <w:div w:id="977996815">
      <w:bodyDiv w:val="1"/>
      <w:marLeft w:val="0"/>
      <w:marRight w:val="0"/>
      <w:marTop w:val="0"/>
      <w:marBottom w:val="0"/>
      <w:divBdr>
        <w:top w:val="none" w:sz="0" w:space="0" w:color="auto"/>
        <w:left w:val="none" w:sz="0" w:space="0" w:color="auto"/>
        <w:bottom w:val="none" w:sz="0" w:space="0" w:color="auto"/>
        <w:right w:val="none" w:sz="0" w:space="0" w:color="auto"/>
      </w:divBdr>
    </w:div>
    <w:div w:id="1591232392">
      <w:bodyDiv w:val="1"/>
      <w:marLeft w:val="0"/>
      <w:marRight w:val="0"/>
      <w:marTop w:val="0"/>
      <w:marBottom w:val="0"/>
      <w:divBdr>
        <w:top w:val="none" w:sz="0" w:space="0" w:color="auto"/>
        <w:left w:val="none" w:sz="0" w:space="0" w:color="auto"/>
        <w:bottom w:val="none" w:sz="0" w:space="0" w:color="auto"/>
        <w:right w:val="none" w:sz="0" w:space="0" w:color="auto"/>
      </w:divBdr>
    </w:div>
    <w:div w:id="1639646518">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C574D-8B31-41BF-BB4B-EF881ED1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5342</Words>
  <Characters>44840</Characters>
  <Application>Microsoft Office Word</Application>
  <DocSecurity>0</DocSecurity>
  <Lines>373</Lines>
  <Paragraphs>100</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50082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vbs6</cp:lastModifiedBy>
  <cp:revision>2</cp:revision>
  <cp:lastPrinted>2010-02-10T14:12:00Z</cp:lastPrinted>
  <dcterms:created xsi:type="dcterms:W3CDTF">2010-04-09T14:36:00Z</dcterms:created>
  <dcterms:modified xsi:type="dcterms:W3CDTF">2010-04-09T14:36:00Z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0000000051E8D255D278D546AECE67F9536D141CE4A92600</vt:lpwstr>
  </property>
</Properties>
</file>