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8" w:type="pct"/>
        <w:tblInd w:w="108" w:type="dxa"/>
        <w:tblLayout w:type="fixed"/>
        <w:tblLook w:val="01E0" w:firstRow="1" w:lastRow="1" w:firstColumn="1" w:lastColumn="1" w:noHBand="0" w:noVBand="0"/>
      </w:tblPr>
      <w:tblGrid>
        <w:gridCol w:w="10813"/>
      </w:tblGrid>
      <w:tr w:rsidR="00A96831" w:rsidRPr="00045FB9" w14:paraId="4F7E9950" w14:textId="77777777">
        <w:trPr>
          <w:trHeight w:val="7113"/>
        </w:trPr>
        <w:tc>
          <w:tcPr>
            <w:tcW w:w="5000" w:type="pct"/>
            <w:vAlign w:val="center"/>
          </w:tcPr>
          <w:p w14:paraId="7BD77C90" w14:textId="77777777" w:rsidR="00A96831" w:rsidRDefault="002405CA" w:rsidP="002405CA">
            <w:pPr>
              <w:ind w:hanging="108"/>
              <w:jc w:val="center"/>
              <w:rPr>
                <w:rFonts w:asciiTheme="majorHAnsi" w:hAnsiTheme="majorHAnsi"/>
              </w:rPr>
            </w:pPr>
            <w:bookmarkStart w:id="0" w:name="_GoBack"/>
            <w:bookmarkEnd w:id="0"/>
            <w:r w:rsidRPr="002405CA">
              <w:rPr>
                <w:rFonts w:asciiTheme="majorHAnsi" w:hAnsiTheme="majorHAnsi"/>
                <w:noProof/>
              </w:rPr>
              <w:drawing>
                <wp:inline distT="0" distB="0" distL="0" distR="0" wp14:anchorId="57B8E52A" wp14:editId="6B3C4FA7">
                  <wp:extent cx="1362075" cy="1362075"/>
                  <wp:effectExtent l="95250" t="95250" r="85725" b="10477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6467" cy="1366467"/>
                          </a:xfrm>
                          <a:prstGeom prst="rect">
                            <a:avLst/>
                          </a:prstGeom>
                          <a:effectLst>
                            <a:outerShdw blurRad="63500" sx="102000" sy="102000" algn="ctr" rotWithShape="0">
                              <a:prstClr val="black">
                                <a:alpha val="40000"/>
                              </a:prstClr>
                            </a:outerShdw>
                          </a:effectLst>
                        </pic:spPr>
                      </pic:pic>
                    </a:graphicData>
                  </a:graphic>
                </wp:inline>
              </w:drawing>
            </w:r>
          </w:p>
          <w:p w14:paraId="14D28F6F" w14:textId="77777777" w:rsidR="002C35B8" w:rsidRDefault="002C35B8" w:rsidP="002405CA">
            <w:pPr>
              <w:ind w:hanging="108"/>
              <w:jc w:val="center"/>
              <w:rPr>
                <w:rFonts w:asciiTheme="minorHAnsi" w:hAnsiTheme="minorHAnsi"/>
                <w:b/>
                <w:color w:val="17365D" w:themeColor="text2" w:themeShade="BF"/>
                <w:sz w:val="32"/>
              </w:rPr>
            </w:pPr>
          </w:p>
          <w:p w14:paraId="6CD5572F" w14:textId="77777777" w:rsidR="002405CA" w:rsidRPr="002C35B8" w:rsidRDefault="002405CA" w:rsidP="002405CA">
            <w:pPr>
              <w:ind w:hanging="108"/>
              <w:jc w:val="center"/>
              <w:rPr>
                <w:rFonts w:asciiTheme="minorHAnsi" w:hAnsiTheme="minorHAnsi"/>
                <w:b/>
              </w:rPr>
            </w:pPr>
            <w:r w:rsidRPr="002C35B8">
              <w:rPr>
                <w:rFonts w:asciiTheme="minorHAnsi" w:hAnsiTheme="minorHAnsi"/>
                <w:b/>
                <w:color w:val="17365D" w:themeColor="text2" w:themeShade="BF"/>
                <w:sz w:val="32"/>
              </w:rPr>
              <w:t>Employee Benefits Security Administration</w:t>
            </w:r>
          </w:p>
        </w:tc>
      </w:tr>
      <w:tr w:rsidR="00A96831" w:rsidRPr="00045FB9" w14:paraId="50044DE6" w14:textId="77777777">
        <w:trPr>
          <w:trHeight w:val="5004"/>
        </w:trPr>
        <w:tc>
          <w:tcPr>
            <w:tcW w:w="5000" w:type="pct"/>
            <w:shd w:val="clear" w:color="auto" w:fill="BFBFBF" w:themeFill="background1" w:themeFillShade="BF"/>
          </w:tcPr>
          <w:p w14:paraId="46CC79FD" w14:textId="77777777" w:rsidR="00A96831" w:rsidRPr="00045FB9" w:rsidRDefault="00A96831" w:rsidP="00C64E62">
            <w:pPr>
              <w:rPr>
                <w:rFonts w:asciiTheme="majorHAnsi" w:hAnsiTheme="majorHAnsi"/>
                <w:b/>
                <w:color w:val="FFFFFF"/>
              </w:rPr>
            </w:pPr>
          </w:p>
          <w:p w14:paraId="2D70B647" w14:textId="77777777" w:rsidR="00A96831" w:rsidRPr="0033196D" w:rsidRDefault="00C64E62" w:rsidP="00C64E62">
            <w:pPr>
              <w:tabs>
                <w:tab w:val="left" w:pos="8640"/>
              </w:tabs>
              <w:spacing w:before="200"/>
              <w:ind w:left="720" w:right="361"/>
              <w:rPr>
                <w:rFonts w:asciiTheme="minorHAnsi" w:hAnsiTheme="minorHAnsi" w:cs="Arial"/>
                <w:b/>
                <w:color w:val="FFFFFF"/>
                <w:sz w:val="54"/>
                <w:szCs w:val="96"/>
              </w:rPr>
            </w:pPr>
            <w:r w:rsidRPr="0033196D">
              <w:rPr>
                <w:rFonts w:asciiTheme="minorHAnsi" w:hAnsiTheme="minorHAnsi" w:cs="Arial"/>
                <w:b/>
                <w:color w:val="FFFFFF"/>
                <w:sz w:val="54"/>
                <w:szCs w:val="96"/>
              </w:rPr>
              <w:tab/>
            </w:r>
          </w:p>
          <w:p w14:paraId="580D93B0" w14:textId="77777777" w:rsidR="002405CA" w:rsidRPr="009732C1" w:rsidRDefault="002405CA" w:rsidP="000C69DC">
            <w:pPr>
              <w:spacing w:before="200"/>
              <w:ind w:left="720" w:right="361"/>
              <w:rPr>
                <w:rFonts w:asciiTheme="minorHAnsi" w:hAnsiTheme="minorHAnsi" w:cs="Arial"/>
                <w:b/>
                <w:color w:val="FFFFFF"/>
                <w:szCs w:val="96"/>
              </w:rPr>
            </w:pPr>
            <w:r w:rsidRPr="009732C1">
              <w:rPr>
                <w:rFonts w:asciiTheme="minorHAnsi" w:hAnsiTheme="minorHAnsi" w:cs="Arial"/>
                <w:b/>
                <w:color w:val="FFFFFF"/>
                <w:szCs w:val="96"/>
              </w:rPr>
              <w:t>EBSA Public Website Usability Effort</w:t>
            </w:r>
          </w:p>
          <w:p w14:paraId="1BE7B53C" w14:textId="77777777" w:rsidR="00AB16A0" w:rsidRDefault="00E90E00" w:rsidP="00AB16A0">
            <w:pPr>
              <w:ind w:left="720"/>
              <w:rPr>
                <w:rFonts w:asciiTheme="minorHAnsi" w:hAnsiTheme="minorHAnsi" w:cs="Arial"/>
                <w:b/>
                <w:color w:val="FFFFFF"/>
                <w:sz w:val="54"/>
                <w:szCs w:val="96"/>
              </w:rPr>
            </w:pPr>
            <w:proofErr w:type="spellStart"/>
            <w:r>
              <w:rPr>
                <w:rFonts w:asciiTheme="minorHAnsi" w:hAnsiTheme="minorHAnsi" w:cs="Arial"/>
                <w:b/>
                <w:color w:val="FFFFFF"/>
                <w:sz w:val="54"/>
                <w:szCs w:val="96"/>
              </w:rPr>
              <w:t>Treejack</w:t>
            </w:r>
            <w:proofErr w:type="spellEnd"/>
            <w:r>
              <w:rPr>
                <w:rFonts w:asciiTheme="minorHAnsi" w:hAnsiTheme="minorHAnsi" w:cs="Arial"/>
                <w:b/>
                <w:color w:val="FFFFFF"/>
                <w:sz w:val="54"/>
                <w:szCs w:val="96"/>
              </w:rPr>
              <w:t xml:space="preserve"> Navigational Model Test</w:t>
            </w:r>
            <w:r w:rsidR="00343783">
              <w:rPr>
                <w:rFonts w:asciiTheme="minorHAnsi" w:hAnsiTheme="minorHAnsi" w:cs="Arial"/>
                <w:b/>
                <w:color w:val="FFFFFF"/>
                <w:sz w:val="54"/>
                <w:szCs w:val="96"/>
              </w:rPr>
              <w:t xml:space="preserve"> Plan</w:t>
            </w:r>
          </w:p>
          <w:p w14:paraId="232080A9" w14:textId="77777777" w:rsidR="00E90E00" w:rsidRPr="0033196D" w:rsidRDefault="00E90E00" w:rsidP="00AB16A0">
            <w:pPr>
              <w:ind w:left="720"/>
              <w:rPr>
                <w:rFonts w:asciiTheme="minorHAnsi" w:hAnsiTheme="minorHAnsi" w:cs="Arial"/>
                <w:color w:val="FFFFFF"/>
                <w:sz w:val="34"/>
                <w:szCs w:val="40"/>
              </w:rPr>
            </w:pPr>
          </w:p>
          <w:p w14:paraId="30F4A046" w14:textId="77777777" w:rsidR="00A96831" w:rsidRPr="0033196D" w:rsidRDefault="00A96831" w:rsidP="00C64E62">
            <w:pPr>
              <w:ind w:left="720"/>
              <w:rPr>
                <w:rFonts w:asciiTheme="minorHAnsi" w:hAnsiTheme="minorHAnsi" w:cs="Arial"/>
                <w:i/>
                <w:color w:val="FFFFFF"/>
                <w:sz w:val="34"/>
                <w:szCs w:val="40"/>
              </w:rPr>
            </w:pPr>
          </w:p>
          <w:p w14:paraId="33B55ED8" w14:textId="77777777" w:rsidR="00A96831" w:rsidRPr="00045FB9" w:rsidRDefault="00C75466" w:rsidP="00C75466">
            <w:pPr>
              <w:ind w:left="720"/>
              <w:rPr>
                <w:rFonts w:asciiTheme="majorHAnsi" w:hAnsiTheme="majorHAnsi"/>
                <w:color w:val="FFFFFF"/>
                <w:sz w:val="28"/>
                <w:szCs w:val="40"/>
              </w:rPr>
            </w:pPr>
            <w:r>
              <w:rPr>
                <w:rFonts w:asciiTheme="minorHAnsi" w:hAnsiTheme="minorHAnsi" w:cs="Arial"/>
                <w:i/>
                <w:color w:val="FFFFFF"/>
                <w:sz w:val="34"/>
                <w:szCs w:val="40"/>
              </w:rPr>
              <w:t>May 30</w:t>
            </w:r>
            <w:r w:rsidR="00FB5E39">
              <w:rPr>
                <w:rFonts w:asciiTheme="minorHAnsi" w:hAnsiTheme="minorHAnsi" w:cs="Arial"/>
                <w:i/>
                <w:color w:val="FFFFFF"/>
                <w:sz w:val="34"/>
                <w:szCs w:val="40"/>
              </w:rPr>
              <w:t>,</w:t>
            </w:r>
            <w:r w:rsidR="00E90E00">
              <w:rPr>
                <w:rFonts w:asciiTheme="minorHAnsi" w:hAnsiTheme="minorHAnsi" w:cs="Arial"/>
                <w:i/>
                <w:color w:val="FFFFFF"/>
                <w:sz w:val="34"/>
                <w:szCs w:val="40"/>
              </w:rPr>
              <w:t xml:space="preserve"> 2013</w:t>
            </w:r>
          </w:p>
        </w:tc>
      </w:tr>
    </w:tbl>
    <w:p w14:paraId="502D4AB1" w14:textId="77777777" w:rsidR="00A96831" w:rsidRPr="00045FB9" w:rsidRDefault="00A96831">
      <w:pPr>
        <w:rPr>
          <w:rFonts w:asciiTheme="majorHAnsi" w:hAnsiTheme="majorHAnsi"/>
        </w:rPr>
        <w:sectPr w:rsidR="00A96831" w:rsidRPr="00045FB9">
          <w:headerReference w:type="even" r:id="rId10"/>
          <w:headerReference w:type="default" r:id="rId11"/>
          <w:pgSz w:w="12240" w:h="15840" w:code="1"/>
          <w:pgMar w:top="720" w:right="720" w:bottom="720" w:left="720" w:header="720" w:footer="720" w:gutter="0"/>
          <w:cols w:space="720"/>
          <w:titlePg/>
          <w:docGrid w:linePitch="360"/>
        </w:sectPr>
      </w:pPr>
    </w:p>
    <w:p w14:paraId="749755D8" w14:textId="77777777" w:rsidR="00FA4565" w:rsidRPr="00045FB9" w:rsidRDefault="00FA4565" w:rsidP="00FA4565">
      <w:pPr>
        <w:pStyle w:val="TOC1"/>
        <w:rPr>
          <w:rFonts w:asciiTheme="majorHAnsi" w:hAnsiTheme="majorHAnsi"/>
        </w:rPr>
      </w:pPr>
      <w:r w:rsidRPr="00045FB9">
        <w:rPr>
          <w:rFonts w:asciiTheme="majorHAnsi" w:hAnsiTheme="majorHAnsi"/>
        </w:rPr>
        <w:lastRenderedPageBreak/>
        <w:t>TABLE OF CONTENTS</w:t>
      </w:r>
    </w:p>
    <w:p w14:paraId="57E527FC" w14:textId="77777777" w:rsidR="00FF38C2" w:rsidRDefault="00806706">
      <w:pPr>
        <w:pStyle w:val="TOC1"/>
        <w:tabs>
          <w:tab w:val="left" w:pos="341"/>
        </w:tabs>
        <w:rPr>
          <w:rFonts w:asciiTheme="minorHAnsi" w:eastAsiaTheme="minorEastAsia" w:hAnsiTheme="minorHAnsi" w:cstheme="minorBidi"/>
          <w:b w:val="0"/>
          <w:bCs w:val="0"/>
          <w:caps w:val="0"/>
          <w:noProof/>
          <w:sz w:val="24"/>
          <w:szCs w:val="24"/>
          <w:lang w:eastAsia="ja-JP"/>
        </w:rPr>
      </w:pPr>
      <w:r w:rsidRPr="00045FB9">
        <w:rPr>
          <w:rFonts w:asciiTheme="majorHAnsi" w:hAnsiTheme="majorHAnsi"/>
        </w:rPr>
        <w:fldChar w:fldCharType="begin"/>
      </w:r>
      <w:r w:rsidR="00FA4565" w:rsidRPr="00045FB9">
        <w:rPr>
          <w:rFonts w:asciiTheme="majorHAnsi" w:hAnsiTheme="majorHAnsi"/>
        </w:rPr>
        <w:instrText xml:space="preserve"> TOC \o "1-2" \h \z \u </w:instrText>
      </w:r>
      <w:r w:rsidRPr="00045FB9">
        <w:rPr>
          <w:rFonts w:asciiTheme="majorHAnsi" w:hAnsiTheme="majorHAnsi"/>
        </w:rPr>
        <w:fldChar w:fldCharType="separate"/>
      </w:r>
      <w:r w:rsidR="00FF38C2">
        <w:rPr>
          <w:noProof/>
        </w:rPr>
        <w:t>1</w:t>
      </w:r>
      <w:r w:rsidR="00FF38C2">
        <w:rPr>
          <w:rFonts w:asciiTheme="minorHAnsi" w:eastAsiaTheme="minorEastAsia" w:hAnsiTheme="minorHAnsi" w:cstheme="minorBidi"/>
          <w:b w:val="0"/>
          <w:bCs w:val="0"/>
          <w:caps w:val="0"/>
          <w:noProof/>
          <w:sz w:val="24"/>
          <w:szCs w:val="24"/>
          <w:lang w:eastAsia="ja-JP"/>
        </w:rPr>
        <w:tab/>
      </w:r>
      <w:r w:rsidR="00FF38C2" w:rsidRPr="00AA05D1">
        <w:rPr>
          <w:rFonts w:eastAsia="Times"/>
          <w:noProof/>
        </w:rPr>
        <w:t>Overview</w:t>
      </w:r>
      <w:r w:rsidR="00FF38C2">
        <w:rPr>
          <w:noProof/>
        </w:rPr>
        <w:tab/>
      </w:r>
      <w:r w:rsidR="00FF38C2">
        <w:rPr>
          <w:noProof/>
        </w:rPr>
        <w:fldChar w:fldCharType="begin"/>
      </w:r>
      <w:r w:rsidR="00FF38C2">
        <w:rPr>
          <w:noProof/>
        </w:rPr>
        <w:instrText xml:space="preserve"> PAGEREF _Toc231540942 \h </w:instrText>
      </w:r>
      <w:r w:rsidR="00FF38C2">
        <w:rPr>
          <w:noProof/>
        </w:rPr>
      </w:r>
      <w:r w:rsidR="00FF38C2">
        <w:rPr>
          <w:noProof/>
        </w:rPr>
        <w:fldChar w:fldCharType="separate"/>
      </w:r>
      <w:r w:rsidR="00FF38C2">
        <w:rPr>
          <w:noProof/>
        </w:rPr>
        <w:t>3</w:t>
      </w:r>
      <w:r w:rsidR="00FF38C2">
        <w:rPr>
          <w:noProof/>
        </w:rPr>
        <w:fldChar w:fldCharType="end"/>
      </w:r>
    </w:p>
    <w:p w14:paraId="0D3BE204" w14:textId="77777777" w:rsidR="00FF38C2" w:rsidRDefault="00FF38C2">
      <w:pPr>
        <w:pStyle w:val="TOC1"/>
        <w:tabs>
          <w:tab w:val="left" w:pos="341"/>
        </w:tabs>
        <w:rPr>
          <w:rFonts w:asciiTheme="minorHAnsi" w:eastAsiaTheme="minorEastAsia" w:hAnsiTheme="minorHAnsi" w:cstheme="minorBidi"/>
          <w:b w:val="0"/>
          <w:bCs w:val="0"/>
          <w:caps w:val="0"/>
          <w:noProof/>
          <w:sz w:val="24"/>
          <w:szCs w:val="24"/>
          <w:lang w:eastAsia="ja-JP"/>
        </w:rPr>
      </w:pPr>
      <w:r>
        <w:rPr>
          <w:noProof/>
        </w:rPr>
        <w:t>2</w:t>
      </w:r>
      <w:r>
        <w:rPr>
          <w:rFonts w:asciiTheme="minorHAnsi" w:eastAsiaTheme="minorEastAsia" w:hAnsiTheme="minorHAnsi" w:cstheme="minorBidi"/>
          <w:b w:val="0"/>
          <w:bCs w:val="0"/>
          <w:caps w:val="0"/>
          <w:noProof/>
          <w:sz w:val="24"/>
          <w:szCs w:val="24"/>
          <w:lang w:eastAsia="ja-JP"/>
        </w:rPr>
        <w:tab/>
      </w:r>
      <w:r>
        <w:rPr>
          <w:noProof/>
        </w:rPr>
        <w:t>Recruitment and participants</w:t>
      </w:r>
      <w:r>
        <w:rPr>
          <w:noProof/>
        </w:rPr>
        <w:tab/>
      </w:r>
      <w:r>
        <w:rPr>
          <w:noProof/>
        </w:rPr>
        <w:fldChar w:fldCharType="begin"/>
      </w:r>
      <w:r>
        <w:rPr>
          <w:noProof/>
        </w:rPr>
        <w:instrText xml:space="preserve"> PAGEREF _Toc231540943 \h </w:instrText>
      </w:r>
      <w:r>
        <w:rPr>
          <w:noProof/>
        </w:rPr>
      </w:r>
      <w:r>
        <w:rPr>
          <w:noProof/>
        </w:rPr>
        <w:fldChar w:fldCharType="separate"/>
      </w:r>
      <w:r>
        <w:rPr>
          <w:noProof/>
        </w:rPr>
        <w:t>3</w:t>
      </w:r>
      <w:r>
        <w:rPr>
          <w:noProof/>
        </w:rPr>
        <w:fldChar w:fldCharType="end"/>
      </w:r>
    </w:p>
    <w:p w14:paraId="4D5A6368" w14:textId="77777777" w:rsidR="00FF38C2" w:rsidRDefault="00FF38C2">
      <w:pPr>
        <w:pStyle w:val="TOC1"/>
        <w:tabs>
          <w:tab w:val="left" w:pos="341"/>
        </w:tabs>
        <w:rPr>
          <w:rFonts w:asciiTheme="minorHAnsi" w:eastAsiaTheme="minorEastAsia" w:hAnsiTheme="minorHAnsi" w:cstheme="minorBidi"/>
          <w:b w:val="0"/>
          <w:bCs w:val="0"/>
          <w:caps w:val="0"/>
          <w:noProof/>
          <w:sz w:val="24"/>
          <w:szCs w:val="24"/>
          <w:lang w:eastAsia="ja-JP"/>
        </w:rPr>
      </w:pPr>
      <w:r>
        <w:rPr>
          <w:noProof/>
        </w:rPr>
        <w:t>3</w:t>
      </w:r>
      <w:r>
        <w:rPr>
          <w:rFonts w:asciiTheme="minorHAnsi" w:eastAsiaTheme="minorEastAsia" w:hAnsiTheme="minorHAnsi" w:cstheme="minorBidi"/>
          <w:b w:val="0"/>
          <w:bCs w:val="0"/>
          <w:caps w:val="0"/>
          <w:noProof/>
          <w:sz w:val="24"/>
          <w:szCs w:val="24"/>
          <w:lang w:eastAsia="ja-JP"/>
        </w:rPr>
        <w:tab/>
      </w:r>
      <w:r>
        <w:rPr>
          <w:noProof/>
        </w:rPr>
        <w:t>Methods</w:t>
      </w:r>
      <w:r>
        <w:rPr>
          <w:noProof/>
        </w:rPr>
        <w:tab/>
      </w:r>
      <w:r>
        <w:rPr>
          <w:noProof/>
        </w:rPr>
        <w:fldChar w:fldCharType="begin"/>
      </w:r>
      <w:r>
        <w:rPr>
          <w:noProof/>
        </w:rPr>
        <w:instrText xml:space="preserve"> PAGEREF _Toc231540944 \h </w:instrText>
      </w:r>
      <w:r>
        <w:rPr>
          <w:noProof/>
        </w:rPr>
      </w:r>
      <w:r>
        <w:rPr>
          <w:noProof/>
        </w:rPr>
        <w:fldChar w:fldCharType="separate"/>
      </w:r>
      <w:r>
        <w:rPr>
          <w:noProof/>
        </w:rPr>
        <w:t>4</w:t>
      </w:r>
      <w:r>
        <w:rPr>
          <w:noProof/>
        </w:rPr>
        <w:fldChar w:fldCharType="end"/>
      </w:r>
    </w:p>
    <w:p w14:paraId="1FA47037" w14:textId="77777777" w:rsidR="00FF38C2" w:rsidRDefault="00FF38C2">
      <w:pPr>
        <w:pStyle w:val="TOC1"/>
        <w:tabs>
          <w:tab w:val="left" w:pos="341"/>
        </w:tabs>
        <w:rPr>
          <w:rFonts w:asciiTheme="minorHAnsi" w:eastAsiaTheme="minorEastAsia" w:hAnsiTheme="minorHAnsi" w:cstheme="minorBidi"/>
          <w:b w:val="0"/>
          <w:bCs w:val="0"/>
          <w:caps w:val="0"/>
          <w:noProof/>
          <w:sz w:val="24"/>
          <w:szCs w:val="24"/>
          <w:lang w:eastAsia="ja-JP"/>
        </w:rPr>
      </w:pPr>
      <w:r>
        <w:rPr>
          <w:noProof/>
        </w:rPr>
        <w:t>4</w:t>
      </w:r>
      <w:r>
        <w:rPr>
          <w:rFonts w:asciiTheme="minorHAnsi" w:eastAsiaTheme="minorEastAsia" w:hAnsiTheme="minorHAnsi" w:cstheme="minorBidi"/>
          <w:b w:val="0"/>
          <w:bCs w:val="0"/>
          <w:caps w:val="0"/>
          <w:noProof/>
          <w:sz w:val="24"/>
          <w:szCs w:val="24"/>
          <w:lang w:eastAsia="ja-JP"/>
        </w:rPr>
        <w:tab/>
      </w:r>
      <w:r>
        <w:rPr>
          <w:noProof/>
        </w:rPr>
        <w:t>Results</w:t>
      </w:r>
      <w:r>
        <w:rPr>
          <w:noProof/>
        </w:rPr>
        <w:tab/>
      </w:r>
      <w:r>
        <w:rPr>
          <w:noProof/>
        </w:rPr>
        <w:fldChar w:fldCharType="begin"/>
      </w:r>
      <w:r>
        <w:rPr>
          <w:noProof/>
        </w:rPr>
        <w:instrText xml:space="preserve"> PAGEREF _Toc231540945 \h </w:instrText>
      </w:r>
      <w:r>
        <w:rPr>
          <w:noProof/>
        </w:rPr>
      </w:r>
      <w:r>
        <w:rPr>
          <w:noProof/>
        </w:rPr>
        <w:fldChar w:fldCharType="separate"/>
      </w:r>
      <w:r>
        <w:rPr>
          <w:noProof/>
        </w:rPr>
        <w:t>4</w:t>
      </w:r>
      <w:r>
        <w:rPr>
          <w:noProof/>
        </w:rPr>
        <w:fldChar w:fldCharType="end"/>
      </w:r>
    </w:p>
    <w:p w14:paraId="0271A2E2" w14:textId="77777777" w:rsidR="00FF38C2" w:rsidRDefault="00FF38C2">
      <w:pPr>
        <w:pStyle w:val="TOC1"/>
        <w:rPr>
          <w:rFonts w:asciiTheme="minorHAnsi" w:eastAsiaTheme="minorEastAsia" w:hAnsiTheme="minorHAnsi" w:cstheme="minorBidi"/>
          <w:b w:val="0"/>
          <w:bCs w:val="0"/>
          <w:caps w:val="0"/>
          <w:noProof/>
          <w:sz w:val="24"/>
          <w:szCs w:val="24"/>
          <w:lang w:eastAsia="ja-JP"/>
        </w:rPr>
      </w:pPr>
      <w:r>
        <w:rPr>
          <w:noProof/>
        </w:rPr>
        <w:t>Appendix A: Screener</w:t>
      </w:r>
      <w:r>
        <w:rPr>
          <w:noProof/>
        </w:rPr>
        <w:tab/>
      </w:r>
      <w:r>
        <w:rPr>
          <w:noProof/>
        </w:rPr>
        <w:fldChar w:fldCharType="begin"/>
      </w:r>
      <w:r>
        <w:rPr>
          <w:noProof/>
        </w:rPr>
        <w:instrText xml:space="preserve"> PAGEREF _Toc231540946 \h </w:instrText>
      </w:r>
      <w:r>
        <w:rPr>
          <w:noProof/>
        </w:rPr>
      </w:r>
      <w:r>
        <w:rPr>
          <w:noProof/>
        </w:rPr>
        <w:fldChar w:fldCharType="separate"/>
      </w:r>
      <w:r>
        <w:rPr>
          <w:noProof/>
        </w:rPr>
        <w:t>5</w:t>
      </w:r>
      <w:r>
        <w:rPr>
          <w:noProof/>
        </w:rPr>
        <w:fldChar w:fldCharType="end"/>
      </w:r>
    </w:p>
    <w:p w14:paraId="5C8274B8" w14:textId="77777777" w:rsidR="00FF38C2" w:rsidRDefault="00FF38C2">
      <w:pPr>
        <w:pStyle w:val="TOC1"/>
        <w:rPr>
          <w:rFonts w:asciiTheme="minorHAnsi" w:eastAsiaTheme="minorEastAsia" w:hAnsiTheme="minorHAnsi" w:cstheme="minorBidi"/>
          <w:b w:val="0"/>
          <w:bCs w:val="0"/>
          <w:caps w:val="0"/>
          <w:noProof/>
          <w:sz w:val="24"/>
          <w:szCs w:val="24"/>
          <w:lang w:eastAsia="ja-JP"/>
        </w:rPr>
      </w:pPr>
      <w:r w:rsidRPr="00AA05D1">
        <w:rPr>
          <w:rFonts w:asciiTheme="majorHAnsi" w:hAnsiTheme="majorHAnsi"/>
          <w:noProof/>
        </w:rPr>
        <w:t>Appendix B: Informed-Consent Form</w:t>
      </w:r>
      <w:r>
        <w:rPr>
          <w:noProof/>
        </w:rPr>
        <w:tab/>
      </w:r>
      <w:r>
        <w:rPr>
          <w:noProof/>
        </w:rPr>
        <w:fldChar w:fldCharType="begin"/>
      </w:r>
      <w:r>
        <w:rPr>
          <w:noProof/>
        </w:rPr>
        <w:instrText xml:space="preserve"> PAGEREF _Toc231540947 \h </w:instrText>
      </w:r>
      <w:r>
        <w:rPr>
          <w:noProof/>
        </w:rPr>
      </w:r>
      <w:r>
        <w:rPr>
          <w:noProof/>
        </w:rPr>
        <w:fldChar w:fldCharType="separate"/>
      </w:r>
      <w:r>
        <w:rPr>
          <w:noProof/>
        </w:rPr>
        <w:t>8</w:t>
      </w:r>
      <w:r>
        <w:rPr>
          <w:noProof/>
        </w:rPr>
        <w:fldChar w:fldCharType="end"/>
      </w:r>
    </w:p>
    <w:p w14:paraId="13C48EAA" w14:textId="77777777" w:rsidR="00FF38C2" w:rsidRDefault="00FF38C2">
      <w:pPr>
        <w:pStyle w:val="TOC1"/>
        <w:rPr>
          <w:rFonts w:asciiTheme="minorHAnsi" w:eastAsiaTheme="minorEastAsia" w:hAnsiTheme="minorHAnsi" w:cstheme="minorBidi"/>
          <w:b w:val="0"/>
          <w:bCs w:val="0"/>
          <w:caps w:val="0"/>
          <w:noProof/>
          <w:sz w:val="24"/>
          <w:szCs w:val="24"/>
          <w:lang w:eastAsia="ja-JP"/>
        </w:rPr>
      </w:pPr>
      <w:r w:rsidRPr="00AA05D1">
        <w:rPr>
          <w:rFonts w:asciiTheme="majorHAnsi" w:hAnsiTheme="majorHAnsi"/>
          <w:noProof/>
        </w:rPr>
        <w:t>Appendix C:  TreeJack Script and Tasks</w:t>
      </w:r>
      <w:r>
        <w:rPr>
          <w:noProof/>
        </w:rPr>
        <w:tab/>
      </w:r>
      <w:r>
        <w:rPr>
          <w:noProof/>
        </w:rPr>
        <w:fldChar w:fldCharType="begin"/>
      </w:r>
      <w:r>
        <w:rPr>
          <w:noProof/>
        </w:rPr>
        <w:instrText xml:space="preserve"> PAGEREF _Toc231540948 \h </w:instrText>
      </w:r>
      <w:r>
        <w:rPr>
          <w:noProof/>
        </w:rPr>
      </w:r>
      <w:r>
        <w:rPr>
          <w:noProof/>
        </w:rPr>
        <w:fldChar w:fldCharType="separate"/>
      </w:r>
      <w:r>
        <w:rPr>
          <w:noProof/>
        </w:rPr>
        <w:t>9</w:t>
      </w:r>
      <w:r>
        <w:rPr>
          <w:noProof/>
        </w:rPr>
        <w:fldChar w:fldCharType="end"/>
      </w:r>
    </w:p>
    <w:p w14:paraId="76A1D5BD" w14:textId="77777777" w:rsidR="00FF38C2" w:rsidRDefault="00FF38C2">
      <w:pPr>
        <w:pStyle w:val="TOC1"/>
        <w:rPr>
          <w:rFonts w:asciiTheme="minorHAnsi" w:eastAsiaTheme="minorEastAsia" w:hAnsiTheme="minorHAnsi" w:cstheme="minorBidi"/>
          <w:b w:val="0"/>
          <w:bCs w:val="0"/>
          <w:caps w:val="0"/>
          <w:noProof/>
          <w:sz w:val="24"/>
          <w:szCs w:val="24"/>
          <w:lang w:eastAsia="ja-JP"/>
        </w:rPr>
      </w:pPr>
      <w:r>
        <w:rPr>
          <w:noProof/>
        </w:rPr>
        <w:t>Appendix D: Navigation Trees</w:t>
      </w:r>
      <w:r>
        <w:rPr>
          <w:noProof/>
        </w:rPr>
        <w:tab/>
      </w:r>
      <w:r>
        <w:rPr>
          <w:noProof/>
        </w:rPr>
        <w:fldChar w:fldCharType="begin"/>
      </w:r>
      <w:r>
        <w:rPr>
          <w:noProof/>
        </w:rPr>
        <w:instrText xml:space="preserve"> PAGEREF _Toc231540949 \h </w:instrText>
      </w:r>
      <w:r>
        <w:rPr>
          <w:noProof/>
        </w:rPr>
      </w:r>
      <w:r>
        <w:rPr>
          <w:noProof/>
        </w:rPr>
        <w:fldChar w:fldCharType="separate"/>
      </w:r>
      <w:r>
        <w:rPr>
          <w:noProof/>
        </w:rPr>
        <w:t>11</w:t>
      </w:r>
      <w:r>
        <w:rPr>
          <w:noProof/>
        </w:rPr>
        <w:fldChar w:fldCharType="end"/>
      </w:r>
    </w:p>
    <w:p w14:paraId="7EC15E3B" w14:textId="77777777" w:rsidR="00FA4565" w:rsidRPr="00045FB9" w:rsidRDefault="00806706" w:rsidP="00FA4565">
      <w:pPr>
        <w:rPr>
          <w:rFonts w:asciiTheme="majorHAnsi" w:hAnsiTheme="majorHAnsi"/>
          <w:highlight w:val="yellow"/>
        </w:rPr>
      </w:pPr>
      <w:r w:rsidRPr="00045FB9">
        <w:rPr>
          <w:rFonts w:asciiTheme="majorHAnsi" w:hAnsiTheme="majorHAnsi"/>
        </w:rPr>
        <w:fldChar w:fldCharType="end"/>
      </w:r>
      <w:bookmarkStart w:id="1" w:name="_Toc204762965"/>
      <w:bookmarkStart w:id="2" w:name="_Toc204763761"/>
      <w:bookmarkStart w:id="3" w:name="_Toc216662901"/>
      <w:r w:rsidR="00FA4565" w:rsidRPr="00045FB9">
        <w:rPr>
          <w:rFonts w:asciiTheme="majorHAnsi" w:hAnsiTheme="majorHAnsi"/>
        </w:rPr>
        <w:t xml:space="preserve"> </w:t>
      </w:r>
    </w:p>
    <w:p w14:paraId="5B4904D4" w14:textId="77777777" w:rsidR="00FA4565" w:rsidRPr="00045FB9" w:rsidRDefault="00FA4565" w:rsidP="00FA4565">
      <w:pPr>
        <w:rPr>
          <w:rFonts w:asciiTheme="majorHAnsi" w:hAnsiTheme="majorHAnsi"/>
          <w:highlight w:val="yellow"/>
        </w:rPr>
      </w:pPr>
    </w:p>
    <w:p w14:paraId="1B4B1B8D" w14:textId="77777777" w:rsidR="006233DB" w:rsidRPr="0033196D" w:rsidRDefault="00FA4565" w:rsidP="00440353">
      <w:pPr>
        <w:pStyle w:val="Heading1"/>
      </w:pPr>
      <w:r w:rsidRPr="00045FB9">
        <w:br w:type="page"/>
      </w:r>
      <w:bookmarkStart w:id="4" w:name="_Toc230423401"/>
      <w:bookmarkStart w:id="5" w:name="_Toc293333938"/>
      <w:bookmarkStart w:id="6" w:name="_Toc231540942"/>
      <w:bookmarkEnd w:id="1"/>
      <w:bookmarkEnd w:id="2"/>
      <w:bookmarkEnd w:id="3"/>
      <w:r w:rsidR="006233DB" w:rsidRPr="0033196D">
        <w:rPr>
          <w:rFonts w:eastAsia="Times"/>
        </w:rPr>
        <w:lastRenderedPageBreak/>
        <w:t>Overview</w:t>
      </w:r>
      <w:bookmarkEnd w:id="4"/>
      <w:bookmarkEnd w:id="5"/>
      <w:bookmarkEnd w:id="6"/>
    </w:p>
    <w:p w14:paraId="2B6C9E3B" w14:textId="77777777" w:rsidR="007C4154" w:rsidRPr="009732C1" w:rsidRDefault="009732C1" w:rsidP="007C4154">
      <w:pPr>
        <w:rPr>
          <w:rFonts w:asciiTheme="minorHAnsi" w:hAnsiTheme="minorHAnsi"/>
        </w:rPr>
      </w:pPr>
      <w:bookmarkStart w:id="7" w:name="_Toc279753948"/>
      <w:bookmarkStart w:id="8" w:name="_Toc293333939"/>
      <w:bookmarkStart w:id="9" w:name="_Toc204762966"/>
      <w:bookmarkStart w:id="10" w:name="_Toc204763762"/>
      <w:bookmarkStart w:id="11" w:name="_Toc216662902"/>
      <w:bookmarkStart w:id="12" w:name="_Toc230423402"/>
      <w:r>
        <w:rPr>
          <w:rFonts w:asciiTheme="minorHAnsi" w:hAnsiTheme="minorHAnsi"/>
          <w:szCs w:val="22"/>
        </w:rPr>
        <w:t xml:space="preserve">The </w:t>
      </w:r>
      <w:r w:rsidRPr="009732C1">
        <w:rPr>
          <w:rFonts w:asciiTheme="minorHAnsi" w:hAnsiTheme="minorHAnsi"/>
          <w:szCs w:val="22"/>
        </w:rPr>
        <w:t>Employee Benefits S</w:t>
      </w:r>
      <w:r>
        <w:rPr>
          <w:rFonts w:asciiTheme="minorHAnsi" w:hAnsiTheme="minorHAnsi"/>
          <w:szCs w:val="22"/>
        </w:rPr>
        <w:t xml:space="preserve">ecurity Administration (EBSA) is currently undergoing a </w:t>
      </w:r>
      <w:r w:rsidR="00023680">
        <w:rPr>
          <w:rFonts w:asciiTheme="minorHAnsi" w:hAnsiTheme="minorHAnsi"/>
          <w:szCs w:val="22"/>
        </w:rPr>
        <w:t>web</w:t>
      </w:r>
      <w:r>
        <w:rPr>
          <w:rFonts w:asciiTheme="minorHAnsi" w:hAnsiTheme="minorHAnsi"/>
          <w:szCs w:val="22"/>
        </w:rPr>
        <w:t xml:space="preserve">site redesign and is seeking user feedback in order to improve the usability, </w:t>
      </w:r>
      <w:proofErr w:type="spellStart"/>
      <w:r>
        <w:rPr>
          <w:rFonts w:asciiTheme="minorHAnsi" w:hAnsiTheme="minorHAnsi"/>
          <w:szCs w:val="22"/>
        </w:rPr>
        <w:t>findability</w:t>
      </w:r>
      <w:proofErr w:type="spellEnd"/>
      <w:r w:rsidR="00343783">
        <w:rPr>
          <w:rFonts w:asciiTheme="minorHAnsi" w:hAnsiTheme="minorHAnsi"/>
          <w:szCs w:val="22"/>
        </w:rPr>
        <w:t>,</w:t>
      </w:r>
      <w:r>
        <w:rPr>
          <w:rFonts w:asciiTheme="minorHAnsi" w:hAnsiTheme="minorHAnsi"/>
          <w:szCs w:val="22"/>
        </w:rPr>
        <w:t xml:space="preserve"> a</w:t>
      </w:r>
      <w:r w:rsidR="00865142">
        <w:rPr>
          <w:rFonts w:asciiTheme="minorHAnsi" w:hAnsiTheme="minorHAnsi"/>
          <w:szCs w:val="22"/>
        </w:rPr>
        <w:t xml:space="preserve">nd comprehension of information on the site.  </w:t>
      </w:r>
      <w:r w:rsidR="007C4154">
        <w:rPr>
          <w:rFonts w:asciiTheme="minorHAnsi" w:hAnsiTheme="minorHAnsi"/>
          <w:szCs w:val="22"/>
        </w:rPr>
        <w:t xml:space="preserve"> </w:t>
      </w:r>
      <w:r w:rsidR="007C4154">
        <w:rPr>
          <w:rFonts w:asciiTheme="minorHAnsi" w:hAnsiTheme="minorHAnsi"/>
        </w:rPr>
        <w:t>T</w:t>
      </w:r>
      <w:r w:rsidR="007C4154" w:rsidRPr="009732C1">
        <w:rPr>
          <w:rFonts w:asciiTheme="minorHAnsi" w:hAnsiTheme="minorHAnsi"/>
        </w:rPr>
        <w:t xml:space="preserve">he </w:t>
      </w:r>
      <w:r w:rsidR="007C4154">
        <w:rPr>
          <w:rFonts w:asciiTheme="minorHAnsi" w:hAnsiTheme="minorHAnsi"/>
        </w:rPr>
        <w:t xml:space="preserve">overall </w:t>
      </w:r>
      <w:r w:rsidR="007C4154" w:rsidRPr="009732C1">
        <w:rPr>
          <w:rFonts w:asciiTheme="minorHAnsi" w:hAnsiTheme="minorHAnsi"/>
        </w:rPr>
        <w:t xml:space="preserve">goal of </w:t>
      </w:r>
      <w:r w:rsidR="007771AA">
        <w:rPr>
          <w:rFonts w:asciiTheme="minorHAnsi" w:hAnsiTheme="minorHAnsi"/>
        </w:rPr>
        <w:t xml:space="preserve">acquiring </w:t>
      </w:r>
      <w:r w:rsidR="007C4154">
        <w:rPr>
          <w:rFonts w:asciiTheme="minorHAnsi" w:hAnsiTheme="minorHAnsi"/>
        </w:rPr>
        <w:t>this feedback</w:t>
      </w:r>
      <w:r w:rsidR="007C4154" w:rsidRPr="009732C1">
        <w:rPr>
          <w:rFonts w:asciiTheme="minorHAnsi" w:hAnsiTheme="minorHAnsi"/>
        </w:rPr>
        <w:t xml:space="preserve"> is to translate users’ actual and potential use of the site into explicit knowledge and </w:t>
      </w:r>
      <w:r w:rsidR="00023680">
        <w:rPr>
          <w:rFonts w:asciiTheme="minorHAnsi" w:hAnsiTheme="minorHAnsi"/>
        </w:rPr>
        <w:t>design requirements for the redesign.</w:t>
      </w:r>
    </w:p>
    <w:p w14:paraId="00FF0525" w14:textId="77777777" w:rsidR="009732C1" w:rsidRPr="009732C1" w:rsidRDefault="009732C1" w:rsidP="00896D99">
      <w:pPr>
        <w:rPr>
          <w:rFonts w:asciiTheme="minorHAnsi" w:hAnsiTheme="minorHAnsi"/>
        </w:rPr>
      </w:pPr>
    </w:p>
    <w:p w14:paraId="52750966" w14:textId="77777777" w:rsidR="00E90E00" w:rsidRDefault="00865142" w:rsidP="00896D99">
      <w:pPr>
        <w:spacing w:after="200"/>
        <w:rPr>
          <w:rFonts w:asciiTheme="minorHAnsi" w:hAnsiTheme="minorHAnsi"/>
        </w:rPr>
      </w:pPr>
      <w:r>
        <w:rPr>
          <w:rFonts w:asciiTheme="minorHAnsi" w:hAnsiTheme="minorHAnsi"/>
        </w:rPr>
        <w:t>In order to obtain this feedback</w:t>
      </w:r>
      <w:r w:rsidR="00896D99" w:rsidRPr="009732C1">
        <w:rPr>
          <w:rFonts w:asciiTheme="minorHAnsi" w:hAnsiTheme="minorHAnsi"/>
        </w:rPr>
        <w:t xml:space="preserve">, we conducted </w:t>
      </w:r>
      <w:r>
        <w:rPr>
          <w:rFonts w:asciiTheme="minorHAnsi" w:hAnsiTheme="minorHAnsi"/>
        </w:rPr>
        <w:t xml:space="preserve">a contextual inquiry </w:t>
      </w:r>
      <w:r w:rsidR="00E90E00">
        <w:rPr>
          <w:rFonts w:asciiTheme="minorHAnsi" w:hAnsiTheme="minorHAnsi"/>
        </w:rPr>
        <w:t>with actual users of the site and produced a report of findings</w:t>
      </w:r>
      <w:r w:rsidR="00642F6E">
        <w:rPr>
          <w:rFonts w:asciiTheme="minorHAnsi" w:hAnsiTheme="minorHAnsi"/>
        </w:rPr>
        <w:t xml:space="preserve"> and recommendations.</w:t>
      </w:r>
      <w:r w:rsidR="00E90E00">
        <w:rPr>
          <w:rFonts w:asciiTheme="minorHAnsi" w:hAnsiTheme="minorHAnsi"/>
        </w:rPr>
        <w:t xml:space="preserve"> </w:t>
      </w:r>
      <w:r w:rsidR="00642F6E">
        <w:rPr>
          <w:rFonts w:asciiTheme="minorHAnsi" w:hAnsiTheme="minorHAnsi"/>
        </w:rPr>
        <w:t xml:space="preserve"> These findings</w:t>
      </w:r>
      <w:r w:rsidR="00E90E00">
        <w:rPr>
          <w:rFonts w:asciiTheme="minorHAnsi" w:hAnsiTheme="minorHAnsi"/>
        </w:rPr>
        <w:t xml:space="preserve"> led to a proposed set of three alternative</w:t>
      </w:r>
      <w:r w:rsidR="00642F6E">
        <w:rPr>
          <w:rFonts w:asciiTheme="minorHAnsi" w:hAnsiTheme="minorHAnsi"/>
        </w:rPr>
        <w:t xml:space="preserve"> navigational models</w:t>
      </w:r>
      <w:r w:rsidR="00E90E00">
        <w:rPr>
          <w:rFonts w:asciiTheme="minorHAnsi" w:hAnsiTheme="minorHAnsi"/>
        </w:rPr>
        <w:t xml:space="preserve"> for an updated organization of the site.</w:t>
      </w:r>
    </w:p>
    <w:p w14:paraId="6EF6674B" w14:textId="77777777" w:rsidR="00E90E00" w:rsidRDefault="00E90E00" w:rsidP="00896D99">
      <w:pPr>
        <w:spacing w:after="200"/>
        <w:rPr>
          <w:rFonts w:asciiTheme="minorHAnsi" w:hAnsiTheme="minorHAnsi"/>
        </w:rPr>
      </w:pPr>
      <w:r>
        <w:rPr>
          <w:rFonts w:asciiTheme="minorHAnsi" w:hAnsiTheme="minorHAnsi"/>
        </w:rPr>
        <w:t xml:space="preserve">We now are assessing the navigational models using </w:t>
      </w:r>
      <w:r w:rsidR="00343783">
        <w:rPr>
          <w:rFonts w:asciiTheme="minorHAnsi" w:hAnsiTheme="minorHAnsi"/>
        </w:rPr>
        <w:t xml:space="preserve">Optimal Workshop’s </w:t>
      </w:r>
      <w:proofErr w:type="spellStart"/>
      <w:r>
        <w:rPr>
          <w:rFonts w:asciiTheme="minorHAnsi" w:hAnsiTheme="minorHAnsi"/>
        </w:rPr>
        <w:t>Treejack</w:t>
      </w:r>
      <w:proofErr w:type="spellEnd"/>
      <w:r>
        <w:rPr>
          <w:rFonts w:asciiTheme="minorHAnsi" w:hAnsiTheme="minorHAnsi"/>
        </w:rPr>
        <w:t xml:space="preserve"> software.  </w:t>
      </w:r>
      <w:proofErr w:type="spellStart"/>
      <w:r w:rsidR="004C2CFD">
        <w:rPr>
          <w:rFonts w:asciiTheme="minorHAnsi" w:hAnsiTheme="minorHAnsi"/>
        </w:rPr>
        <w:t>Treejack</w:t>
      </w:r>
      <w:proofErr w:type="spellEnd"/>
      <w:r w:rsidR="004C2CFD">
        <w:rPr>
          <w:rFonts w:asciiTheme="minorHAnsi" w:hAnsiTheme="minorHAnsi"/>
        </w:rPr>
        <w:t xml:space="preserve"> is a usability tool used to test information architecture by evaluating the </w:t>
      </w:r>
      <w:proofErr w:type="spellStart"/>
      <w:r w:rsidR="004C2CFD">
        <w:rPr>
          <w:rFonts w:asciiTheme="minorHAnsi" w:hAnsiTheme="minorHAnsi"/>
        </w:rPr>
        <w:t>findability</w:t>
      </w:r>
      <w:proofErr w:type="spellEnd"/>
      <w:r w:rsidR="004C2CFD">
        <w:rPr>
          <w:rFonts w:asciiTheme="minorHAnsi" w:hAnsiTheme="minorHAnsi"/>
        </w:rPr>
        <w:t xml:space="preserve"> of topics.  </w:t>
      </w:r>
      <w:proofErr w:type="spellStart"/>
      <w:r>
        <w:rPr>
          <w:rFonts w:asciiTheme="minorHAnsi" w:hAnsiTheme="minorHAnsi"/>
        </w:rPr>
        <w:t>Treejack</w:t>
      </w:r>
      <w:proofErr w:type="spellEnd"/>
      <w:r>
        <w:rPr>
          <w:rFonts w:asciiTheme="minorHAnsi" w:hAnsiTheme="minorHAnsi"/>
        </w:rPr>
        <w:t xml:space="preserve"> will present a number of tasks</w:t>
      </w:r>
      <w:r w:rsidR="00642F6E">
        <w:rPr>
          <w:rFonts w:asciiTheme="minorHAnsi" w:hAnsiTheme="minorHAnsi"/>
        </w:rPr>
        <w:t xml:space="preserve"> to participants,</w:t>
      </w:r>
      <w:r>
        <w:rPr>
          <w:rFonts w:asciiTheme="minorHAnsi" w:hAnsiTheme="minorHAnsi"/>
        </w:rPr>
        <w:t xml:space="preserve"> and participants will click through a proposed model of the site organization </w:t>
      </w:r>
      <w:r w:rsidR="00642F6E">
        <w:rPr>
          <w:rFonts w:asciiTheme="minorHAnsi" w:hAnsiTheme="minorHAnsi"/>
        </w:rPr>
        <w:t>to show</w:t>
      </w:r>
      <w:r>
        <w:rPr>
          <w:rFonts w:asciiTheme="minorHAnsi" w:hAnsiTheme="minorHAnsi"/>
        </w:rPr>
        <w:t xml:space="preserve"> where they would expect to find </w:t>
      </w:r>
      <w:r w:rsidR="00642F6E">
        <w:rPr>
          <w:rFonts w:asciiTheme="minorHAnsi" w:hAnsiTheme="minorHAnsi"/>
        </w:rPr>
        <w:t xml:space="preserve">particular </w:t>
      </w:r>
      <w:r>
        <w:rPr>
          <w:rFonts w:asciiTheme="minorHAnsi" w:hAnsiTheme="minorHAnsi"/>
        </w:rPr>
        <w:t xml:space="preserve">information.  </w:t>
      </w:r>
      <w:r w:rsidR="004C2CFD">
        <w:rPr>
          <w:rFonts w:asciiTheme="minorHAnsi" w:hAnsiTheme="minorHAnsi"/>
        </w:rPr>
        <w:t xml:space="preserve">The results of this testing will </w:t>
      </w:r>
      <w:r w:rsidR="009D4BEE">
        <w:rPr>
          <w:rFonts w:asciiTheme="minorHAnsi" w:hAnsiTheme="minorHAnsi"/>
        </w:rPr>
        <w:t xml:space="preserve">show us where users expect to find information on the site, which </w:t>
      </w:r>
      <w:r w:rsidR="00BB26E0">
        <w:rPr>
          <w:rFonts w:asciiTheme="minorHAnsi" w:hAnsiTheme="minorHAnsi"/>
        </w:rPr>
        <w:t>will assist us in reorganizing the website content</w:t>
      </w:r>
      <w:r w:rsidR="009D4BEE">
        <w:rPr>
          <w:rFonts w:asciiTheme="minorHAnsi" w:hAnsiTheme="minorHAnsi"/>
        </w:rPr>
        <w:t>.</w:t>
      </w:r>
    </w:p>
    <w:p w14:paraId="7DE59A5C" w14:textId="77777777" w:rsidR="006233DB" w:rsidRDefault="006233DB" w:rsidP="009C7C31">
      <w:pPr>
        <w:pStyle w:val="Heading1"/>
      </w:pPr>
      <w:bookmarkStart w:id="13" w:name="_Toc231540943"/>
      <w:r w:rsidRPr="0033196D">
        <w:t xml:space="preserve">Recruitment and </w:t>
      </w:r>
      <w:bookmarkEnd w:id="7"/>
      <w:bookmarkEnd w:id="8"/>
      <w:r w:rsidR="008E7D3B" w:rsidRPr="009C7C31">
        <w:t>participants</w:t>
      </w:r>
      <w:bookmarkEnd w:id="13"/>
    </w:p>
    <w:p w14:paraId="6C5FADD6" w14:textId="77777777" w:rsidR="00896D99" w:rsidRPr="007C4154" w:rsidRDefault="00DF1A23" w:rsidP="007C4154">
      <w:pPr>
        <w:spacing w:after="200"/>
        <w:rPr>
          <w:rFonts w:asciiTheme="minorHAnsi" w:hAnsiTheme="minorHAnsi"/>
        </w:rPr>
      </w:pPr>
      <w:bookmarkStart w:id="14" w:name="_Toc204763763"/>
      <w:bookmarkStart w:id="15" w:name="_Toc204762967"/>
      <w:proofErr w:type="spellStart"/>
      <w:r w:rsidRPr="00DF1A23">
        <w:rPr>
          <w:rFonts w:asciiTheme="minorHAnsi" w:hAnsiTheme="minorHAnsi"/>
        </w:rPr>
        <w:t>UserWorks</w:t>
      </w:r>
      <w:proofErr w:type="spellEnd"/>
      <w:r w:rsidRPr="00DF1A23">
        <w:rPr>
          <w:rFonts w:asciiTheme="minorHAnsi" w:hAnsiTheme="minorHAnsi"/>
        </w:rPr>
        <w:t xml:space="preserve">, Inc. </w:t>
      </w:r>
      <w:r w:rsidR="005643F3">
        <w:rPr>
          <w:rFonts w:asciiTheme="minorHAnsi" w:hAnsiTheme="minorHAnsi"/>
        </w:rPr>
        <w:t xml:space="preserve">in Silver Spring, MD </w:t>
      </w:r>
      <w:r w:rsidRPr="00DF1A23">
        <w:rPr>
          <w:rFonts w:asciiTheme="minorHAnsi" w:hAnsiTheme="minorHAnsi"/>
        </w:rPr>
        <w:t xml:space="preserve">will recruit participants </w:t>
      </w:r>
      <w:r w:rsidR="00667E86">
        <w:rPr>
          <w:rFonts w:asciiTheme="minorHAnsi" w:hAnsiTheme="minorHAnsi"/>
        </w:rPr>
        <w:t xml:space="preserve">from across the United States </w:t>
      </w:r>
      <w:r w:rsidRPr="00DF1A23">
        <w:rPr>
          <w:rFonts w:asciiTheme="minorHAnsi" w:hAnsiTheme="minorHAnsi"/>
        </w:rPr>
        <w:t xml:space="preserve">using the screener in </w:t>
      </w:r>
      <w:hyperlink w:anchor="_Appendix_A:_Screener" w:history="1">
        <w:r w:rsidRPr="00DF1A23">
          <w:rPr>
            <w:rStyle w:val="Hyperlink"/>
            <w:rFonts w:asciiTheme="minorHAnsi" w:hAnsiTheme="minorHAnsi"/>
          </w:rPr>
          <w:t>Appendix A</w:t>
        </w:r>
      </w:hyperlink>
      <w:r w:rsidRPr="00DF1A23">
        <w:rPr>
          <w:rFonts w:asciiTheme="minorHAnsi" w:hAnsiTheme="minorHAnsi"/>
        </w:rPr>
        <w:t>.</w:t>
      </w:r>
      <w:r>
        <w:rPr>
          <w:rFonts w:asciiTheme="majorHAnsi" w:hAnsiTheme="majorHAnsi"/>
        </w:rPr>
        <w:t xml:space="preserve"> </w:t>
      </w:r>
      <w:r w:rsidR="008D7245">
        <w:rPr>
          <w:rFonts w:asciiTheme="minorHAnsi" w:hAnsiTheme="minorHAnsi"/>
        </w:rPr>
        <w:t>Thirty-nine participants will be</w:t>
      </w:r>
      <w:r w:rsidR="00896D99" w:rsidRPr="007C4154">
        <w:rPr>
          <w:rFonts w:asciiTheme="minorHAnsi" w:hAnsiTheme="minorHAnsi"/>
        </w:rPr>
        <w:t xml:space="preserve"> recruited</w:t>
      </w:r>
      <w:r w:rsidR="008D7245">
        <w:rPr>
          <w:rFonts w:asciiTheme="minorHAnsi" w:hAnsiTheme="minorHAnsi"/>
        </w:rPr>
        <w:t xml:space="preserve">.  </w:t>
      </w:r>
      <w:r w:rsidR="00A34425">
        <w:rPr>
          <w:rFonts w:asciiTheme="minorHAnsi" w:hAnsiTheme="minorHAnsi"/>
        </w:rPr>
        <w:t xml:space="preserve">Instead of simply dividing participants evenly by audience group, the number recruited from each audience group is set to </w:t>
      </w:r>
      <w:r w:rsidR="00642F6E">
        <w:rPr>
          <w:rFonts w:asciiTheme="minorHAnsi" w:hAnsiTheme="minorHAnsi"/>
        </w:rPr>
        <w:t xml:space="preserve">reflect the needs and actual usage of the </w:t>
      </w:r>
      <w:r w:rsidR="00A34425">
        <w:rPr>
          <w:rFonts w:asciiTheme="minorHAnsi" w:hAnsiTheme="minorHAnsi"/>
        </w:rPr>
        <w:t>site by each audience group.  Therefore, of the 39</w:t>
      </w:r>
      <w:r w:rsidR="00642F6E">
        <w:rPr>
          <w:rFonts w:asciiTheme="minorHAnsi" w:hAnsiTheme="minorHAnsi"/>
        </w:rPr>
        <w:t xml:space="preserve"> participants, 18</w:t>
      </w:r>
      <w:r w:rsidR="008D7245">
        <w:rPr>
          <w:rFonts w:asciiTheme="minorHAnsi" w:hAnsiTheme="minorHAnsi"/>
        </w:rPr>
        <w:t xml:space="preserve"> will be consumers, 12 will be compliance assistants</w:t>
      </w:r>
      <w:r w:rsidR="00343783">
        <w:rPr>
          <w:rFonts w:asciiTheme="minorHAnsi" w:hAnsiTheme="minorHAnsi"/>
        </w:rPr>
        <w:t>,</w:t>
      </w:r>
      <w:r w:rsidR="008D7245">
        <w:rPr>
          <w:rFonts w:asciiTheme="minorHAnsi" w:hAnsiTheme="minorHAnsi"/>
        </w:rPr>
        <w:t xml:space="preserve"> and 9 will be </w:t>
      </w:r>
      <w:r w:rsidR="00A34425">
        <w:rPr>
          <w:rFonts w:asciiTheme="minorHAnsi" w:hAnsiTheme="minorHAnsi"/>
        </w:rPr>
        <w:t>a</w:t>
      </w:r>
      <w:r w:rsidR="008D7245">
        <w:rPr>
          <w:rFonts w:asciiTheme="minorHAnsi" w:hAnsiTheme="minorHAnsi"/>
        </w:rPr>
        <w:t xml:space="preserve">ccess professionals.  </w:t>
      </w:r>
      <w:r w:rsidR="00896D99" w:rsidRPr="007C4154">
        <w:rPr>
          <w:rFonts w:asciiTheme="minorHAnsi" w:hAnsiTheme="minorHAnsi"/>
        </w:rPr>
        <w:t xml:space="preserve">All participants </w:t>
      </w:r>
      <w:r w:rsidR="008D7245">
        <w:rPr>
          <w:rFonts w:asciiTheme="minorHAnsi" w:hAnsiTheme="minorHAnsi"/>
        </w:rPr>
        <w:t xml:space="preserve">should have </w:t>
      </w:r>
      <w:r w:rsidR="00896D99" w:rsidRPr="007C4154">
        <w:rPr>
          <w:rFonts w:asciiTheme="minorHAnsi" w:hAnsiTheme="minorHAnsi"/>
        </w:rPr>
        <w:t xml:space="preserve">gone to a website to find information about benefits and rules around benefits.  All participants </w:t>
      </w:r>
      <w:r w:rsidR="008D7245">
        <w:rPr>
          <w:rFonts w:asciiTheme="minorHAnsi" w:hAnsiTheme="minorHAnsi"/>
        </w:rPr>
        <w:t>should have</w:t>
      </w:r>
      <w:r w:rsidR="00896D99" w:rsidRPr="007C4154">
        <w:rPr>
          <w:rFonts w:asciiTheme="minorHAnsi" w:hAnsiTheme="minorHAnsi"/>
        </w:rPr>
        <w:t xml:space="preserve"> at least 5 employees in the company they </w:t>
      </w:r>
      <w:r w:rsidR="008D7245">
        <w:rPr>
          <w:rFonts w:asciiTheme="minorHAnsi" w:hAnsiTheme="minorHAnsi"/>
        </w:rPr>
        <w:t>are</w:t>
      </w:r>
      <w:r w:rsidR="00896D99" w:rsidRPr="007C4154">
        <w:rPr>
          <w:rFonts w:asciiTheme="minorHAnsi" w:hAnsiTheme="minorHAnsi"/>
        </w:rPr>
        <w:t xml:space="preserve"> employed by </w:t>
      </w:r>
      <w:r w:rsidR="008935C9">
        <w:rPr>
          <w:rFonts w:asciiTheme="minorHAnsi" w:hAnsiTheme="minorHAnsi"/>
        </w:rPr>
        <w:t>(</w:t>
      </w:r>
      <w:r w:rsidR="00896D99" w:rsidRPr="007C4154">
        <w:rPr>
          <w:rFonts w:asciiTheme="minorHAnsi" w:hAnsiTheme="minorHAnsi"/>
        </w:rPr>
        <w:t>or work with</w:t>
      </w:r>
      <w:r w:rsidR="008935C9">
        <w:rPr>
          <w:rFonts w:asciiTheme="minorHAnsi" w:hAnsiTheme="minorHAnsi"/>
        </w:rPr>
        <w:t>)</w:t>
      </w:r>
      <w:r w:rsidR="00896D99" w:rsidRPr="007C4154">
        <w:rPr>
          <w:rFonts w:asciiTheme="minorHAnsi" w:hAnsiTheme="minorHAnsi"/>
        </w:rPr>
        <w:t xml:space="preserve"> and </w:t>
      </w:r>
      <w:r w:rsidR="008D7245">
        <w:rPr>
          <w:rFonts w:asciiTheme="minorHAnsi" w:hAnsiTheme="minorHAnsi"/>
        </w:rPr>
        <w:t>all should be</w:t>
      </w:r>
      <w:r w:rsidR="00896D99" w:rsidRPr="007C4154">
        <w:rPr>
          <w:rFonts w:asciiTheme="minorHAnsi" w:hAnsiTheme="minorHAnsi"/>
        </w:rPr>
        <w:t xml:space="preserve"> proficient web users. </w:t>
      </w:r>
    </w:p>
    <w:p w14:paraId="2D9CD2AB" w14:textId="77777777" w:rsidR="00896D99" w:rsidRPr="007C4154" w:rsidRDefault="00896D99" w:rsidP="007C4154">
      <w:pPr>
        <w:spacing w:after="200"/>
        <w:rPr>
          <w:rFonts w:asciiTheme="minorHAnsi" w:hAnsiTheme="minorHAnsi"/>
        </w:rPr>
      </w:pPr>
      <w:r w:rsidRPr="00023680">
        <w:rPr>
          <w:rFonts w:asciiTheme="minorHAnsi" w:hAnsiTheme="minorHAnsi"/>
          <w:b/>
        </w:rPr>
        <w:t>Consumers</w:t>
      </w:r>
      <w:r w:rsidR="008D7245">
        <w:rPr>
          <w:rFonts w:asciiTheme="minorHAnsi" w:hAnsiTheme="minorHAnsi"/>
        </w:rPr>
        <w:t xml:space="preserve"> should</w:t>
      </w:r>
      <w:r w:rsidRPr="007C4154">
        <w:rPr>
          <w:rFonts w:asciiTheme="minorHAnsi" w:hAnsiTheme="minorHAnsi"/>
        </w:rPr>
        <w:t xml:space="preserve"> </w:t>
      </w:r>
      <w:r w:rsidR="00023680">
        <w:rPr>
          <w:rFonts w:asciiTheme="minorHAnsi" w:hAnsiTheme="minorHAnsi"/>
        </w:rPr>
        <w:t xml:space="preserve">all </w:t>
      </w:r>
      <w:r w:rsidR="008D7245">
        <w:rPr>
          <w:rFonts w:asciiTheme="minorHAnsi" w:hAnsiTheme="minorHAnsi"/>
        </w:rPr>
        <w:t xml:space="preserve">be </w:t>
      </w:r>
      <w:r w:rsidRPr="007C4154">
        <w:rPr>
          <w:rFonts w:asciiTheme="minorHAnsi" w:hAnsiTheme="minorHAnsi"/>
        </w:rPr>
        <w:t>private sector employees that receive or have received benefits from their compan</w:t>
      </w:r>
      <w:r w:rsidR="009C6944">
        <w:rPr>
          <w:rFonts w:asciiTheme="minorHAnsi" w:hAnsiTheme="minorHAnsi"/>
        </w:rPr>
        <w:t>y including health insurance and</w:t>
      </w:r>
      <w:r w:rsidRPr="007C4154">
        <w:rPr>
          <w:rFonts w:asciiTheme="minorHAnsi" w:hAnsiTheme="minorHAnsi"/>
        </w:rPr>
        <w:t xml:space="preserve"> a retirement plan.  </w:t>
      </w:r>
    </w:p>
    <w:p w14:paraId="744AC18F" w14:textId="77777777" w:rsidR="00896D99" w:rsidRPr="007C4154" w:rsidRDefault="00896D99" w:rsidP="007C4154">
      <w:pPr>
        <w:spacing w:after="200"/>
        <w:rPr>
          <w:rFonts w:asciiTheme="minorHAnsi" w:hAnsiTheme="minorHAnsi"/>
        </w:rPr>
      </w:pPr>
      <w:r w:rsidRPr="00023680">
        <w:rPr>
          <w:rFonts w:asciiTheme="minorHAnsi" w:hAnsiTheme="minorHAnsi"/>
          <w:b/>
        </w:rPr>
        <w:t>Compliance assistants</w:t>
      </w:r>
      <w:r w:rsidRPr="007C4154">
        <w:rPr>
          <w:rFonts w:asciiTheme="minorHAnsi" w:hAnsiTheme="minorHAnsi"/>
        </w:rPr>
        <w:t xml:space="preserve"> </w:t>
      </w:r>
      <w:r w:rsidR="008D7245">
        <w:rPr>
          <w:rFonts w:asciiTheme="minorHAnsi" w:hAnsiTheme="minorHAnsi"/>
        </w:rPr>
        <w:t>are</w:t>
      </w:r>
      <w:r w:rsidRPr="007C4154">
        <w:rPr>
          <w:rFonts w:asciiTheme="minorHAnsi" w:hAnsiTheme="minorHAnsi"/>
        </w:rPr>
        <w:t xml:space="preserve"> </w:t>
      </w:r>
      <w:r w:rsidR="008935C9">
        <w:rPr>
          <w:rFonts w:asciiTheme="minorHAnsi" w:hAnsiTheme="minorHAnsi"/>
        </w:rPr>
        <w:t xml:space="preserve">defined as </w:t>
      </w:r>
      <w:r w:rsidRPr="007C4154">
        <w:rPr>
          <w:rFonts w:asciiTheme="minorHAnsi" w:hAnsiTheme="minorHAnsi"/>
        </w:rPr>
        <w:t>those who work professionally with benefits issues in an</w:t>
      </w:r>
      <w:r w:rsidR="008D7245">
        <w:rPr>
          <w:rFonts w:asciiTheme="minorHAnsi" w:hAnsiTheme="minorHAnsi"/>
        </w:rPr>
        <w:t xml:space="preserve">y of the following roles: </w:t>
      </w:r>
      <w:r w:rsidR="00343783">
        <w:rPr>
          <w:rFonts w:asciiTheme="minorHAnsi" w:hAnsiTheme="minorHAnsi"/>
        </w:rPr>
        <w:t>p</w:t>
      </w:r>
      <w:r w:rsidR="008D7245">
        <w:rPr>
          <w:rFonts w:asciiTheme="minorHAnsi" w:hAnsiTheme="minorHAnsi"/>
        </w:rPr>
        <w:t>eople</w:t>
      </w:r>
      <w:r w:rsidRPr="007C4154">
        <w:rPr>
          <w:rFonts w:asciiTheme="minorHAnsi" w:hAnsiTheme="minorHAnsi"/>
        </w:rPr>
        <w:t xml:space="preserve"> who deal with benefits in the private sector including plan administrators</w:t>
      </w:r>
      <w:r w:rsidR="003145BD">
        <w:rPr>
          <w:rFonts w:asciiTheme="minorHAnsi" w:hAnsiTheme="minorHAnsi"/>
        </w:rPr>
        <w:t>, small business owners</w:t>
      </w:r>
      <w:r w:rsidR="00D82140">
        <w:rPr>
          <w:rFonts w:asciiTheme="minorHAnsi" w:hAnsiTheme="minorHAnsi"/>
        </w:rPr>
        <w:t xml:space="preserve"> </w:t>
      </w:r>
      <w:r w:rsidRPr="007C4154">
        <w:rPr>
          <w:rFonts w:asciiTheme="minorHAnsi" w:hAnsiTheme="minorHAnsi"/>
        </w:rPr>
        <w:t xml:space="preserve">and HSA administrators; Employee Retirement Income Security Act (ERISA) </w:t>
      </w:r>
      <w:r w:rsidR="008D7245">
        <w:rPr>
          <w:rFonts w:asciiTheme="minorHAnsi" w:hAnsiTheme="minorHAnsi"/>
        </w:rPr>
        <w:t>a</w:t>
      </w:r>
      <w:r w:rsidRPr="007C4154">
        <w:rPr>
          <w:rFonts w:asciiTheme="minorHAnsi" w:hAnsiTheme="minorHAnsi"/>
        </w:rPr>
        <w:t>ttorney</w:t>
      </w:r>
      <w:r w:rsidR="008D7245">
        <w:rPr>
          <w:rFonts w:asciiTheme="minorHAnsi" w:hAnsiTheme="minorHAnsi"/>
        </w:rPr>
        <w:t xml:space="preserve">s or other </w:t>
      </w:r>
      <w:r w:rsidR="00343783">
        <w:rPr>
          <w:rFonts w:asciiTheme="minorHAnsi" w:hAnsiTheme="minorHAnsi"/>
        </w:rPr>
        <w:t>a</w:t>
      </w:r>
      <w:r w:rsidR="008D7245">
        <w:rPr>
          <w:rFonts w:asciiTheme="minorHAnsi" w:hAnsiTheme="minorHAnsi"/>
        </w:rPr>
        <w:t>ttorneys;</w:t>
      </w:r>
      <w:r w:rsidRPr="007C4154">
        <w:rPr>
          <w:rFonts w:asciiTheme="minorHAnsi" w:hAnsiTheme="minorHAnsi"/>
        </w:rPr>
        <w:t xml:space="preserve"> and CPA</w:t>
      </w:r>
      <w:r w:rsidR="008D7245">
        <w:rPr>
          <w:rFonts w:asciiTheme="minorHAnsi" w:hAnsiTheme="minorHAnsi"/>
        </w:rPr>
        <w:t>s, actuaries</w:t>
      </w:r>
      <w:r w:rsidRPr="007C4154">
        <w:rPr>
          <w:rFonts w:asciiTheme="minorHAnsi" w:hAnsiTheme="minorHAnsi"/>
        </w:rPr>
        <w:t>, financial advisor</w:t>
      </w:r>
      <w:r w:rsidR="008D7245">
        <w:rPr>
          <w:rFonts w:asciiTheme="minorHAnsi" w:hAnsiTheme="minorHAnsi"/>
        </w:rPr>
        <w:t>s</w:t>
      </w:r>
      <w:r w:rsidR="00343783">
        <w:rPr>
          <w:rFonts w:asciiTheme="minorHAnsi" w:hAnsiTheme="minorHAnsi"/>
        </w:rPr>
        <w:t>,</w:t>
      </w:r>
      <w:r w:rsidRPr="007C4154">
        <w:rPr>
          <w:rFonts w:asciiTheme="minorHAnsi" w:hAnsiTheme="minorHAnsi"/>
        </w:rPr>
        <w:t xml:space="preserve"> </w:t>
      </w:r>
      <w:r w:rsidR="008D7245">
        <w:rPr>
          <w:rFonts w:asciiTheme="minorHAnsi" w:hAnsiTheme="minorHAnsi"/>
        </w:rPr>
        <w:t>and</w:t>
      </w:r>
      <w:r w:rsidRPr="007C4154">
        <w:rPr>
          <w:rFonts w:asciiTheme="minorHAnsi" w:hAnsiTheme="minorHAnsi"/>
        </w:rPr>
        <w:t xml:space="preserve"> investment manager</w:t>
      </w:r>
      <w:r w:rsidR="008D7245">
        <w:rPr>
          <w:rFonts w:asciiTheme="minorHAnsi" w:hAnsiTheme="minorHAnsi"/>
        </w:rPr>
        <w:t>s</w:t>
      </w:r>
      <w:r w:rsidRPr="007C4154">
        <w:rPr>
          <w:rFonts w:asciiTheme="minorHAnsi" w:hAnsiTheme="minorHAnsi"/>
        </w:rPr>
        <w:t xml:space="preserve">.  A mix of those dealing with both small (&lt;100 employees) and larger businesses (&gt;250 employees) </w:t>
      </w:r>
      <w:r w:rsidR="008D7245">
        <w:rPr>
          <w:rFonts w:asciiTheme="minorHAnsi" w:hAnsiTheme="minorHAnsi"/>
        </w:rPr>
        <w:t>is optimal</w:t>
      </w:r>
      <w:r w:rsidRPr="007C4154">
        <w:rPr>
          <w:rFonts w:asciiTheme="minorHAnsi" w:hAnsiTheme="minorHAnsi"/>
        </w:rPr>
        <w:t xml:space="preserve">.  </w:t>
      </w:r>
      <w:r w:rsidR="008D7245">
        <w:rPr>
          <w:rFonts w:asciiTheme="minorHAnsi" w:hAnsiTheme="minorHAnsi"/>
        </w:rPr>
        <w:t xml:space="preserve"> </w:t>
      </w:r>
    </w:p>
    <w:p w14:paraId="72F08A2D" w14:textId="77777777" w:rsidR="00896D99" w:rsidRPr="007C4154" w:rsidRDefault="00896D99" w:rsidP="007C4154">
      <w:pPr>
        <w:spacing w:after="200"/>
        <w:rPr>
          <w:rFonts w:asciiTheme="minorHAnsi" w:hAnsiTheme="minorHAnsi"/>
        </w:rPr>
      </w:pPr>
      <w:r w:rsidRPr="00023680">
        <w:rPr>
          <w:rFonts w:asciiTheme="minorHAnsi" w:hAnsiTheme="minorHAnsi"/>
          <w:b/>
        </w:rPr>
        <w:t xml:space="preserve">Access professionals </w:t>
      </w:r>
      <w:r w:rsidR="008D7245" w:rsidRPr="008D7245">
        <w:rPr>
          <w:rFonts w:asciiTheme="minorHAnsi" w:hAnsiTheme="minorHAnsi"/>
        </w:rPr>
        <w:t>are</w:t>
      </w:r>
      <w:r w:rsidR="008D7245">
        <w:rPr>
          <w:rFonts w:asciiTheme="minorHAnsi" w:hAnsiTheme="minorHAnsi"/>
        </w:rPr>
        <w:t xml:space="preserve"> those</w:t>
      </w:r>
      <w:r w:rsidRPr="007C4154">
        <w:rPr>
          <w:rFonts w:asciiTheme="minorHAnsi" w:hAnsiTheme="minorHAnsi"/>
        </w:rPr>
        <w:t xml:space="preserve"> individuals whose profession is to locate and obtain Federal government information as researchers, press, congressional oversight/review/evaluation, state &amp; local government, advocacy groups, and professional bloggers.</w:t>
      </w:r>
    </w:p>
    <w:p w14:paraId="10F1CAAD" w14:textId="77777777" w:rsidR="00E53E13" w:rsidRDefault="00E53E13">
      <w:pPr>
        <w:rPr>
          <w:rFonts w:ascii="Calibri" w:hAnsi="Calibri"/>
          <w:b/>
          <w:caps/>
          <w:color w:val="595959" w:themeColor="text1" w:themeTint="A6"/>
          <w:spacing w:val="20"/>
          <w:sz w:val="32"/>
          <w:szCs w:val="28"/>
          <w:lang w:bidi="en-US"/>
        </w:rPr>
      </w:pPr>
      <w:bookmarkStart w:id="16" w:name="_Toc279753950"/>
      <w:bookmarkStart w:id="17" w:name="_Toc293333941"/>
      <w:bookmarkEnd w:id="14"/>
      <w:bookmarkEnd w:id="15"/>
    </w:p>
    <w:p w14:paraId="26F8F8BC" w14:textId="77777777" w:rsidR="006233DB" w:rsidRPr="00020445" w:rsidRDefault="006233DB" w:rsidP="00440353">
      <w:pPr>
        <w:pStyle w:val="Heading1"/>
      </w:pPr>
      <w:bookmarkStart w:id="18" w:name="_Toc231540944"/>
      <w:r w:rsidRPr="00020445">
        <w:lastRenderedPageBreak/>
        <w:t>Methods</w:t>
      </w:r>
      <w:bookmarkEnd w:id="16"/>
      <w:bookmarkEnd w:id="17"/>
      <w:bookmarkEnd w:id="18"/>
    </w:p>
    <w:p w14:paraId="386B0C61" w14:textId="77777777" w:rsidR="006C4955" w:rsidRDefault="006C4955" w:rsidP="005F25E7">
      <w:pPr>
        <w:spacing w:after="200"/>
        <w:rPr>
          <w:rFonts w:asciiTheme="minorHAnsi" w:hAnsiTheme="minorHAnsi"/>
        </w:rPr>
      </w:pPr>
      <w:bookmarkStart w:id="19" w:name="_Toc346890393"/>
      <w:r w:rsidRPr="006C4955">
        <w:rPr>
          <w:rFonts w:asciiTheme="minorHAnsi" w:hAnsiTheme="minorHAnsi"/>
        </w:rPr>
        <w:t xml:space="preserve">Prior to beginning the session, each participant will be asked to read and sign the informed </w:t>
      </w:r>
      <w:r>
        <w:rPr>
          <w:rFonts w:asciiTheme="minorHAnsi" w:hAnsiTheme="minorHAnsi"/>
        </w:rPr>
        <w:t xml:space="preserve">consent form found in </w:t>
      </w:r>
      <w:hyperlink w:anchor="_Appendix_B:_Informed-Consent_1" w:history="1">
        <w:r w:rsidRPr="007A23A9">
          <w:rPr>
            <w:rStyle w:val="Hyperlink"/>
            <w:rFonts w:asciiTheme="minorHAnsi" w:hAnsiTheme="minorHAnsi"/>
          </w:rPr>
          <w:t>Appendix B</w:t>
        </w:r>
      </w:hyperlink>
      <w:r>
        <w:rPr>
          <w:rFonts w:asciiTheme="minorHAnsi" w:hAnsiTheme="minorHAnsi"/>
        </w:rPr>
        <w:t>.</w:t>
      </w:r>
      <w:r w:rsidRPr="006C4955">
        <w:rPr>
          <w:rFonts w:asciiTheme="minorHAnsi" w:hAnsiTheme="minorHAnsi"/>
        </w:rPr>
        <w:t xml:space="preserve"> </w:t>
      </w:r>
    </w:p>
    <w:p w14:paraId="7DC6B509" w14:textId="77777777" w:rsidR="00CF5C63" w:rsidRDefault="005F25E7" w:rsidP="005F25E7">
      <w:pPr>
        <w:spacing w:after="200"/>
        <w:rPr>
          <w:rFonts w:asciiTheme="minorHAnsi" w:hAnsiTheme="minorHAnsi"/>
        </w:rPr>
      </w:pPr>
      <w:r>
        <w:rPr>
          <w:rFonts w:asciiTheme="minorHAnsi" w:hAnsiTheme="minorHAnsi"/>
        </w:rPr>
        <w:t xml:space="preserve">There are three separate </w:t>
      </w:r>
      <w:r w:rsidR="00A34425">
        <w:rPr>
          <w:rFonts w:asciiTheme="minorHAnsi" w:hAnsiTheme="minorHAnsi"/>
        </w:rPr>
        <w:t xml:space="preserve">proposed </w:t>
      </w:r>
      <w:r>
        <w:rPr>
          <w:rFonts w:asciiTheme="minorHAnsi" w:hAnsiTheme="minorHAnsi"/>
        </w:rPr>
        <w:t xml:space="preserve">models </w:t>
      </w:r>
      <w:r w:rsidR="00C75466">
        <w:rPr>
          <w:rFonts w:asciiTheme="minorHAnsi" w:hAnsiTheme="minorHAnsi"/>
        </w:rPr>
        <w:t>(</w:t>
      </w:r>
      <w:hyperlink w:anchor="_Appendix_D:_Navigation" w:history="1">
        <w:r w:rsidR="00C75466" w:rsidRPr="00C75466">
          <w:rPr>
            <w:rStyle w:val="Hyperlink"/>
            <w:rFonts w:asciiTheme="minorHAnsi" w:hAnsiTheme="minorHAnsi"/>
          </w:rPr>
          <w:t>Appendix D</w:t>
        </w:r>
      </w:hyperlink>
      <w:r w:rsidR="00C75466">
        <w:rPr>
          <w:rFonts w:asciiTheme="minorHAnsi" w:hAnsiTheme="minorHAnsi"/>
        </w:rPr>
        <w:t xml:space="preserve">) </w:t>
      </w:r>
      <w:r>
        <w:rPr>
          <w:rFonts w:asciiTheme="minorHAnsi" w:hAnsiTheme="minorHAnsi"/>
        </w:rPr>
        <w:t xml:space="preserve">for how the website </w:t>
      </w:r>
      <w:r w:rsidR="00A34425">
        <w:rPr>
          <w:rFonts w:asciiTheme="minorHAnsi" w:hAnsiTheme="minorHAnsi"/>
        </w:rPr>
        <w:t xml:space="preserve">could </w:t>
      </w:r>
      <w:r>
        <w:rPr>
          <w:rFonts w:asciiTheme="minorHAnsi" w:hAnsiTheme="minorHAnsi"/>
        </w:rPr>
        <w:t xml:space="preserve">be organized.  In order to best assess these models and avoid any bias by having participants look at </w:t>
      </w:r>
      <w:r w:rsidR="00CF5C63">
        <w:rPr>
          <w:rFonts w:asciiTheme="minorHAnsi" w:hAnsiTheme="minorHAnsi"/>
        </w:rPr>
        <w:t>multiple</w:t>
      </w:r>
      <w:r>
        <w:rPr>
          <w:rFonts w:asciiTheme="minorHAnsi" w:hAnsiTheme="minorHAnsi"/>
        </w:rPr>
        <w:t xml:space="preserve"> models in the same day, we will have all the participants look at two </w:t>
      </w:r>
      <w:r w:rsidR="00CF5C63">
        <w:rPr>
          <w:rFonts w:asciiTheme="minorHAnsi" w:hAnsiTheme="minorHAnsi"/>
        </w:rPr>
        <w:t xml:space="preserve">different </w:t>
      </w:r>
      <w:r>
        <w:rPr>
          <w:rFonts w:asciiTheme="minorHAnsi" w:hAnsiTheme="minorHAnsi"/>
        </w:rPr>
        <w:t xml:space="preserve">models on two separate days.  </w:t>
      </w:r>
      <w:r w:rsidR="00CF5C63">
        <w:rPr>
          <w:rFonts w:asciiTheme="minorHAnsi" w:hAnsiTheme="minorHAnsi"/>
        </w:rPr>
        <w:t>We will choose the top two models</w:t>
      </w:r>
      <w:r w:rsidR="00CF5C63" w:rsidRPr="00CF5C63">
        <w:rPr>
          <w:rFonts w:asciiTheme="minorHAnsi" w:hAnsiTheme="minorHAnsi"/>
        </w:rPr>
        <w:t xml:space="preserve"> </w:t>
      </w:r>
      <w:r w:rsidR="00CF5C63">
        <w:rPr>
          <w:rFonts w:asciiTheme="minorHAnsi" w:hAnsiTheme="minorHAnsi"/>
        </w:rPr>
        <w:t xml:space="preserve">(those that have been determined to be the most optimal and/or unique), </w:t>
      </w:r>
      <w:r w:rsidR="00343783">
        <w:rPr>
          <w:rFonts w:asciiTheme="minorHAnsi" w:hAnsiTheme="minorHAnsi"/>
        </w:rPr>
        <w:t>which</w:t>
      </w:r>
      <w:r w:rsidR="00CF5C63">
        <w:rPr>
          <w:rFonts w:asciiTheme="minorHAnsi" w:hAnsiTheme="minorHAnsi"/>
        </w:rPr>
        <w:t xml:space="preserve"> will</w:t>
      </w:r>
      <w:r w:rsidR="00343783">
        <w:rPr>
          <w:rFonts w:asciiTheme="minorHAnsi" w:hAnsiTheme="minorHAnsi"/>
        </w:rPr>
        <w:t xml:space="preserve"> then</w:t>
      </w:r>
      <w:r w:rsidR="00CF5C63">
        <w:rPr>
          <w:rFonts w:asciiTheme="minorHAnsi" w:hAnsiTheme="minorHAnsi"/>
        </w:rPr>
        <w:t xml:space="preserve"> be divided evenly between participants on the first day of testing.  </w:t>
      </w:r>
      <w:r>
        <w:rPr>
          <w:rFonts w:asciiTheme="minorHAnsi" w:hAnsiTheme="minorHAnsi"/>
        </w:rPr>
        <w:t xml:space="preserve">We will review the data from </w:t>
      </w:r>
      <w:r w:rsidR="00CF5C63">
        <w:rPr>
          <w:rFonts w:asciiTheme="minorHAnsi" w:hAnsiTheme="minorHAnsi"/>
        </w:rPr>
        <w:t>this first day of testing, and based on the results, we will</w:t>
      </w:r>
      <w:r>
        <w:rPr>
          <w:rFonts w:asciiTheme="minorHAnsi" w:hAnsiTheme="minorHAnsi"/>
        </w:rPr>
        <w:t xml:space="preserve"> then divide participants into </w:t>
      </w:r>
      <w:r w:rsidR="00C820D1">
        <w:rPr>
          <w:rFonts w:asciiTheme="minorHAnsi" w:hAnsiTheme="minorHAnsi"/>
        </w:rPr>
        <w:t xml:space="preserve">model </w:t>
      </w:r>
      <w:r w:rsidR="00CF5C63">
        <w:rPr>
          <w:rFonts w:asciiTheme="minorHAnsi" w:hAnsiTheme="minorHAnsi"/>
        </w:rPr>
        <w:t xml:space="preserve">groups for the second day of testing.  On this second day of testing, we will have each participant test out one additional model: either one of the top two models </w:t>
      </w:r>
      <w:r w:rsidR="00C820D1">
        <w:rPr>
          <w:rFonts w:asciiTheme="minorHAnsi" w:hAnsiTheme="minorHAnsi"/>
        </w:rPr>
        <w:t xml:space="preserve">that they did not see the first day </w:t>
      </w:r>
      <w:r w:rsidR="00CF5C63">
        <w:rPr>
          <w:rFonts w:asciiTheme="minorHAnsi" w:hAnsiTheme="minorHAnsi"/>
        </w:rPr>
        <w:t>or the third model.</w:t>
      </w:r>
      <w:r>
        <w:rPr>
          <w:rFonts w:asciiTheme="minorHAnsi" w:hAnsiTheme="minorHAnsi"/>
        </w:rPr>
        <w:t xml:space="preserve">  </w:t>
      </w:r>
    </w:p>
    <w:p w14:paraId="4B1C0544" w14:textId="77777777" w:rsidR="00AA2DDD" w:rsidRDefault="006C4955" w:rsidP="005F25E7">
      <w:pPr>
        <w:spacing w:after="200"/>
        <w:rPr>
          <w:rFonts w:asciiTheme="minorHAnsi" w:hAnsiTheme="minorHAnsi"/>
        </w:rPr>
      </w:pPr>
      <w:r w:rsidRPr="006C4955">
        <w:rPr>
          <w:rFonts w:asciiTheme="minorHAnsi" w:hAnsiTheme="minorHAnsi"/>
        </w:rPr>
        <w:t xml:space="preserve">The </w:t>
      </w:r>
      <w:r w:rsidR="007A23A9">
        <w:rPr>
          <w:rFonts w:asciiTheme="minorHAnsi" w:hAnsiTheme="minorHAnsi"/>
        </w:rPr>
        <w:t xml:space="preserve">script found in </w:t>
      </w:r>
      <w:hyperlink w:anchor="_Appendix_C:_" w:history="1">
        <w:r w:rsidR="007A23A9" w:rsidRPr="007A23A9">
          <w:rPr>
            <w:rStyle w:val="Hyperlink"/>
            <w:rFonts w:asciiTheme="minorHAnsi" w:hAnsiTheme="minorHAnsi"/>
          </w:rPr>
          <w:t>Appendix C</w:t>
        </w:r>
      </w:hyperlink>
      <w:r w:rsidRPr="006C4955">
        <w:rPr>
          <w:rFonts w:asciiTheme="minorHAnsi" w:hAnsiTheme="minorHAnsi"/>
        </w:rPr>
        <w:t xml:space="preserve"> presents the </w:t>
      </w:r>
      <w:r w:rsidR="007A23A9">
        <w:rPr>
          <w:rFonts w:asciiTheme="minorHAnsi" w:hAnsiTheme="minorHAnsi"/>
        </w:rPr>
        <w:t>tasks that will be requested of participants</w:t>
      </w:r>
      <w:r w:rsidRPr="006C4955">
        <w:rPr>
          <w:rFonts w:asciiTheme="minorHAnsi" w:hAnsiTheme="minorHAnsi"/>
        </w:rPr>
        <w:t xml:space="preserve">.   </w:t>
      </w:r>
      <w:r w:rsidR="005F25E7">
        <w:rPr>
          <w:rFonts w:asciiTheme="minorHAnsi" w:hAnsiTheme="minorHAnsi"/>
        </w:rPr>
        <w:t>We will tailor the number of tasks so that participant</w:t>
      </w:r>
      <w:r w:rsidR="00023F8D">
        <w:rPr>
          <w:rFonts w:asciiTheme="minorHAnsi" w:hAnsiTheme="minorHAnsi"/>
        </w:rPr>
        <w:t>s</w:t>
      </w:r>
      <w:r w:rsidR="005F25E7">
        <w:rPr>
          <w:rFonts w:asciiTheme="minorHAnsi" w:hAnsiTheme="minorHAnsi"/>
        </w:rPr>
        <w:t xml:space="preserve"> will take </w:t>
      </w:r>
      <w:r w:rsidR="00023F8D">
        <w:rPr>
          <w:rFonts w:asciiTheme="minorHAnsi" w:hAnsiTheme="minorHAnsi"/>
        </w:rPr>
        <w:t>approximately</w:t>
      </w:r>
      <w:r w:rsidR="005F25E7">
        <w:rPr>
          <w:rFonts w:asciiTheme="minorHAnsi" w:hAnsiTheme="minorHAnsi"/>
        </w:rPr>
        <w:t xml:space="preserve"> </w:t>
      </w:r>
      <w:r w:rsidR="00AA489B">
        <w:rPr>
          <w:rFonts w:asciiTheme="minorHAnsi" w:hAnsiTheme="minorHAnsi"/>
        </w:rPr>
        <w:t>20</w:t>
      </w:r>
      <w:r w:rsidR="005F25E7">
        <w:rPr>
          <w:rFonts w:asciiTheme="minorHAnsi" w:hAnsiTheme="minorHAnsi"/>
        </w:rPr>
        <w:t xml:space="preserve"> minutes to complete the</w:t>
      </w:r>
      <w:r w:rsidR="00023F8D">
        <w:rPr>
          <w:rFonts w:asciiTheme="minorHAnsi" w:hAnsiTheme="minorHAnsi"/>
        </w:rPr>
        <w:t>ir</w:t>
      </w:r>
      <w:r w:rsidR="005F25E7">
        <w:rPr>
          <w:rFonts w:asciiTheme="minorHAnsi" w:hAnsiTheme="minorHAnsi"/>
        </w:rPr>
        <w:t xml:space="preserve"> session on each of the two days,</w:t>
      </w:r>
      <w:r w:rsidR="00023F8D">
        <w:rPr>
          <w:rFonts w:asciiTheme="minorHAnsi" w:hAnsiTheme="minorHAnsi"/>
        </w:rPr>
        <w:t xml:space="preserve"> resulting</w:t>
      </w:r>
      <w:r w:rsidR="005F25E7">
        <w:rPr>
          <w:rFonts w:asciiTheme="minorHAnsi" w:hAnsiTheme="minorHAnsi"/>
        </w:rPr>
        <w:t xml:space="preserve"> </w:t>
      </w:r>
      <w:r w:rsidR="003651ED">
        <w:rPr>
          <w:rFonts w:asciiTheme="minorHAnsi" w:hAnsiTheme="minorHAnsi"/>
        </w:rPr>
        <w:t xml:space="preserve">in </w:t>
      </w:r>
      <w:r w:rsidR="00AA489B">
        <w:rPr>
          <w:rFonts w:asciiTheme="minorHAnsi" w:hAnsiTheme="minorHAnsi"/>
        </w:rPr>
        <w:t>4</w:t>
      </w:r>
      <w:r w:rsidR="005F25E7">
        <w:rPr>
          <w:rFonts w:asciiTheme="minorHAnsi" w:hAnsiTheme="minorHAnsi"/>
        </w:rPr>
        <w:t>0 minutes total</w:t>
      </w:r>
      <w:r w:rsidR="00023F8D">
        <w:rPr>
          <w:rFonts w:asciiTheme="minorHAnsi" w:hAnsiTheme="minorHAnsi"/>
        </w:rPr>
        <w:t xml:space="preserve"> for each participant</w:t>
      </w:r>
      <w:r w:rsidR="005F25E7">
        <w:rPr>
          <w:rFonts w:asciiTheme="minorHAnsi" w:hAnsiTheme="minorHAnsi"/>
        </w:rPr>
        <w:t xml:space="preserve">.  Participants will be informed that they will need to log in twice </w:t>
      </w:r>
      <w:r w:rsidR="003651ED">
        <w:rPr>
          <w:rFonts w:asciiTheme="minorHAnsi" w:hAnsiTheme="minorHAnsi"/>
        </w:rPr>
        <w:t xml:space="preserve">on two separate days </w:t>
      </w:r>
      <w:r w:rsidR="005F25E7">
        <w:rPr>
          <w:rFonts w:asciiTheme="minorHAnsi" w:hAnsiTheme="minorHAnsi"/>
        </w:rPr>
        <w:t>to receive payment for their participation.</w:t>
      </w:r>
    </w:p>
    <w:p w14:paraId="0D02EA3B" w14:textId="77777777" w:rsidR="005F25E7" w:rsidRDefault="00C75466" w:rsidP="005F25E7">
      <w:pPr>
        <w:spacing w:after="200"/>
        <w:rPr>
          <w:rFonts w:asciiTheme="minorHAnsi" w:hAnsiTheme="minorHAnsi"/>
        </w:rPr>
      </w:pPr>
      <w:r w:rsidRPr="00C75466">
        <w:rPr>
          <w:rFonts w:asciiTheme="minorHAnsi" w:hAnsiTheme="minorHAnsi"/>
        </w:rPr>
        <w:t>The entire study will be conducted from June 24, 2013 to July 29, 2013.</w:t>
      </w:r>
      <w:r w:rsidR="00AA2DDD">
        <w:rPr>
          <w:rFonts w:asciiTheme="minorHAnsi" w:hAnsiTheme="minorHAnsi"/>
        </w:rPr>
        <w:t xml:space="preserve"> </w:t>
      </w:r>
    </w:p>
    <w:p w14:paraId="43E09BD2" w14:textId="77777777" w:rsidR="005F25E7" w:rsidRDefault="005F25E7" w:rsidP="005F25E7">
      <w:pPr>
        <w:suppressAutoHyphens/>
        <w:rPr>
          <w:rFonts w:asciiTheme="minorHAnsi" w:hAnsiTheme="minorHAnsi"/>
        </w:rPr>
      </w:pPr>
    </w:p>
    <w:p w14:paraId="1AC69E95" w14:textId="77777777" w:rsidR="001A235C" w:rsidRDefault="001A235C" w:rsidP="00954921">
      <w:pPr>
        <w:pStyle w:val="Heading1"/>
      </w:pPr>
      <w:bookmarkStart w:id="20" w:name="_Toc231540945"/>
      <w:bookmarkStart w:id="21" w:name="_Toc301116781"/>
      <w:bookmarkStart w:id="22" w:name="_Toc334534684"/>
      <w:bookmarkStart w:id="23" w:name="_Toc211223109"/>
      <w:bookmarkStart w:id="24" w:name="_Toc279753955"/>
      <w:bookmarkStart w:id="25" w:name="_Toc293333945"/>
      <w:bookmarkEnd w:id="19"/>
      <w:r>
        <w:t>Results</w:t>
      </w:r>
      <w:bookmarkEnd w:id="20"/>
    </w:p>
    <w:p w14:paraId="50BE850E" w14:textId="77777777" w:rsidR="005F25E7" w:rsidRDefault="00A00BB4">
      <w:pPr>
        <w:rPr>
          <w:rFonts w:ascii="Calibri" w:hAnsi="Calibri"/>
          <w:b/>
          <w:caps/>
          <w:color w:val="595959" w:themeColor="text1" w:themeTint="A6"/>
          <w:spacing w:val="20"/>
          <w:sz w:val="32"/>
          <w:szCs w:val="28"/>
          <w:lang w:bidi="en-US"/>
        </w:rPr>
      </w:pPr>
      <w:r>
        <w:t>We</w:t>
      </w:r>
      <w:r w:rsidR="001A235C">
        <w:t xml:space="preserve"> will record whether participants </w:t>
      </w:r>
      <w:r>
        <w:t xml:space="preserve">make it to the </w:t>
      </w:r>
      <w:r w:rsidR="001A235C">
        <w:t>expected</w:t>
      </w:r>
      <w:r>
        <w:t xml:space="preserve"> place</w:t>
      </w:r>
      <w:r w:rsidR="001A235C">
        <w:t xml:space="preserve"> or</w:t>
      </w:r>
      <w:r>
        <w:t xml:space="preserve"> end up at a different place, </w:t>
      </w:r>
      <w:r w:rsidR="001A235C">
        <w:t xml:space="preserve">and </w:t>
      </w:r>
      <w:r>
        <w:t>if so, what th</w:t>
      </w:r>
      <w:r w:rsidR="001A235C">
        <w:t>at place is.  We will also be able to tell whether they back</w:t>
      </w:r>
      <w:r>
        <w:t>track</w:t>
      </w:r>
      <w:r w:rsidR="001A235C">
        <w:t xml:space="preserve"> along the way</w:t>
      </w:r>
      <w:r>
        <w:t xml:space="preserve">.  </w:t>
      </w:r>
      <w:r w:rsidR="001A235C">
        <w:t>The aggregated results will then be</w:t>
      </w:r>
      <w:r>
        <w:t xml:space="preserve"> used to determine </w:t>
      </w:r>
      <w:r w:rsidR="001A235C">
        <w:t>whether</w:t>
      </w:r>
      <w:r>
        <w:t xml:space="preserve"> these common task</w:t>
      </w:r>
      <w:r w:rsidR="001A235C">
        <w:t>s</w:t>
      </w:r>
      <w:r>
        <w:t xml:space="preserve"> are </w:t>
      </w:r>
      <w:r w:rsidR="001A235C">
        <w:t>easily accessible in</w:t>
      </w:r>
      <w:r>
        <w:t xml:space="preserve"> the proposed navigation</w:t>
      </w:r>
      <w:r w:rsidR="001A235C">
        <w:t>al models and how well the navigational models are used</w:t>
      </w:r>
      <w:r w:rsidR="00D3234B">
        <w:t xml:space="preserve">.  This will help us determine the best </w:t>
      </w:r>
      <w:r w:rsidR="006C567D">
        <w:t>organization</w:t>
      </w:r>
      <w:r w:rsidR="00D3234B">
        <w:t xml:space="preserve"> for the redesigned site.</w:t>
      </w:r>
      <w:r w:rsidR="005F25E7">
        <w:br w:type="page"/>
      </w:r>
    </w:p>
    <w:p w14:paraId="38035C81" w14:textId="77777777" w:rsidR="004150FE" w:rsidRPr="00045FB9" w:rsidRDefault="004150FE" w:rsidP="008935C9">
      <w:pPr>
        <w:pStyle w:val="Heading1"/>
        <w:numPr>
          <w:ilvl w:val="0"/>
          <w:numId w:val="0"/>
        </w:numPr>
        <w:ind w:left="432" w:hanging="432"/>
      </w:pPr>
      <w:bookmarkStart w:id="26" w:name="_Appendix_A:_Screener"/>
      <w:bookmarkStart w:id="27" w:name="_Toc231540946"/>
      <w:bookmarkEnd w:id="26"/>
      <w:r w:rsidRPr="00045FB9">
        <w:lastRenderedPageBreak/>
        <w:t>Appendix A: Screener</w:t>
      </w:r>
      <w:bookmarkEnd w:id="21"/>
      <w:bookmarkEnd w:id="22"/>
      <w:bookmarkEnd w:id="27"/>
    </w:p>
    <w:p w14:paraId="74008259" w14:textId="77777777" w:rsidR="00D72B43" w:rsidRPr="008935C9" w:rsidRDefault="00D72B43" w:rsidP="008935C9">
      <w:pPr>
        <w:rPr>
          <w:rFonts w:asciiTheme="minorHAnsi" w:hAnsiTheme="minorHAnsi"/>
          <w:sz w:val="21"/>
          <w:szCs w:val="21"/>
        </w:rPr>
      </w:pPr>
      <w:r w:rsidRPr="008935C9">
        <w:rPr>
          <w:rFonts w:asciiTheme="minorHAnsi" w:hAnsiTheme="minorHAnsi"/>
          <w:sz w:val="21"/>
          <w:szCs w:val="21"/>
        </w:rPr>
        <w:t xml:space="preserve">Hello, my name is _____, and I’m calling from </w:t>
      </w:r>
      <w:proofErr w:type="spellStart"/>
      <w:r w:rsidRPr="008935C9">
        <w:rPr>
          <w:rFonts w:asciiTheme="minorHAnsi" w:hAnsiTheme="minorHAnsi"/>
          <w:sz w:val="21"/>
          <w:szCs w:val="21"/>
        </w:rPr>
        <w:t>UserWorks</w:t>
      </w:r>
      <w:proofErr w:type="spellEnd"/>
      <w:r w:rsidRPr="008935C9">
        <w:rPr>
          <w:rFonts w:asciiTheme="minorHAnsi" w:hAnsiTheme="minorHAnsi"/>
          <w:sz w:val="21"/>
          <w:szCs w:val="21"/>
        </w:rPr>
        <w:t>, Inc., a user experience design and usability research firm. You recently replied to our announcement about an upcoming usability study.</w:t>
      </w:r>
    </w:p>
    <w:p w14:paraId="52958718" w14:textId="77777777" w:rsidR="008935C9" w:rsidRDefault="008935C9" w:rsidP="008935C9">
      <w:pPr>
        <w:rPr>
          <w:rFonts w:asciiTheme="minorHAnsi" w:hAnsiTheme="minorHAnsi"/>
          <w:sz w:val="21"/>
          <w:szCs w:val="21"/>
        </w:rPr>
      </w:pPr>
    </w:p>
    <w:p w14:paraId="4D6C79D0" w14:textId="77777777" w:rsidR="00D72B43" w:rsidRPr="008935C9" w:rsidRDefault="00D72B43" w:rsidP="008935C9">
      <w:pPr>
        <w:rPr>
          <w:rFonts w:asciiTheme="minorHAnsi" w:hAnsiTheme="minorHAnsi"/>
          <w:sz w:val="21"/>
          <w:szCs w:val="21"/>
        </w:rPr>
      </w:pPr>
      <w:r w:rsidRPr="008935C9">
        <w:rPr>
          <w:rFonts w:asciiTheme="minorHAnsi" w:hAnsiTheme="minorHAnsi"/>
          <w:sz w:val="21"/>
          <w:szCs w:val="21"/>
        </w:rPr>
        <w:t>Our client is conducting a research activity for a government website related to employee benefits.  If you are interested in participating, I would like to ask you a few questions to see if you qualify.</w:t>
      </w:r>
    </w:p>
    <w:p w14:paraId="5589EF16" w14:textId="77777777" w:rsidR="008935C9" w:rsidRDefault="008935C9" w:rsidP="008935C9">
      <w:pPr>
        <w:rPr>
          <w:rFonts w:asciiTheme="minorHAnsi" w:hAnsiTheme="minorHAnsi"/>
          <w:sz w:val="21"/>
          <w:szCs w:val="21"/>
        </w:rPr>
      </w:pPr>
    </w:p>
    <w:p w14:paraId="27A6069F" w14:textId="77777777" w:rsidR="00D72B43" w:rsidRPr="008935C9" w:rsidRDefault="003651ED" w:rsidP="008935C9">
      <w:pPr>
        <w:rPr>
          <w:rFonts w:asciiTheme="minorHAnsi" w:hAnsiTheme="minorHAnsi"/>
          <w:sz w:val="21"/>
          <w:szCs w:val="21"/>
        </w:rPr>
      </w:pPr>
      <w:r>
        <w:rPr>
          <w:rFonts w:asciiTheme="minorHAnsi" w:hAnsiTheme="minorHAnsi"/>
          <w:sz w:val="21"/>
          <w:szCs w:val="21"/>
        </w:rPr>
        <w:t>This research activity will be completed online.  You</w:t>
      </w:r>
      <w:r w:rsidR="00D72B43" w:rsidRPr="008935C9">
        <w:rPr>
          <w:rFonts w:asciiTheme="minorHAnsi" w:hAnsiTheme="minorHAnsi"/>
          <w:sz w:val="21"/>
          <w:szCs w:val="21"/>
        </w:rPr>
        <w:t xml:space="preserve"> must have access to a high speed Internet connection</w:t>
      </w:r>
      <w:r w:rsidR="00343783">
        <w:rPr>
          <w:rFonts w:asciiTheme="minorHAnsi" w:hAnsiTheme="minorHAnsi"/>
          <w:sz w:val="21"/>
          <w:szCs w:val="21"/>
        </w:rPr>
        <w:t xml:space="preserve"> and a laptop</w:t>
      </w:r>
      <w:r w:rsidR="007A23A9">
        <w:rPr>
          <w:rFonts w:asciiTheme="minorHAnsi" w:hAnsiTheme="minorHAnsi"/>
          <w:sz w:val="21"/>
          <w:szCs w:val="21"/>
        </w:rPr>
        <w:t xml:space="preserve"> or</w:t>
      </w:r>
      <w:r w:rsidR="00343783">
        <w:rPr>
          <w:rFonts w:asciiTheme="minorHAnsi" w:hAnsiTheme="minorHAnsi"/>
          <w:sz w:val="21"/>
          <w:szCs w:val="21"/>
        </w:rPr>
        <w:t xml:space="preserve"> desktop</w:t>
      </w:r>
      <w:r w:rsidR="007A23A9">
        <w:rPr>
          <w:rFonts w:asciiTheme="minorHAnsi" w:hAnsiTheme="minorHAnsi"/>
          <w:sz w:val="21"/>
          <w:szCs w:val="21"/>
        </w:rPr>
        <w:t xml:space="preserve"> computer</w:t>
      </w:r>
      <w:r>
        <w:rPr>
          <w:rFonts w:asciiTheme="minorHAnsi" w:hAnsiTheme="minorHAnsi"/>
          <w:sz w:val="21"/>
          <w:szCs w:val="21"/>
        </w:rPr>
        <w:t xml:space="preserve">.  You </w:t>
      </w:r>
      <w:r w:rsidR="005F25E7">
        <w:rPr>
          <w:rFonts w:asciiTheme="minorHAnsi" w:hAnsiTheme="minorHAnsi"/>
          <w:sz w:val="21"/>
          <w:szCs w:val="21"/>
        </w:rPr>
        <w:t xml:space="preserve">will </w:t>
      </w:r>
      <w:r>
        <w:rPr>
          <w:rFonts w:asciiTheme="minorHAnsi" w:hAnsiTheme="minorHAnsi"/>
          <w:sz w:val="21"/>
          <w:szCs w:val="21"/>
        </w:rPr>
        <w:t xml:space="preserve">need </w:t>
      </w:r>
      <w:r w:rsidR="005F25E7">
        <w:rPr>
          <w:rFonts w:asciiTheme="minorHAnsi" w:hAnsiTheme="minorHAnsi"/>
          <w:sz w:val="21"/>
          <w:szCs w:val="21"/>
        </w:rPr>
        <w:t xml:space="preserve">to complete </w:t>
      </w:r>
      <w:r w:rsidR="00343783">
        <w:rPr>
          <w:rFonts w:asciiTheme="minorHAnsi" w:hAnsiTheme="minorHAnsi"/>
          <w:sz w:val="21"/>
          <w:szCs w:val="21"/>
        </w:rPr>
        <w:t>two</w:t>
      </w:r>
      <w:r>
        <w:rPr>
          <w:rFonts w:asciiTheme="minorHAnsi" w:hAnsiTheme="minorHAnsi"/>
          <w:sz w:val="21"/>
          <w:szCs w:val="21"/>
        </w:rPr>
        <w:t xml:space="preserve"> </w:t>
      </w:r>
      <w:r w:rsidR="005F25E7">
        <w:rPr>
          <w:rFonts w:asciiTheme="minorHAnsi" w:hAnsiTheme="minorHAnsi"/>
          <w:sz w:val="21"/>
          <w:szCs w:val="21"/>
        </w:rPr>
        <w:t xml:space="preserve">separate </w:t>
      </w:r>
      <w:r>
        <w:rPr>
          <w:rFonts w:asciiTheme="minorHAnsi" w:hAnsiTheme="minorHAnsi"/>
          <w:sz w:val="21"/>
          <w:szCs w:val="21"/>
        </w:rPr>
        <w:t xml:space="preserve">online </w:t>
      </w:r>
      <w:r w:rsidR="005F25E7">
        <w:rPr>
          <w:rFonts w:asciiTheme="minorHAnsi" w:hAnsiTheme="minorHAnsi"/>
          <w:sz w:val="21"/>
          <w:szCs w:val="21"/>
        </w:rPr>
        <w:t xml:space="preserve">activities on </w:t>
      </w:r>
      <w:r w:rsidR="00343783">
        <w:rPr>
          <w:rFonts w:asciiTheme="minorHAnsi" w:hAnsiTheme="minorHAnsi"/>
          <w:sz w:val="21"/>
          <w:szCs w:val="21"/>
        </w:rPr>
        <w:t>two</w:t>
      </w:r>
      <w:r>
        <w:rPr>
          <w:rFonts w:asciiTheme="minorHAnsi" w:hAnsiTheme="minorHAnsi"/>
          <w:sz w:val="21"/>
          <w:szCs w:val="21"/>
        </w:rPr>
        <w:t xml:space="preserve"> </w:t>
      </w:r>
      <w:r w:rsidR="005F25E7">
        <w:rPr>
          <w:rFonts w:asciiTheme="minorHAnsi" w:hAnsiTheme="minorHAnsi"/>
          <w:sz w:val="21"/>
          <w:szCs w:val="21"/>
        </w:rPr>
        <w:t>separate days</w:t>
      </w:r>
      <w:r>
        <w:rPr>
          <w:rFonts w:asciiTheme="minorHAnsi" w:hAnsiTheme="minorHAnsi"/>
          <w:sz w:val="21"/>
          <w:szCs w:val="21"/>
        </w:rPr>
        <w:t>.  On each of those days, you may complete the activity</w:t>
      </w:r>
      <w:r w:rsidR="005F25E7">
        <w:rPr>
          <w:rFonts w:asciiTheme="minorHAnsi" w:hAnsiTheme="minorHAnsi"/>
          <w:sz w:val="21"/>
          <w:szCs w:val="21"/>
        </w:rPr>
        <w:t xml:space="preserve"> at any time</w:t>
      </w:r>
      <w:r>
        <w:rPr>
          <w:rFonts w:asciiTheme="minorHAnsi" w:hAnsiTheme="minorHAnsi"/>
          <w:sz w:val="21"/>
          <w:szCs w:val="21"/>
        </w:rPr>
        <w:t xml:space="preserve"> of day</w:t>
      </w:r>
      <w:r w:rsidR="005F25E7">
        <w:rPr>
          <w:rFonts w:asciiTheme="minorHAnsi" w:hAnsiTheme="minorHAnsi"/>
          <w:sz w:val="21"/>
          <w:szCs w:val="21"/>
        </w:rPr>
        <w:t xml:space="preserve"> that is convenient for you.  </w:t>
      </w:r>
      <w:r>
        <w:rPr>
          <w:rFonts w:asciiTheme="minorHAnsi" w:hAnsiTheme="minorHAnsi"/>
          <w:sz w:val="21"/>
          <w:szCs w:val="21"/>
        </w:rPr>
        <w:t xml:space="preserve">It will take you </w:t>
      </w:r>
      <w:r w:rsidR="004123FD">
        <w:rPr>
          <w:rFonts w:asciiTheme="minorHAnsi" w:hAnsiTheme="minorHAnsi"/>
          <w:sz w:val="21"/>
          <w:szCs w:val="21"/>
        </w:rPr>
        <w:t xml:space="preserve">approximately </w:t>
      </w:r>
      <w:r>
        <w:rPr>
          <w:rFonts w:asciiTheme="minorHAnsi" w:hAnsiTheme="minorHAnsi"/>
          <w:sz w:val="21"/>
          <w:szCs w:val="21"/>
        </w:rPr>
        <w:t>20 minutes to complete the online activity</w:t>
      </w:r>
      <w:r w:rsidR="005F25E7">
        <w:rPr>
          <w:rFonts w:asciiTheme="minorHAnsi" w:hAnsiTheme="minorHAnsi"/>
          <w:sz w:val="21"/>
          <w:szCs w:val="21"/>
        </w:rPr>
        <w:t xml:space="preserve"> on each of the </w:t>
      </w:r>
      <w:r w:rsidR="00343783">
        <w:rPr>
          <w:rFonts w:asciiTheme="minorHAnsi" w:hAnsiTheme="minorHAnsi"/>
          <w:sz w:val="21"/>
          <w:szCs w:val="21"/>
        </w:rPr>
        <w:t xml:space="preserve">two </w:t>
      </w:r>
      <w:r w:rsidR="005F25E7">
        <w:rPr>
          <w:rFonts w:asciiTheme="minorHAnsi" w:hAnsiTheme="minorHAnsi"/>
          <w:sz w:val="21"/>
          <w:szCs w:val="21"/>
        </w:rPr>
        <w:t>days.</w:t>
      </w:r>
    </w:p>
    <w:p w14:paraId="2758BD42" w14:textId="77777777" w:rsidR="008935C9" w:rsidRDefault="008935C9" w:rsidP="008935C9">
      <w:pPr>
        <w:rPr>
          <w:rFonts w:asciiTheme="minorHAnsi" w:hAnsiTheme="minorHAnsi"/>
          <w:sz w:val="21"/>
          <w:szCs w:val="21"/>
        </w:rPr>
      </w:pPr>
    </w:p>
    <w:p w14:paraId="126148FF" w14:textId="77777777" w:rsidR="00D72B43" w:rsidRPr="008935C9" w:rsidRDefault="00D72B43" w:rsidP="008935C9">
      <w:pPr>
        <w:rPr>
          <w:rFonts w:asciiTheme="minorHAnsi" w:hAnsiTheme="minorHAnsi"/>
          <w:sz w:val="21"/>
          <w:szCs w:val="21"/>
        </w:rPr>
      </w:pPr>
      <w:r w:rsidRPr="008935C9">
        <w:rPr>
          <w:rFonts w:asciiTheme="minorHAnsi" w:hAnsiTheme="minorHAnsi"/>
          <w:sz w:val="21"/>
          <w:szCs w:val="21"/>
        </w:rPr>
        <w:t>If you qualify,</w:t>
      </w:r>
      <w:r w:rsidR="005F25E7">
        <w:rPr>
          <w:rFonts w:asciiTheme="minorHAnsi" w:hAnsiTheme="minorHAnsi"/>
          <w:sz w:val="21"/>
          <w:szCs w:val="21"/>
        </w:rPr>
        <w:t xml:space="preserve"> once you complete both activities,</w:t>
      </w:r>
      <w:r w:rsidRPr="008935C9">
        <w:rPr>
          <w:rFonts w:asciiTheme="minorHAnsi" w:hAnsiTheme="minorHAnsi"/>
          <w:sz w:val="21"/>
          <w:szCs w:val="21"/>
        </w:rPr>
        <w:t xml:space="preserve"> you will be paid $</w:t>
      </w:r>
      <w:r w:rsidR="005F25E7">
        <w:rPr>
          <w:rFonts w:asciiTheme="minorHAnsi" w:hAnsiTheme="minorHAnsi"/>
          <w:sz w:val="21"/>
          <w:szCs w:val="21"/>
        </w:rPr>
        <w:t>50</w:t>
      </w:r>
      <w:r w:rsidRPr="008935C9">
        <w:rPr>
          <w:rFonts w:asciiTheme="minorHAnsi" w:hAnsiTheme="minorHAnsi"/>
          <w:sz w:val="21"/>
          <w:szCs w:val="21"/>
        </w:rPr>
        <w:t xml:space="preserve"> </w:t>
      </w:r>
      <w:r w:rsidR="009B1EF6">
        <w:rPr>
          <w:rFonts w:asciiTheme="minorHAnsi" w:hAnsiTheme="minorHAnsi"/>
          <w:sz w:val="21"/>
          <w:szCs w:val="21"/>
        </w:rPr>
        <w:t xml:space="preserve">(consumers)/ $75 (compliance assistants/access professionals) </w:t>
      </w:r>
      <w:r w:rsidRPr="008935C9">
        <w:rPr>
          <w:rFonts w:asciiTheme="minorHAnsi" w:hAnsiTheme="minorHAnsi"/>
          <w:sz w:val="21"/>
          <w:szCs w:val="21"/>
        </w:rPr>
        <w:t>for your participation in the study.</w:t>
      </w:r>
    </w:p>
    <w:p w14:paraId="393A2512" w14:textId="77777777" w:rsidR="008935C9" w:rsidRDefault="008935C9" w:rsidP="008935C9">
      <w:pPr>
        <w:rPr>
          <w:rFonts w:asciiTheme="minorHAnsi" w:hAnsiTheme="minorHAnsi"/>
          <w:sz w:val="21"/>
          <w:szCs w:val="21"/>
        </w:rPr>
      </w:pPr>
    </w:p>
    <w:p w14:paraId="06ACF37E" w14:textId="77777777" w:rsidR="00D72B43" w:rsidRPr="008935C9" w:rsidRDefault="00D72B43" w:rsidP="008935C9">
      <w:pPr>
        <w:rPr>
          <w:rFonts w:asciiTheme="minorHAnsi" w:hAnsiTheme="minorHAnsi"/>
          <w:b/>
          <w:sz w:val="21"/>
          <w:szCs w:val="21"/>
        </w:rPr>
      </w:pPr>
      <w:r w:rsidRPr="008935C9">
        <w:rPr>
          <w:rFonts w:asciiTheme="minorHAnsi" w:hAnsiTheme="minorHAnsi"/>
          <w:sz w:val="21"/>
          <w:szCs w:val="21"/>
        </w:rPr>
        <w:t xml:space="preserve">May I ask you a few questions? This will take about </w:t>
      </w:r>
      <w:r w:rsidR="00343783">
        <w:rPr>
          <w:rFonts w:asciiTheme="minorHAnsi" w:hAnsiTheme="minorHAnsi"/>
          <w:sz w:val="21"/>
          <w:szCs w:val="21"/>
        </w:rPr>
        <w:t>five</w:t>
      </w:r>
      <w:r w:rsidRPr="008935C9">
        <w:rPr>
          <w:rFonts w:asciiTheme="minorHAnsi" w:hAnsiTheme="minorHAnsi"/>
          <w:sz w:val="21"/>
          <w:szCs w:val="21"/>
        </w:rPr>
        <w:t xml:space="preserve"> minutes. Your answers will be kept strictly confidential.</w:t>
      </w:r>
    </w:p>
    <w:p w14:paraId="3405D4FB" w14:textId="77777777" w:rsidR="00D72B43" w:rsidRPr="008935C9" w:rsidRDefault="00D72B43" w:rsidP="00D72B43">
      <w:pPr>
        <w:rPr>
          <w:rFonts w:asciiTheme="minorHAnsi" w:hAnsiTheme="minorHAnsi"/>
          <w:b/>
          <w:sz w:val="21"/>
          <w:szCs w:val="21"/>
          <w:u w:val="single"/>
        </w:rPr>
      </w:pPr>
    </w:p>
    <w:p w14:paraId="5EC88177" w14:textId="77777777" w:rsidR="00D72B43" w:rsidRPr="008935C9" w:rsidRDefault="00D72B43" w:rsidP="00D72B43">
      <w:pPr>
        <w:rPr>
          <w:rFonts w:asciiTheme="minorHAnsi" w:hAnsiTheme="minorHAnsi"/>
          <w:sz w:val="21"/>
          <w:szCs w:val="21"/>
        </w:rPr>
      </w:pPr>
      <w:r w:rsidRPr="008935C9">
        <w:rPr>
          <w:rFonts w:asciiTheme="minorHAnsi" w:hAnsiTheme="minorHAnsi"/>
          <w:b/>
          <w:sz w:val="21"/>
          <w:szCs w:val="21"/>
        </w:rPr>
        <w:t>SCREENER QUESTIONS</w:t>
      </w:r>
      <w:r w:rsidRPr="008935C9">
        <w:rPr>
          <w:rFonts w:asciiTheme="minorHAnsi" w:hAnsiTheme="minorHAnsi"/>
          <w:sz w:val="21"/>
          <w:szCs w:val="21"/>
        </w:rPr>
        <w:t>:</w:t>
      </w:r>
    </w:p>
    <w:p w14:paraId="4D1B9BBB" w14:textId="77777777" w:rsidR="008935C9" w:rsidRPr="008935C9" w:rsidRDefault="008935C9" w:rsidP="00D72B43">
      <w:pPr>
        <w:rPr>
          <w:rFonts w:asciiTheme="minorHAnsi" w:hAnsiTheme="minorHAnsi"/>
          <w:sz w:val="21"/>
          <w:szCs w:val="21"/>
        </w:rPr>
      </w:pPr>
    </w:p>
    <w:p w14:paraId="3732252F" w14:textId="77777777" w:rsidR="00D72B43" w:rsidRDefault="00D72B43" w:rsidP="00667E86">
      <w:pPr>
        <w:numPr>
          <w:ilvl w:val="0"/>
          <w:numId w:val="6"/>
        </w:numPr>
        <w:rPr>
          <w:rFonts w:asciiTheme="minorHAnsi" w:hAnsiTheme="minorHAnsi"/>
          <w:sz w:val="21"/>
          <w:szCs w:val="21"/>
        </w:rPr>
      </w:pPr>
      <w:r w:rsidRPr="008935C9">
        <w:rPr>
          <w:rFonts w:asciiTheme="minorHAnsi" w:hAnsiTheme="minorHAnsi"/>
          <w:sz w:val="21"/>
          <w:szCs w:val="21"/>
        </w:rPr>
        <w:t>Are you currently employed 30 or more hours per week</w:t>
      </w:r>
      <w:r w:rsidR="00D047FA">
        <w:rPr>
          <w:rFonts w:asciiTheme="minorHAnsi" w:hAnsiTheme="minorHAnsi"/>
          <w:sz w:val="21"/>
          <w:szCs w:val="21"/>
        </w:rPr>
        <w:t>?</w:t>
      </w:r>
    </w:p>
    <w:p w14:paraId="19C94428" w14:textId="77777777" w:rsidR="008935C9" w:rsidRPr="008935C9" w:rsidRDefault="008935C9" w:rsidP="008935C9">
      <w:pPr>
        <w:rPr>
          <w:rFonts w:asciiTheme="minorHAnsi" w:hAnsiTheme="minorHAnsi"/>
          <w:sz w:val="21"/>
          <w:szCs w:val="21"/>
        </w:rPr>
      </w:pPr>
    </w:p>
    <w:p w14:paraId="59488254"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Yes (Skip to Question 3)</w:t>
      </w:r>
    </w:p>
    <w:p w14:paraId="4DBCBB8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No</w:t>
      </w:r>
      <w:r w:rsidR="00D047FA" w:rsidRPr="00667E86">
        <w:rPr>
          <w:rFonts w:asciiTheme="minorHAnsi" w:hAnsiTheme="minorHAnsi"/>
          <w:sz w:val="21"/>
          <w:szCs w:val="21"/>
        </w:rPr>
        <w:t xml:space="preserve"> </w:t>
      </w:r>
    </w:p>
    <w:p w14:paraId="5C72791D" w14:textId="77777777" w:rsidR="008935C9" w:rsidRPr="008935C9" w:rsidRDefault="008935C9" w:rsidP="00D72B43">
      <w:pPr>
        <w:rPr>
          <w:rFonts w:asciiTheme="minorHAnsi" w:hAnsiTheme="minorHAnsi"/>
          <w:sz w:val="21"/>
          <w:szCs w:val="21"/>
        </w:rPr>
      </w:pPr>
    </w:p>
    <w:p w14:paraId="2E9D3649" w14:textId="77777777" w:rsidR="00D72B43" w:rsidRDefault="00D72B43" w:rsidP="00667E86">
      <w:pPr>
        <w:numPr>
          <w:ilvl w:val="0"/>
          <w:numId w:val="6"/>
        </w:numPr>
        <w:rPr>
          <w:rFonts w:asciiTheme="minorHAnsi" w:hAnsiTheme="minorHAnsi"/>
          <w:sz w:val="21"/>
          <w:szCs w:val="21"/>
        </w:rPr>
      </w:pPr>
      <w:r w:rsidRPr="008935C9">
        <w:rPr>
          <w:rFonts w:asciiTheme="minorHAnsi" w:hAnsiTheme="minorHAnsi"/>
          <w:sz w:val="21"/>
          <w:szCs w:val="21"/>
        </w:rPr>
        <w:t>Have you been laid off from a job in the past 3 months?</w:t>
      </w:r>
    </w:p>
    <w:p w14:paraId="603865CF" w14:textId="77777777" w:rsidR="00053BBF" w:rsidRPr="008935C9" w:rsidRDefault="00053BBF" w:rsidP="00053BBF">
      <w:pPr>
        <w:ind w:left="360"/>
        <w:rPr>
          <w:rFonts w:asciiTheme="minorHAnsi" w:hAnsiTheme="minorHAnsi"/>
          <w:sz w:val="21"/>
          <w:szCs w:val="21"/>
        </w:rPr>
      </w:pPr>
    </w:p>
    <w:p w14:paraId="6EA6A77D"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Yes (Recruit no more than 2, only in the “consumers” category; </w:t>
      </w:r>
      <w:r w:rsidR="00D047FA" w:rsidRPr="00667E86">
        <w:rPr>
          <w:rFonts w:asciiTheme="minorHAnsi" w:hAnsiTheme="minorHAnsi"/>
          <w:sz w:val="21"/>
          <w:szCs w:val="21"/>
        </w:rPr>
        <w:t xml:space="preserve">Or okay if </w:t>
      </w:r>
      <w:r w:rsidR="00D72B43" w:rsidRPr="00667E86">
        <w:rPr>
          <w:rFonts w:asciiTheme="minorHAnsi" w:hAnsiTheme="minorHAnsi"/>
          <w:sz w:val="21"/>
          <w:szCs w:val="21"/>
        </w:rPr>
        <w:t>graduate student researcher)</w:t>
      </w:r>
    </w:p>
    <w:p w14:paraId="0A7458D4"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No (Terminate, unless graduate student researcher)</w:t>
      </w:r>
    </w:p>
    <w:p w14:paraId="2C807E94" w14:textId="77777777" w:rsidR="008935C9" w:rsidRPr="008935C9" w:rsidRDefault="008935C9" w:rsidP="00D72B43">
      <w:pPr>
        <w:rPr>
          <w:rFonts w:asciiTheme="minorHAnsi" w:hAnsiTheme="minorHAnsi"/>
          <w:sz w:val="21"/>
          <w:szCs w:val="21"/>
        </w:rPr>
      </w:pPr>
    </w:p>
    <w:p w14:paraId="5884CB21" w14:textId="77777777" w:rsidR="00D72B43" w:rsidRPr="008935C9" w:rsidRDefault="00D72B43" w:rsidP="00667E86">
      <w:pPr>
        <w:numPr>
          <w:ilvl w:val="0"/>
          <w:numId w:val="6"/>
        </w:numPr>
        <w:rPr>
          <w:rFonts w:asciiTheme="minorHAnsi" w:hAnsiTheme="minorHAnsi"/>
          <w:sz w:val="21"/>
          <w:szCs w:val="21"/>
        </w:rPr>
      </w:pPr>
      <w:r w:rsidRPr="008935C9">
        <w:rPr>
          <w:rFonts w:asciiTheme="minorHAnsi" w:hAnsiTheme="minorHAnsi"/>
          <w:b/>
          <w:sz w:val="21"/>
          <w:szCs w:val="21"/>
        </w:rPr>
        <w:t>For consumers:</w:t>
      </w:r>
      <w:r w:rsidRPr="008935C9">
        <w:rPr>
          <w:rFonts w:asciiTheme="minorHAnsi" w:hAnsiTheme="minorHAnsi"/>
          <w:sz w:val="21"/>
          <w:szCs w:val="21"/>
        </w:rPr>
        <w:t xml:space="preserve"> Are there at least 5 employees in your company? </w:t>
      </w:r>
      <w:r w:rsidRPr="008935C9">
        <w:rPr>
          <w:rFonts w:asciiTheme="minorHAnsi" w:hAnsiTheme="minorHAnsi"/>
          <w:sz w:val="21"/>
          <w:szCs w:val="21"/>
        </w:rPr>
        <w:br/>
      </w:r>
    </w:p>
    <w:p w14:paraId="7971A93F"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Yes (Skip to Q</w:t>
      </w:r>
      <w:r w:rsidR="00A640FB" w:rsidRPr="00667E86">
        <w:rPr>
          <w:rFonts w:asciiTheme="minorHAnsi" w:hAnsiTheme="minorHAnsi"/>
          <w:sz w:val="21"/>
          <w:szCs w:val="21"/>
        </w:rPr>
        <w:t>uestion</w:t>
      </w:r>
      <w:r w:rsidR="00D72B43" w:rsidRPr="00667E86">
        <w:rPr>
          <w:rFonts w:asciiTheme="minorHAnsi" w:hAnsiTheme="minorHAnsi"/>
          <w:sz w:val="21"/>
          <w:szCs w:val="21"/>
        </w:rPr>
        <w:t xml:space="preserve"> 5)</w:t>
      </w:r>
    </w:p>
    <w:p w14:paraId="1876C42F" w14:textId="77777777" w:rsidR="008935C9"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No (Terminate)</w:t>
      </w:r>
    </w:p>
    <w:p w14:paraId="1F5100F0" w14:textId="77777777" w:rsidR="008935C9" w:rsidRDefault="008935C9" w:rsidP="00D72B43">
      <w:pPr>
        <w:rPr>
          <w:rFonts w:asciiTheme="minorHAnsi" w:hAnsiTheme="minorHAnsi"/>
          <w:sz w:val="21"/>
          <w:szCs w:val="21"/>
        </w:rPr>
      </w:pPr>
    </w:p>
    <w:p w14:paraId="019DC411" w14:textId="77777777" w:rsidR="00D72B43" w:rsidRDefault="00D72B43" w:rsidP="00667E86">
      <w:pPr>
        <w:pStyle w:val="ListParagraph"/>
        <w:numPr>
          <w:ilvl w:val="0"/>
          <w:numId w:val="6"/>
        </w:numPr>
        <w:rPr>
          <w:rFonts w:asciiTheme="minorHAnsi" w:hAnsiTheme="minorHAnsi"/>
          <w:sz w:val="21"/>
          <w:szCs w:val="21"/>
        </w:rPr>
      </w:pPr>
      <w:r w:rsidRPr="008935C9">
        <w:rPr>
          <w:rFonts w:asciiTheme="minorHAnsi" w:hAnsiTheme="minorHAnsi"/>
          <w:b/>
          <w:sz w:val="21"/>
          <w:szCs w:val="21"/>
        </w:rPr>
        <w:t>For compliance assistants:</w:t>
      </w:r>
      <w:r w:rsidRPr="008935C9">
        <w:rPr>
          <w:rFonts w:asciiTheme="minorHAnsi" w:hAnsiTheme="minorHAnsi"/>
          <w:sz w:val="21"/>
          <w:szCs w:val="21"/>
        </w:rPr>
        <w:t xml:space="preserve"> Approximately how many employees are there in your company</w:t>
      </w:r>
      <w:r w:rsidR="009C6944">
        <w:rPr>
          <w:rFonts w:asciiTheme="minorHAnsi" w:hAnsiTheme="minorHAnsi"/>
          <w:sz w:val="21"/>
          <w:szCs w:val="21"/>
        </w:rPr>
        <w:t xml:space="preserve"> or companies you represent</w:t>
      </w:r>
      <w:r w:rsidRPr="008935C9">
        <w:rPr>
          <w:rFonts w:asciiTheme="minorHAnsi" w:hAnsiTheme="minorHAnsi"/>
          <w:sz w:val="21"/>
          <w:szCs w:val="21"/>
        </w:rPr>
        <w:t>?</w:t>
      </w:r>
    </w:p>
    <w:p w14:paraId="1C778197" w14:textId="77777777" w:rsidR="00667E86" w:rsidRPr="008935C9" w:rsidRDefault="00667E86" w:rsidP="00667E86">
      <w:pPr>
        <w:pStyle w:val="ListParagraph"/>
        <w:rPr>
          <w:rFonts w:asciiTheme="minorHAnsi" w:hAnsiTheme="minorHAnsi"/>
          <w:sz w:val="21"/>
          <w:szCs w:val="21"/>
        </w:rPr>
      </w:pPr>
    </w:p>
    <w:p w14:paraId="2FB3474A"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1 – 5 (Terminate)</w:t>
      </w:r>
    </w:p>
    <w:p w14:paraId="0BC2A12A"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6 – 100 (Recruit at least 4, if possible)</w:t>
      </w:r>
    </w:p>
    <w:p w14:paraId="44AD77BA"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101 – 250</w:t>
      </w:r>
    </w:p>
    <w:p w14:paraId="4DD6E3E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250 + (Recruit at least 4, if possible)</w:t>
      </w:r>
    </w:p>
    <w:p w14:paraId="47F15E5F" w14:textId="77777777" w:rsidR="00D72B43" w:rsidRPr="008935C9" w:rsidRDefault="00D72B43" w:rsidP="00D72B43">
      <w:pPr>
        <w:rPr>
          <w:rFonts w:asciiTheme="minorHAnsi" w:hAnsiTheme="minorHAnsi"/>
          <w:sz w:val="21"/>
          <w:szCs w:val="21"/>
        </w:rPr>
      </w:pPr>
    </w:p>
    <w:p w14:paraId="11BE335D" w14:textId="77777777" w:rsidR="00D72B43" w:rsidRDefault="00D72B43" w:rsidP="00667E86">
      <w:pPr>
        <w:numPr>
          <w:ilvl w:val="0"/>
          <w:numId w:val="6"/>
        </w:numPr>
        <w:pBdr>
          <w:bottom w:val="single" w:sz="12" w:space="1" w:color="auto"/>
        </w:pBdr>
        <w:rPr>
          <w:rFonts w:asciiTheme="minorHAnsi" w:hAnsiTheme="minorHAnsi"/>
          <w:sz w:val="21"/>
          <w:szCs w:val="21"/>
        </w:rPr>
      </w:pPr>
      <w:r w:rsidRPr="008935C9">
        <w:rPr>
          <w:rFonts w:asciiTheme="minorHAnsi" w:hAnsiTheme="minorHAnsi"/>
          <w:sz w:val="21"/>
          <w:szCs w:val="21"/>
        </w:rPr>
        <w:t xml:space="preserve">What is your occupation and for whom do you work?  </w:t>
      </w:r>
      <w:r w:rsidRPr="004123FD">
        <w:rPr>
          <w:rFonts w:asciiTheme="minorHAnsi" w:hAnsiTheme="minorHAnsi"/>
          <w:i/>
          <w:sz w:val="21"/>
          <w:szCs w:val="21"/>
        </w:rPr>
        <w:t>(In the case of recently laid off, phrase as past tense.</w:t>
      </w:r>
      <w:r w:rsidR="00D047FA" w:rsidRPr="004123FD">
        <w:rPr>
          <w:rFonts w:asciiTheme="minorHAnsi" w:hAnsiTheme="minorHAnsi"/>
          <w:i/>
          <w:sz w:val="21"/>
          <w:szCs w:val="21"/>
        </w:rPr>
        <w:t>)</w:t>
      </w:r>
      <w:r w:rsidRPr="004123FD">
        <w:rPr>
          <w:rFonts w:asciiTheme="minorHAnsi" w:hAnsiTheme="minorHAnsi"/>
          <w:i/>
          <w:sz w:val="21"/>
          <w:szCs w:val="21"/>
        </w:rPr>
        <w:t xml:space="preserve"> </w:t>
      </w:r>
      <w:r w:rsidRPr="008935C9">
        <w:rPr>
          <w:rFonts w:asciiTheme="minorHAnsi" w:hAnsiTheme="minorHAnsi"/>
          <w:sz w:val="21"/>
          <w:szCs w:val="21"/>
        </w:rPr>
        <w:t xml:space="preserve"> </w:t>
      </w:r>
      <w:r w:rsidRPr="008935C9">
        <w:rPr>
          <w:rFonts w:asciiTheme="minorHAnsi" w:hAnsiTheme="minorHAnsi"/>
          <w:i/>
          <w:sz w:val="21"/>
          <w:szCs w:val="21"/>
        </w:rPr>
        <w:t>For “consumers” category, must be private sector and must not be for any religious or government institution.</w:t>
      </w:r>
      <w:r w:rsidRPr="008935C9">
        <w:rPr>
          <w:rFonts w:asciiTheme="minorHAnsi" w:hAnsiTheme="minorHAnsi"/>
          <w:sz w:val="21"/>
          <w:szCs w:val="21"/>
        </w:rPr>
        <w:t xml:space="preserve"> </w:t>
      </w:r>
    </w:p>
    <w:p w14:paraId="48C529E3" w14:textId="77777777" w:rsidR="00667E86" w:rsidRPr="008935C9" w:rsidRDefault="00667E86" w:rsidP="00667E86">
      <w:pPr>
        <w:pBdr>
          <w:bottom w:val="single" w:sz="12" w:space="1" w:color="auto"/>
        </w:pBdr>
        <w:ind w:left="360"/>
        <w:rPr>
          <w:rFonts w:asciiTheme="minorHAnsi" w:hAnsiTheme="minorHAnsi"/>
          <w:sz w:val="21"/>
          <w:szCs w:val="21"/>
        </w:rPr>
      </w:pPr>
    </w:p>
    <w:p w14:paraId="4EE4BEA8" w14:textId="77777777" w:rsidR="00667E86" w:rsidRDefault="00667E86" w:rsidP="00667E86">
      <w:pPr>
        <w:pStyle w:val="ListParagraph"/>
        <w:rPr>
          <w:rFonts w:asciiTheme="minorHAnsi" w:hAnsiTheme="minorHAnsi"/>
          <w:b/>
          <w:sz w:val="21"/>
          <w:szCs w:val="21"/>
        </w:rPr>
      </w:pPr>
    </w:p>
    <w:p w14:paraId="38732107" w14:textId="77777777" w:rsidR="00D72B43" w:rsidRDefault="00D72B43" w:rsidP="00667E86">
      <w:pPr>
        <w:pStyle w:val="ListParagraph"/>
        <w:numPr>
          <w:ilvl w:val="0"/>
          <w:numId w:val="6"/>
        </w:numPr>
        <w:rPr>
          <w:rFonts w:asciiTheme="minorHAnsi" w:hAnsiTheme="minorHAnsi"/>
          <w:sz w:val="21"/>
          <w:szCs w:val="21"/>
        </w:rPr>
      </w:pPr>
      <w:r w:rsidRPr="008935C9">
        <w:rPr>
          <w:rFonts w:asciiTheme="minorHAnsi" w:hAnsiTheme="minorHAnsi"/>
          <w:b/>
          <w:sz w:val="21"/>
          <w:szCs w:val="21"/>
        </w:rPr>
        <w:t>For consumers:</w:t>
      </w:r>
      <w:r w:rsidRPr="008935C9">
        <w:rPr>
          <w:rFonts w:asciiTheme="minorHAnsi" w:hAnsiTheme="minorHAnsi"/>
          <w:sz w:val="21"/>
          <w:szCs w:val="21"/>
        </w:rPr>
        <w:t xml:space="preserve"> Do you currently receive any of the following benefits from your employer?</w:t>
      </w:r>
    </w:p>
    <w:p w14:paraId="33C6D5E5" w14:textId="77777777" w:rsidR="008935C9" w:rsidRPr="008935C9" w:rsidRDefault="008935C9" w:rsidP="008935C9">
      <w:pPr>
        <w:ind w:left="360"/>
        <w:rPr>
          <w:rFonts w:asciiTheme="minorHAnsi" w:hAnsiTheme="minorHAnsi"/>
          <w:sz w:val="21"/>
          <w:szCs w:val="21"/>
        </w:rPr>
      </w:pPr>
    </w:p>
    <w:p w14:paraId="6E088F8D"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Health Insurance</w:t>
      </w:r>
    </w:p>
    <w:p w14:paraId="5977FA80"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Retirement plan including a 401</w:t>
      </w:r>
      <w:r w:rsidR="00A640FB" w:rsidRPr="00667E86">
        <w:rPr>
          <w:rFonts w:asciiTheme="minorHAnsi" w:hAnsiTheme="minorHAnsi"/>
          <w:sz w:val="21"/>
          <w:szCs w:val="21"/>
        </w:rPr>
        <w:t>(k)</w:t>
      </w:r>
      <w:r w:rsidR="00D72B43" w:rsidRPr="00667E86">
        <w:rPr>
          <w:rFonts w:asciiTheme="minorHAnsi" w:hAnsiTheme="minorHAnsi"/>
          <w:sz w:val="21"/>
          <w:szCs w:val="21"/>
        </w:rPr>
        <w:t xml:space="preserve"> or 403</w:t>
      </w:r>
      <w:r w:rsidR="00A640FB" w:rsidRPr="00667E86">
        <w:rPr>
          <w:rFonts w:asciiTheme="minorHAnsi" w:hAnsiTheme="minorHAnsi"/>
          <w:sz w:val="21"/>
          <w:szCs w:val="21"/>
        </w:rPr>
        <w:t>(b)</w:t>
      </w:r>
    </w:p>
    <w:p w14:paraId="6AD1D817"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w:t>
      </w:r>
      <w:r w:rsidR="00D72B43" w:rsidRPr="00667E86">
        <w:rPr>
          <w:rFonts w:asciiTheme="minorHAnsi" w:hAnsiTheme="minorHAnsi"/>
          <w:b/>
          <w:sz w:val="21"/>
          <w:szCs w:val="21"/>
        </w:rPr>
        <w:t>(</w:t>
      </w:r>
      <w:r w:rsidR="00A640FB" w:rsidRPr="00667E86">
        <w:rPr>
          <w:rFonts w:asciiTheme="minorHAnsi" w:hAnsiTheme="minorHAnsi"/>
          <w:b/>
          <w:sz w:val="21"/>
          <w:szCs w:val="21"/>
        </w:rPr>
        <w:t>T</w:t>
      </w:r>
      <w:r w:rsidR="00D72B43" w:rsidRPr="00667E86">
        <w:rPr>
          <w:rFonts w:asciiTheme="minorHAnsi" w:hAnsiTheme="minorHAnsi"/>
          <w:b/>
          <w:sz w:val="21"/>
          <w:szCs w:val="21"/>
        </w:rPr>
        <w:t>erminate</w:t>
      </w:r>
      <w:r w:rsidR="00002CBC">
        <w:rPr>
          <w:rFonts w:asciiTheme="minorHAnsi" w:hAnsiTheme="minorHAnsi"/>
          <w:b/>
          <w:sz w:val="21"/>
          <w:szCs w:val="21"/>
        </w:rPr>
        <w:t xml:space="preserve"> if does not receive both benefits</w:t>
      </w:r>
      <w:r w:rsidR="00D72B43" w:rsidRPr="00667E86">
        <w:rPr>
          <w:rFonts w:asciiTheme="minorHAnsi" w:hAnsiTheme="minorHAnsi"/>
          <w:b/>
          <w:sz w:val="21"/>
          <w:szCs w:val="21"/>
        </w:rPr>
        <w:t>)</w:t>
      </w:r>
    </w:p>
    <w:p w14:paraId="0F5BD129" w14:textId="77777777" w:rsidR="00D72B43" w:rsidRPr="008935C9" w:rsidRDefault="00D72B43" w:rsidP="00D72B43">
      <w:pPr>
        <w:rPr>
          <w:rFonts w:asciiTheme="minorHAnsi" w:hAnsiTheme="minorHAnsi"/>
          <w:sz w:val="21"/>
          <w:szCs w:val="21"/>
        </w:rPr>
      </w:pPr>
    </w:p>
    <w:p w14:paraId="5073CD76" w14:textId="77777777" w:rsidR="00D72B43" w:rsidRPr="00D25FD2" w:rsidRDefault="00D72B43" w:rsidP="00D25FD2">
      <w:pPr>
        <w:pStyle w:val="ListParagraph"/>
        <w:numPr>
          <w:ilvl w:val="0"/>
          <w:numId w:val="6"/>
        </w:numPr>
        <w:rPr>
          <w:rFonts w:asciiTheme="minorHAnsi" w:hAnsiTheme="minorHAnsi"/>
          <w:sz w:val="21"/>
          <w:szCs w:val="21"/>
        </w:rPr>
      </w:pPr>
      <w:r w:rsidRPr="00002CBC">
        <w:rPr>
          <w:rFonts w:asciiTheme="minorHAnsi" w:hAnsiTheme="minorHAnsi"/>
          <w:b/>
          <w:sz w:val="21"/>
          <w:szCs w:val="21"/>
        </w:rPr>
        <w:t xml:space="preserve">For </w:t>
      </w:r>
      <w:r w:rsidR="00A640FB" w:rsidRPr="00002CBC">
        <w:rPr>
          <w:rFonts w:asciiTheme="minorHAnsi" w:hAnsiTheme="minorHAnsi"/>
          <w:b/>
          <w:sz w:val="21"/>
          <w:szCs w:val="21"/>
        </w:rPr>
        <w:t>c</w:t>
      </w:r>
      <w:r w:rsidRPr="00002CBC">
        <w:rPr>
          <w:rFonts w:asciiTheme="minorHAnsi" w:hAnsiTheme="minorHAnsi"/>
          <w:b/>
          <w:sz w:val="21"/>
          <w:szCs w:val="21"/>
        </w:rPr>
        <w:t xml:space="preserve">ompliance </w:t>
      </w:r>
      <w:r w:rsidR="00A640FB" w:rsidRPr="00002CBC">
        <w:rPr>
          <w:rFonts w:asciiTheme="minorHAnsi" w:hAnsiTheme="minorHAnsi"/>
          <w:b/>
          <w:sz w:val="21"/>
          <w:szCs w:val="21"/>
        </w:rPr>
        <w:t>a</w:t>
      </w:r>
      <w:r w:rsidRPr="00002CBC">
        <w:rPr>
          <w:rFonts w:asciiTheme="minorHAnsi" w:hAnsiTheme="minorHAnsi"/>
          <w:b/>
          <w:sz w:val="21"/>
          <w:szCs w:val="21"/>
        </w:rPr>
        <w:t xml:space="preserve">ssistants: </w:t>
      </w:r>
      <w:r w:rsidRPr="00002CBC">
        <w:rPr>
          <w:rFonts w:asciiTheme="minorHAnsi" w:hAnsiTheme="minorHAnsi"/>
          <w:sz w:val="21"/>
          <w:szCs w:val="21"/>
        </w:rPr>
        <w:t>Do you deal with benefits-related issues or help others with benefits-related issues on a regular basis as part of your job responsibilities?</w:t>
      </w:r>
      <w:r w:rsidR="00002CBC" w:rsidRPr="00002CBC">
        <w:t xml:space="preserve"> </w:t>
      </w:r>
      <w:r w:rsidR="00002CBC" w:rsidRPr="00002CBC">
        <w:rPr>
          <w:rFonts w:asciiTheme="minorHAnsi" w:eastAsia="Times New Roman" w:hAnsiTheme="minorHAnsi"/>
          <w:sz w:val="21"/>
          <w:szCs w:val="21"/>
        </w:rPr>
        <w:t xml:space="preserve">(Recruit a mix </w:t>
      </w:r>
      <w:r w:rsidR="00002CBC">
        <w:rPr>
          <w:rFonts w:asciiTheme="minorHAnsi" w:eastAsia="Times New Roman" w:hAnsiTheme="minorHAnsi"/>
          <w:sz w:val="21"/>
          <w:szCs w:val="21"/>
        </w:rPr>
        <w:t>of roles.)</w:t>
      </w:r>
    </w:p>
    <w:p w14:paraId="059E1138" w14:textId="77777777" w:rsidR="008935C9" w:rsidRPr="008935C9" w:rsidRDefault="008935C9" w:rsidP="008935C9">
      <w:pPr>
        <w:ind w:left="360"/>
        <w:rPr>
          <w:rFonts w:asciiTheme="minorHAnsi" w:hAnsiTheme="minorHAnsi"/>
          <w:sz w:val="21"/>
          <w:szCs w:val="21"/>
        </w:rPr>
      </w:pPr>
    </w:p>
    <w:p w14:paraId="1C0753A8"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Yes, please describe: __________________________________________________________</w:t>
      </w:r>
    </w:p>
    <w:p w14:paraId="6021245A"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No (terminate)</w:t>
      </w:r>
    </w:p>
    <w:p w14:paraId="727C861B" w14:textId="77777777" w:rsidR="008935C9" w:rsidRPr="008935C9" w:rsidRDefault="008935C9" w:rsidP="00D72B43">
      <w:pPr>
        <w:rPr>
          <w:rFonts w:asciiTheme="minorHAnsi" w:hAnsiTheme="minorHAnsi"/>
          <w:sz w:val="21"/>
          <w:szCs w:val="21"/>
        </w:rPr>
      </w:pPr>
    </w:p>
    <w:p w14:paraId="2E31ABDA" w14:textId="77777777" w:rsidR="00D72B43" w:rsidRPr="00D25FD2" w:rsidRDefault="00D72B43" w:rsidP="00D25FD2">
      <w:pPr>
        <w:pStyle w:val="ListParagraph"/>
        <w:numPr>
          <w:ilvl w:val="0"/>
          <w:numId w:val="6"/>
        </w:numPr>
        <w:rPr>
          <w:rFonts w:asciiTheme="minorHAnsi" w:hAnsiTheme="minorHAnsi"/>
          <w:sz w:val="21"/>
          <w:szCs w:val="21"/>
        </w:rPr>
      </w:pPr>
      <w:r w:rsidRPr="008935C9">
        <w:rPr>
          <w:rFonts w:asciiTheme="minorHAnsi" w:hAnsiTheme="minorHAnsi"/>
          <w:b/>
          <w:sz w:val="21"/>
          <w:szCs w:val="21"/>
        </w:rPr>
        <w:t xml:space="preserve">For </w:t>
      </w:r>
      <w:r w:rsidR="00A640FB">
        <w:rPr>
          <w:rFonts w:asciiTheme="minorHAnsi" w:hAnsiTheme="minorHAnsi"/>
          <w:b/>
          <w:sz w:val="21"/>
          <w:szCs w:val="21"/>
        </w:rPr>
        <w:t>a</w:t>
      </w:r>
      <w:r w:rsidRPr="008935C9">
        <w:rPr>
          <w:rFonts w:asciiTheme="minorHAnsi" w:hAnsiTheme="minorHAnsi"/>
          <w:b/>
          <w:sz w:val="21"/>
          <w:szCs w:val="21"/>
        </w:rPr>
        <w:t xml:space="preserve">ccess </w:t>
      </w:r>
      <w:r w:rsidR="00A640FB">
        <w:rPr>
          <w:rFonts w:asciiTheme="minorHAnsi" w:hAnsiTheme="minorHAnsi"/>
          <w:b/>
          <w:sz w:val="21"/>
          <w:szCs w:val="21"/>
        </w:rPr>
        <w:t>p</w:t>
      </w:r>
      <w:r w:rsidRPr="008935C9">
        <w:rPr>
          <w:rFonts w:asciiTheme="minorHAnsi" w:hAnsiTheme="minorHAnsi"/>
          <w:b/>
          <w:sz w:val="21"/>
          <w:szCs w:val="21"/>
        </w:rPr>
        <w:t xml:space="preserve">rofessionals (rephrase for student): </w:t>
      </w:r>
      <w:r w:rsidRPr="008935C9">
        <w:rPr>
          <w:rFonts w:asciiTheme="minorHAnsi" w:hAnsiTheme="minorHAnsi"/>
          <w:sz w:val="21"/>
          <w:szCs w:val="21"/>
        </w:rPr>
        <w:t>Do you research and/or report on benefits-related issues as part of your job responsibilities and/or do other work related to benefits-related issues?</w:t>
      </w:r>
      <w:r w:rsidR="00002CBC">
        <w:rPr>
          <w:rFonts w:asciiTheme="minorHAnsi" w:hAnsiTheme="minorHAnsi"/>
          <w:sz w:val="21"/>
          <w:szCs w:val="21"/>
        </w:rPr>
        <w:t xml:space="preserve"> </w:t>
      </w:r>
      <w:r w:rsidR="00002CBC" w:rsidRPr="00002CBC">
        <w:rPr>
          <w:rFonts w:asciiTheme="minorHAnsi" w:eastAsia="Times New Roman" w:hAnsiTheme="minorHAnsi"/>
          <w:sz w:val="21"/>
          <w:szCs w:val="21"/>
        </w:rPr>
        <w:t xml:space="preserve">(Recruit a mix </w:t>
      </w:r>
      <w:r w:rsidR="00002CBC">
        <w:rPr>
          <w:rFonts w:asciiTheme="minorHAnsi" w:eastAsia="Times New Roman" w:hAnsiTheme="minorHAnsi"/>
          <w:sz w:val="21"/>
          <w:szCs w:val="21"/>
        </w:rPr>
        <w:t>of roles.)</w:t>
      </w:r>
    </w:p>
    <w:p w14:paraId="429A8F5B" w14:textId="77777777" w:rsidR="00053BBF" w:rsidRPr="008935C9" w:rsidRDefault="00053BBF" w:rsidP="00D25FD2">
      <w:pPr>
        <w:rPr>
          <w:rFonts w:asciiTheme="minorHAnsi" w:hAnsiTheme="minorHAnsi"/>
          <w:sz w:val="21"/>
          <w:szCs w:val="21"/>
        </w:rPr>
      </w:pPr>
    </w:p>
    <w:p w14:paraId="3E7A62A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Yes, please describe: __________________________________________________________</w:t>
      </w:r>
    </w:p>
    <w:p w14:paraId="7826D31D"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No (terminate)</w:t>
      </w:r>
    </w:p>
    <w:p w14:paraId="047DFFD1" w14:textId="77777777" w:rsidR="00D72B43" w:rsidRPr="008935C9" w:rsidRDefault="00D72B43" w:rsidP="00D72B43">
      <w:pPr>
        <w:rPr>
          <w:rFonts w:asciiTheme="minorHAnsi" w:hAnsiTheme="minorHAnsi"/>
          <w:sz w:val="21"/>
          <w:szCs w:val="21"/>
        </w:rPr>
      </w:pPr>
    </w:p>
    <w:p w14:paraId="70CBA733" w14:textId="77777777" w:rsidR="00053BBF" w:rsidRDefault="00053BBF" w:rsidP="00667E86">
      <w:pPr>
        <w:pStyle w:val="ListParagraph"/>
        <w:numPr>
          <w:ilvl w:val="0"/>
          <w:numId w:val="6"/>
        </w:numPr>
        <w:spacing w:after="0" w:line="240" w:lineRule="auto"/>
        <w:rPr>
          <w:rFonts w:asciiTheme="minorHAnsi" w:hAnsiTheme="minorHAnsi"/>
          <w:sz w:val="21"/>
          <w:szCs w:val="21"/>
        </w:rPr>
      </w:pPr>
      <w:r w:rsidRPr="00E43456">
        <w:rPr>
          <w:rFonts w:asciiTheme="minorHAnsi" w:hAnsiTheme="minorHAnsi"/>
          <w:b/>
          <w:sz w:val="21"/>
          <w:szCs w:val="21"/>
        </w:rPr>
        <w:t>For Consumers:</w:t>
      </w:r>
      <w:r>
        <w:rPr>
          <w:rFonts w:asciiTheme="minorHAnsi" w:hAnsiTheme="minorHAnsi"/>
          <w:sz w:val="21"/>
          <w:szCs w:val="21"/>
        </w:rPr>
        <w:t xml:space="preserve"> </w:t>
      </w:r>
    </w:p>
    <w:p w14:paraId="4FDA4B29" w14:textId="77777777" w:rsidR="00053BBF" w:rsidRDefault="00053BBF" w:rsidP="00667E86">
      <w:pPr>
        <w:pStyle w:val="ListParagraph"/>
        <w:numPr>
          <w:ilvl w:val="1"/>
          <w:numId w:val="6"/>
        </w:numPr>
        <w:spacing w:after="0" w:line="240" w:lineRule="auto"/>
        <w:rPr>
          <w:rFonts w:asciiTheme="minorHAnsi" w:hAnsiTheme="minorHAnsi"/>
          <w:sz w:val="21"/>
          <w:szCs w:val="21"/>
        </w:rPr>
      </w:pPr>
      <w:r w:rsidRPr="00E43456">
        <w:rPr>
          <w:rFonts w:asciiTheme="minorHAnsi" w:hAnsiTheme="minorHAnsi"/>
          <w:sz w:val="21"/>
          <w:szCs w:val="21"/>
        </w:rPr>
        <w:t xml:space="preserve">Have you been to any website in the past 6 months to research issues related to </w:t>
      </w:r>
      <w:r>
        <w:rPr>
          <w:rFonts w:asciiTheme="minorHAnsi" w:hAnsiTheme="minorHAnsi"/>
          <w:sz w:val="21"/>
          <w:szCs w:val="21"/>
        </w:rPr>
        <w:t xml:space="preserve">health and/or retirement </w:t>
      </w:r>
      <w:r w:rsidRPr="00E43456">
        <w:rPr>
          <w:rFonts w:asciiTheme="minorHAnsi" w:hAnsiTheme="minorHAnsi"/>
          <w:sz w:val="21"/>
          <w:szCs w:val="21"/>
        </w:rPr>
        <w:t xml:space="preserve">benefits? </w:t>
      </w:r>
      <w:r>
        <w:rPr>
          <w:rFonts w:asciiTheme="minorHAnsi" w:hAnsiTheme="minorHAnsi"/>
          <w:sz w:val="21"/>
          <w:szCs w:val="21"/>
        </w:rPr>
        <w:t>Which ones?</w:t>
      </w:r>
    </w:p>
    <w:p w14:paraId="048232A6" w14:textId="77777777" w:rsidR="00053BBF" w:rsidRDefault="00053BBF" w:rsidP="003E068B">
      <w:pPr>
        <w:pStyle w:val="ListParagraph"/>
        <w:ind w:left="1440"/>
        <w:rPr>
          <w:rFonts w:asciiTheme="minorHAnsi" w:hAnsiTheme="minorHAnsi"/>
          <w:sz w:val="21"/>
          <w:szCs w:val="21"/>
        </w:rPr>
      </w:pPr>
    </w:p>
    <w:p w14:paraId="11DDBA1D" w14:textId="77777777" w:rsidR="00DB15D5" w:rsidRDefault="00806706" w:rsidP="00667E86">
      <w:pPr>
        <w:pStyle w:val="ListParagraph"/>
        <w:ind w:left="2160"/>
        <w:rPr>
          <w:rFonts w:asciiTheme="minorHAnsi" w:hAnsiTheme="minorHAnsi"/>
          <w:sz w:val="21"/>
          <w:szCs w:val="21"/>
        </w:rPr>
      </w:pPr>
      <w:r w:rsidRPr="00E43456">
        <w:rPr>
          <w:rFonts w:asciiTheme="minorHAnsi" w:hAnsiTheme="minorHAnsi"/>
          <w:sz w:val="21"/>
          <w:szCs w:val="21"/>
        </w:rPr>
        <w:fldChar w:fldCharType="begin">
          <w:ffData>
            <w:name w:val="Check103"/>
            <w:enabled/>
            <w:calcOnExit w:val="0"/>
            <w:checkBox>
              <w:sizeAuto/>
              <w:default w:val="0"/>
            </w:checkBox>
          </w:ffData>
        </w:fldChar>
      </w:r>
      <w:r w:rsidR="00053BBF" w:rsidRPr="00E43456">
        <w:rPr>
          <w:rFonts w:asciiTheme="minorHAnsi" w:hAnsiTheme="minorHAnsi"/>
          <w:sz w:val="21"/>
          <w:szCs w:val="21"/>
        </w:rPr>
        <w:instrText xml:space="preserve"> FORMCHECKBOX </w:instrText>
      </w:r>
      <w:r w:rsidRPr="00E43456">
        <w:rPr>
          <w:rFonts w:asciiTheme="minorHAnsi" w:hAnsiTheme="minorHAnsi"/>
          <w:sz w:val="21"/>
          <w:szCs w:val="21"/>
        </w:rPr>
      </w:r>
      <w:r w:rsidRPr="00E43456">
        <w:rPr>
          <w:rFonts w:asciiTheme="minorHAnsi" w:hAnsiTheme="minorHAnsi"/>
          <w:sz w:val="21"/>
          <w:szCs w:val="21"/>
        </w:rPr>
        <w:fldChar w:fldCharType="end"/>
      </w:r>
      <w:r w:rsidR="00053BBF">
        <w:rPr>
          <w:rFonts w:asciiTheme="minorHAnsi" w:hAnsiTheme="minorHAnsi"/>
          <w:sz w:val="21"/>
          <w:szCs w:val="21"/>
        </w:rPr>
        <w:t xml:space="preserve">  Yes (can be any website regarding health or retirement benefits </w:t>
      </w:r>
      <w:r w:rsidR="00053BBF" w:rsidRPr="00E43456">
        <w:rPr>
          <w:rFonts w:asciiTheme="minorHAnsi" w:hAnsiTheme="minorHAnsi"/>
          <w:b/>
          <w:sz w:val="21"/>
          <w:szCs w:val="21"/>
        </w:rPr>
        <w:t>except</w:t>
      </w:r>
      <w:r w:rsidR="00053BBF">
        <w:rPr>
          <w:rFonts w:asciiTheme="minorHAnsi" w:hAnsiTheme="minorHAnsi"/>
          <w:sz w:val="21"/>
          <w:szCs w:val="21"/>
        </w:rPr>
        <w:t xml:space="preserve"> company intranet/personal health plan information, i.e., “check the amount of my deductible”</w:t>
      </w:r>
      <w:r w:rsidR="00A930B5">
        <w:rPr>
          <w:rFonts w:asciiTheme="minorHAnsi" w:hAnsiTheme="minorHAnsi"/>
          <w:sz w:val="21"/>
          <w:szCs w:val="21"/>
        </w:rPr>
        <w:t xml:space="preserve"> is just a personal plan question</w:t>
      </w:r>
      <w:r w:rsidR="001A235C">
        <w:rPr>
          <w:rFonts w:asciiTheme="minorHAnsi" w:hAnsiTheme="minorHAnsi"/>
          <w:sz w:val="21"/>
          <w:szCs w:val="21"/>
        </w:rPr>
        <w:t xml:space="preserve"> and would not qualify</w:t>
      </w:r>
      <w:r w:rsidR="00053BBF">
        <w:rPr>
          <w:rFonts w:asciiTheme="minorHAnsi" w:hAnsiTheme="minorHAnsi"/>
          <w:sz w:val="21"/>
          <w:szCs w:val="21"/>
        </w:rPr>
        <w:t>)</w:t>
      </w:r>
    </w:p>
    <w:p w14:paraId="023999AB" w14:textId="77777777" w:rsidR="00A930B5" w:rsidRPr="00954921" w:rsidRDefault="00A930B5" w:rsidP="00667E86">
      <w:pPr>
        <w:pStyle w:val="ListParagraph"/>
        <w:ind w:left="2160"/>
        <w:rPr>
          <w:rFonts w:asciiTheme="minorHAnsi" w:hAnsiTheme="minorHAnsi"/>
          <w:sz w:val="21"/>
          <w:szCs w:val="21"/>
        </w:rPr>
      </w:pPr>
      <w:r>
        <w:rPr>
          <w:rFonts w:asciiTheme="minorHAnsi" w:hAnsiTheme="minorHAnsi"/>
          <w:sz w:val="21"/>
          <w:szCs w:val="21"/>
        </w:rPr>
        <w:t>___________________________________________________________________________</w:t>
      </w:r>
    </w:p>
    <w:p w14:paraId="76C8F242" w14:textId="77777777" w:rsidR="00DB15D5" w:rsidRDefault="00806706" w:rsidP="00667E86">
      <w:pPr>
        <w:pStyle w:val="ListParagraph"/>
        <w:ind w:left="2160"/>
        <w:rPr>
          <w:rFonts w:asciiTheme="minorHAnsi" w:hAnsiTheme="minorHAnsi"/>
          <w:sz w:val="21"/>
          <w:szCs w:val="21"/>
        </w:rPr>
      </w:pPr>
      <w:r w:rsidRPr="00E43456">
        <w:rPr>
          <w:rFonts w:asciiTheme="minorHAnsi" w:hAnsiTheme="minorHAnsi"/>
          <w:sz w:val="21"/>
          <w:szCs w:val="21"/>
        </w:rPr>
        <w:fldChar w:fldCharType="begin">
          <w:ffData>
            <w:name w:val="Check104"/>
            <w:enabled/>
            <w:calcOnExit w:val="0"/>
            <w:checkBox>
              <w:sizeAuto/>
              <w:default w:val="0"/>
            </w:checkBox>
          </w:ffData>
        </w:fldChar>
      </w:r>
      <w:r w:rsidR="00053BBF" w:rsidRPr="00E43456">
        <w:rPr>
          <w:rFonts w:asciiTheme="minorHAnsi" w:hAnsiTheme="minorHAnsi"/>
          <w:sz w:val="21"/>
          <w:szCs w:val="21"/>
        </w:rPr>
        <w:instrText xml:space="preserve"> FORMCHECKBOX </w:instrText>
      </w:r>
      <w:r w:rsidRPr="00E43456">
        <w:rPr>
          <w:rFonts w:asciiTheme="minorHAnsi" w:hAnsiTheme="minorHAnsi"/>
          <w:sz w:val="21"/>
          <w:szCs w:val="21"/>
        </w:rPr>
      </w:r>
      <w:r w:rsidRPr="00E43456">
        <w:rPr>
          <w:rFonts w:asciiTheme="minorHAnsi" w:hAnsiTheme="minorHAnsi"/>
          <w:sz w:val="21"/>
          <w:szCs w:val="21"/>
        </w:rPr>
        <w:fldChar w:fldCharType="end"/>
      </w:r>
      <w:r w:rsidR="00053BBF" w:rsidRPr="00E43456">
        <w:rPr>
          <w:rFonts w:asciiTheme="minorHAnsi" w:hAnsiTheme="minorHAnsi"/>
          <w:sz w:val="21"/>
          <w:szCs w:val="21"/>
        </w:rPr>
        <w:t xml:space="preserve">  No (Terminate)</w:t>
      </w:r>
    </w:p>
    <w:p w14:paraId="1602D693" w14:textId="77777777" w:rsidR="00DB15D5" w:rsidRDefault="00DB15D5">
      <w:pPr>
        <w:pStyle w:val="ListParagraph"/>
        <w:ind w:left="1440"/>
        <w:rPr>
          <w:rFonts w:asciiTheme="minorHAnsi" w:hAnsiTheme="minorHAnsi"/>
          <w:sz w:val="21"/>
          <w:szCs w:val="21"/>
        </w:rPr>
      </w:pPr>
    </w:p>
    <w:p w14:paraId="05EE94E8" w14:textId="77777777" w:rsidR="00DB15D5" w:rsidRDefault="00053BBF" w:rsidP="00667E86">
      <w:pPr>
        <w:pStyle w:val="ListParagraph"/>
        <w:numPr>
          <w:ilvl w:val="1"/>
          <w:numId w:val="6"/>
        </w:numPr>
        <w:spacing w:after="0" w:line="240" w:lineRule="auto"/>
        <w:rPr>
          <w:rFonts w:asciiTheme="minorHAnsi" w:hAnsiTheme="minorHAnsi"/>
          <w:sz w:val="21"/>
          <w:szCs w:val="21"/>
        </w:rPr>
      </w:pPr>
      <w:r w:rsidRPr="00E43456">
        <w:rPr>
          <w:rFonts w:asciiTheme="minorHAnsi" w:hAnsiTheme="minorHAnsi"/>
          <w:sz w:val="21"/>
          <w:szCs w:val="21"/>
        </w:rPr>
        <w:t>Have you been to any government website in the past 6 months</w:t>
      </w:r>
      <w:r>
        <w:rPr>
          <w:rFonts w:asciiTheme="minorHAnsi" w:hAnsiTheme="minorHAnsi"/>
          <w:sz w:val="21"/>
          <w:szCs w:val="21"/>
        </w:rPr>
        <w:t xml:space="preserve"> to research or look up information</w:t>
      </w:r>
      <w:r w:rsidR="00A930B5">
        <w:rPr>
          <w:rFonts w:asciiTheme="minorHAnsi" w:hAnsiTheme="minorHAnsi"/>
          <w:sz w:val="21"/>
          <w:szCs w:val="21"/>
        </w:rPr>
        <w:t xml:space="preserve"> related to benefits</w:t>
      </w:r>
      <w:r>
        <w:rPr>
          <w:rFonts w:asciiTheme="minorHAnsi" w:hAnsiTheme="minorHAnsi"/>
          <w:sz w:val="21"/>
          <w:szCs w:val="21"/>
        </w:rPr>
        <w:t>?  Which ones?</w:t>
      </w:r>
    </w:p>
    <w:p w14:paraId="2CD3310B" w14:textId="77777777" w:rsidR="00DB15D5" w:rsidRDefault="00DB15D5">
      <w:pPr>
        <w:pStyle w:val="ListParagraph"/>
        <w:ind w:left="1440"/>
        <w:rPr>
          <w:rFonts w:asciiTheme="minorHAnsi" w:hAnsiTheme="minorHAnsi"/>
          <w:sz w:val="21"/>
          <w:szCs w:val="21"/>
        </w:rPr>
      </w:pPr>
    </w:p>
    <w:p w14:paraId="3D0D45A4" w14:textId="77777777" w:rsidR="00DB15D5" w:rsidRDefault="00806706" w:rsidP="00667E86">
      <w:pPr>
        <w:pStyle w:val="ListParagraph"/>
        <w:ind w:left="2160"/>
        <w:rPr>
          <w:rFonts w:asciiTheme="minorHAnsi" w:hAnsiTheme="minorHAnsi"/>
          <w:sz w:val="21"/>
          <w:szCs w:val="21"/>
        </w:rPr>
      </w:pPr>
      <w:r w:rsidRPr="00E43456">
        <w:rPr>
          <w:rFonts w:asciiTheme="minorHAnsi" w:hAnsiTheme="minorHAnsi"/>
          <w:sz w:val="21"/>
          <w:szCs w:val="21"/>
        </w:rPr>
        <w:fldChar w:fldCharType="begin">
          <w:ffData>
            <w:name w:val="Check103"/>
            <w:enabled/>
            <w:calcOnExit w:val="0"/>
            <w:checkBox>
              <w:sizeAuto/>
              <w:default w:val="0"/>
            </w:checkBox>
          </w:ffData>
        </w:fldChar>
      </w:r>
      <w:r w:rsidR="00053BBF" w:rsidRPr="00E43456">
        <w:rPr>
          <w:rFonts w:asciiTheme="minorHAnsi" w:hAnsiTheme="minorHAnsi"/>
          <w:sz w:val="21"/>
          <w:szCs w:val="21"/>
        </w:rPr>
        <w:instrText xml:space="preserve"> FORMCHECKBOX </w:instrText>
      </w:r>
      <w:r w:rsidRPr="00E43456">
        <w:rPr>
          <w:rFonts w:asciiTheme="minorHAnsi" w:hAnsiTheme="minorHAnsi"/>
          <w:sz w:val="21"/>
          <w:szCs w:val="21"/>
        </w:rPr>
      </w:r>
      <w:r w:rsidRPr="00E43456">
        <w:rPr>
          <w:rFonts w:asciiTheme="minorHAnsi" w:hAnsiTheme="minorHAnsi"/>
          <w:sz w:val="21"/>
          <w:szCs w:val="21"/>
        </w:rPr>
        <w:fldChar w:fldCharType="end"/>
      </w:r>
      <w:r w:rsidR="00053BBF">
        <w:rPr>
          <w:rFonts w:asciiTheme="minorHAnsi" w:hAnsiTheme="minorHAnsi"/>
          <w:sz w:val="21"/>
          <w:szCs w:val="21"/>
        </w:rPr>
        <w:t xml:space="preserve">  Yes (can be any government website, for any area of research)</w:t>
      </w:r>
    </w:p>
    <w:p w14:paraId="41358BD4" w14:textId="77777777" w:rsidR="00A930B5" w:rsidRDefault="00C75466" w:rsidP="00C75466">
      <w:pPr>
        <w:pStyle w:val="ListParagraph"/>
        <w:ind w:left="2160"/>
        <w:rPr>
          <w:rFonts w:asciiTheme="minorHAnsi" w:hAnsiTheme="minorHAnsi"/>
          <w:sz w:val="21"/>
          <w:szCs w:val="21"/>
        </w:rPr>
      </w:pPr>
      <w:r>
        <w:rPr>
          <w:rFonts w:asciiTheme="minorHAnsi" w:hAnsiTheme="minorHAnsi"/>
          <w:sz w:val="21"/>
          <w:szCs w:val="21"/>
        </w:rPr>
        <w:t>____________________________________________________________________________</w:t>
      </w:r>
    </w:p>
    <w:p w14:paraId="3E422965" w14:textId="77777777" w:rsidR="00DB15D5" w:rsidRDefault="00806706" w:rsidP="00954921">
      <w:pPr>
        <w:pStyle w:val="ListParagraph"/>
        <w:ind w:left="2160"/>
        <w:rPr>
          <w:rFonts w:asciiTheme="minorHAnsi" w:hAnsiTheme="minorHAnsi"/>
          <w:sz w:val="21"/>
          <w:szCs w:val="21"/>
        </w:rPr>
      </w:pPr>
      <w:r w:rsidRPr="00E43456">
        <w:rPr>
          <w:rFonts w:asciiTheme="minorHAnsi" w:hAnsiTheme="minorHAnsi"/>
          <w:sz w:val="21"/>
          <w:szCs w:val="21"/>
        </w:rPr>
        <w:lastRenderedPageBreak/>
        <w:fldChar w:fldCharType="begin">
          <w:ffData>
            <w:name w:val="Check104"/>
            <w:enabled/>
            <w:calcOnExit w:val="0"/>
            <w:checkBox>
              <w:sizeAuto/>
              <w:default w:val="0"/>
            </w:checkBox>
          </w:ffData>
        </w:fldChar>
      </w:r>
      <w:r w:rsidR="00053BBF" w:rsidRPr="00E43456">
        <w:rPr>
          <w:rFonts w:asciiTheme="minorHAnsi" w:hAnsiTheme="minorHAnsi"/>
          <w:sz w:val="21"/>
          <w:szCs w:val="21"/>
        </w:rPr>
        <w:instrText xml:space="preserve"> FORMCHECKBOX </w:instrText>
      </w:r>
      <w:r w:rsidRPr="00E43456">
        <w:rPr>
          <w:rFonts w:asciiTheme="minorHAnsi" w:hAnsiTheme="minorHAnsi"/>
          <w:sz w:val="21"/>
          <w:szCs w:val="21"/>
        </w:rPr>
      </w:r>
      <w:r w:rsidRPr="00E43456">
        <w:rPr>
          <w:rFonts w:asciiTheme="minorHAnsi" w:hAnsiTheme="minorHAnsi"/>
          <w:sz w:val="21"/>
          <w:szCs w:val="21"/>
        </w:rPr>
        <w:fldChar w:fldCharType="end"/>
      </w:r>
      <w:r w:rsidR="00053BBF" w:rsidRPr="00E43456">
        <w:rPr>
          <w:rFonts w:asciiTheme="minorHAnsi" w:hAnsiTheme="minorHAnsi"/>
          <w:sz w:val="21"/>
          <w:szCs w:val="21"/>
        </w:rPr>
        <w:t xml:space="preserve">  No </w:t>
      </w:r>
      <w:r w:rsidR="00053BBF" w:rsidRPr="00923557">
        <w:rPr>
          <w:rFonts w:asciiTheme="minorHAnsi" w:hAnsiTheme="minorHAnsi"/>
          <w:sz w:val="21"/>
          <w:szCs w:val="21"/>
        </w:rPr>
        <w:t>(</w:t>
      </w:r>
      <w:r w:rsidR="001A235C" w:rsidRPr="00954921">
        <w:rPr>
          <w:rFonts w:asciiTheme="minorHAnsi" w:hAnsiTheme="minorHAnsi"/>
          <w:i/>
          <w:iCs/>
          <w:sz w:val="21"/>
          <w:szCs w:val="21"/>
        </w:rPr>
        <w:t xml:space="preserve">Recruit no more than 6 consumers who have </w:t>
      </w:r>
      <w:r w:rsidR="00A930B5" w:rsidRPr="00954921">
        <w:rPr>
          <w:rFonts w:asciiTheme="minorHAnsi" w:hAnsiTheme="minorHAnsi"/>
          <w:i/>
          <w:iCs/>
          <w:sz w:val="21"/>
          <w:szCs w:val="21"/>
        </w:rPr>
        <w:t>not</w:t>
      </w:r>
      <w:r w:rsidR="001A235C" w:rsidRPr="00954921">
        <w:rPr>
          <w:rFonts w:asciiTheme="minorHAnsi" w:hAnsiTheme="minorHAnsi"/>
          <w:i/>
          <w:iCs/>
          <w:sz w:val="21"/>
          <w:szCs w:val="21"/>
        </w:rPr>
        <w:t xml:space="preserve"> been to a government website to do research.</w:t>
      </w:r>
      <w:r w:rsidR="00053BBF" w:rsidRPr="00923557">
        <w:rPr>
          <w:rFonts w:asciiTheme="minorHAnsi" w:hAnsiTheme="minorHAnsi"/>
          <w:sz w:val="21"/>
          <w:szCs w:val="21"/>
        </w:rPr>
        <w:t>)</w:t>
      </w:r>
    </w:p>
    <w:p w14:paraId="0B3AD851" w14:textId="77777777" w:rsidR="00053BBF" w:rsidRPr="00E43456" w:rsidRDefault="00053BBF" w:rsidP="00053BBF">
      <w:pPr>
        <w:pStyle w:val="ListParagraph"/>
        <w:ind w:left="1080" w:firstLine="360"/>
        <w:rPr>
          <w:rFonts w:asciiTheme="minorHAnsi" w:hAnsiTheme="minorHAnsi"/>
          <w:sz w:val="21"/>
          <w:szCs w:val="21"/>
        </w:rPr>
      </w:pPr>
    </w:p>
    <w:p w14:paraId="6B895FFC" w14:textId="77777777" w:rsidR="00053BBF" w:rsidRDefault="00053BBF" w:rsidP="00667E86">
      <w:pPr>
        <w:pStyle w:val="ListParagraph"/>
        <w:numPr>
          <w:ilvl w:val="0"/>
          <w:numId w:val="6"/>
        </w:numPr>
        <w:spacing w:after="0" w:line="240" w:lineRule="auto"/>
        <w:rPr>
          <w:rFonts w:asciiTheme="minorHAnsi" w:hAnsiTheme="minorHAnsi"/>
          <w:sz w:val="21"/>
          <w:szCs w:val="21"/>
        </w:rPr>
      </w:pPr>
      <w:r w:rsidRPr="00E43456">
        <w:rPr>
          <w:rFonts w:asciiTheme="minorHAnsi" w:hAnsiTheme="minorHAnsi"/>
          <w:b/>
          <w:sz w:val="21"/>
          <w:szCs w:val="21"/>
        </w:rPr>
        <w:t>For Compliance Assistants and Access Professionals:</w:t>
      </w:r>
      <w:r w:rsidRPr="00E43456">
        <w:rPr>
          <w:rFonts w:asciiTheme="minorHAnsi" w:hAnsiTheme="minorHAnsi"/>
          <w:sz w:val="21"/>
          <w:szCs w:val="21"/>
        </w:rPr>
        <w:t xml:space="preserve"> Have you been to any </w:t>
      </w:r>
      <w:r>
        <w:rPr>
          <w:rFonts w:asciiTheme="minorHAnsi" w:hAnsiTheme="minorHAnsi"/>
          <w:sz w:val="21"/>
          <w:szCs w:val="21"/>
        </w:rPr>
        <w:t xml:space="preserve">Federal </w:t>
      </w:r>
      <w:r w:rsidRPr="00E43456">
        <w:rPr>
          <w:rFonts w:asciiTheme="minorHAnsi" w:hAnsiTheme="minorHAnsi"/>
          <w:sz w:val="21"/>
          <w:szCs w:val="21"/>
        </w:rPr>
        <w:t xml:space="preserve">government website in the past 6 months to research issues related to </w:t>
      </w:r>
      <w:r>
        <w:rPr>
          <w:rFonts w:asciiTheme="minorHAnsi" w:hAnsiTheme="minorHAnsi"/>
          <w:sz w:val="21"/>
          <w:szCs w:val="21"/>
        </w:rPr>
        <w:t xml:space="preserve">health &amp; welfare or retirement </w:t>
      </w:r>
      <w:r w:rsidRPr="00E43456">
        <w:rPr>
          <w:rFonts w:asciiTheme="minorHAnsi" w:hAnsiTheme="minorHAnsi"/>
          <w:sz w:val="21"/>
          <w:szCs w:val="21"/>
        </w:rPr>
        <w:t xml:space="preserve">benefits? </w:t>
      </w:r>
      <w:r>
        <w:rPr>
          <w:rFonts w:asciiTheme="minorHAnsi" w:hAnsiTheme="minorHAnsi"/>
          <w:sz w:val="21"/>
          <w:szCs w:val="21"/>
        </w:rPr>
        <w:t>Which ones?</w:t>
      </w:r>
    </w:p>
    <w:p w14:paraId="1034281B" w14:textId="77777777" w:rsidR="00053BBF" w:rsidRPr="00053BBF" w:rsidRDefault="00053BBF" w:rsidP="00053BBF">
      <w:pPr>
        <w:ind w:left="360"/>
        <w:rPr>
          <w:rFonts w:asciiTheme="minorHAnsi" w:hAnsiTheme="minorHAnsi"/>
          <w:sz w:val="21"/>
          <w:szCs w:val="21"/>
        </w:rPr>
      </w:pPr>
    </w:p>
    <w:p w14:paraId="3BF35A77" w14:textId="77777777" w:rsidR="00DB15D5"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E61015"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E61015" w:rsidRPr="00667E86">
        <w:rPr>
          <w:rFonts w:asciiTheme="minorHAnsi" w:hAnsiTheme="minorHAnsi"/>
          <w:sz w:val="21"/>
          <w:szCs w:val="21"/>
        </w:rPr>
        <w:t xml:space="preserve">  Yes (can be any Federal government website)</w:t>
      </w:r>
    </w:p>
    <w:p w14:paraId="01E26C17" w14:textId="77777777" w:rsidR="00DB15D5"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E61015"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E61015" w:rsidRPr="00667E86">
        <w:rPr>
          <w:rFonts w:asciiTheme="minorHAnsi" w:hAnsiTheme="minorHAnsi"/>
          <w:sz w:val="21"/>
          <w:szCs w:val="21"/>
        </w:rPr>
        <w:t xml:space="preserve">  No (Terminate)</w:t>
      </w:r>
    </w:p>
    <w:p w14:paraId="66594E33" w14:textId="77777777" w:rsidR="00D72B43" w:rsidRPr="008935C9" w:rsidRDefault="00D72B43" w:rsidP="00053BBF">
      <w:pPr>
        <w:pBdr>
          <w:bottom w:val="single" w:sz="12" w:space="1" w:color="auto"/>
        </w:pBdr>
        <w:ind w:left="360"/>
        <w:rPr>
          <w:rFonts w:asciiTheme="minorHAnsi" w:hAnsiTheme="minorHAnsi"/>
          <w:sz w:val="21"/>
          <w:szCs w:val="21"/>
        </w:rPr>
      </w:pPr>
    </w:p>
    <w:p w14:paraId="0B19DBF1" w14:textId="77777777" w:rsidR="00053BBF" w:rsidRPr="00667E86" w:rsidRDefault="00053BBF" w:rsidP="00667E86">
      <w:pPr>
        <w:rPr>
          <w:rFonts w:asciiTheme="minorHAnsi" w:eastAsia="Calibri" w:hAnsiTheme="minorHAnsi"/>
          <w:sz w:val="21"/>
          <w:szCs w:val="21"/>
        </w:rPr>
      </w:pPr>
    </w:p>
    <w:p w14:paraId="7A1755C2" w14:textId="77777777" w:rsidR="008935C9" w:rsidRPr="00053BBF" w:rsidRDefault="00D72B43" w:rsidP="00667E86">
      <w:pPr>
        <w:pStyle w:val="ListParagraph"/>
        <w:numPr>
          <w:ilvl w:val="0"/>
          <w:numId w:val="6"/>
        </w:numPr>
        <w:rPr>
          <w:rFonts w:asciiTheme="minorHAnsi" w:hAnsiTheme="minorHAnsi"/>
        </w:rPr>
      </w:pPr>
      <w:r w:rsidRPr="00053BBF">
        <w:rPr>
          <w:rFonts w:asciiTheme="minorHAnsi" w:hAnsiTheme="minorHAnsi"/>
        </w:rPr>
        <w:t>Which of the following categories includes your age? (Recruit a mix)</w:t>
      </w:r>
    </w:p>
    <w:p w14:paraId="6C41EFEE"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2"/>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8935C9" w:rsidRPr="00667E86">
        <w:rPr>
          <w:rFonts w:asciiTheme="minorHAnsi" w:hAnsiTheme="minorHAnsi"/>
          <w:sz w:val="21"/>
          <w:szCs w:val="21"/>
        </w:rPr>
        <w:t xml:space="preserve">  </w:t>
      </w:r>
      <w:r w:rsidR="00D72B43" w:rsidRPr="00667E86">
        <w:rPr>
          <w:rFonts w:asciiTheme="minorHAnsi" w:hAnsiTheme="minorHAnsi"/>
          <w:sz w:val="21"/>
          <w:szCs w:val="21"/>
        </w:rPr>
        <w:t xml:space="preserve">Under 21 </w:t>
      </w:r>
      <w:r w:rsidR="00D72B43" w:rsidRPr="00667E86">
        <w:rPr>
          <w:rFonts w:asciiTheme="minorHAnsi" w:hAnsiTheme="minorHAnsi"/>
          <w:b/>
          <w:sz w:val="21"/>
          <w:szCs w:val="21"/>
        </w:rPr>
        <w:t>(Terminate)</w:t>
      </w:r>
    </w:p>
    <w:p w14:paraId="389E726D"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21-29</w:t>
      </w:r>
    </w:p>
    <w:p w14:paraId="319887E8"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30-39</w:t>
      </w:r>
    </w:p>
    <w:p w14:paraId="43A28D9F"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5"/>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40-49</w:t>
      </w:r>
    </w:p>
    <w:p w14:paraId="4E1FEB65"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6"/>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50-59</w:t>
      </w:r>
    </w:p>
    <w:p w14:paraId="39966B57"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7"/>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60-6</w:t>
      </w:r>
      <w:r w:rsidR="004123FD" w:rsidRPr="00667E86">
        <w:rPr>
          <w:rFonts w:asciiTheme="minorHAnsi" w:hAnsiTheme="minorHAnsi"/>
          <w:sz w:val="21"/>
          <w:szCs w:val="21"/>
        </w:rPr>
        <w:t>7</w:t>
      </w:r>
    </w:p>
    <w:p w14:paraId="5AA0C6CA" w14:textId="77777777" w:rsidR="00D72B43" w:rsidRPr="00053BBF" w:rsidRDefault="00D72B43" w:rsidP="00053BBF">
      <w:pPr>
        <w:ind w:left="360"/>
        <w:rPr>
          <w:rFonts w:asciiTheme="minorHAnsi" w:hAnsiTheme="minorHAnsi"/>
          <w:sz w:val="21"/>
          <w:szCs w:val="21"/>
        </w:rPr>
      </w:pPr>
    </w:p>
    <w:p w14:paraId="64F71995" w14:textId="77777777" w:rsidR="00DB15D5" w:rsidRDefault="00E61015" w:rsidP="00667E86">
      <w:pPr>
        <w:pStyle w:val="ListParagraph"/>
        <w:numPr>
          <w:ilvl w:val="0"/>
          <w:numId w:val="6"/>
        </w:numPr>
        <w:rPr>
          <w:rFonts w:asciiTheme="minorHAnsi" w:hAnsiTheme="minorHAnsi"/>
          <w:sz w:val="21"/>
          <w:szCs w:val="21"/>
        </w:rPr>
      </w:pPr>
      <w:r w:rsidRPr="00E61015">
        <w:rPr>
          <w:rFonts w:asciiTheme="minorHAnsi" w:hAnsiTheme="minorHAnsi"/>
          <w:sz w:val="21"/>
          <w:szCs w:val="21"/>
        </w:rPr>
        <w:t>What is the highest level of education you’ve completed? (Recruit a mix to whatever extent possible.)</w:t>
      </w:r>
    </w:p>
    <w:p w14:paraId="769D6009"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9"/>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Less than high school </w:t>
      </w:r>
      <w:r w:rsidR="00D72B43" w:rsidRPr="00667E86">
        <w:rPr>
          <w:rFonts w:asciiTheme="minorHAnsi" w:hAnsiTheme="minorHAnsi"/>
          <w:b/>
          <w:sz w:val="21"/>
          <w:szCs w:val="21"/>
        </w:rPr>
        <w:t>(Consumers only, otherwise terminate)</w:t>
      </w:r>
    </w:p>
    <w:p w14:paraId="0E7A4397"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0"/>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High School/GED </w:t>
      </w:r>
      <w:r w:rsidR="00D72B43" w:rsidRPr="00667E86">
        <w:rPr>
          <w:rFonts w:asciiTheme="minorHAnsi" w:hAnsiTheme="minorHAnsi"/>
          <w:b/>
          <w:sz w:val="21"/>
          <w:szCs w:val="21"/>
        </w:rPr>
        <w:t>(Consumers only, otherwise terminate)</w:t>
      </w:r>
    </w:p>
    <w:p w14:paraId="037FB75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1"/>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Some college </w:t>
      </w:r>
      <w:r w:rsidR="00D72B43" w:rsidRPr="00667E86">
        <w:rPr>
          <w:rFonts w:asciiTheme="minorHAnsi" w:hAnsiTheme="minorHAnsi"/>
          <w:b/>
          <w:sz w:val="21"/>
          <w:szCs w:val="21"/>
        </w:rPr>
        <w:t>(Consumers only, otherwise terminate)</w:t>
      </w:r>
    </w:p>
    <w:p w14:paraId="55A898DC"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2"/>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Associate’s degree or trade school </w:t>
      </w:r>
      <w:r w:rsidRPr="00667E86">
        <w:rPr>
          <w:rFonts w:asciiTheme="minorHAnsi" w:hAnsiTheme="minorHAnsi"/>
          <w:sz w:val="21"/>
          <w:szCs w:val="21"/>
          <w:u w:val="single"/>
        </w:rPr>
        <w:fldChar w:fldCharType="begin">
          <w:ffData>
            <w:name w:val="Text21"/>
            <w:enabled/>
            <w:calcOnExit w:val="0"/>
            <w:textInput/>
          </w:ffData>
        </w:fldChar>
      </w:r>
      <w:r w:rsidR="00CA471F" w:rsidRPr="00667E86">
        <w:rPr>
          <w:rFonts w:asciiTheme="minorHAnsi" w:hAnsiTheme="minorHAnsi"/>
          <w:sz w:val="21"/>
          <w:szCs w:val="21"/>
          <w:u w:val="single"/>
        </w:rPr>
        <w:instrText xml:space="preserve"> FORMTEXT </w:instrText>
      </w:r>
      <w:r w:rsidRPr="00667E86">
        <w:rPr>
          <w:rFonts w:asciiTheme="minorHAnsi" w:hAnsiTheme="minorHAnsi"/>
          <w:sz w:val="21"/>
          <w:szCs w:val="21"/>
          <w:u w:val="single"/>
        </w:rPr>
      </w:r>
      <w:r w:rsidRPr="00667E86">
        <w:rPr>
          <w:rFonts w:asciiTheme="minorHAnsi" w:hAnsiTheme="minorHAnsi"/>
          <w:sz w:val="21"/>
          <w:szCs w:val="21"/>
          <w:u w:val="single"/>
        </w:rPr>
        <w:fldChar w:fldCharType="separate"/>
      </w:r>
      <w:r w:rsidR="00CA471F" w:rsidRPr="008935C9">
        <w:rPr>
          <w:rFonts w:ascii="Times New Roman" w:hAnsi="Times New Roman"/>
          <w:u w:val="single"/>
        </w:rPr>
        <w:t> </w:t>
      </w:r>
      <w:r w:rsidR="00CA471F" w:rsidRPr="008935C9">
        <w:rPr>
          <w:rFonts w:ascii="Times New Roman" w:hAnsi="Times New Roman"/>
          <w:u w:val="single"/>
        </w:rPr>
        <w:t> </w:t>
      </w:r>
      <w:r w:rsidR="00CA471F" w:rsidRPr="008935C9">
        <w:rPr>
          <w:rFonts w:ascii="Times New Roman" w:hAnsi="Times New Roman"/>
          <w:u w:val="single"/>
        </w:rPr>
        <w:t> </w:t>
      </w:r>
      <w:r w:rsidR="00CA471F" w:rsidRPr="008935C9">
        <w:rPr>
          <w:rFonts w:ascii="Times New Roman" w:hAnsi="Times New Roman"/>
          <w:u w:val="single"/>
        </w:rPr>
        <w:t> </w:t>
      </w:r>
      <w:r w:rsidR="00CA471F" w:rsidRPr="008935C9">
        <w:rPr>
          <w:rFonts w:ascii="Times New Roman" w:hAnsi="Times New Roman"/>
          <w:u w:val="single"/>
        </w:rPr>
        <w:t> </w:t>
      </w:r>
      <w:r w:rsidRPr="00667E86">
        <w:rPr>
          <w:rFonts w:asciiTheme="minorHAnsi" w:hAnsiTheme="minorHAnsi"/>
          <w:sz w:val="21"/>
          <w:szCs w:val="21"/>
        </w:rPr>
        <w:fldChar w:fldCharType="end"/>
      </w:r>
    </w:p>
    <w:p w14:paraId="3FFD021E"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3"/>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Bachelor’s degree </w:t>
      </w:r>
      <w:r w:rsidRPr="00667E86">
        <w:rPr>
          <w:rFonts w:asciiTheme="minorHAnsi" w:hAnsiTheme="minorHAnsi"/>
          <w:sz w:val="21"/>
          <w:szCs w:val="21"/>
          <w:u w:val="single"/>
        </w:rPr>
        <w:fldChar w:fldCharType="begin">
          <w:ffData>
            <w:name w:val="Text21"/>
            <w:enabled/>
            <w:calcOnExit w:val="0"/>
            <w:textInput/>
          </w:ffData>
        </w:fldChar>
      </w:r>
      <w:r w:rsidR="00D72B43" w:rsidRPr="00667E86">
        <w:rPr>
          <w:rFonts w:asciiTheme="minorHAnsi" w:hAnsiTheme="minorHAnsi"/>
          <w:sz w:val="21"/>
          <w:szCs w:val="21"/>
          <w:u w:val="single"/>
        </w:rPr>
        <w:instrText xml:space="preserve"> FORMTEXT </w:instrText>
      </w:r>
      <w:r w:rsidRPr="00667E86">
        <w:rPr>
          <w:rFonts w:asciiTheme="minorHAnsi" w:hAnsiTheme="minorHAnsi"/>
          <w:sz w:val="21"/>
          <w:szCs w:val="21"/>
          <w:u w:val="single"/>
        </w:rPr>
      </w:r>
      <w:r w:rsidRPr="00667E86">
        <w:rPr>
          <w:rFonts w:asciiTheme="minorHAnsi" w:hAnsiTheme="minorHAnsi"/>
          <w:sz w:val="21"/>
          <w:szCs w:val="21"/>
          <w:u w:val="single"/>
        </w:rPr>
        <w:fldChar w:fldCharType="separate"/>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Pr="00667E86">
        <w:rPr>
          <w:rFonts w:asciiTheme="minorHAnsi" w:hAnsiTheme="minorHAnsi"/>
          <w:sz w:val="21"/>
          <w:szCs w:val="21"/>
        </w:rPr>
        <w:fldChar w:fldCharType="end"/>
      </w:r>
    </w:p>
    <w:p w14:paraId="68471CB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4"/>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Master’s degree </w:t>
      </w:r>
      <w:r w:rsidRPr="00667E86">
        <w:rPr>
          <w:rFonts w:asciiTheme="minorHAnsi" w:hAnsiTheme="minorHAnsi"/>
          <w:sz w:val="21"/>
          <w:szCs w:val="21"/>
          <w:u w:val="single"/>
        </w:rPr>
        <w:fldChar w:fldCharType="begin">
          <w:ffData>
            <w:name w:val="Text20"/>
            <w:enabled/>
            <w:calcOnExit w:val="0"/>
            <w:textInput/>
          </w:ffData>
        </w:fldChar>
      </w:r>
      <w:r w:rsidR="00D72B43" w:rsidRPr="00667E86">
        <w:rPr>
          <w:rFonts w:asciiTheme="minorHAnsi" w:hAnsiTheme="minorHAnsi"/>
          <w:sz w:val="21"/>
          <w:szCs w:val="21"/>
          <w:u w:val="single"/>
        </w:rPr>
        <w:instrText xml:space="preserve"> FORMTEXT </w:instrText>
      </w:r>
      <w:r w:rsidRPr="00667E86">
        <w:rPr>
          <w:rFonts w:asciiTheme="minorHAnsi" w:hAnsiTheme="minorHAnsi"/>
          <w:sz w:val="21"/>
          <w:szCs w:val="21"/>
          <w:u w:val="single"/>
        </w:rPr>
      </w:r>
      <w:r w:rsidRPr="00667E86">
        <w:rPr>
          <w:rFonts w:asciiTheme="minorHAnsi" w:hAnsiTheme="minorHAnsi"/>
          <w:sz w:val="21"/>
          <w:szCs w:val="21"/>
          <w:u w:val="single"/>
        </w:rPr>
        <w:fldChar w:fldCharType="separate"/>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Pr="00667E86">
        <w:rPr>
          <w:rFonts w:asciiTheme="minorHAnsi" w:hAnsiTheme="minorHAnsi"/>
          <w:sz w:val="21"/>
          <w:szCs w:val="21"/>
        </w:rPr>
        <w:fldChar w:fldCharType="end"/>
      </w:r>
    </w:p>
    <w:p w14:paraId="0B24FD23"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5"/>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PhD </w:t>
      </w:r>
      <w:r w:rsidRPr="00667E86">
        <w:rPr>
          <w:rFonts w:asciiTheme="minorHAnsi" w:hAnsiTheme="minorHAnsi"/>
          <w:sz w:val="21"/>
          <w:szCs w:val="21"/>
          <w:u w:val="single"/>
        </w:rPr>
        <w:fldChar w:fldCharType="begin">
          <w:ffData>
            <w:name w:val="Text22"/>
            <w:enabled/>
            <w:calcOnExit w:val="0"/>
            <w:textInput/>
          </w:ffData>
        </w:fldChar>
      </w:r>
      <w:r w:rsidR="00D72B43" w:rsidRPr="00667E86">
        <w:rPr>
          <w:rFonts w:asciiTheme="minorHAnsi" w:hAnsiTheme="minorHAnsi"/>
          <w:sz w:val="21"/>
          <w:szCs w:val="21"/>
          <w:u w:val="single"/>
        </w:rPr>
        <w:instrText xml:space="preserve"> FORMTEXT </w:instrText>
      </w:r>
      <w:r w:rsidRPr="00667E86">
        <w:rPr>
          <w:rFonts w:asciiTheme="minorHAnsi" w:hAnsiTheme="minorHAnsi"/>
          <w:sz w:val="21"/>
          <w:szCs w:val="21"/>
          <w:u w:val="single"/>
        </w:rPr>
      </w:r>
      <w:r w:rsidRPr="00667E86">
        <w:rPr>
          <w:rFonts w:asciiTheme="minorHAnsi" w:hAnsiTheme="minorHAnsi"/>
          <w:sz w:val="21"/>
          <w:szCs w:val="21"/>
          <w:u w:val="single"/>
        </w:rPr>
        <w:fldChar w:fldCharType="separate"/>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Pr="00667E86">
        <w:rPr>
          <w:rFonts w:asciiTheme="minorHAnsi" w:hAnsiTheme="minorHAnsi"/>
          <w:sz w:val="21"/>
          <w:szCs w:val="21"/>
        </w:rPr>
        <w:fldChar w:fldCharType="end"/>
      </w:r>
    </w:p>
    <w:p w14:paraId="250FCFBB" w14:textId="77777777" w:rsidR="00053BBF"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16"/>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Other: </w:t>
      </w:r>
      <w:r w:rsidRPr="00667E86">
        <w:rPr>
          <w:rFonts w:asciiTheme="minorHAnsi" w:hAnsiTheme="minorHAnsi"/>
          <w:sz w:val="21"/>
          <w:szCs w:val="21"/>
          <w:u w:val="single"/>
        </w:rPr>
        <w:fldChar w:fldCharType="begin">
          <w:ffData>
            <w:name w:val="Text23"/>
            <w:enabled/>
            <w:calcOnExit w:val="0"/>
            <w:textInput/>
          </w:ffData>
        </w:fldChar>
      </w:r>
      <w:r w:rsidR="00D72B43" w:rsidRPr="00667E86">
        <w:rPr>
          <w:rFonts w:asciiTheme="minorHAnsi" w:hAnsiTheme="minorHAnsi"/>
          <w:sz w:val="21"/>
          <w:szCs w:val="21"/>
          <w:u w:val="single"/>
        </w:rPr>
        <w:instrText xml:space="preserve"> FORMTEXT </w:instrText>
      </w:r>
      <w:r w:rsidRPr="00667E86">
        <w:rPr>
          <w:rFonts w:asciiTheme="minorHAnsi" w:hAnsiTheme="minorHAnsi"/>
          <w:sz w:val="21"/>
          <w:szCs w:val="21"/>
          <w:u w:val="single"/>
        </w:rPr>
      </w:r>
      <w:r w:rsidRPr="00667E86">
        <w:rPr>
          <w:rFonts w:asciiTheme="minorHAnsi" w:hAnsiTheme="minorHAnsi"/>
          <w:sz w:val="21"/>
          <w:szCs w:val="21"/>
          <w:u w:val="single"/>
        </w:rPr>
        <w:fldChar w:fldCharType="separate"/>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00D72B43" w:rsidRPr="008935C9">
        <w:rPr>
          <w:rFonts w:ascii="Times New Roman" w:hAnsi="Times New Roman"/>
          <w:u w:val="single"/>
        </w:rPr>
        <w:t> </w:t>
      </w:r>
      <w:r w:rsidRPr="00667E86">
        <w:rPr>
          <w:rFonts w:asciiTheme="minorHAnsi" w:hAnsiTheme="minorHAnsi"/>
          <w:sz w:val="21"/>
          <w:szCs w:val="21"/>
        </w:rPr>
        <w:fldChar w:fldCharType="end"/>
      </w:r>
    </w:p>
    <w:p w14:paraId="6AA0EC42" w14:textId="77777777" w:rsidR="00053BBF" w:rsidRDefault="00053BBF" w:rsidP="00053BBF">
      <w:pPr>
        <w:ind w:left="360"/>
        <w:rPr>
          <w:rFonts w:asciiTheme="minorHAnsi" w:hAnsiTheme="minorHAnsi"/>
          <w:sz w:val="21"/>
          <w:szCs w:val="21"/>
        </w:rPr>
      </w:pPr>
    </w:p>
    <w:p w14:paraId="3A948A13" w14:textId="77777777" w:rsidR="00D72B43" w:rsidRPr="00053BBF" w:rsidRDefault="00D72B43" w:rsidP="00667E86">
      <w:pPr>
        <w:pStyle w:val="ListParagraph"/>
        <w:numPr>
          <w:ilvl w:val="0"/>
          <w:numId w:val="6"/>
        </w:numPr>
        <w:rPr>
          <w:rFonts w:asciiTheme="minorHAnsi" w:hAnsiTheme="minorHAnsi"/>
          <w:sz w:val="21"/>
          <w:szCs w:val="21"/>
        </w:rPr>
      </w:pPr>
      <w:r w:rsidRPr="00053BBF">
        <w:rPr>
          <w:rFonts w:asciiTheme="minorHAnsi" w:hAnsiTheme="minorHAnsi"/>
          <w:sz w:val="21"/>
          <w:szCs w:val="21"/>
        </w:rPr>
        <w:t xml:space="preserve">Excluding email and instant messages, approximately how many hours per week do you use </w:t>
      </w:r>
      <w:r w:rsidR="004123FD" w:rsidRPr="00053BBF">
        <w:rPr>
          <w:rFonts w:asciiTheme="minorHAnsi" w:hAnsiTheme="minorHAnsi"/>
          <w:sz w:val="21"/>
          <w:szCs w:val="21"/>
        </w:rPr>
        <w:t>the Internet</w:t>
      </w:r>
      <w:r w:rsidRPr="00053BBF">
        <w:rPr>
          <w:rFonts w:asciiTheme="minorHAnsi" w:hAnsiTheme="minorHAnsi"/>
          <w:sz w:val="21"/>
          <w:szCs w:val="21"/>
        </w:rPr>
        <w:t>, both professionally and for personal use?</w:t>
      </w:r>
    </w:p>
    <w:p w14:paraId="6F81DC88" w14:textId="77777777" w:rsidR="00D72B43" w:rsidRPr="00667E86"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101"/>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Less than 8 hours per week </w:t>
      </w:r>
      <w:r w:rsidR="00D72B43" w:rsidRPr="00667E86">
        <w:rPr>
          <w:rFonts w:asciiTheme="minorHAnsi" w:hAnsiTheme="minorHAnsi"/>
          <w:b/>
          <w:sz w:val="21"/>
          <w:szCs w:val="21"/>
        </w:rPr>
        <w:t>(Terminate for all categories)</w:t>
      </w:r>
    </w:p>
    <w:p w14:paraId="63F6413E" w14:textId="77777777" w:rsidR="00D72B43" w:rsidRPr="00667E86" w:rsidRDefault="00806706" w:rsidP="00667E86">
      <w:pPr>
        <w:pStyle w:val="ListParagraph"/>
        <w:rPr>
          <w:rFonts w:asciiTheme="minorHAnsi" w:hAnsiTheme="minorHAnsi"/>
          <w:b/>
          <w:sz w:val="21"/>
          <w:szCs w:val="21"/>
        </w:rPr>
      </w:pPr>
      <w:r w:rsidRPr="00667E86">
        <w:rPr>
          <w:rFonts w:asciiTheme="minorHAnsi" w:hAnsiTheme="minorHAnsi"/>
          <w:sz w:val="21"/>
          <w:szCs w:val="21"/>
        </w:rPr>
        <w:fldChar w:fldCharType="begin">
          <w:ffData>
            <w:name w:val="Check20"/>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8 to 12 hours per week </w:t>
      </w:r>
      <w:r w:rsidR="00D72B43" w:rsidRPr="00667E86">
        <w:rPr>
          <w:rFonts w:asciiTheme="minorHAnsi" w:hAnsiTheme="minorHAnsi"/>
          <w:b/>
          <w:sz w:val="21"/>
          <w:szCs w:val="21"/>
        </w:rPr>
        <w:t>(Terminate if not “consumers”)</w:t>
      </w:r>
    </w:p>
    <w:p w14:paraId="7931E0D4" w14:textId="77777777" w:rsidR="00D72B43" w:rsidRDefault="00806706" w:rsidP="00667E86">
      <w:pPr>
        <w:pStyle w:val="ListParagraph"/>
        <w:rPr>
          <w:rFonts w:asciiTheme="minorHAnsi" w:hAnsiTheme="minorHAnsi"/>
          <w:sz w:val="21"/>
          <w:szCs w:val="21"/>
        </w:rPr>
      </w:pPr>
      <w:r w:rsidRPr="00667E86">
        <w:rPr>
          <w:rFonts w:asciiTheme="minorHAnsi" w:hAnsiTheme="minorHAnsi"/>
          <w:sz w:val="21"/>
          <w:szCs w:val="21"/>
        </w:rPr>
        <w:fldChar w:fldCharType="begin">
          <w:ffData>
            <w:name w:val="Check21"/>
            <w:enabled/>
            <w:calcOnExit w:val="0"/>
            <w:checkBox>
              <w:sizeAuto/>
              <w:default w:val="0"/>
            </w:checkBox>
          </w:ffData>
        </w:fldChar>
      </w:r>
      <w:r w:rsidR="00D72B43" w:rsidRPr="00667E86">
        <w:rPr>
          <w:rFonts w:asciiTheme="minorHAnsi" w:hAnsiTheme="minorHAnsi"/>
          <w:sz w:val="21"/>
          <w:szCs w:val="21"/>
        </w:rPr>
        <w:instrText xml:space="preserve"> FORMCHECKBOX </w:instrText>
      </w:r>
      <w:r w:rsidRPr="00667E86">
        <w:rPr>
          <w:rFonts w:asciiTheme="minorHAnsi" w:hAnsiTheme="minorHAnsi"/>
          <w:sz w:val="21"/>
          <w:szCs w:val="21"/>
        </w:rPr>
      </w:r>
      <w:r w:rsidRPr="00667E86">
        <w:rPr>
          <w:rFonts w:asciiTheme="minorHAnsi" w:hAnsiTheme="minorHAnsi"/>
          <w:sz w:val="21"/>
          <w:szCs w:val="21"/>
        </w:rPr>
        <w:fldChar w:fldCharType="end"/>
      </w:r>
      <w:r w:rsidR="00D72B43" w:rsidRPr="00667E86">
        <w:rPr>
          <w:rFonts w:asciiTheme="minorHAnsi" w:hAnsiTheme="minorHAnsi"/>
          <w:sz w:val="21"/>
          <w:szCs w:val="21"/>
        </w:rPr>
        <w:t xml:space="preserve">  12+ hours per week (recruit as many consumers as possible from this category)</w:t>
      </w:r>
    </w:p>
    <w:p w14:paraId="098B2825" w14:textId="77777777" w:rsidR="00667E86" w:rsidRDefault="00667E86" w:rsidP="00667E86">
      <w:pPr>
        <w:pStyle w:val="ListParagraph"/>
        <w:rPr>
          <w:rFonts w:asciiTheme="minorHAnsi" w:hAnsiTheme="minorHAnsi"/>
          <w:sz w:val="21"/>
          <w:szCs w:val="21"/>
        </w:rPr>
      </w:pPr>
    </w:p>
    <w:p w14:paraId="3A8FC21F" w14:textId="77777777" w:rsidR="00667E86" w:rsidRDefault="00667E86" w:rsidP="00667E86">
      <w:pPr>
        <w:pStyle w:val="ListParagraph"/>
        <w:numPr>
          <w:ilvl w:val="0"/>
          <w:numId w:val="6"/>
        </w:numPr>
        <w:rPr>
          <w:rFonts w:asciiTheme="minorHAnsi" w:hAnsiTheme="minorHAnsi"/>
          <w:sz w:val="21"/>
          <w:szCs w:val="21"/>
        </w:rPr>
      </w:pPr>
      <w:r>
        <w:rPr>
          <w:rFonts w:asciiTheme="minorHAnsi" w:hAnsiTheme="minorHAnsi"/>
          <w:sz w:val="21"/>
          <w:szCs w:val="21"/>
        </w:rPr>
        <w:t>In which state do you live? (geographic diversity to whatever extent possible)</w:t>
      </w:r>
    </w:p>
    <w:p w14:paraId="3816FF52" w14:textId="77777777" w:rsidR="00667E86" w:rsidRPr="008935C9" w:rsidRDefault="00667E86" w:rsidP="00954921">
      <w:pPr>
        <w:pStyle w:val="ListParagraph"/>
        <w:rPr>
          <w:rFonts w:asciiTheme="minorHAnsi" w:hAnsiTheme="minorHAnsi"/>
          <w:sz w:val="21"/>
          <w:szCs w:val="21"/>
        </w:rPr>
      </w:pPr>
      <w:r>
        <w:rPr>
          <w:rFonts w:asciiTheme="minorHAnsi" w:hAnsiTheme="minorHAnsi"/>
          <w:sz w:val="21"/>
          <w:szCs w:val="21"/>
        </w:rPr>
        <w:t>_________________________</w:t>
      </w:r>
    </w:p>
    <w:p w14:paraId="654DC162" w14:textId="77777777" w:rsidR="00D72B43" w:rsidRPr="008935C9" w:rsidRDefault="00D72B43" w:rsidP="00053BBF">
      <w:pPr>
        <w:ind w:left="360"/>
        <w:rPr>
          <w:rFonts w:asciiTheme="minorHAnsi" w:hAnsiTheme="minorHAnsi"/>
          <w:b/>
          <w:sz w:val="21"/>
          <w:szCs w:val="21"/>
        </w:rPr>
      </w:pPr>
      <w:r w:rsidRPr="008935C9">
        <w:rPr>
          <w:rFonts w:asciiTheme="minorHAnsi" w:hAnsiTheme="minorHAnsi"/>
          <w:b/>
          <w:sz w:val="21"/>
          <w:szCs w:val="21"/>
        </w:rPr>
        <w:t xml:space="preserve">Please include standard questions to assess that they </w:t>
      </w:r>
      <w:r w:rsidR="005F25E7">
        <w:rPr>
          <w:rFonts w:asciiTheme="minorHAnsi" w:hAnsiTheme="minorHAnsi"/>
          <w:b/>
          <w:sz w:val="21"/>
          <w:szCs w:val="21"/>
        </w:rPr>
        <w:t xml:space="preserve">have high-speed </w:t>
      </w:r>
      <w:r w:rsidR="00A640FB">
        <w:rPr>
          <w:rFonts w:asciiTheme="minorHAnsi" w:hAnsiTheme="minorHAnsi"/>
          <w:b/>
          <w:sz w:val="21"/>
          <w:szCs w:val="21"/>
        </w:rPr>
        <w:t>I</w:t>
      </w:r>
      <w:r w:rsidR="005F25E7">
        <w:rPr>
          <w:rFonts w:asciiTheme="minorHAnsi" w:hAnsiTheme="minorHAnsi"/>
          <w:b/>
          <w:sz w:val="21"/>
          <w:szCs w:val="21"/>
        </w:rPr>
        <w:t>nternet access.</w:t>
      </w:r>
    </w:p>
    <w:p w14:paraId="7300A936" w14:textId="77777777" w:rsidR="00D72B43" w:rsidRPr="008935C9" w:rsidRDefault="00D72B43" w:rsidP="00053BBF">
      <w:pPr>
        <w:ind w:left="360"/>
        <w:rPr>
          <w:rFonts w:asciiTheme="minorHAnsi" w:hAnsiTheme="minorHAnsi"/>
          <w:sz w:val="21"/>
          <w:szCs w:val="21"/>
        </w:rPr>
      </w:pPr>
    </w:p>
    <w:p w14:paraId="7B6869EF" w14:textId="77777777" w:rsidR="00FF70B9" w:rsidRDefault="00D72B43" w:rsidP="00053BBF">
      <w:pPr>
        <w:ind w:left="360"/>
        <w:rPr>
          <w:rFonts w:asciiTheme="majorHAnsi" w:hAnsiTheme="majorHAnsi"/>
          <w:caps/>
          <w:color w:val="1F497D" w:themeColor="text2"/>
          <w:spacing w:val="20"/>
          <w:sz w:val="28"/>
          <w:szCs w:val="28"/>
          <w:lang w:bidi="en-US"/>
        </w:rPr>
      </w:pPr>
      <w:r w:rsidRPr="008935C9">
        <w:rPr>
          <w:rFonts w:asciiTheme="minorHAnsi" w:hAnsiTheme="minorHAnsi"/>
          <w:sz w:val="21"/>
          <w:szCs w:val="21"/>
        </w:rPr>
        <w:t xml:space="preserve">If you </w:t>
      </w:r>
      <w:r w:rsidR="004123FD">
        <w:rPr>
          <w:rFonts w:asciiTheme="minorHAnsi" w:hAnsiTheme="minorHAnsi"/>
          <w:sz w:val="21"/>
          <w:szCs w:val="21"/>
        </w:rPr>
        <w:t xml:space="preserve">realize that you </w:t>
      </w:r>
      <w:r w:rsidRPr="008935C9">
        <w:rPr>
          <w:rFonts w:asciiTheme="minorHAnsi" w:hAnsiTheme="minorHAnsi"/>
          <w:sz w:val="21"/>
          <w:szCs w:val="21"/>
        </w:rPr>
        <w:t xml:space="preserve">are not </w:t>
      </w:r>
      <w:r w:rsidR="004123FD">
        <w:rPr>
          <w:rFonts w:asciiTheme="minorHAnsi" w:hAnsiTheme="minorHAnsi"/>
          <w:sz w:val="21"/>
          <w:szCs w:val="21"/>
        </w:rPr>
        <w:t xml:space="preserve">going to be </w:t>
      </w:r>
      <w:r w:rsidRPr="008935C9">
        <w:rPr>
          <w:rFonts w:asciiTheme="minorHAnsi" w:hAnsiTheme="minorHAnsi"/>
          <w:sz w:val="21"/>
          <w:szCs w:val="21"/>
        </w:rPr>
        <w:t xml:space="preserve">able to </w:t>
      </w:r>
      <w:r w:rsidR="004123FD">
        <w:rPr>
          <w:rFonts w:asciiTheme="minorHAnsi" w:hAnsiTheme="minorHAnsi"/>
          <w:sz w:val="21"/>
          <w:szCs w:val="21"/>
        </w:rPr>
        <w:t>participate</w:t>
      </w:r>
      <w:r w:rsidRPr="008935C9">
        <w:rPr>
          <w:rFonts w:asciiTheme="minorHAnsi" w:hAnsiTheme="minorHAnsi"/>
          <w:sz w:val="21"/>
          <w:szCs w:val="21"/>
        </w:rPr>
        <w:t xml:space="preserve">, please call me at </w:t>
      </w:r>
      <w:r w:rsidRPr="008935C9">
        <w:rPr>
          <w:rFonts w:asciiTheme="minorHAnsi" w:hAnsiTheme="minorHAnsi"/>
          <w:i/>
          <w:sz w:val="21"/>
          <w:szCs w:val="21"/>
        </w:rPr>
        <w:t xml:space="preserve">301.431.0500 </w:t>
      </w:r>
      <w:r w:rsidRPr="008935C9">
        <w:rPr>
          <w:rFonts w:asciiTheme="minorHAnsi" w:hAnsiTheme="minorHAnsi"/>
          <w:sz w:val="21"/>
          <w:szCs w:val="21"/>
        </w:rPr>
        <w:t>[or 1.888.558.7872] as soon as possible.</w:t>
      </w:r>
      <w:bookmarkStart w:id="28" w:name="_Appendix_B:_Informed-Consent"/>
      <w:bookmarkStart w:id="29" w:name="_Toc301116783"/>
      <w:bookmarkStart w:id="30" w:name="_Toc334534686"/>
      <w:bookmarkStart w:id="31" w:name="_Toc279753956"/>
      <w:bookmarkStart w:id="32" w:name="_Toc293333946"/>
      <w:bookmarkEnd w:id="23"/>
      <w:bookmarkEnd w:id="24"/>
      <w:bookmarkEnd w:id="25"/>
      <w:bookmarkEnd w:id="28"/>
      <w:r w:rsidR="00FF70B9">
        <w:rPr>
          <w:rFonts w:asciiTheme="majorHAnsi" w:hAnsiTheme="majorHAnsi"/>
        </w:rPr>
        <w:br w:type="page"/>
      </w:r>
    </w:p>
    <w:p w14:paraId="6FB4F6A0" w14:textId="77777777" w:rsidR="004150FE" w:rsidRPr="00045FB9" w:rsidRDefault="004150FE" w:rsidP="008935C9">
      <w:pPr>
        <w:pStyle w:val="Heading1"/>
        <w:numPr>
          <w:ilvl w:val="0"/>
          <w:numId w:val="0"/>
        </w:numPr>
        <w:ind w:left="432" w:hanging="432"/>
        <w:rPr>
          <w:rFonts w:asciiTheme="majorHAnsi" w:hAnsiTheme="majorHAnsi"/>
        </w:rPr>
      </w:pPr>
      <w:bookmarkStart w:id="33" w:name="_Appendix_B:_Informed-Consent_1"/>
      <w:bookmarkStart w:id="34" w:name="_Toc231540947"/>
      <w:bookmarkEnd w:id="33"/>
      <w:r w:rsidRPr="00045FB9">
        <w:rPr>
          <w:rFonts w:asciiTheme="majorHAnsi" w:hAnsiTheme="majorHAnsi"/>
        </w:rPr>
        <w:lastRenderedPageBreak/>
        <w:t>Appendix B: Informed-Consent Form</w:t>
      </w:r>
      <w:bookmarkEnd w:id="29"/>
      <w:bookmarkEnd w:id="30"/>
      <w:bookmarkEnd w:id="34"/>
    </w:p>
    <w:p w14:paraId="0C663B42" w14:textId="77777777" w:rsidR="00D72B43" w:rsidRPr="004123FD" w:rsidRDefault="00D72B43" w:rsidP="00D72B43">
      <w:pPr>
        <w:rPr>
          <w:rFonts w:asciiTheme="minorHAnsi" w:hAnsiTheme="minorHAnsi"/>
        </w:rPr>
      </w:pPr>
      <w:r w:rsidRPr="004123FD">
        <w:rPr>
          <w:rFonts w:asciiTheme="minorHAnsi" w:hAnsiTheme="minorHAnsi"/>
        </w:rPr>
        <w:t>I freely and voluntarily consent to participate in this research study.</w:t>
      </w:r>
    </w:p>
    <w:p w14:paraId="48FC1271" w14:textId="77777777" w:rsidR="00D72B43" w:rsidRPr="004123FD" w:rsidRDefault="00D72B43" w:rsidP="00D72B43">
      <w:pPr>
        <w:rPr>
          <w:rFonts w:asciiTheme="minorHAnsi" w:hAnsiTheme="minorHAnsi"/>
        </w:rPr>
      </w:pPr>
    </w:p>
    <w:p w14:paraId="095C4D20" w14:textId="77777777" w:rsidR="00D72B43" w:rsidRPr="008935C9" w:rsidRDefault="00D72B43" w:rsidP="00D72B43">
      <w:pPr>
        <w:rPr>
          <w:rFonts w:asciiTheme="minorHAnsi" w:hAnsiTheme="minorHAnsi"/>
        </w:rPr>
      </w:pPr>
      <w:r w:rsidRPr="004123FD">
        <w:rPr>
          <w:rFonts w:asciiTheme="minorHAnsi" w:hAnsiTheme="minorHAnsi"/>
        </w:rPr>
        <w:t>I understand that my participation is completely voluntary and that I may withdraw my consent and discontinue my participation at any ti</w:t>
      </w:r>
      <w:r w:rsidR="005F25E7" w:rsidRPr="004123FD">
        <w:rPr>
          <w:rFonts w:asciiTheme="minorHAnsi" w:hAnsiTheme="minorHAnsi"/>
        </w:rPr>
        <w:t>me without penalty or prejudice</w:t>
      </w:r>
      <w:r w:rsidR="00FF2091" w:rsidRPr="004123FD">
        <w:rPr>
          <w:rFonts w:asciiTheme="minorHAnsi" w:hAnsiTheme="minorHAnsi"/>
        </w:rPr>
        <w:t xml:space="preserve">. </w:t>
      </w:r>
      <w:r w:rsidR="005F25E7" w:rsidRPr="004123FD">
        <w:rPr>
          <w:rFonts w:asciiTheme="minorHAnsi" w:hAnsiTheme="minorHAnsi"/>
        </w:rPr>
        <w:t xml:space="preserve"> I understand that I will be </w:t>
      </w:r>
      <w:r w:rsidR="004123FD" w:rsidRPr="004123FD">
        <w:rPr>
          <w:rFonts w:asciiTheme="minorHAnsi" w:hAnsiTheme="minorHAnsi"/>
        </w:rPr>
        <w:t xml:space="preserve">paid only if I complete both approximately </w:t>
      </w:r>
      <w:r w:rsidR="005F25E7" w:rsidRPr="004123FD">
        <w:rPr>
          <w:rFonts w:asciiTheme="minorHAnsi" w:hAnsiTheme="minorHAnsi"/>
        </w:rPr>
        <w:t>20</w:t>
      </w:r>
      <w:r w:rsidR="00A640FB">
        <w:rPr>
          <w:rFonts w:asciiTheme="minorHAnsi" w:hAnsiTheme="minorHAnsi"/>
        </w:rPr>
        <w:t>-</w:t>
      </w:r>
      <w:r w:rsidR="005F25E7" w:rsidRPr="004123FD">
        <w:rPr>
          <w:rFonts w:asciiTheme="minorHAnsi" w:hAnsiTheme="minorHAnsi"/>
        </w:rPr>
        <w:t>minute sessions on two separate days</w:t>
      </w:r>
      <w:r w:rsidR="00FF2091" w:rsidRPr="004123FD">
        <w:rPr>
          <w:rFonts w:asciiTheme="minorHAnsi" w:hAnsiTheme="minorHAnsi"/>
        </w:rPr>
        <w:t xml:space="preserve"> and that I make a reasonable effort to complete the </w:t>
      </w:r>
      <w:r w:rsidR="004123FD" w:rsidRPr="004123FD">
        <w:rPr>
          <w:rFonts w:asciiTheme="minorHAnsi" w:hAnsiTheme="minorHAnsi"/>
        </w:rPr>
        <w:t>activities thoughtfully</w:t>
      </w:r>
      <w:r w:rsidR="00FF2091" w:rsidRPr="004123FD">
        <w:rPr>
          <w:rFonts w:asciiTheme="minorHAnsi" w:hAnsiTheme="minorHAnsi"/>
        </w:rPr>
        <w:t>.</w:t>
      </w:r>
      <w:r w:rsidR="00FF2091">
        <w:rPr>
          <w:rFonts w:asciiTheme="minorHAnsi" w:hAnsiTheme="minorHAnsi"/>
        </w:rPr>
        <w:t xml:space="preserve">  </w:t>
      </w:r>
    </w:p>
    <w:p w14:paraId="35077076" w14:textId="77777777" w:rsidR="00D72B43" w:rsidRPr="008935C9" w:rsidRDefault="00D72B43" w:rsidP="00D72B43">
      <w:pPr>
        <w:rPr>
          <w:rFonts w:asciiTheme="minorHAnsi" w:hAnsiTheme="minorHAnsi"/>
        </w:rPr>
      </w:pPr>
    </w:p>
    <w:p w14:paraId="79721C4E" w14:textId="77777777" w:rsidR="00D72B43" w:rsidRPr="008935C9" w:rsidRDefault="00552676" w:rsidP="00D72B43">
      <w:pPr>
        <w:rPr>
          <w:rFonts w:asciiTheme="minorHAnsi" w:hAnsiTheme="minorHAnsi"/>
        </w:rPr>
      </w:pPr>
      <w:r>
        <w:rPr>
          <w:rFonts w:asciiTheme="minorHAnsi" w:hAnsiTheme="minorHAnsi"/>
        </w:rPr>
        <w:t xml:space="preserve">I understand that my answers and opinions about finding information on a website will be collected during this study.  </w:t>
      </w:r>
      <w:r w:rsidR="00D72B43" w:rsidRPr="008935C9">
        <w:rPr>
          <w:rFonts w:asciiTheme="minorHAnsi" w:hAnsiTheme="minorHAnsi"/>
        </w:rPr>
        <w:t>I authorize the findings from this evaluation to be released to the research and development team of this site with the provision that my name will not be associated with any of the results.</w:t>
      </w:r>
    </w:p>
    <w:p w14:paraId="29B4DA71" w14:textId="77777777" w:rsidR="00D72B43" w:rsidRPr="008935C9" w:rsidRDefault="00D72B43" w:rsidP="00D72B43">
      <w:pPr>
        <w:rPr>
          <w:rFonts w:asciiTheme="minorHAnsi" w:hAnsiTheme="minorHAnsi"/>
        </w:rPr>
      </w:pPr>
    </w:p>
    <w:p w14:paraId="1A2CEF81" w14:textId="77777777" w:rsidR="00D72B43" w:rsidRDefault="00D72B43" w:rsidP="00D72B43">
      <w:pPr>
        <w:rPr>
          <w:rFonts w:asciiTheme="minorHAnsi" w:hAnsiTheme="minorHAnsi"/>
        </w:rPr>
      </w:pPr>
      <w:r w:rsidRPr="008935C9">
        <w:rPr>
          <w:rFonts w:asciiTheme="minorHAnsi" w:hAnsiTheme="minorHAnsi"/>
        </w:rPr>
        <w:t>I have been given the right to ask questions concerning the procedures to be employed during this study and to have these procedures explained to my satisfaction.</w:t>
      </w:r>
    </w:p>
    <w:p w14:paraId="48ECE228" w14:textId="77777777" w:rsidR="00433352" w:rsidRDefault="00433352" w:rsidP="00D72B43">
      <w:pPr>
        <w:rPr>
          <w:rFonts w:asciiTheme="minorHAnsi" w:hAnsiTheme="minorHAnsi"/>
        </w:rPr>
      </w:pPr>
    </w:p>
    <w:p w14:paraId="42ACFE82" w14:textId="77777777" w:rsidR="00D72B43" w:rsidRPr="008935C9" w:rsidRDefault="00D72B43" w:rsidP="00D72B43">
      <w:pPr>
        <w:rPr>
          <w:rFonts w:asciiTheme="minorHAnsi" w:hAnsiTheme="minorHAnsi"/>
        </w:rPr>
      </w:pPr>
    </w:p>
    <w:p w14:paraId="01ACA33D" w14:textId="77777777" w:rsidR="00CB682F" w:rsidRDefault="00CB682F" w:rsidP="00002CBC">
      <w:pPr>
        <w:rPr>
          <w:rFonts w:asciiTheme="minorHAnsi" w:hAnsiTheme="minorHAnsi"/>
          <w:lang w:bidi="en-US"/>
        </w:rPr>
      </w:pPr>
    </w:p>
    <w:p w14:paraId="56FEFEC0" w14:textId="77777777" w:rsidR="00002CBC" w:rsidRPr="00D25FD2" w:rsidRDefault="00002CBC" w:rsidP="00002CBC">
      <w:pPr>
        <w:rPr>
          <w:rFonts w:asciiTheme="minorHAnsi" w:hAnsiTheme="minorHAnsi"/>
          <w:lang w:bidi="en-US"/>
        </w:rPr>
      </w:pPr>
      <w:r w:rsidRPr="00D25FD2">
        <w:rPr>
          <w:rFonts w:asciiTheme="minorHAnsi" w:hAnsiTheme="minorHAnsi"/>
          <w:lang w:bidi="en-US"/>
        </w:rPr>
        <w:t>If you have logistical questions (e.g., participating in the study or technical issues during the study), please contact:</w:t>
      </w:r>
    </w:p>
    <w:p w14:paraId="0F7FF04F" w14:textId="77777777" w:rsidR="00002CBC" w:rsidRPr="00D25FD2" w:rsidRDefault="00002CBC" w:rsidP="00002CBC">
      <w:pPr>
        <w:rPr>
          <w:rFonts w:asciiTheme="minorHAnsi" w:hAnsiTheme="minorHAnsi"/>
          <w:lang w:bidi="en-US"/>
        </w:rPr>
      </w:pPr>
    </w:p>
    <w:p w14:paraId="3A32C80A" w14:textId="77777777" w:rsidR="00002CBC" w:rsidRPr="00D25FD2" w:rsidRDefault="00002CBC" w:rsidP="00002CBC">
      <w:pPr>
        <w:rPr>
          <w:rFonts w:asciiTheme="minorHAnsi" w:hAnsiTheme="minorHAnsi"/>
          <w:lang w:bidi="en-US"/>
        </w:rPr>
      </w:pPr>
      <w:proofErr w:type="spellStart"/>
      <w:r w:rsidRPr="00D25FD2">
        <w:rPr>
          <w:rFonts w:asciiTheme="minorHAnsi" w:hAnsiTheme="minorHAnsi"/>
          <w:lang w:bidi="en-US"/>
        </w:rPr>
        <w:t>UserWorks</w:t>
      </w:r>
      <w:proofErr w:type="spellEnd"/>
      <w:r w:rsidRPr="00D25FD2">
        <w:rPr>
          <w:rFonts w:asciiTheme="minorHAnsi" w:hAnsiTheme="minorHAnsi"/>
          <w:lang w:bidi="en-US"/>
        </w:rPr>
        <w:t>, Inc.</w:t>
      </w:r>
    </w:p>
    <w:p w14:paraId="4930EA18" w14:textId="77777777" w:rsidR="00002CBC" w:rsidRPr="00D25FD2" w:rsidRDefault="00002CBC" w:rsidP="00002CBC">
      <w:pPr>
        <w:rPr>
          <w:rFonts w:asciiTheme="minorHAnsi" w:hAnsiTheme="minorHAnsi"/>
          <w:lang w:bidi="en-US"/>
        </w:rPr>
      </w:pPr>
      <w:proofErr w:type="gramStart"/>
      <w:r w:rsidRPr="00D25FD2">
        <w:rPr>
          <w:rFonts w:asciiTheme="minorHAnsi" w:hAnsiTheme="minorHAnsi"/>
          <w:lang w:bidi="en-US"/>
        </w:rPr>
        <w:t>phone</w:t>
      </w:r>
      <w:proofErr w:type="gramEnd"/>
      <w:r w:rsidRPr="00D25FD2">
        <w:rPr>
          <w:rFonts w:asciiTheme="minorHAnsi" w:hAnsiTheme="minorHAnsi"/>
          <w:lang w:bidi="en-US"/>
        </w:rPr>
        <w:t>: 301-431-0500 or 1-888-558-7872</w:t>
      </w:r>
    </w:p>
    <w:p w14:paraId="749178FA" w14:textId="77777777" w:rsidR="00002CBC" w:rsidRPr="00D25FD2" w:rsidRDefault="00002CBC" w:rsidP="00002CBC">
      <w:pPr>
        <w:rPr>
          <w:rFonts w:asciiTheme="minorHAnsi" w:hAnsiTheme="minorHAnsi"/>
          <w:lang w:bidi="en-US"/>
        </w:rPr>
      </w:pPr>
      <w:proofErr w:type="gramStart"/>
      <w:r w:rsidRPr="00D25FD2">
        <w:rPr>
          <w:rFonts w:asciiTheme="minorHAnsi" w:hAnsiTheme="minorHAnsi"/>
          <w:lang w:bidi="en-US"/>
        </w:rPr>
        <w:t>email</w:t>
      </w:r>
      <w:proofErr w:type="gramEnd"/>
      <w:r w:rsidRPr="00D25FD2">
        <w:rPr>
          <w:rFonts w:asciiTheme="minorHAnsi" w:hAnsiTheme="minorHAnsi"/>
          <w:lang w:bidi="en-US"/>
        </w:rPr>
        <w:t xml:space="preserve">: info@userworks.com </w:t>
      </w:r>
    </w:p>
    <w:p w14:paraId="0BDAFBFF" w14:textId="77777777" w:rsidR="00CB682F" w:rsidRDefault="00CB682F" w:rsidP="00002CBC">
      <w:pPr>
        <w:rPr>
          <w:rFonts w:asciiTheme="minorHAnsi" w:hAnsiTheme="minorHAnsi"/>
          <w:lang w:bidi="en-US"/>
        </w:rPr>
      </w:pPr>
    </w:p>
    <w:p w14:paraId="6B020BC6" w14:textId="77777777" w:rsidR="00002CBC" w:rsidRPr="00D25FD2" w:rsidRDefault="00002CBC" w:rsidP="00002CBC">
      <w:pPr>
        <w:rPr>
          <w:rFonts w:asciiTheme="minorHAnsi" w:hAnsiTheme="minorHAnsi"/>
          <w:lang w:bidi="en-US"/>
        </w:rPr>
      </w:pPr>
      <w:r w:rsidRPr="00D25FD2">
        <w:rPr>
          <w:rFonts w:asciiTheme="minorHAnsi" w:hAnsiTheme="minorHAnsi"/>
          <w:lang w:bidi="en-US"/>
        </w:rPr>
        <w:t>If you have further questions about the study, please contact:</w:t>
      </w:r>
    </w:p>
    <w:p w14:paraId="488A963A" w14:textId="77777777" w:rsidR="00002CBC" w:rsidRPr="00D25FD2" w:rsidRDefault="00002CBC" w:rsidP="00002CBC">
      <w:pPr>
        <w:rPr>
          <w:rFonts w:asciiTheme="minorHAnsi" w:hAnsiTheme="minorHAnsi"/>
          <w:lang w:bidi="en-US"/>
        </w:rPr>
      </w:pPr>
      <w:r w:rsidRPr="00D25FD2">
        <w:rPr>
          <w:rFonts w:asciiTheme="minorHAnsi" w:hAnsiTheme="minorHAnsi"/>
          <w:lang w:bidi="en-US"/>
        </w:rPr>
        <w:t xml:space="preserve"> </w:t>
      </w:r>
    </w:p>
    <w:p w14:paraId="07B20D1C" w14:textId="77777777" w:rsidR="00002CBC" w:rsidRPr="00D25FD2" w:rsidRDefault="00002CBC" w:rsidP="00002CBC">
      <w:pPr>
        <w:rPr>
          <w:rFonts w:asciiTheme="minorHAnsi" w:hAnsiTheme="minorHAnsi"/>
          <w:lang w:bidi="en-US"/>
        </w:rPr>
      </w:pPr>
      <w:r w:rsidRPr="00D25FD2">
        <w:rPr>
          <w:rFonts w:asciiTheme="minorHAnsi" w:hAnsiTheme="minorHAnsi"/>
          <w:lang w:bidi="en-US"/>
        </w:rPr>
        <w:t>Stephanie Schreibman</w:t>
      </w:r>
    </w:p>
    <w:p w14:paraId="54AD9D13" w14:textId="77777777" w:rsidR="00002CBC" w:rsidRPr="00D25FD2" w:rsidRDefault="00002CBC" w:rsidP="00002CBC">
      <w:pPr>
        <w:rPr>
          <w:rFonts w:asciiTheme="minorHAnsi" w:hAnsiTheme="minorHAnsi"/>
          <w:lang w:bidi="en-US"/>
        </w:rPr>
      </w:pPr>
      <w:r w:rsidRPr="00D25FD2">
        <w:rPr>
          <w:rFonts w:asciiTheme="minorHAnsi" w:hAnsiTheme="minorHAnsi"/>
          <w:lang w:bidi="en-US"/>
        </w:rPr>
        <w:t>Rock Creek Strategic Marketing</w:t>
      </w:r>
    </w:p>
    <w:p w14:paraId="236FBAB2" w14:textId="77777777" w:rsidR="00002CBC" w:rsidRPr="00D25FD2" w:rsidRDefault="00002CBC" w:rsidP="00002CBC">
      <w:pPr>
        <w:rPr>
          <w:rFonts w:asciiTheme="minorHAnsi" w:hAnsiTheme="minorHAnsi"/>
          <w:lang w:bidi="en-US"/>
        </w:rPr>
      </w:pPr>
      <w:r w:rsidRPr="00D25FD2">
        <w:rPr>
          <w:rFonts w:asciiTheme="minorHAnsi" w:hAnsiTheme="minorHAnsi"/>
          <w:lang w:bidi="en-US"/>
        </w:rPr>
        <w:t>2 Wisconsin Circle, Suite 1000</w:t>
      </w:r>
    </w:p>
    <w:p w14:paraId="1059FB82" w14:textId="77777777" w:rsidR="00002CBC" w:rsidRPr="00D25FD2" w:rsidRDefault="00002CBC" w:rsidP="00002CBC">
      <w:pPr>
        <w:rPr>
          <w:rFonts w:asciiTheme="minorHAnsi" w:hAnsiTheme="minorHAnsi"/>
          <w:lang w:bidi="en-US"/>
        </w:rPr>
      </w:pPr>
      <w:r w:rsidRPr="00D25FD2">
        <w:rPr>
          <w:rFonts w:asciiTheme="minorHAnsi" w:hAnsiTheme="minorHAnsi"/>
          <w:lang w:bidi="en-US"/>
        </w:rPr>
        <w:t>Chevy Chase, MD 20815</w:t>
      </w:r>
    </w:p>
    <w:p w14:paraId="67127095" w14:textId="77777777" w:rsidR="00002CBC" w:rsidRPr="00D25FD2" w:rsidRDefault="00002CBC" w:rsidP="00002CBC">
      <w:pPr>
        <w:rPr>
          <w:rFonts w:asciiTheme="minorHAnsi" w:hAnsiTheme="minorHAnsi"/>
          <w:lang w:bidi="en-US"/>
        </w:rPr>
      </w:pPr>
      <w:r w:rsidRPr="00D25FD2">
        <w:rPr>
          <w:rFonts w:asciiTheme="minorHAnsi" w:hAnsiTheme="minorHAnsi"/>
          <w:lang w:bidi="en-US"/>
        </w:rPr>
        <w:t xml:space="preserve"> </w:t>
      </w:r>
    </w:p>
    <w:p w14:paraId="4975F379" w14:textId="77777777" w:rsidR="00002CBC" w:rsidRPr="00D25FD2" w:rsidRDefault="00002CBC" w:rsidP="00002CBC">
      <w:pPr>
        <w:rPr>
          <w:rFonts w:asciiTheme="minorHAnsi" w:hAnsiTheme="minorHAnsi"/>
          <w:lang w:bidi="en-US"/>
        </w:rPr>
      </w:pPr>
      <w:proofErr w:type="gramStart"/>
      <w:r w:rsidRPr="00D25FD2">
        <w:rPr>
          <w:rFonts w:asciiTheme="minorHAnsi" w:hAnsiTheme="minorHAnsi"/>
          <w:lang w:bidi="en-US"/>
        </w:rPr>
        <w:t>email</w:t>
      </w:r>
      <w:proofErr w:type="gramEnd"/>
      <w:r w:rsidRPr="00D25FD2">
        <w:rPr>
          <w:rFonts w:asciiTheme="minorHAnsi" w:hAnsiTheme="minorHAnsi"/>
          <w:lang w:bidi="en-US"/>
        </w:rPr>
        <w:t xml:space="preserve">: sschreibman@rockcreeksm.com </w:t>
      </w:r>
    </w:p>
    <w:p w14:paraId="4D0A3FA6" w14:textId="77777777" w:rsidR="00D72B43" w:rsidRPr="00D25FD2" w:rsidRDefault="00002CBC" w:rsidP="00002CBC">
      <w:pPr>
        <w:rPr>
          <w:rFonts w:asciiTheme="minorHAnsi" w:hAnsiTheme="minorHAnsi"/>
          <w:lang w:bidi="en-US"/>
        </w:rPr>
      </w:pPr>
      <w:proofErr w:type="gramStart"/>
      <w:r w:rsidRPr="00D25FD2">
        <w:rPr>
          <w:rFonts w:asciiTheme="minorHAnsi" w:hAnsiTheme="minorHAnsi"/>
          <w:lang w:bidi="en-US"/>
        </w:rPr>
        <w:t>phone</w:t>
      </w:r>
      <w:proofErr w:type="gramEnd"/>
      <w:r w:rsidRPr="00D25FD2">
        <w:rPr>
          <w:rFonts w:asciiTheme="minorHAnsi" w:hAnsiTheme="minorHAnsi"/>
          <w:lang w:bidi="en-US"/>
        </w:rPr>
        <w:t>: 301-657-0800</w:t>
      </w:r>
    </w:p>
    <w:p w14:paraId="1D38A337" w14:textId="77777777" w:rsidR="004150FE" w:rsidRPr="00045FB9" w:rsidRDefault="004150FE" w:rsidP="004150FE">
      <w:pPr>
        <w:rPr>
          <w:rFonts w:asciiTheme="majorHAnsi" w:hAnsiTheme="majorHAnsi"/>
          <w:szCs w:val="22"/>
        </w:rPr>
      </w:pPr>
    </w:p>
    <w:p w14:paraId="20DA3BA4" w14:textId="77777777" w:rsidR="004150FE" w:rsidRPr="00045FB9" w:rsidRDefault="004150FE" w:rsidP="004150FE">
      <w:pPr>
        <w:tabs>
          <w:tab w:val="left" w:pos="2430"/>
        </w:tabs>
        <w:rPr>
          <w:rFonts w:asciiTheme="majorHAnsi" w:hAnsiTheme="majorHAnsi"/>
          <w:b/>
          <w:szCs w:val="22"/>
        </w:rPr>
      </w:pPr>
    </w:p>
    <w:p w14:paraId="6F2EC111" w14:textId="77777777" w:rsidR="006233DB" w:rsidRPr="001B2FF9" w:rsidRDefault="004150FE" w:rsidP="006233DB">
      <w:pPr>
        <w:pStyle w:val="Heading1"/>
        <w:numPr>
          <w:ilvl w:val="0"/>
          <w:numId w:val="0"/>
        </w:numPr>
        <w:rPr>
          <w:rFonts w:asciiTheme="majorHAnsi" w:hAnsiTheme="majorHAnsi"/>
        </w:rPr>
      </w:pPr>
      <w:bookmarkStart w:id="35" w:name="_Appendix_C:_Demographic"/>
      <w:bookmarkStart w:id="36" w:name="_Appendix_D:_Web"/>
      <w:bookmarkStart w:id="37" w:name="_Appendix_E:_"/>
      <w:bookmarkStart w:id="38" w:name="_Appendix_C:_Receipt"/>
      <w:bookmarkStart w:id="39" w:name="_Appendix_C:_"/>
      <w:bookmarkEnd w:id="35"/>
      <w:bookmarkEnd w:id="36"/>
      <w:bookmarkEnd w:id="37"/>
      <w:bookmarkEnd w:id="38"/>
      <w:bookmarkEnd w:id="39"/>
      <w:r w:rsidRPr="00045FB9">
        <w:br w:type="page"/>
      </w:r>
      <w:bookmarkStart w:id="40" w:name="_Appendix_D:_"/>
      <w:bookmarkStart w:id="41" w:name="_Toc231540948"/>
      <w:bookmarkStart w:id="42" w:name="_Toc279753958"/>
      <w:bookmarkStart w:id="43" w:name="_Toc293333947"/>
      <w:bookmarkEnd w:id="31"/>
      <w:bookmarkEnd w:id="32"/>
      <w:bookmarkEnd w:id="40"/>
      <w:r w:rsidR="00D72B43" w:rsidRPr="001B2FF9">
        <w:rPr>
          <w:rFonts w:asciiTheme="majorHAnsi" w:hAnsiTheme="majorHAnsi"/>
        </w:rPr>
        <w:lastRenderedPageBreak/>
        <w:t>Appendix C</w:t>
      </w:r>
      <w:r w:rsidR="006233DB" w:rsidRPr="001B2FF9">
        <w:rPr>
          <w:rFonts w:asciiTheme="majorHAnsi" w:hAnsiTheme="majorHAnsi"/>
        </w:rPr>
        <w:t xml:space="preserve">:  </w:t>
      </w:r>
      <w:r w:rsidR="001B2FF9">
        <w:rPr>
          <w:rFonts w:asciiTheme="majorHAnsi" w:hAnsiTheme="majorHAnsi"/>
        </w:rPr>
        <w:t xml:space="preserve">TreeJack </w:t>
      </w:r>
      <w:r w:rsidR="00232449">
        <w:rPr>
          <w:rFonts w:asciiTheme="majorHAnsi" w:hAnsiTheme="majorHAnsi"/>
        </w:rPr>
        <w:t xml:space="preserve">Script and </w:t>
      </w:r>
      <w:r w:rsidR="001B2FF9">
        <w:rPr>
          <w:rFonts w:asciiTheme="majorHAnsi" w:hAnsiTheme="majorHAnsi"/>
        </w:rPr>
        <w:t>Tasks</w:t>
      </w:r>
      <w:bookmarkEnd w:id="41"/>
      <w:r w:rsidR="006233DB" w:rsidRPr="001B2FF9">
        <w:rPr>
          <w:rFonts w:asciiTheme="majorHAnsi" w:hAnsiTheme="majorHAnsi"/>
        </w:rPr>
        <w:t xml:space="preserve"> </w:t>
      </w:r>
      <w:bookmarkEnd w:id="42"/>
      <w:bookmarkEnd w:id="43"/>
    </w:p>
    <w:p w14:paraId="6FB195BF" w14:textId="77777777" w:rsidR="006233DB" w:rsidRPr="004C2CFD" w:rsidRDefault="008C26EB" w:rsidP="006233DB">
      <w:pPr>
        <w:rPr>
          <w:rFonts w:asciiTheme="minorHAnsi" w:hAnsiTheme="minorHAnsi"/>
          <w:bCs/>
        </w:rPr>
      </w:pPr>
      <w:r>
        <w:rPr>
          <w:rFonts w:asciiTheme="minorHAnsi" w:hAnsiTheme="minorHAnsi"/>
          <w:bCs/>
        </w:rPr>
        <w:t>The questions below</w:t>
      </w:r>
      <w:r w:rsidRPr="004C2CFD">
        <w:rPr>
          <w:rFonts w:asciiTheme="minorHAnsi" w:hAnsiTheme="minorHAnsi"/>
          <w:bCs/>
        </w:rPr>
        <w:t xml:space="preserve"> </w:t>
      </w:r>
      <w:r w:rsidR="005F25E7" w:rsidRPr="004C2CFD">
        <w:rPr>
          <w:rFonts w:asciiTheme="minorHAnsi" w:hAnsiTheme="minorHAnsi"/>
          <w:bCs/>
        </w:rPr>
        <w:t xml:space="preserve">will be configured in </w:t>
      </w:r>
      <w:proofErr w:type="spellStart"/>
      <w:r w:rsidR="005F25E7" w:rsidRPr="004C2CFD">
        <w:rPr>
          <w:rFonts w:asciiTheme="minorHAnsi" w:hAnsiTheme="minorHAnsi"/>
          <w:bCs/>
        </w:rPr>
        <w:t>Tree</w:t>
      </w:r>
      <w:r w:rsidR="0067612E" w:rsidRPr="004C2CFD">
        <w:rPr>
          <w:rFonts w:asciiTheme="minorHAnsi" w:hAnsiTheme="minorHAnsi"/>
          <w:bCs/>
        </w:rPr>
        <w:t>Jack</w:t>
      </w:r>
      <w:proofErr w:type="spellEnd"/>
      <w:r w:rsidR="00287048" w:rsidRPr="004C2CFD">
        <w:rPr>
          <w:rFonts w:asciiTheme="minorHAnsi" w:hAnsiTheme="minorHAnsi"/>
          <w:bCs/>
        </w:rPr>
        <w:t>,</w:t>
      </w:r>
      <w:r w:rsidR="0067612E" w:rsidRPr="004C2CFD">
        <w:rPr>
          <w:rFonts w:asciiTheme="minorHAnsi" w:hAnsiTheme="minorHAnsi"/>
          <w:bCs/>
        </w:rPr>
        <w:t xml:space="preserve"> and all tasks will be presented in random order. </w:t>
      </w:r>
      <w:proofErr w:type="spellStart"/>
      <w:r>
        <w:rPr>
          <w:rFonts w:asciiTheme="minorHAnsi" w:hAnsiTheme="minorHAnsi"/>
          <w:bCs/>
        </w:rPr>
        <w:t>TreeJack</w:t>
      </w:r>
      <w:proofErr w:type="spellEnd"/>
      <w:r>
        <w:rPr>
          <w:rFonts w:asciiTheme="minorHAnsi" w:hAnsiTheme="minorHAnsi"/>
          <w:bCs/>
        </w:rPr>
        <w:t xml:space="preserve"> also includes a welcome message, instructions</w:t>
      </w:r>
      <w:r w:rsidR="00DC600D">
        <w:rPr>
          <w:rFonts w:asciiTheme="minorHAnsi" w:hAnsiTheme="minorHAnsi"/>
          <w:bCs/>
        </w:rPr>
        <w:t>,</w:t>
      </w:r>
      <w:r>
        <w:rPr>
          <w:rFonts w:asciiTheme="minorHAnsi" w:hAnsiTheme="minorHAnsi"/>
          <w:bCs/>
        </w:rPr>
        <w:t xml:space="preserve"> and a thank you message. </w:t>
      </w:r>
      <w:r w:rsidR="0067612E" w:rsidRPr="004C2CFD">
        <w:rPr>
          <w:rFonts w:asciiTheme="minorHAnsi" w:hAnsiTheme="minorHAnsi"/>
          <w:bCs/>
        </w:rPr>
        <w:t xml:space="preserve"> </w:t>
      </w:r>
    </w:p>
    <w:p w14:paraId="0ACAA1DF" w14:textId="77777777" w:rsidR="004150FE" w:rsidRPr="00181861" w:rsidRDefault="004150FE" w:rsidP="005F25E7">
      <w:pPr>
        <w:rPr>
          <w:rFonts w:asciiTheme="minorHAnsi" w:hAnsiTheme="minorHAnsi"/>
        </w:rPr>
      </w:pPr>
      <w:bookmarkStart w:id="44" w:name="_Toc279753967"/>
    </w:p>
    <w:p w14:paraId="1AB0A7A1" w14:textId="77777777" w:rsidR="008C26EB" w:rsidRDefault="008C26EB" w:rsidP="0067612E">
      <w:pPr>
        <w:rPr>
          <w:rFonts w:asciiTheme="minorHAnsi" w:hAnsiTheme="minorHAnsi"/>
          <w:b/>
        </w:rPr>
      </w:pPr>
      <w:r>
        <w:rPr>
          <w:rFonts w:asciiTheme="minorHAnsi" w:hAnsiTheme="minorHAnsi"/>
          <w:b/>
        </w:rPr>
        <w:t>Instructions</w:t>
      </w:r>
    </w:p>
    <w:p w14:paraId="061B8723" w14:textId="77777777" w:rsidR="008C26EB" w:rsidRPr="008C26EB" w:rsidRDefault="008C26EB" w:rsidP="00C75466">
      <w:r w:rsidRPr="008C26EB">
        <w:t xml:space="preserve">Welcome to this </w:t>
      </w:r>
      <w:proofErr w:type="spellStart"/>
      <w:r w:rsidRPr="008C26EB">
        <w:t>Treejack</w:t>
      </w:r>
      <w:proofErr w:type="spellEnd"/>
      <w:r w:rsidRPr="008C26EB">
        <w:t xml:space="preserve"> study and thank you for agreeing to participate! The activity shouldn't take longer than </w:t>
      </w:r>
      <w:r w:rsidR="000E0B28">
        <w:rPr>
          <w:b/>
        </w:rPr>
        <w:t>20</w:t>
      </w:r>
      <w:r w:rsidRPr="008C26EB">
        <w:rPr>
          <w:b/>
        </w:rPr>
        <w:t xml:space="preserve"> minutes</w:t>
      </w:r>
      <w:r w:rsidRPr="008C26EB">
        <w:t> to complete.</w:t>
      </w:r>
    </w:p>
    <w:p w14:paraId="691BED4E" w14:textId="77777777" w:rsidR="008C26EB" w:rsidRPr="008C26EB" w:rsidRDefault="008C26EB" w:rsidP="00C75466">
      <w:r w:rsidRPr="008C26EB">
        <w:t>Your response will</w:t>
      </w:r>
      <w:r w:rsidRPr="008C26EB">
        <w:rPr>
          <w:b/>
        </w:rPr>
        <w:t> help us to organize the content on our website. </w:t>
      </w:r>
      <w:r w:rsidRPr="008C26EB">
        <w:t>Find out how on the next page...</w:t>
      </w:r>
    </w:p>
    <w:p w14:paraId="6F6BADE3" w14:textId="77777777" w:rsidR="008C26EB" w:rsidRDefault="008C26EB" w:rsidP="0067612E">
      <w:pPr>
        <w:rPr>
          <w:rFonts w:asciiTheme="minorHAnsi" w:hAnsiTheme="minorHAnsi"/>
          <w:b/>
        </w:rPr>
      </w:pPr>
    </w:p>
    <w:p w14:paraId="10FAD487" w14:textId="77777777" w:rsidR="008C26EB" w:rsidRDefault="008C26EB" w:rsidP="0067612E">
      <w:pPr>
        <w:rPr>
          <w:rFonts w:asciiTheme="minorHAnsi" w:hAnsiTheme="minorHAnsi"/>
          <w:b/>
        </w:rPr>
      </w:pPr>
      <w:r w:rsidRPr="00954921">
        <w:rPr>
          <w:rFonts w:asciiTheme="minorHAnsi" w:hAnsiTheme="minorHAnsi"/>
          <w:b/>
          <w:noProof/>
        </w:rPr>
        <w:drawing>
          <wp:inline distT="0" distB="0" distL="0" distR="0" wp14:anchorId="03C899E1" wp14:editId="41C408E8">
            <wp:extent cx="4654550" cy="4554597"/>
            <wp:effectExtent l="25400" t="0" r="0" b="0"/>
            <wp:docPr id="1" name="Picture 0" descr="Instructions | Treejack by Optimal Worksh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uctions | Treejack by Optimal Workshop.png"/>
                    <pic:cNvPicPr/>
                  </pic:nvPicPr>
                  <pic:blipFill>
                    <a:blip r:embed="rId12"/>
                    <a:stretch>
                      <a:fillRect/>
                    </a:stretch>
                  </pic:blipFill>
                  <pic:spPr>
                    <a:xfrm>
                      <a:off x="0" y="0"/>
                      <a:ext cx="4650575" cy="4550708"/>
                    </a:xfrm>
                    <a:prstGeom prst="rect">
                      <a:avLst/>
                    </a:prstGeom>
                  </pic:spPr>
                </pic:pic>
              </a:graphicData>
            </a:graphic>
          </wp:inline>
        </w:drawing>
      </w:r>
    </w:p>
    <w:p w14:paraId="01B80AA6" w14:textId="77777777" w:rsidR="008C26EB" w:rsidRDefault="008C26EB" w:rsidP="0067612E">
      <w:pPr>
        <w:rPr>
          <w:rFonts w:asciiTheme="minorHAnsi" w:hAnsiTheme="minorHAnsi"/>
          <w:b/>
        </w:rPr>
      </w:pPr>
    </w:p>
    <w:p w14:paraId="0C7D4059" w14:textId="77777777" w:rsidR="008C26EB" w:rsidRDefault="008C26EB" w:rsidP="0067612E">
      <w:pPr>
        <w:rPr>
          <w:rFonts w:asciiTheme="minorHAnsi" w:hAnsiTheme="minorHAnsi"/>
          <w:b/>
        </w:rPr>
      </w:pPr>
      <w:r>
        <w:rPr>
          <w:rFonts w:asciiTheme="minorHAnsi" w:hAnsiTheme="minorHAnsi"/>
          <w:b/>
        </w:rPr>
        <w:t>Thank you Message</w:t>
      </w:r>
    </w:p>
    <w:p w14:paraId="3C1A5919" w14:textId="77777777" w:rsidR="008C26EB" w:rsidRPr="008C26EB" w:rsidRDefault="008C26EB" w:rsidP="00C75466">
      <w:r w:rsidRPr="008C26EB">
        <w:t>All done, awesome! Thanks again for your participation. Your feedback is incredibly useful in helping to determine how our content should be organized, so we can make our website easier to use</w:t>
      </w:r>
      <w:r w:rsidRPr="00954921">
        <w:rPr>
          <w:i/>
        </w:rPr>
        <w:t>.</w:t>
      </w:r>
      <w:r w:rsidR="00C75466">
        <w:rPr>
          <w:i/>
        </w:rPr>
        <w:t xml:space="preserve"> </w:t>
      </w:r>
      <w:r w:rsidR="000E0B28" w:rsidRPr="00954921">
        <w:rPr>
          <w:i/>
        </w:rPr>
        <w:t>(Include how they will need to come back in X number of days and how they will be reminded to do so.)</w:t>
      </w:r>
    </w:p>
    <w:p w14:paraId="59D8D87B" w14:textId="77777777" w:rsidR="008C26EB" w:rsidRPr="008C26EB" w:rsidRDefault="008C26EB" w:rsidP="00C75466">
      <w:r w:rsidRPr="008C26EB">
        <w:t>You may now close this window or navigate to another web page.</w:t>
      </w:r>
    </w:p>
    <w:p w14:paraId="6EF5D161" w14:textId="77777777" w:rsidR="008C26EB" w:rsidRDefault="008C26EB" w:rsidP="0067612E">
      <w:pPr>
        <w:rPr>
          <w:rFonts w:asciiTheme="minorHAnsi" w:hAnsiTheme="minorHAnsi"/>
          <w:b/>
        </w:rPr>
      </w:pPr>
    </w:p>
    <w:p w14:paraId="676E6940" w14:textId="77777777" w:rsidR="008C26EB" w:rsidRDefault="008C26EB" w:rsidP="0067612E">
      <w:pPr>
        <w:rPr>
          <w:rFonts w:asciiTheme="minorHAnsi" w:hAnsiTheme="minorHAnsi"/>
          <w:b/>
        </w:rPr>
      </w:pPr>
    </w:p>
    <w:p w14:paraId="11C8B590" w14:textId="77777777" w:rsidR="0067612E" w:rsidRPr="00181861" w:rsidRDefault="00491711" w:rsidP="0067612E">
      <w:pPr>
        <w:rPr>
          <w:rFonts w:asciiTheme="minorHAnsi" w:hAnsiTheme="minorHAnsi"/>
          <w:b/>
          <w:i/>
        </w:rPr>
      </w:pPr>
      <w:r w:rsidRPr="00181861">
        <w:rPr>
          <w:rFonts w:asciiTheme="minorHAnsi" w:hAnsiTheme="minorHAnsi"/>
          <w:b/>
        </w:rPr>
        <w:t>Consumers (not allowed to skip tasks</w:t>
      </w:r>
      <w:r w:rsidR="00F55006" w:rsidRPr="00181861">
        <w:rPr>
          <w:rFonts w:asciiTheme="minorHAnsi" w:hAnsiTheme="minorHAnsi"/>
          <w:b/>
        </w:rPr>
        <w:t xml:space="preserve"> since higher likelihood they’d take advantage of this</w:t>
      </w:r>
      <w:r w:rsidRPr="00181861">
        <w:rPr>
          <w:rFonts w:asciiTheme="minorHAnsi" w:hAnsiTheme="minorHAnsi"/>
          <w:b/>
        </w:rPr>
        <w:t>)</w:t>
      </w:r>
    </w:p>
    <w:p w14:paraId="5BEA0BB6" w14:textId="77777777" w:rsidR="0067612E" w:rsidRPr="00181861" w:rsidRDefault="00340465" w:rsidP="0067612E">
      <w:pPr>
        <w:pStyle w:val="ListParagraph"/>
        <w:numPr>
          <w:ilvl w:val="0"/>
          <w:numId w:val="4"/>
        </w:numPr>
        <w:spacing w:after="0"/>
        <w:rPr>
          <w:rFonts w:asciiTheme="minorHAnsi" w:hAnsiTheme="minorHAnsi"/>
        </w:rPr>
      </w:pPr>
      <w:r>
        <w:rPr>
          <w:rFonts w:asciiTheme="minorHAnsi" w:hAnsiTheme="minorHAnsi"/>
        </w:rPr>
        <w:t xml:space="preserve">Find an overview of what the government agency called EBSA </w:t>
      </w:r>
      <w:r w:rsidR="003C44BE">
        <w:rPr>
          <w:rFonts w:asciiTheme="minorHAnsi" w:hAnsiTheme="minorHAnsi"/>
        </w:rPr>
        <w:t>does</w:t>
      </w:r>
      <w:r>
        <w:rPr>
          <w:rFonts w:asciiTheme="minorHAnsi" w:hAnsiTheme="minorHAnsi"/>
        </w:rPr>
        <w:t xml:space="preserve">. </w:t>
      </w:r>
    </w:p>
    <w:p w14:paraId="3CD01A03" w14:textId="77777777" w:rsidR="00CD648C" w:rsidRPr="00181861" w:rsidRDefault="00CD648C" w:rsidP="00CD648C">
      <w:pPr>
        <w:pStyle w:val="ListParagraph"/>
        <w:numPr>
          <w:ilvl w:val="0"/>
          <w:numId w:val="4"/>
        </w:numPr>
        <w:rPr>
          <w:rFonts w:asciiTheme="minorHAnsi" w:hAnsiTheme="minorHAnsi"/>
        </w:rPr>
      </w:pPr>
      <w:r w:rsidRPr="00874DC8">
        <w:rPr>
          <w:rFonts w:asciiTheme="minorHAnsi" w:hAnsiTheme="minorHAnsi"/>
        </w:rPr>
        <w:t>Imagine that you are in the process of a divorce and want to determine whether you have rights to your spouse’s retirement benefits.</w:t>
      </w:r>
    </w:p>
    <w:p w14:paraId="1682B737" w14:textId="77777777" w:rsidR="0067612E" w:rsidRPr="00181861" w:rsidRDefault="005F0B70" w:rsidP="0067612E">
      <w:pPr>
        <w:pStyle w:val="ListParagraph"/>
        <w:numPr>
          <w:ilvl w:val="0"/>
          <w:numId w:val="4"/>
        </w:numPr>
        <w:rPr>
          <w:rFonts w:asciiTheme="minorHAnsi" w:hAnsiTheme="minorHAnsi"/>
        </w:rPr>
      </w:pPr>
      <w:r w:rsidRPr="00181861">
        <w:rPr>
          <w:rFonts w:asciiTheme="minorHAnsi" w:hAnsiTheme="minorHAnsi"/>
        </w:rPr>
        <w:t xml:space="preserve">Find </w:t>
      </w:r>
      <w:r w:rsidR="00874DC8">
        <w:rPr>
          <w:rFonts w:asciiTheme="minorHAnsi" w:hAnsiTheme="minorHAnsi"/>
        </w:rPr>
        <w:t>out</w:t>
      </w:r>
      <w:r w:rsidRPr="00181861">
        <w:rPr>
          <w:rFonts w:asciiTheme="minorHAnsi" w:hAnsiTheme="minorHAnsi"/>
        </w:rPr>
        <w:t xml:space="preserve"> about</w:t>
      </w:r>
      <w:r w:rsidR="0067612E" w:rsidRPr="00181861">
        <w:rPr>
          <w:rFonts w:asciiTheme="minorHAnsi" w:hAnsiTheme="minorHAnsi"/>
        </w:rPr>
        <w:t xml:space="preserve"> the </w:t>
      </w:r>
      <w:r w:rsidR="00874DC8">
        <w:rPr>
          <w:rFonts w:asciiTheme="minorHAnsi" w:hAnsiTheme="minorHAnsi"/>
        </w:rPr>
        <w:t>new health care laws that have been going into effect recently to figure out how they will affect you.</w:t>
      </w:r>
    </w:p>
    <w:p w14:paraId="2FBB6F74" w14:textId="77777777" w:rsidR="005F0B70" w:rsidRPr="00181861" w:rsidRDefault="005F0B70" w:rsidP="0067612E">
      <w:pPr>
        <w:pStyle w:val="ListParagraph"/>
        <w:numPr>
          <w:ilvl w:val="0"/>
          <w:numId w:val="4"/>
        </w:numPr>
        <w:spacing w:after="0"/>
        <w:rPr>
          <w:rFonts w:asciiTheme="minorHAnsi" w:hAnsiTheme="minorHAnsi"/>
        </w:rPr>
      </w:pPr>
      <w:r w:rsidRPr="00181861">
        <w:rPr>
          <w:rFonts w:asciiTheme="minorHAnsi" w:hAnsiTheme="minorHAnsi"/>
        </w:rPr>
        <w:t xml:space="preserve">You </w:t>
      </w:r>
      <w:r w:rsidR="004824C1">
        <w:rPr>
          <w:rFonts w:asciiTheme="minorHAnsi" w:hAnsiTheme="minorHAnsi"/>
        </w:rPr>
        <w:t xml:space="preserve">can’t find the answer </w:t>
      </w:r>
      <w:r w:rsidR="003C44BE">
        <w:rPr>
          <w:rFonts w:asciiTheme="minorHAnsi" w:hAnsiTheme="minorHAnsi"/>
        </w:rPr>
        <w:t>to your benefits question</w:t>
      </w:r>
      <w:r w:rsidR="004824C1">
        <w:rPr>
          <w:rFonts w:asciiTheme="minorHAnsi" w:hAnsiTheme="minorHAnsi"/>
        </w:rPr>
        <w:t xml:space="preserve"> on this site and you want to contact someone who might be able to answer your question.</w:t>
      </w:r>
    </w:p>
    <w:p w14:paraId="44AF9101" w14:textId="77777777" w:rsidR="005F0B70" w:rsidRPr="00181861" w:rsidRDefault="00181861" w:rsidP="0067612E">
      <w:pPr>
        <w:pStyle w:val="ListParagraph"/>
        <w:numPr>
          <w:ilvl w:val="0"/>
          <w:numId w:val="4"/>
        </w:numPr>
        <w:spacing w:after="0"/>
        <w:rPr>
          <w:rFonts w:asciiTheme="minorHAnsi" w:hAnsiTheme="minorHAnsi"/>
        </w:rPr>
      </w:pPr>
      <w:r>
        <w:rPr>
          <w:rFonts w:asciiTheme="minorHAnsi" w:hAnsiTheme="minorHAnsi"/>
        </w:rPr>
        <w:t>You have</w:t>
      </w:r>
      <w:r w:rsidR="005F0B70" w:rsidRPr="00181861">
        <w:rPr>
          <w:rFonts w:asciiTheme="minorHAnsi" w:hAnsiTheme="minorHAnsi"/>
        </w:rPr>
        <w:t xml:space="preserve"> just been laid off </w:t>
      </w:r>
      <w:r>
        <w:rPr>
          <w:rFonts w:asciiTheme="minorHAnsi" w:hAnsiTheme="minorHAnsi"/>
        </w:rPr>
        <w:t xml:space="preserve">and want to know </w:t>
      </w:r>
      <w:r w:rsidR="003C44BE">
        <w:rPr>
          <w:rFonts w:asciiTheme="minorHAnsi" w:hAnsiTheme="minorHAnsi"/>
        </w:rPr>
        <w:t xml:space="preserve">if </w:t>
      </w:r>
      <w:r>
        <w:rPr>
          <w:rFonts w:asciiTheme="minorHAnsi" w:hAnsiTheme="minorHAnsi"/>
        </w:rPr>
        <w:t>you’re</w:t>
      </w:r>
      <w:r w:rsidR="005F0B70" w:rsidRPr="00181861">
        <w:rPr>
          <w:rFonts w:asciiTheme="minorHAnsi" w:hAnsiTheme="minorHAnsi"/>
        </w:rPr>
        <w:t xml:space="preserve"> eligible for COBRA health insurance benefits.</w:t>
      </w:r>
    </w:p>
    <w:p w14:paraId="1E5AA15E" w14:textId="77777777" w:rsidR="005F0B70" w:rsidRPr="00181861" w:rsidRDefault="005F0B70" w:rsidP="0067612E">
      <w:pPr>
        <w:pStyle w:val="ListParagraph"/>
        <w:numPr>
          <w:ilvl w:val="0"/>
          <w:numId w:val="4"/>
        </w:numPr>
        <w:spacing w:after="0"/>
        <w:rPr>
          <w:rFonts w:asciiTheme="minorHAnsi" w:hAnsiTheme="minorHAnsi"/>
        </w:rPr>
      </w:pPr>
      <w:r w:rsidRPr="00181861">
        <w:rPr>
          <w:rFonts w:asciiTheme="minorHAnsi" w:hAnsiTheme="minorHAnsi"/>
        </w:rPr>
        <w:t xml:space="preserve">Learn more about </w:t>
      </w:r>
      <w:r w:rsidR="00CD648C">
        <w:rPr>
          <w:rFonts w:asciiTheme="minorHAnsi" w:hAnsiTheme="minorHAnsi"/>
        </w:rPr>
        <w:t>the laws</w:t>
      </w:r>
      <w:r w:rsidRPr="00181861">
        <w:rPr>
          <w:rFonts w:asciiTheme="minorHAnsi" w:hAnsiTheme="minorHAnsi"/>
        </w:rPr>
        <w:t xml:space="preserve"> associated with 401(k) retirement plans.</w:t>
      </w:r>
    </w:p>
    <w:p w14:paraId="15ED4A00" w14:textId="77777777" w:rsidR="0067612E" w:rsidRPr="00181861" w:rsidRDefault="005F0B70" w:rsidP="005F0B70">
      <w:pPr>
        <w:pStyle w:val="ListParagraph"/>
        <w:numPr>
          <w:ilvl w:val="0"/>
          <w:numId w:val="4"/>
        </w:numPr>
        <w:rPr>
          <w:rFonts w:asciiTheme="minorHAnsi" w:hAnsiTheme="minorHAnsi"/>
        </w:rPr>
      </w:pPr>
      <w:r w:rsidRPr="003C44BE">
        <w:rPr>
          <w:rFonts w:asciiTheme="minorHAnsi" w:hAnsiTheme="minorHAnsi"/>
        </w:rPr>
        <w:t>Find</w:t>
      </w:r>
      <w:r w:rsidRPr="00181861">
        <w:rPr>
          <w:rFonts w:asciiTheme="minorHAnsi" w:hAnsiTheme="minorHAnsi"/>
        </w:rPr>
        <w:t xml:space="preserve"> a set of frequently asked questions (FAQ) about healthcare benefits.</w:t>
      </w:r>
    </w:p>
    <w:p w14:paraId="4B3C93FA" w14:textId="77777777" w:rsidR="00491711" w:rsidRPr="00181861" w:rsidRDefault="004824C1" w:rsidP="00491711">
      <w:pPr>
        <w:pStyle w:val="ListParagraph"/>
        <w:numPr>
          <w:ilvl w:val="0"/>
          <w:numId w:val="4"/>
        </w:numPr>
        <w:rPr>
          <w:rFonts w:asciiTheme="minorHAnsi" w:hAnsiTheme="minorHAnsi"/>
        </w:rPr>
      </w:pPr>
      <w:r>
        <w:rPr>
          <w:rFonts w:asciiTheme="minorHAnsi" w:hAnsiTheme="minorHAnsi"/>
        </w:rPr>
        <w:t xml:space="preserve">You </w:t>
      </w:r>
      <w:r w:rsidR="00277FB5">
        <w:rPr>
          <w:rFonts w:asciiTheme="minorHAnsi" w:hAnsiTheme="minorHAnsi"/>
        </w:rPr>
        <w:t xml:space="preserve">are </w:t>
      </w:r>
      <w:r w:rsidR="00874DC8">
        <w:rPr>
          <w:rFonts w:asciiTheme="minorHAnsi" w:hAnsiTheme="minorHAnsi"/>
        </w:rPr>
        <w:t>interviewing</w:t>
      </w:r>
      <w:r w:rsidR="00277FB5">
        <w:rPr>
          <w:rFonts w:asciiTheme="minorHAnsi" w:hAnsiTheme="minorHAnsi"/>
        </w:rPr>
        <w:t xml:space="preserve"> for your first </w:t>
      </w:r>
      <w:r w:rsidR="00874DC8">
        <w:rPr>
          <w:rFonts w:asciiTheme="minorHAnsi" w:hAnsiTheme="minorHAnsi"/>
        </w:rPr>
        <w:t xml:space="preserve">“real” </w:t>
      </w:r>
      <w:r w:rsidR="00277FB5">
        <w:rPr>
          <w:rFonts w:asciiTheme="minorHAnsi" w:hAnsiTheme="minorHAnsi"/>
        </w:rPr>
        <w:t>job and want to know what to expect regarding health and retirement benefits</w:t>
      </w:r>
      <w:r w:rsidR="00874DC8">
        <w:rPr>
          <w:rFonts w:asciiTheme="minorHAnsi" w:hAnsiTheme="minorHAnsi"/>
        </w:rPr>
        <w:t>.</w:t>
      </w:r>
    </w:p>
    <w:p w14:paraId="6E05BD94" w14:textId="77777777" w:rsidR="00491711" w:rsidRDefault="00874DC8" w:rsidP="005F0B70">
      <w:pPr>
        <w:pStyle w:val="ListParagraph"/>
        <w:numPr>
          <w:ilvl w:val="0"/>
          <w:numId w:val="4"/>
        </w:numPr>
        <w:rPr>
          <w:rFonts w:asciiTheme="minorHAnsi" w:hAnsiTheme="minorHAnsi"/>
        </w:rPr>
      </w:pPr>
      <w:r>
        <w:rPr>
          <w:rFonts w:asciiTheme="minorHAnsi" w:hAnsiTheme="minorHAnsi"/>
        </w:rPr>
        <w:t>Learn how much you should be saving for retirement.</w:t>
      </w:r>
    </w:p>
    <w:p w14:paraId="6D46B5D9" w14:textId="77777777" w:rsidR="0067612E" w:rsidRPr="00181861" w:rsidRDefault="0067612E" w:rsidP="0067612E">
      <w:pPr>
        <w:rPr>
          <w:rFonts w:asciiTheme="minorHAnsi" w:hAnsiTheme="minorHAnsi"/>
          <w:b/>
        </w:rPr>
      </w:pPr>
      <w:r w:rsidRPr="00181861">
        <w:rPr>
          <w:rFonts w:asciiTheme="minorHAnsi" w:hAnsiTheme="minorHAnsi"/>
          <w:b/>
        </w:rPr>
        <w:t>Compliance Assistant</w:t>
      </w:r>
      <w:r w:rsidR="00491711" w:rsidRPr="00181861">
        <w:rPr>
          <w:rFonts w:asciiTheme="minorHAnsi" w:hAnsiTheme="minorHAnsi"/>
          <w:b/>
        </w:rPr>
        <w:t xml:space="preserve">s and </w:t>
      </w:r>
      <w:r w:rsidR="005C4B2E">
        <w:rPr>
          <w:rFonts w:asciiTheme="minorHAnsi" w:hAnsiTheme="minorHAnsi"/>
          <w:b/>
        </w:rPr>
        <w:t xml:space="preserve">Access Professionals </w:t>
      </w:r>
      <w:r w:rsidR="00491711" w:rsidRPr="00181861">
        <w:rPr>
          <w:rFonts w:asciiTheme="minorHAnsi" w:hAnsiTheme="minorHAnsi"/>
          <w:b/>
        </w:rPr>
        <w:t>(allowed to skip tasks they are not sure of)</w:t>
      </w:r>
    </w:p>
    <w:p w14:paraId="4CBB3301" w14:textId="77777777" w:rsidR="0067612E" w:rsidRPr="00181861" w:rsidRDefault="00491711" w:rsidP="00D67DEB">
      <w:pPr>
        <w:pStyle w:val="ListParagraph"/>
        <w:numPr>
          <w:ilvl w:val="0"/>
          <w:numId w:val="5"/>
        </w:numPr>
        <w:spacing w:after="0"/>
        <w:rPr>
          <w:rFonts w:asciiTheme="minorHAnsi" w:hAnsiTheme="minorHAnsi"/>
        </w:rPr>
      </w:pPr>
      <w:r w:rsidRPr="00181861">
        <w:rPr>
          <w:rFonts w:asciiTheme="minorHAnsi" w:hAnsiTheme="minorHAnsi"/>
        </w:rPr>
        <w:t>F</w:t>
      </w:r>
      <w:r w:rsidR="0067612E" w:rsidRPr="00181861">
        <w:rPr>
          <w:rFonts w:asciiTheme="minorHAnsi" w:hAnsiTheme="minorHAnsi"/>
        </w:rPr>
        <w:t xml:space="preserve">ind </w:t>
      </w:r>
      <w:r w:rsidR="00D67DEB">
        <w:rPr>
          <w:rFonts w:asciiTheme="minorHAnsi" w:hAnsiTheme="minorHAnsi"/>
        </w:rPr>
        <w:t xml:space="preserve">general </w:t>
      </w:r>
      <w:r w:rsidR="0067612E" w:rsidRPr="00181861">
        <w:rPr>
          <w:rFonts w:asciiTheme="minorHAnsi" w:hAnsiTheme="minorHAnsi"/>
        </w:rPr>
        <w:t xml:space="preserve">information on </w:t>
      </w:r>
      <w:r w:rsidR="00D67DEB">
        <w:rPr>
          <w:rFonts w:asciiTheme="minorHAnsi" w:hAnsiTheme="minorHAnsi"/>
        </w:rPr>
        <w:t>understanding</w:t>
      </w:r>
      <w:r w:rsidR="0067612E" w:rsidRPr="00181861">
        <w:rPr>
          <w:rFonts w:asciiTheme="minorHAnsi" w:hAnsiTheme="minorHAnsi"/>
        </w:rPr>
        <w:t xml:space="preserve"> fiduciary responsibility</w:t>
      </w:r>
      <w:r w:rsidR="00181861">
        <w:rPr>
          <w:rFonts w:asciiTheme="minorHAnsi" w:hAnsiTheme="minorHAnsi"/>
        </w:rPr>
        <w:t>.</w:t>
      </w:r>
      <w:r w:rsidR="00F448F3">
        <w:rPr>
          <w:rFonts w:asciiTheme="minorHAnsi" w:hAnsiTheme="minorHAnsi"/>
        </w:rPr>
        <w:t xml:space="preserve"> </w:t>
      </w:r>
    </w:p>
    <w:p w14:paraId="44A079DD" w14:textId="77777777" w:rsidR="002D339F" w:rsidRDefault="002D339F" w:rsidP="00491711">
      <w:pPr>
        <w:pStyle w:val="ListParagraph"/>
        <w:numPr>
          <w:ilvl w:val="0"/>
          <w:numId w:val="5"/>
        </w:numPr>
        <w:spacing w:after="0"/>
        <w:rPr>
          <w:rFonts w:asciiTheme="minorHAnsi" w:hAnsiTheme="minorHAnsi"/>
        </w:rPr>
      </w:pPr>
      <w:r w:rsidRPr="002D339F">
        <w:rPr>
          <w:rFonts w:asciiTheme="minorHAnsi" w:hAnsiTheme="minorHAnsi"/>
        </w:rPr>
        <w:t>You are writing a health related blog post, where would you find the latest news on your topic?</w:t>
      </w:r>
    </w:p>
    <w:p w14:paraId="5B6FFE95" w14:textId="77777777" w:rsidR="0067612E" w:rsidRPr="00181861" w:rsidRDefault="00212BBB" w:rsidP="00491711">
      <w:pPr>
        <w:pStyle w:val="ListParagraph"/>
        <w:numPr>
          <w:ilvl w:val="0"/>
          <w:numId w:val="5"/>
        </w:numPr>
        <w:spacing w:after="0"/>
        <w:rPr>
          <w:rFonts w:asciiTheme="minorHAnsi" w:hAnsiTheme="minorHAnsi"/>
        </w:rPr>
      </w:pPr>
      <w:r>
        <w:rPr>
          <w:rFonts w:asciiTheme="minorHAnsi" w:hAnsiTheme="minorHAnsi"/>
        </w:rPr>
        <w:t xml:space="preserve">Where would you go </w:t>
      </w:r>
      <w:r w:rsidR="00F448F3">
        <w:rPr>
          <w:rFonts w:asciiTheme="minorHAnsi" w:hAnsiTheme="minorHAnsi"/>
        </w:rPr>
        <w:t xml:space="preserve">on this site </w:t>
      </w:r>
      <w:r>
        <w:rPr>
          <w:rFonts w:asciiTheme="minorHAnsi" w:hAnsiTheme="minorHAnsi"/>
        </w:rPr>
        <w:t>to stay u</w:t>
      </w:r>
      <w:r w:rsidR="0044336D">
        <w:rPr>
          <w:rFonts w:asciiTheme="minorHAnsi" w:hAnsiTheme="minorHAnsi"/>
        </w:rPr>
        <w:t>p to date on health care reform</w:t>
      </w:r>
      <w:r>
        <w:rPr>
          <w:rFonts w:asciiTheme="minorHAnsi" w:hAnsiTheme="minorHAnsi"/>
        </w:rPr>
        <w:t>?</w:t>
      </w:r>
    </w:p>
    <w:p w14:paraId="72867829" w14:textId="77777777" w:rsidR="00C4248C" w:rsidRDefault="0013403A" w:rsidP="00491711">
      <w:pPr>
        <w:pStyle w:val="ListParagraph"/>
        <w:numPr>
          <w:ilvl w:val="0"/>
          <w:numId w:val="5"/>
        </w:numPr>
        <w:rPr>
          <w:rFonts w:asciiTheme="minorHAnsi" w:hAnsiTheme="minorHAnsi"/>
        </w:rPr>
      </w:pPr>
      <w:r>
        <w:rPr>
          <w:rFonts w:asciiTheme="minorHAnsi" w:hAnsiTheme="minorHAnsi"/>
        </w:rPr>
        <w:t xml:space="preserve">You offer health insurance to your employees.  </w:t>
      </w:r>
      <w:r w:rsidR="00212BBB" w:rsidRPr="0034082A">
        <w:rPr>
          <w:rFonts w:asciiTheme="minorHAnsi" w:hAnsiTheme="minorHAnsi"/>
          <w:color w:val="000000"/>
        </w:rPr>
        <w:t xml:space="preserve">Find </w:t>
      </w:r>
      <w:r w:rsidR="00212BBB">
        <w:rPr>
          <w:rFonts w:asciiTheme="minorHAnsi" w:hAnsiTheme="minorHAnsi"/>
          <w:color w:val="000000"/>
        </w:rPr>
        <w:t xml:space="preserve">a </w:t>
      </w:r>
      <w:r w:rsidR="00212BBB" w:rsidRPr="0034082A">
        <w:rPr>
          <w:rFonts w:asciiTheme="minorHAnsi" w:hAnsiTheme="minorHAnsi"/>
          <w:color w:val="000000"/>
        </w:rPr>
        <w:t xml:space="preserve">model/sample </w:t>
      </w:r>
      <w:r w:rsidR="00212BBB">
        <w:rPr>
          <w:rFonts w:asciiTheme="minorHAnsi" w:hAnsiTheme="minorHAnsi"/>
          <w:color w:val="000000"/>
        </w:rPr>
        <w:t>notice</w:t>
      </w:r>
      <w:r w:rsidR="00212BBB" w:rsidRPr="0034082A">
        <w:rPr>
          <w:rFonts w:asciiTheme="minorHAnsi" w:hAnsiTheme="minorHAnsi"/>
          <w:color w:val="000000"/>
        </w:rPr>
        <w:t xml:space="preserve"> </w:t>
      </w:r>
      <w:r>
        <w:rPr>
          <w:rFonts w:asciiTheme="minorHAnsi" w:hAnsiTheme="minorHAnsi"/>
          <w:color w:val="000000"/>
        </w:rPr>
        <w:t>that you can customize and distribute</w:t>
      </w:r>
      <w:r w:rsidR="00212BBB" w:rsidRPr="0034082A">
        <w:rPr>
          <w:rFonts w:asciiTheme="minorHAnsi" w:hAnsiTheme="minorHAnsi"/>
          <w:color w:val="000000"/>
        </w:rPr>
        <w:t xml:space="preserve"> to </w:t>
      </w:r>
      <w:r>
        <w:rPr>
          <w:rFonts w:asciiTheme="minorHAnsi" w:hAnsiTheme="minorHAnsi"/>
          <w:color w:val="000000"/>
        </w:rPr>
        <w:t xml:space="preserve">your </w:t>
      </w:r>
      <w:r w:rsidR="00212BBB" w:rsidRPr="0034082A">
        <w:rPr>
          <w:rFonts w:asciiTheme="minorHAnsi" w:hAnsiTheme="minorHAnsi"/>
          <w:color w:val="000000"/>
        </w:rPr>
        <w:t>employees</w:t>
      </w:r>
      <w:r w:rsidR="00C4248C">
        <w:rPr>
          <w:rFonts w:asciiTheme="minorHAnsi" w:hAnsiTheme="minorHAnsi"/>
          <w:color w:val="000000"/>
        </w:rPr>
        <w:t>.</w:t>
      </w:r>
      <w:r w:rsidR="00212BBB" w:rsidRPr="00181861" w:rsidDel="00212BBB">
        <w:rPr>
          <w:rFonts w:asciiTheme="minorHAnsi" w:hAnsiTheme="minorHAnsi"/>
        </w:rPr>
        <w:t xml:space="preserve"> </w:t>
      </w:r>
    </w:p>
    <w:p w14:paraId="2BBCBB86" w14:textId="77777777" w:rsidR="0067612E" w:rsidRPr="00181861" w:rsidRDefault="00F448F3" w:rsidP="00491711">
      <w:pPr>
        <w:pStyle w:val="ListParagraph"/>
        <w:numPr>
          <w:ilvl w:val="0"/>
          <w:numId w:val="5"/>
        </w:numPr>
        <w:rPr>
          <w:rFonts w:asciiTheme="minorHAnsi" w:hAnsiTheme="minorHAnsi"/>
        </w:rPr>
      </w:pPr>
      <w:r>
        <w:rPr>
          <w:rFonts w:asciiTheme="minorHAnsi" w:hAnsiTheme="minorHAnsi"/>
        </w:rPr>
        <w:t>Find information on retirement plan fees and expenses</w:t>
      </w:r>
      <w:r w:rsidR="00C4248C">
        <w:rPr>
          <w:rFonts w:asciiTheme="minorHAnsi" w:hAnsiTheme="minorHAnsi"/>
        </w:rPr>
        <w:t>.</w:t>
      </w:r>
    </w:p>
    <w:p w14:paraId="0272DCA0" w14:textId="77777777" w:rsidR="0067612E" w:rsidRPr="00181861" w:rsidRDefault="00212BBB" w:rsidP="00491711">
      <w:pPr>
        <w:pStyle w:val="ListParagraph"/>
        <w:numPr>
          <w:ilvl w:val="0"/>
          <w:numId w:val="5"/>
        </w:numPr>
        <w:spacing w:after="0"/>
        <w:rPr>
          <w:rFonts w:asciiTheme="minorHAnsi" w:hAnsiTheme="minorHAnsi"/>
        </w:rPr>
      </w:pPr>
      <w:r>
        <w:rPr>
          <w:rFonts w:asciiTheme="minorHAnsi" w:hAnsiTheme="minorHAnsi"/>
        </w:rPr>
        <w:t xml:space="preserve">Find </w:t>
      </w:r>
      <w:r w:rsidR="00232449">
        <w:rPr>
          <w:rFonts w:asciiTheme="minorHAnsi" w:hAnsiTheme="minorHAnsi"/>
        </w:rPr>
        <w:t xml:space="preserve">Form </w:t>
      </w:r>
      <w:r>
        <w:rPr>
          <w:rFonts w:asciiTheme="minorHAnsi" w:hAnsiTheme="minorHAnsi"/>
        </w:rPr>
        <w:t>5500 filings for a specific company.</w:t>
      </w:r>
    </w:p>
    <w:p w14:paraId="0B868A8B" w14:textId="77777777" w:rsidR="00C4248C" w:rsidRDefault="00CD648C" w:rsidP="004123FD">
      <w:pPr>
        <w:pStyle w:val="ListParagraph"/>
        <w:numPr>
          <w:ilvl w:val="0"/>
          <w:numId w:val="5"/>
        </w:numPr>
        <w:spacing w:after="0"/>
        <w:rPr>
          <w:rFonts w:asciiTheme="minorHAnsi" w:hAnsiTheme="minorHAnsi"/>
        </w:rPr>
      </w:pPr>
      <w:r w:rsidRPr="00CD648C">
        <w:rPr>
          <w:rFonts w:asciiTheme="minorHAnsi" w:hAnsiTheme="minorHAnsi"/>
        </w:rPr>
        <w:t xml:space="preserve">You would like to download raw data as an Excel data set from </w:t>
      </w:r>
      <w:r w:rsidR="00232449">
        <w:rPr>
          <w:rFonts w:asciiTheme="minorHAnsi" w:hAnsiTheme="minorHAnsi"/>
        </w:rPr>
        <w:t>F</w:t>
      </w:r>
      <w:r w:rsidRPr="00CD648C">
        <w:rPr>
          <w:rFonts w:asciiTheme="minorHAnsi" w:hAnsiTheme="minorHAnsi"/>
        </w:rPr>
        <w:t>orm 5500 for 2011.</w:t>
      </w:r>
      <w:bookmarkEnd w:id="9"/>
      <w:bookmarkEnd w:id="10"/>
      <w:bookmarkEnd w:id="11"/>
      <w:bookmarkEnd w:id="12"/>
      <w:bookmarkEnd w:id="44"/>
    </w:p>
    <w:p w14:paraId="437DB49D" w14:textId="77777777" w:rsidR="00CD648C" w:rsidRPr="00CD648C" w:rsidRDefault="00CD648C" w:rsidP="004123FD">
      <w:pPr>
        <w:pStyle w:val="ListParagraph"/>
        <w:numPr>
          <w:ilvl w:val="0"/>
          <w:numId w:val="5"/>
        </w:numPr>
        <w:spacing w:after="0"/>
        <w:rPr>
          <w:rFonts w:asciiTheme="minorHAnsi" w:hAnsiTheme="minorHAnsi"/>
        </w:rPr>
      </w:pPr>
      <w:r w:rsidRPr="00CD648C">
        <w:rPr>
          <w:rFonts w:asciiTheme="minorHAnsi" w:hAnsiTheme="minorHAnsi"/>
        </w:rPr>
        <w:t>You represent an employer that is going to have to lay off workers and would like to find information on COBRA notification</w:t>
      </w:r>
      <w:r w:rsidR="00C4248C">
        <w:rPr>
          <w:rFonts w:asciiTheme="minorHAnsi" w:hAnsiTheme="minorHAnsi"/>
        </w:rPr>
        <w:t>.</w:t>
      </w:r>
    </w:p>
    <w:p w14:paraId="4886CBC2" w14:textId="77777777" w:rsidR="00CD648C" w:rsidRDefault="00CD648C" w:rsidP="00CD648C">
      <w:pPr>
        <w:pStyle w:val="ListParagraph"/>
        <w:numPr>
          <w:ilvl w:val="0"/>
          <w:numId w:val="5"/>
        </w:numPr>
        <w:spacing w:after="0"/>
        <w:rPr>
          <w:rFonts w:asciiTheme="minorHAnsi" w:hAnsiTheme="minorHAnsi"/>
        </w:rPr>
      </w:pPr>
      <w:r w:rsidRPr="00CD648C">
        <w:rPr>
          <w:rFonts w:asciiTheme="minorHAnsi" w:hAnsiTheme="minorHAnsi"/>
        </w:rPr>
        <w:t xml:space="preserve">You would like to know if any new regulations about </w:t>
      </w:r>
      <w:r w:rsidR="00C37CB9">
        <w:rPr>
          <w:rFonts w:asciiTheme="minorHAnsi" w:hAnsiTheme="minorHAnsi"/>
        </w:rPr>
        <w:t>health and welfare</w:t>
      </w:r>
      <w:r w:rsidRPr="00CD648C">
        <w:rPr>
          <w:rFonts w:asciiTheme="minorHAnsi" w:hAnsiTheme="minorHAnsi"/>
        </w:rPr>
        <w:t xml:space="preserve"> programs are being proposed.</w:t>
      </w:r>
    </w:p>
    <w:p w14:paraId="7643AF22" w14:textId="77777777" w:rsidR="00F448F3" w:rsidRPr="004123FD" w:rsidRDefault="00F448F3" w:rsidP="00CD648C">
      <w:pPr>
        <w:pStyle w:val="ListParagraph"/>
        <w:numPr>
          <w:ilvl w:val="0"/>
          <w:numId w:val="5"/>
        </w:numPr>
        <w:spacing w:after="0"/>
        <w:rPr>
          <w:rFonts w:asciiTheme="minorHAnsi" w:hAnsiTheme="minorHAnsi"/>
        </w:rPr>
      </w:pPr>
      <w:r>
        <w:rPr>
          <w:rFonts w:asciiTheme="minorHAnsi" w:hAnsiTheme="minorHAnsi"/>
          <w:color w:val="000000"/>
        </w:rPr>
        <w:t>Read an advisory opinion to find guidance about a particular ERISA regulation and how it has been interpreted.</w:t>
      </w:r>
    </w:p>
    <w:p w14:paraId="1DA2AD81" w14:textId="77777777" w:rsidR="00FB5E39" w:rsidRPr="00045FB9" w:rsidRDefault="00FB5E39" w:rsidP="00FB5E39">
      <w:pPr>
        <w:pStyle w:val="Heading1"/>
        <w:numPr>
          <w:ilvl w:val="0"/>
          <w:numId w:val="0"/>
        </w:numPr>
        <w:ind w:left="432" w:hanging="432"/>
      </w:pPr>
      <w:bookmarkStart w:id="45" w:name="_Appendix_D:_Navigation"/>
      <w:bookmarkEnd w:id="45"/>
      <w:r>
        <w:rPr>
          <w:rFonts w:asciiTheme="minorHAnsi" w:hAnsiTheme="minorHAnsi"/>
        </w:rPr>
        <w:br w:type="column"/>
      </w:r>
      <w:bookmarkStart w:id="46" w:name="_Toc231540949"/>
      <w:r>
        <w:lastRenderedPageBreak/>
        <w:t>Appendix D</w:t>
      </w:r>
      <w:r w:rsidRPr="00045FB9">
        <w:t xml:space="preserve">: </w:t>
      </w:r>
      <w:r>
        <w:t>Navigation Trees</w:t>
      </w:r>
      <w:bookmarkEnd w:id="46"/>
    </w:p>
    <w:p w14:paraId="04E6F4F9" w14:textId="77777777" w:rsidR="00C75466" w:rsidRPr="00FB5E39" w:rsidRDefault="00C75466" w:rsidP="00C75466">
      <w:pPr>
        <w:rPr>
          <w:rFonts w:asciiTheme="minorHAnsi" w:hAnsiTheme="minorHAnsi"/>
          <w:b/>
          <w:sz w:val="24"/>
          <w:szCs w:val="21"/>
        </w:rPr>
      </w:pPr>
      <w:r>
        <w:rPr>
          <w:rFonts w:asciiTheme="minorHAnsi" w:hAnsiTheme="minorHAnsi"/>
          <w:b/>
          <w:sz w:val="24"/>
          <w:szCs w:val="21"/>
        </w:rPr>
        <w:t>Navigation Model</w:t>
      </w:r>
      <w:r w:rsidRPr="00FB5E39">
        <w:rPr>
          <w:rFonts w:asciiTheme="minorHAnsi" w:hAnsiTheme="minorHAnsi"/>
          <w:b/>
          <w:sz w:val="24"/>
          <w:szCs w:val="21"/>
        </w:rPr>
        <w:t xml:space="preserve"> 1 </w:t>
      </w:r>
    </w:p>
    <w:p w14:paraId="2B50B665" w14:textId="77777777" w:rsidR="00C75466" w:rsidRPr="00585B5D" w:rsidRDefault="00C75466" w:rsidP="00C75466">
      <w:pPr>
        <w:pStyle w:val="ListParagraph"/>
        <w:numPr>
          <w:ilvl w:val="0"/>
          <w:numId w:val="11"/>
        </w:numPr>
        <w:rPr>
          <w:rFonts w:asciiTheme="minorHAnsi" w:hAnsiTheme="minorHAnsi"/>
          <w:sz w:val="21"/>
          <w:szCs w:val="21"/>
        </w:rPr>
      </w:pPr>
      <w:r w:rsidRPr="00585B5D">
        <w:rPr>
          <w:rFonts w:asciiTheme="minorHAnsi" w:hAnsiTheme="minorHAnsi"/>
          <w:sz w:val="21"/>
          <w:szCs w:val="21"/>
        </w:rPr>
        <w:t xml:space="preserve">EBSA (Learn About Our Agency) </w:t>
      </w:r>
    </w:p>
    <w:p w14:paraId="52721489"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About Us</w:t>
      </w:r>
    </w:p>
    <w:p w14:paraId="7D8AAF6C"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Consumer Assistance | </w:t>
      </w:r>
      <w:proofErr w:type="spellStart"/>
      <w:r w:rsidRPr="00585B5D">
        <w:rPr>
          <w:rFonts w:asciiTheme="minorHAnsi" w:hAnsiTheme="minorHAnsi"/>
          <w:sz w:val="21"/>
          <w:szCs w:val="21"/>
        </w:rPr>
        <w:t>Español</w:t>
      </w:r>
      <w:proofErr w:type="spellEnd"/>
    </w:p>
    <w:p w14:paraId="4C78B26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Find Your Regional Office</w:t>
      </w:r>
    </w:p>
    <w:p w14:paraId="4D60F01C"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Mission Statement</w:t>
      </w:r>
    </w:p>
    <w:p w14:paraId="1AE84215"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Organization Chart</w:t>
      </w:r>
    </w:p>
    <w:p w14:paraId="5B3BE649"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ERISA Advisory Council</w:t>
      </w:r>
    </w:p>
    <w:p w14:paraId="23FE6360"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Our Activities</w:t>
      </w:r>
    </w:p>
    <w:p w14:paraId="71372015"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Newsroom - What's New at EBSA</w:t>
      </w:r>
    </w:p>
    <w:p w14:paraId="6AD6A70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News Releases</w:t>
      </w:r>
    </w:p>
    <w:p w14:paraId="47D2E33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Newsletters</w:t>
      </w:r>
    </w:p>
    <w:p w14:paraId="0063212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Archive</w:t>
      </w:r>
    </w:p>
    <w:p w14:paraId="75FA9D4A"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Programs and Initiatives </w:t>
      </w:r>
    </w:p>
    <w:p w14:paraId="2A7129D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Research Program</w:t>
      </w:r>
    </w:p>
    <w:p w14:paraId="525E7B5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Enforcement</w:t>
      </w:r>
    </w:p>
    <w:p w14:paraId="0DAD88F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Outreach &amp; Education</w:t>
      </w:r>
    </w:p>
    <w:p w14:paraId="556C9B49"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Public Disclosure</w:t>
      </w:r>
    </w:p>
    <w:p w14:paraId="428E2FC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Critical Status </w:t>
      </w:r>
    </w:p>
    <w:p w14:paraId="63CB296C"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Document Requests/FOIA</w:t>
      </w:r>
    </w:p>
    <w:p w14:paraId="04010F6C"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Form 5500 Search</w:t>
      </w:r>
    </w:p>
    <w:p w14:paraId="37B9470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M1 Health Form Search</w:t>
      </w:r>
    </w:p>
    <w:p w14:paraId="59E69223"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Regulatory Agenda &amp; Related Events</w:t>
      </w:r>
    </w:p>
    <w:p w14:paraId="7D812433"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Resource Center</w:t>
      </w:r>
    </w:p>
    <w:p w14:paraId="5E56B06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Fact Sheets</w:t>
      </w:r>
    </w:p>
    <w:p w14:paraId="3EBA9DF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FAQs</w:t>
      </w:r>
    </w:p>
    <w:p w14:paraId="184ABCD6" w14:textId="77777777" w:rsidR="00C75466" w:rsidRPr="00585B5D" w:rsidRDefault="00C75466" w:rsidP="00C75466">
      <w:pPr>
        <w:pStyle w:val="ListParagraph"/>
        <w:numPr>
          <w:ilvl w:val="3"/>
          <w:numId w:val="11"/>
        </w:numPr>
        <w:ind w:left="2430" w:hanging="900"/>
        <w:rPr>
          <w:rFonts w:asciiTheme="minorHAnsi" w:hAnsiTheme="minorHAnsi"/>
          <w:sz w:val="21"/>
          <w:szCs w:val="21"/>
        </w:rPr>
      </w:pPr>
      <w:proofErr w:type="spellStart"/>
      <w:r w:rsidRPr="00585B5D">
        <w:rPr>
          <w:rFonts w:asciiTheme="minorHAnsi" w:hAnsiTheme="minorHAnsi"/>
          <w:sz w:val="21"/>
          <w:szCs w:val="21"/>
        </w:rPr>
        <w:t>Información</w:t>
      </w:r>
      <w:proofErr w:type="spellEnd"/>
      <w:r w:rsidRPr="00585B5D">
        <w:rPr>
          <w:rFonts w:asciiTheme="minorHAnsi" w:hAnsiTheme="minorHAnsi"/>
          <w:sz w:val="21"/>
          <w:szCs w:val="21"/>
        </w:rPr>
        <w:t xml:space="preserve"> en </w:t>
      </w:r>
      <w:proofErr w:type="spellStart"/>
      <w:r w:rsidRPr="00585B5D">
        <w:rPr>
          <w:rFonts w:asciiTheme="minorHAnsi" w:hAnsiTheme="minorHAnsi"/>
          <w:sz w:val="21"/>
          <w:szCs w:val="21"/>
        </w:rPr>
        <w:t>Español</w:t>
      </w:r>
      <w:proofErr w:type="spellEnd"/>
    </w:p>
    <w:p w14:paraId="063B28C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Publications</w:t>
      </w:r>
    </w:p>
    <w:p w14:paraId="2696FA6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Reports</w:t>
      </w:r>
    </w:p>
    <w:p w14:paraId="09114B8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Research Papers &amp; Bulletins</w:t>
      </w:r>
    </w:p>
    <w:p w14:paraId="778AB15C"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Seminars</w:t>
      </w:r>
    </w:p>
    <w:p w14:paraId="1EC30F4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Speeches &amp; Testimony</w:t>
      </w:r>
    </w:p>
    <w:p w14:paraId="3C2E168C"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Videos</w:t>
      </w:r>
    </w:p>
    <w:p w14:paraId="4F23C71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Webcasts &amp; Webinars</w:t>
      </w:r>
    </w:p>
    <w:p w14:paraId="2A9962BF" w14:textId="77777777" w:rsidR="00C75466" w:rsidRPr="00585B5D" w:rsidRDefault="00C75466" w:rsidP="00C75466">
      <w:pPr>
        <w:pStyle w:val="ListParagraph"/>
        <w:numPr>
          <w:ilvl w:val="0"/>
          <w:numId w:val="11"/>
        </w:numPr>
        <w:rPr>
          <w:rFonts w:asciiTheme="minorHAnsi" w:hAnsiTheme="minorHAnsi"/>
          <w:sz w:val="21"/>
          <w:szCs w:val="21"/>
        </w:rPr>
      </w:pPr>
      <w:r w:rsidRPr="00585B5D">
        <w:rPr>
          <w:rFonts w:asciiTheme="minorHAnsi" w:hAnsiTheme="minorHAnsi"/>
          <w:sz w:val="21"/>
          <w:szCs w:val="21"/>
        </w:rPr>
        <w:t>Consumers (Assisting Workers and Families)</w:t>
      </w:r>
    </w:p>
    <w:p w14:paraId="596E055D"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Life Events</w:t>
      </w:r>
    </w:p>
    <w:p w14:paraId="6CD0A1AA"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Active Duty</w:t>
      </w:r>
    </w:p>
    <w:p w14:paraId="1AD6F1A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4300F63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16F2B3C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77E8000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lastRenderedPageBreak/>
        <w:t>Changing Jobs Mid-Career</w:t>
      </w:r>
    </w:p>
    <w:p w14:paraId="1A552C5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5092B06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2685BB4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736F640B"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Childbirth &amp; Adoption</w:t>
      </w:r>
    </w:p>
    <w:p w14:paraId="135DE97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14D3450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080C684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5F0A196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Death of a Family Member </w:t>
      </w:r>
    </w:p>
    <w:p w14:paraId="217C7C0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3FAFC21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54B584C8"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52B3CEBD"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Disaster Relief</w:t>
      </w:r>
    </w:p>
    <w:p w14:paraId="570EF99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7489A98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603ACA62"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4A73001F"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First Job</w:t>
      </w:r>
    </w:p>
    <w:p w14:paraId="38D87C08"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641AFF6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7AC594C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08E92ECC"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Job Loss</w:t>
      </w:r>
    </w:p>
    <w:p w14:paraId="74B50AD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606EE0C8"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18B2357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07BAFEA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Loss of Dependent Coverage</w:t>
      </w:r>
    </w:p>
    <w:p w14:paraId="2BC78137"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1FB4F832"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7CA2482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78B66CD5"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Marriage/Domestic Partnership</w:t>
      </w:r>
    </w:p>
    <w:p w14:paraId="097A2CF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2F1C479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6AF249DC"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6C0861FF" w14:textId="77777777" w:rsidR="00C75466" w:rsidRPr="00585B5D" w:rsidRDefault="00C75466" w:rsidP="00C75466">
      <w:pPr>
        <w:pStyle w:val="ListParagraph"/>
        <w:numPr>
          <w:ilvl w:val="2"/>
          <w:numId w:val="11"/>
        </w:numPr>
        <w:ind w:left="1530" w:hanging="720"/>
        <w:rPr>
          <w:rFonts w:asciiTheme="minorHAnsi" w:hAnsiTheme="minorHAnsi"/>
          <w:sz w:val="21"/>
          <w:szCs w:val="21"/>
        </w:rPr>
      </w:pPr>
      <w:r w:rsidRPr="00585B5D">
        <w:rPr>
          <w:rFonts w:asciiTheme="minorHAnsi" w:hAnsiTheme="minorHAnsi"/>
          <w:sz w:val="21"/>
          <w:szCs w:val="21"/>
        </w:rPr>
        <w:t>Preparing for Retirement</w:t>
      </w:r>
    </w:p>
    <w:p w14:paraId="18A4753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78308E8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79D88D9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03BC8458" w14:textId="77777777" w:rsidR="00C75466" w:rsidRPr="00585B5D" w:rsidRDefault="00C75466" w:rsidP="00C75466">
      <w:pPr>
        <w:pStyle w:val="ListParagraph"/>
        <w:numPr>
          <w:ilvl w:val="2"/>
          <w:numId w:val="11"/>
        </w:numPr>
        <w:ind w:left="1530" w:hanging="720"/>
        <w:rPr>
          <w:rFonts w:asciiTheme="minorHAnsi" w:hAnsiTheme="minorHAnsi"/>
          <w:sz w:val="21"/>
          <w:szCs w:val="21"/>
        </w:rPr>
      </w:pPr>
      <w:r w:rsidRPr="00585B5D">
        <w:rPr>
          <w:rFonts w:asciiTheme="minorHAnsi" w:hAnsiTheme="minorHAnsi"/>
          <w:sz w:val="21"/>
          <w:szCs w:val="21"/>
        </w:rPr>
        <w:t>Separation &amp; Divorce</w:t>
      </w:r>
    </w:p>
    <w:p w14:paraId="722DD72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63A3829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12D637F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3F2DFFC2" w14:textId="77777777" w:rsidR="00C75466" w:rsidRPr="00585B5D" w:rsidRDefault="00C75466" w:rsidP="00C75466">
      <w:pPr>
        <w:pStyle w:val="ListParagraph"/>
        <w:numPr>
          <w:ilvl w:val="1"/>
          <w:numId w:val="11"/>
        </w:numPr>
        <w:rPr>
          <w:rFonts w:asciiTheme="minorHAnsi" w:hAnsiTheme="minorHAnsi"/>
          <w:sz w:val="21"/>
          <w:szCs w:val="21"/>
        </w:rPr>
      </w:pPr>
      <w:r w:rsidRPr="00585B5D">
        <w:rPr>
          <w:rFonts w:asciiTheme="minorHAnsi" w:hAnsiTheme="minorHAnsi"/>
          <w:sz w:val="21"/>
          <w:szCs w:val="21"/>
        </w:rPr>
        <w:t>Audiences</w:t>
      </w:r>
    </w:p>
    <w:p w14:paraId="62B98712" w14:textId="77777777" w:rsidR="00C75466" w:rsidRPr="00585B5D" w:rsidRDefault="00C75466" w:rsidP="00C75466">
      <w:pPr>
        <w:pStyle w:val="ListParagraph"/>
        <w:numPr>
          <w:ilvl w:val="2"/>
          <w:numId w:val="11"/>
        </w:numPr>
        <w:ind w:left="1530" w:hanging="720"/>
        <w:rPr>
          <w:rFonts w:asciiTheme="minorHAnsi" w:hAnsiTheme="minorHAnsi"/>
          <w:sz w:val="21"/>
          <w:szCs w:val="21"/>
        </w:rPr>
      </w:pPr>
      <w:r w:rsidRPr="00585B5D">
        <w:rPr>
          <w:rFonts w:asciiTheme="minorHAnsi" w:hAnsiTheme="minorHAnsi"/>
          <w:sz w:val="21"/>
          <w:szCs w:val="21"/>
        </w:rPr>
        <w:t xml:space="preserve">Beneficiaries </w:t>
      </w:r>
    </w:p>
    <w:p w14:paraId="027FB65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7882607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3CBCD9E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lastRenderedPageBreak/>
        <w:t>Related Publications</w:t>
      </w:r>
    </w:p>
    <w:p w14:paraId="33FF735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Dislocated Workers </w:t>
      </w:r>
    </w:p>
    <w:p w14:paraId="69F7B77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5F45AC7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0EF71EF7"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396B9E4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First Time Job Seekers</w:t>
      </w:r>
    </w:p>
    <w:p w14:paraId="70A30A1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39C7E6F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44F4188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635EA10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Retiring Workers</w:t>
      </w:r>
    </w:p>
    <w:p w14:paraId="40537DA7"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5E0844C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7E43BA0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07452ED6"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Self-Employed</w:t>
      </w:r>
    </w:p>
    <w:p w14:paraId="04227E8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3A5C5F5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04C1D70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1B632C9E"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Women </w:t>
      </w:r>
    </w:p>
    <w:p w14:paraId="46B373A7"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6D68A7B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62F79782"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4F7C49B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Young Adults</w:t>
      </w:r>
    </w:p>
    <w:p w14:paraId="6E23E19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Health Topics</w:t>
      </w:r>
    </w:p>
    <w:p w14:paraId="71934DD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Retirement Topics</w:t>
      </w:r>
    </w:p>
    <w:p w14:paraId="3B1D995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7990FBB7" w14:textId="77777777" w:rsidR="00C75466" w:rsidRPr="00585B5D" w:rsidRDefault="00C75466" w:rsidP="00C75466">
      <w:pPr>
        <w:pStyle w:val="ListParagraph"/>
        <w:numPr>
          <w:ilvl w:val="0"/>
          <w:numId w:val="11"/>
        </w:numPr>
        <w:rPr>
          <w:rFonts w:asciiTheme="minorHAnsi" w:hAnsiTheme="minorHAnsi"/>
          <w:sz w:val="21"/>
          <w:szCs w:val="21"/>
        </w:rPr>
      </w:pPr>
      <w:r w:rsidRPr="00585B5D">
        <w:rPr>
          <w:rFonts w:asciiTheme="minorHAnsi" w:hAnsiTheme="minorHAnsi"/>
          <w:sz w:val="21"/>
          <w:szCs w:val="21"/>
        </w:rPr>
        <w:t>Professionals (Guiding Benefits Specialists &amp; Employers)</w:t>
      </w:r>
    </w:p>
    <w:p w14:paraId="4A159C82"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Rules &amp; Regulations</w:t>
      </w:r>
    </w:p>
    <w:p w14:paraId="3A21F8F9"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Requests for Information</w:t>
      </w:r>
    </w:p>
    <w:p w14:paraId="445948D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Stop Loss Insurance  </w:t>
      </w:r>
    </w:p>
    <w:p w14:paraId="304B4408"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Value-Based Insurance Design in Connection With Preventive Care Benefits  </w:t>
      </w:r>
    </w:p>
    <w:p w14:paraId="527DB308"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Proposed Rules</w:t>
      </w:r>
    </w:p>
    <w:p w14:paraId="3B4A28B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Pension Benefit Statements</w:t>
      </w:r>
    </w:p>
    <w:p w14:paraId="270933D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Ninety-Day Waiting Period Limitation and Technical Amendments to Certain Health Coverage Requirements Under the Affordable Care Act </w:t>
      </w:r>
    </w:p>
    <w:p w14:paraId="2716E23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Coverage of Certain Preventive Services Under the Affordable Care Act</w:t>
      </w:r>
    </w:p>
    <w:p w14:paraId="33F18F1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Amendments to the Abandoned Plan Regulations</w:t>
      </w:r>
    </w:p>
    <w:p w14:paraId="550BD5F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Incentives for Nondiscriminatory Wellness Programs in Group Health Plans</w:t>
      </w:r>
    </w:p>
    <w:p w14:paraId="421BAEA2"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Target Date Disclosure</w:t>
      </w:r>
    </w:p>
    <w:p w14:paraId="3B075126"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Interim Final Rules</w:t>
      </w:r>
    </w:p>
    <w:p w14:paraId="22C0DF8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Internal Claims and Appeals and External Review Processes Under the Patient Protection and Affordable Care Act</w:t>
      </w:r>
    </w:p>
    <w:p w14:paraId="5C4CAEF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Rules Relating to Internal Claims and Appeals and External Review Processes </w:t>
      </w:r>
    </w:p>
    <w:p w14:paraId="04E0060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lastRenderedPageBreak/>
        <w:t>Group Health Plans and Health Insurance Issuers Relating to Coverage of Preventive Services Under the Patient Protection and Affordable Care</w:t>
      </w:r>
    </w:p>
    <w:p w14:paraId="21550AE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Relating to Coverage of Preventive Services Under the Patient Protection and Affordable Care Act   </w:t>
      </w:r>
    </w:p>
    <w:p w14:paraId="568FDBC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Reasonable Contract or Arrangement Under Section 408(b)(2)--Fee Disclosure  </w:t>
      </w:r>
    </w:p>
    <w:p w14:paraId="67EFC41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Dependent Coverage of Children to Age 26 Under the Patient Protection and Affordable Care Act</w:t>
      </w:r>
    </w:p>
    <w:p w14:paraId="7442EC9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Group Health Plans and Health Insurance Coverage Relating to Status as a Grandfathered Health Plan Under the Patient Protection and Affordable Care Act</w:t>
      </w:r>
    </w:p>
    <w:p w14:paraId="467C34B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Paul Wellstone and Pete Domenici Mental Health Parity and Addiction Equity Act of 2008 </w:t>
      </w:r>
    </w:p>
    <w:p w14:paraId="25FEA60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Prohibiting Discrimination Based on Genetic Information in Health Insurance Coverage and Group Health Plans</w:t>
      </w:r>
    </w:p>
    <w:p w14:paraId="353301DA"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Final Rules</w:t>
      </w:r>
    </w:p>
    <w:p w14:paraId="00DAD65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Filings Required of Multiple Employer Welfare Arrangements and Certain Other Related Entities Ex Parte Cease and Desist and Summary Seizure Orders--Multiple Employer Welfare Arrangements </w:t>
      </w:r>
    </w:p>
    <w:p w14:paraId="665DD91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Amendment Relating to Reasonable Contract or Arrangement Under Section 408(b)(2)--Fee Disclosure/Web Page </w:t>
      </w:r>
    </w:p>
    <w:p w14:paraId="395F240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Relating to Coverage of Preventive Services Under the Patient Protection and Affordable Care Act </w:t>
      </w:r>
    </w:p>
    <w:p w14:paraId="11F4D99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Summary of Benefits and Coverage and Uniform Glossary</w:t>
      </w:r>
    </w:p>
    <w:p w14:paraId="794D05B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Summary of Benefits and Coverage and Uniform Glossary--Templates,</w:t>
      </w:r>
      <w:r>
        <w:rPr>
          <w:rFonts w:asciiTheme="minorHAnsi" w:hAnsiTheme="minorHAnsi"/>
          <w:sz w:val="21"/>
          <w:szCs w:val="21"/>
        </w:rPr>
        <w:t xml:space="preserve"> I</w:t>
      </w:r>
      <w:r w:rsidRPr="00585B5D">
        <w:rPr>
          <w:rFonts w:asciiTheme="minorHAnsi" w:hAnsiTheme="minorHAnsi"/>
          <w:sz w:val="21"/>
          <w:szCs w:val="21"/>
        </w:rPr>
        <w:t xml:space="preserve">nstructions, and Related Materials; and Guidance for Compliance </w:t>
      </w:r>
    </w:p>
    <w:p w14:paraId="1AE0573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Reasonable Contract or Arrangement Under Section 408(b)(2)--Fee Disclosure </w:t>
      </w:r>
    </w:p>
    <w:p w14:paraId="2B7E422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Prohibited Transaction Exemption Procedures; Employee Benefit Plans </w:t>
      </w:r>
    </w:p>
    <w:p w14:paraId="25BBB678"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Investment Advice--Participants and Beneficiaries </w:t>
      </w:r>
    </w:p>
    <w:p w14:paraId="2D53E23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Coverage of Preventive Services Under the Patient Protection and Affordable Care Act</w:t>
      </w:r>
    </w:p>
    <w:p w14:paraId="061998BF"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Guidance</w:t>
      </w:r>
    </w:p>
    <w:p w14:paraId="1F057F2D"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Advisory Opinions</w:t>
      </w:r>
    </w:p>
    <w:p w14:paraId="30ECA62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Exemptions</w:t>
      </w:r>
    </w:p>
    <w:p w14:paraId="01AE367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Field Assistance Bulletins</w:t>
      </w:r>
    </w:p>
    <w:p w14:paraId="136BBA4A"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Information Letters</w:t>
      </w:r>
    </w:p>
    <w:p w14:paraId="26D65A9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Technical Releases</w:t>
      </w:r>
    </w:p>
    <w:p w14:paraId="085D2134"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 xml:space="preserve">Plan Administration &amp; Compliance </w:t>
      </w:r>
    </w:p>
    <w:p w14:paraId="77CF880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Abandoned Plans</w:t>
      </w:r>
    </w:p>
    <w:p w14:paraId="6FA260F6"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Apprenticeship Plans </w:t>
      </w:r>
    </w:p>
    <w:p w14:paraId="436EB74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Corrections Programs</w:t>
      </w:r>
    </w:p>
    <w:p w14:paraId="0979E6A7"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Delinquent Filer Voluntary Compliance Program</w:t>
      </w:r>
    </w:p>
    <w:p w14:paraId="24924F9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lastRenderedPageBreak/>
        <w:t>Voluntary Fiduciary Correction Plan</w:t>
      </w:r>
    </w:p>
    <w:p w14:paraId="1C031850"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Fiduciary Responsibilities</w:t>
      </w:r>
    </w:p>
    <w:p w14:paraId="3DC8761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Fiduciary Education Campaign</w:t>
      </w:r>
    </w:p>
    <w:p w14:paraId="4E67906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 xml:space="preserve">General Fiduciary Compliance </w:t>
      </w:r>
    </w:p>
    <w:p w14:paraId="761B616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Understanding your Fiduciary Responsibility</w:t>
      </w:r>
    </w:p>
    <w:p w14:paraId="1375CB00"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Forms &amp; Filing</w:t>
      </w:r>
    </w:p>
    <w:p w14:paraId="28F9733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Form 5500</w:t>
      </w:r>
    </w:p>
    <w:p w14:paraId="04C642B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M1 Health Form</w:t>
      </w:r>
    </w:p>
    <w:p w14:paraId="44F9A392"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Reporting  &amp; Disclosure Compliance Assistance</w:t>
      </w:r>
    </w:p>
    <w:p w14:paraId="3804EA0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2F9243FE"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Health Plans</w:t>
      </w:r>
    </w:p>
    <w:p w14:paraId="1947250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Affordable Care Act</w:t>
      </w:r>
    </w:p>
    <w:p w14:paraId="5963D7B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COBRA</w:t>
      </w:r>
    </w:p>
    <w:p w14:paraId="6656F8A5"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Compliance Assistance</w:t>
      </w:r>
    </w:p>
    <w:p w14:paraId="318DAD2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HIPAA</w:t>
      </w:r>
    </w:p>
    <w:p w14:paraId="2337A70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290E86F0"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Model Notices &amp; Disclosures</w:t>
      </w:r>
    </w:p>
    <w:p w14:paraId="2D5B7A28"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Retirement Plans</w:t>
      </w:r>
    </w:p>
    <w:p w14:paraId="296A299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401(k)</w:t>
      </w:r>
    </w:p>
    <w:p w14:paraId="68CB917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403(b)</w:t>
      </w:r>
    </w:p>
    <w:p w14:paraId="6498D18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Compliance Assistance</w:t>
      </w:r>
    </w:p>
    <w:p w14:paraId="55AC256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Related Publications</w:t>
      </w:r>
    </w:p>
    <w:p w14:paraId="4824B591"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Small Business</w:t>
      </w:r>
    </w:p>
    <w:p w14:paraId="435655E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Compliance Assistance</w:t>
      </w:r>
    </w:p>
    <w:p w14:paraId="6229D9FA"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Health &amp; Welfare</w:t>
      </w:r>
    </w:p>
    <w:p w14:paraId="7A9C36F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Publications</w:t>
      </w:r>
    </w:p>
    <w:p w14:paraId="55F5983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Reporting Guidelines </w:t>
      </w:r>
    </w:p>
    <w:p w14:paraId="49DC706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Retirement</w:t>
      </w:r>
    </w:p>
    <w:p w14:paraId="28D03E9D"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Tools </w:t>
      </w:r>
    </w:p>
    <w:p w14:paraId="57FECCCC" w14:textId="77777777" w:rsidR="00C75466" w:rsidRPr="00585B5D" w:rsidRDefault="00C75466" w:rsidP="00C75466">
      <w:pPr>
        <w:pStyle w:val="ListParagraph"/>
        <w:numPr>
          <w:ilvl w:val="0"/>
          <w:numId w:val="11"/>
        </w:numPr>
        <w:rPr>
          <w:rFonts w:asciiTheme="minorHAnsi" w:hAnsiTheme="minorHAnsi"/>
          <w:sz w:val="21"/>
          <w:szCs w:val="21"/>
        </w:rPr>
      </w:pPr>
      <w:r w:rsidRPr="00585B5D">
        <w:rPr>
          <w:rFonts w:asciiTheme="minorHAnsi" w:hAnsiTheme="minorHAnsi"/>
          <w:sz w:val="21"/>
          <w:szCs w:val="21"/>
        </w:rPr>
        <w:t>Researchers (Providing Data, Statistics, &amp; Media Resources)</w:t>
      </w:r>
    </w:p>
    <w:p w14:paraId="65039E0D"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Form 5500</w:t>
      </w:r>
    </w:p>
    <w:p w14:paraId="56D340CC"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Direct Filing Entities</w:t>
      </w:r>
    </w:p>
    <w:p w14:paraId="0169B76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Bulletins/Annual Reports</w:t>
      </w:r>
    </w:p>
    <w:p w14:paraId="4FAE2729"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Group Health Plans</w:t>
      </w:r>
    </w:p>
    <w:p w14:paraId="67213EF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Bulletins/Annual Reports</w:t>
      </w:r>
    </w:p>
    <w:p w14:paraId="017869D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Research Files</w:t>
      </w:r>
    </w:p>
    <w:p w14:paraId="0380F8C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Private Pension Plans</w:t>
      </w:r>
    </w:p>
    <w:p w14:paraId="05D3DEEE"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Bulletins/Annual Repo</w:t>
      </w:r>
    </w:p>
    <w:p w14:paraId="2C1C152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Research Files</w:t>
      </w:r>
    </w:p>
    <w:p w14:paraId="4C636430"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Raw Data</w:t>
      </w:r>
    </w:p>
    <w:p w14:paraId="1C075B9C"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Research Publications</w:t>
      </w:r>
    </w:p>
    <w:p w14:paraId="61521ECD"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Other Research</w:t>
      </w:r>
    </w:p>
    <w:p w14:paraId="267481FB"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Aging Statistics</w:t>
      </w:r>
    </w:p>
    <w:p w14:paraId="5EAB360D"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Auxiliary Data</w:t>
      </w:r>
    </w:p>
    <w:p w14:paraId="69456F9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lastRenderedPageBreak/>
        <w:t>ERISA Reports</w:t>
      </w:r>
    </w:p>
    <w:p w14:paraId="27D67F52"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Media Resources</w:t>
      </w:r>
    </w:p>
    <w:p w14:paraId="6ADF3E9C" w14:textId="77777777" w:rsidR="00C75466" w:rsidRPr="00585B5D" w:rsidRDefault="00C75466" w:rsidP="00C75466">
      <w:pPr>
        <w:pStyle w:val="ListParagraph"/>
        <w:numPr>
          <w:ilvl w:val="0"/>
          <w:numId w:val="11"/>
        </w:numPr>
        <w:rPr>
          <w:rFonts w:asciiTheme="minorHAnsi" w:hAnsiTheme="minorHAnsi"/>
          <w:sz w:val="21"/>
          <w:szCs w:val="21"/>
        </w:rPr>
      </w:pPr>
      <w:r w:rsidRPr="00585B5D">
        <w:rPr>
          <w:rFonts w:asciiTheme="minorHAnsi" w:hAnsiTheme="minorHAnsi"/>
          <w:sz w:val="21"/>
          <w:szCs w:val="21"/>
        </w:rPr>
        <w:t>Health &amp; Retirement Topics</w:t>
      </w:r>
    </w:p>
    <w:p w14:paraId="1171CE00" w14:textId="77777777" w:rsidR="00C75466" w:rsidRPr="00585B5D" w:rsidRDefault="00C75466" w:rsidP="00C75466">
      <w:pPr>
        <w:pStyle w:val="ListParagraph"/>
        <w:numPr>
          <w:ilvl w:val="1"/>
          <w:numId w:val="11"/>
        </w:numPr>
        <w:ind w:left="900" w:hanging="540"/>
        <w:rPr>
          <w:rFonts w:asciiTheme="minorHAnsi" w:hAnsiTheme="minorHAnsi"/>
          <w:sz w:val="21"/>
          <w:szCs w:val="21"/>
        </w:rPr>
      </w:pPr>
      <w:r w:rsidRPr="00585B5D">
        <w:rPr>
          <w:rFonts w:asciiTheme="minorHAnsi" w:hAnsiTheme="minorHAnsi"/>
          <w:sz w:val="21"/>
          <w:szCs w:val="21"/>
        </w:rPr>
        <w:t xml:space="preserve">Laws </w:t>
      </w:r>
    </w:p>
    <w:p w14:paraId="55F89C0F"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Affordable Care Act (ACA)</w:t>
      </w:r>
    </w:p>
    <w:p w14:paraId="3D87BEEB"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1BB4248D"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68EAED4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COBRA Assistance </w:t>
      </w:r>
    </w:p>
    <w:p w14:paraId="179D44D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0765A3C0"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6147BB7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ERISA</w:t>
      </w:r>
    </w:p>
    <w:p w14:paraId="17EF9F59"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5EC0C80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24C5FB26"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HIPAA</w:t>
      </w:r>
    </w:p>
    <w:p w14:paraId="5A40B566"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7F7BE6AA"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4F4CF514"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Mental Health Parity Act</w:t>
      </w:r>
    </w:p>
    <w:p w14:paraId="5662DAB4"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296D0E73"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57D00A3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Pension Protection Act</w:t>
      </w:r>
    </w:p>
    <w:p w14:paraId="632417BF"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Plan Administrators</w:t>
      </w:r>
    </w:p>
    <w:p w14:paraId="7AAFF6B1" w14:textId="77777777" w:rsidR="00C75466" w:rsidRPr="00585B5D" w:rsidRDefault="00C75466" w:rsidP="00C75466">
      <w:pPr>
        <w:pStyle w:val="ListParagraph"/>
        <w:numPr>
          <w:ilvl w:val="3"/>
          <w:numId w:val="11"/>
        </w:numPr>
        <w:ind w:left="2430" w:hanging="900"/>
        <w:rPr>
          <w:rFonts w:asciiTheme="minorHAnsi" w:hAnsiTheme="minorHAnsi"/>
          <w:sz w:val="21"/>
          <w:szCs w:val="21"/>
        </w:rPr>
      </w:pPr>
      <w:r w:rsidRPr="00585B5D">
        <w:rPr>
          <w:rFonts w:asciiTheme="minorHAnsi" w:hAnsiTheme="minorHAnsi"/>
          <w:sz w:val="21"/>
          <w:szCs w:val="21"/>
        </w:rPr>
        <w:t>For Workers</w:t>
      </w:r>
    </w:p>
    <w:p w14:paraId="4B97CB40" w14:textId="77777777" w:rsidR="00C75466" w:rsidRPr="00585B5D" w:rsidRDefault="00C75466" w:rsidP="00C75466">
      <w:pPr>
        <w:pStyle w:val="ListParagraph"/>
        <w:numPr>
          <w:ilvl w:val="1"/>
          <w:numId w:val="11"/>
        </w:numPr>
        <w:rPr>
          <w:rFonts w:asciiTheme="minorHAnsi" w:hAnsiTheme="minorHAnsi"/>
          <w:sz w:val="21"/>
          <w:szCs w:val="21"/>
        </w:rPr>
      </w:pPr>
      <w:r w:rsidRPr="00585B5D">
        <w:rPr>
          <w:rFonts w:asciiTheme="minorHAnsi" w:hAnsiTheme="minorHAnsi"/>
          <w:sz w:val="21"/>
          <w:szCs w:val="21"/>
        </w:rPr>
        <w:t>Health &amp; Welfare</w:t>
      </w:r>
    </w:p>
    <w:p w14:paraId="195D4645"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Dependent Coverage</w:t>
      </w:r>
    </w:p>
    <w:p w14:paraId="2A5D8DC0"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Disability Benefits </w:t>
      </w:r>
    </w:p>
    <w:p w14:paraId="6213B99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Mental Health Benefits</w:t>
      </w:r>
    </w:p>
    <w:p w14:paraId="29C2E012"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Medical Lost Ratio Rebates</w:t>
      </w:r>
    </w:p>
    <w:p w14:paraId="341AD7B3"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Pregnancy</w:t>
      </w:r>
    </w:p>
    <w:p w14:paraId="04D1BA9C" w14:textId="77777777" w:rsidR="00C75466" w:rsidRPr="00585B5D" w:rsidRDefault="00C75466" w:rsidP="00C75466">
      <w:pPr>
        <w:pStyle w:val="ListParagraph"/>
        <w:numPr>
          <w:ilvl w:val="1"/>
          <w:numId w:val="11"/>
        </w:numPr>
        <w:rPr>
          <w:rFonts w:asciiTheme="minorHAnsi" w:hAnsiTheme="minorHAnsi"/>
          <w:sz w:val="21"/>
          <w:szCs w:val="21"/>
        </w:rPr>
      </w:pPr>
      <w:r w:rsidRPr="00585B5D">
        <w:rPr>
          <w:rFonts w:asciiTheme="minorHAnsi" w:hAnsiTheme="minorHAnsi"/>
          <w:sz w:val="21"/>
          <w:szCs w:val="21"/>
        </w:rPr>
        <w:t>Retirement</w:t>
      </w:r>
    </w:p>
    <w:p w14:paraId="7CF09835"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Abandoned Plan Search</w:t>
      </w:r>
    </w:p>
    <w:p w14:paraId="350C2988"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Funding Status Notices</w:t>
      </w:r>
    </w:p>
    <w:p w14:paraId="2EA21F0C"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Retirement Savings and Planning</w:t>
      </w:r>
    </w:p>
    <w:p w14:paraId="1C8DE4A1"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401(k) </w:t>
      </w:r>
    </w:p>
    <w:p w14:paraId="0A88C317"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 xml:space="preserve">403(b) </w:t>
      </w:r>
    </w:p>
    <w:p w14:paraId="3BB11196" w14:textId="77777777" w:rsidR="00C75466" w:rsidRPr="00585B5D" w:rsidRDefault="00C75466" w:rsidP="00C75466">
      <w:pPr>
        <w:pStyle w:val="ListParagraph"/>
        <w:numPr>
          <w:ilvl w:val="1"/>
          <w:numId w:val="11"/>
        </w:numPr>
        <w:rPr>
          <w:rFonts w:asciiTheme="minorHAnsi" w:hAnsiTheme="minorHAnsi"/>
          <w:sz w:val="21"/>
          <w:szCs w:val="21"/>
        </w:rPr>
      </w:pPr>
      <w:r w:rsidRPr="00585B5D">
        <w:rPr>
          <w:rFonts w:asciiTheme="minorHAnsi" w:hAnsiTheme="minorHAnsi"/>
          <w:sz w:val="21"/>
          <w:szCs w:val="21"/>
        </w:rPr>
        <w:t>Reporting &amp; Filing</w:t>
      </w:r>
    </w:p>
    <w:p w14:paraId="12FC853B"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Delinquent Filer Voluntary Compliance Program</w:t>
      </w:r>
    </w:p>
    <w:p w14:paraId="7C8FE4D3"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Form 5500</w:t>
      </w:r>
    </w:p>
    <w:p w14:paraId="374A5BED" w14:textId="77777777" w:rsidR="00C75466" w:rsidRPr="00585B5D" w:rsidRDefault="00C75466" w:rsidP="00C75466">
      <w:pPr>
        <w:pStyle w:val="ListParagraph"/>
        <w:numPr>
          <w:ilvl w:val="2"/>
          <w:numId w:val="11"/>
        </w:numPr>
        <w:ind w:left="1530" w:hanging="630"/>
        <w:rPr>
          <w:rFonts w:asciiTheme="minorHAnsi" w:hAnsiTheme="minorHAnsi"/>
          <w:sz w:val="21"/>
          <w:szCs w:val="21"/>
        </w:rPr>
      </w:pPr>
      <w:r w:rsidRPr="00585B5D">
        <w:rPr>
          <w:rFonts w:asciiTheme="minorHAnsi" w:hAnsiTheme="minorHAnsi"/>
          <w:sz w:val="21"/>
          <w:szCs w:val="21"/>
        </w:rPr>
        <w:t>M1 Health Form</w:t>
      </w:r>
    </w:p>
    <w:p w14:paraId="3AB574E1" w14:textId="77777777" w:rsidR="00C75466" w:rsidRPr="00585B5D" w:rsidRDefault="00C75466" w:rsidP="00C75466">
      <w:pPr>
        <w:rPr>
          <w:rFonts w:asciiTheme="minorHAnsi" w:hAnsiTheme="minorHAnsi"/>
          <w:sz w:val="21"/>
          <w:szCs w:val="21"/>
        </w:rPr>
      </w:pPr>
    </w:p>
    <w:p w14:paraId="5E51B726" w14:textId="77777777" w:rsidR="00C75466" w:rsidRPr="00585B5D" w:rsidRDefault="00C75466" w:rsidP="00C75466">
      <w:pPr>
        <w:rPr>
          <w:rFonts w:asciiTheme="minorHAnsi" w:hAnsiTheme="minorHAnsi"/>
          <w:b/>
          <w:sz w:val="24"/>
          <w:szCs w:val="21"/>
        </w:rPr>
      </w:pPr>
      <w:r w:rsidRPr="00585B5D">
        <w:rPr>
          <w:rFonts w:asciiTheme="minorHAnsi" w:hAnsiTheme="minorHAnsi"/>
          <w:b/>
          <w:sz w:val="24"/>
          <w:szCs w:val="21"/>
        </w:rPr>
        <w:t>Navigation Model 2</w:t>
      </w:r>
    </w:p>
    <w:p w14:paraId="7FEC1DB8"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 xml:space="preserve">EBSA </w:t>
      </w:r>
    </w:p>
    <w:p w14:paraId="203D11C8"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About Us</w:t>
      </w:r>
    </w:p>
    <w:p w14:paraId="61DFFBE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Consumer Assistance | </w:t>
      </w:r>
      <w:proofErr w:type="spellStart"/>
      <w:r w:rsidRPr="00585B5D">
        <w:rPr>
          <w:rFonts w:asciiTheme="minorHAnsi" w:hAnsiTheme="minorHAnsi"/>
          <w:sz w:val="21"/>
          <w:szCs w:val="21"/>
        </w:rPr>
        <w:t>Español</w:t>
      </w:r>
      <w:proofErr w:type="spellEnd"/>
    </w:p>
    <w:p w14:paraId="68CF830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lastRenderedPageBreak/>
        <w:t>Find Your Regional Office</w:t>
      </w:r>
    </w:p>
    <w:p w14:paraId="7BE20FD5"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Mission Statement</w:t>
      </w:r>
    </w:p>
    <w:p w14:paraId="2A866759"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Organization Chart</w:t>
      </w:r>
    </w:p>
    <w:p w14:paraId="01379CA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ERISA Advisory Council</w:t>
      </w:r>
    </w:p>
    <w:p w14:paraId="4D823612"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Our Activities</w:t>
      </w:r>
    </w:p>
    <w:p w14:paraId="1761243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Newsroom - What's New at EBSA</w:t>
      </w:r>
    </w:p>
    <w:p w14:paraId="04B7F2F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News Releases</w:t>
      </w:r>
    </w:p>
    <w:p w14:paraId="1FF1513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Newsletters</w:t>
      </w:r>
    </w:p>
    <w:p w14:paraId="07C57025"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Archive</w:t>
      </w:r>
    </w:p>
    <w:p w14:paraId="3C6BE1A8"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Programs and Initiatives</w:t>
      </w:r>
    </w:p>
    <w:p w14:paraId="11BCB5F0"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Research Program</w:t>
      </w:r>
    </w:p>
    <w:p w14:paraId="0F9C6BBE"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Enforcement</w:t>
      </w:r>
    </w:p>
    <w:p w14:paraId="7EDE0A4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Outreach &amp; Education</w:t>
      </w:r>
    </w:p>
    <w:p w14:paraId="273E013E"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Public Disclosure</w:t>
      </w:r>
    </w:p>
    <w:p w14:paraId="10C2764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Critical Status </w:t>
      </w:r>
    </w:p>
    <w:p w14:paraId="0F40319A"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Document Requests/FOIA</w:t>
      </w:r>
    </w:p>
    <w:p w14:paraId="2CBB9014"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Form 5500 Search</w:t>
      </w:r>
    </w:p>
    <w:p w14:paraId="32930C6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M1 Health Form Search</w:t>
      </w:r>
    </w:p>
    <w:p w14:paraId="4E4FD40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Regulatory Agenda &amp; Related Events</w:t>
      </w:r>
    </w:p>
    <w:p w14:paraId="678555F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Resource Center</w:t>
      </w:r>
    </w:p>
    <w:p w14:paraId="013F237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Fact Sheets</w:t>
      </w:r>
    </w:p>
    <w:p w14:paraId="6E40846A"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FAQs</w:t>
      </w:r>
    </w:p>
    <w:p w14:paraId="3C24BDD6" w14:textId="77777777" w:rsidR="00C75466" w:rsidRPr="00585B5D" w:rsidRDefault="00C75466" w:rsidP="00C75466">
      <w:pPr>
        <w:pStyle w:val="ListParagraph"/>
        <w:numPr>
          <w:ilvl w:val="3"/>
          <w:numId w:val="8"/>
        </w:numPr>
        <w:ind w:left="2430" w:hanging="900"/>
        <w:rPr>
          <w:rFonts w:asciiTheme="minorHAnsi" w:hAnsiTheme="minorHAnsi"/>
          <w:sz w:val="21"/>
          <w:szCs w:val="21"/>
        </w:rPr>
      </w:pPr>
      <w:proofErr w:type="spellStart"/>
      <w:r w:rsidRPr="00585B5D">
        <w:rPr>
          <w:rFonts w:asciiTheme="minorHAnsi" w:hAnsiTheme="minorHAnsi"/>
          <w:sz w:val="21"/>
          <w:szCs w:val="21"/>
        </w:rPr>
        <w:t>Información</w:t>
      </w:r>
      <w:proofErr w:type="spellEnd"/>
      <w:r w:rsidRPr="00585B5D">
        <w:rPr>
          <w:rFonts w:asciiTheme="minorHAnsi" w:hAnsiTheme="minorHAnsi"/>
          <w:sz w:val="21"/>
          <w:szCs w:val="21"/>
        </w:rPr>
        <w:t xml:space="preserve"> en </w:t>
      </w:r>
      <w:proofErr w:type="spellStart"/>
      <w:r w:rsidRPr="00585B5D">
        <w:rPr>
          <w:rFonts w:asciiTheme="minorHAnsi" w:hAnsiTheme="minorHAnsi"/>
          <w:sz w:val="21"/>
          <w:szCs w:val="21"/>
        </w:rPr>
        <w:t>Español</w:t>
      </w:r>
      <w:proofErr w:type="spellEnd"/>
    </w:p>
    <w:p w14:paraId="68938C56"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Publications</w:t>
      </w:r>
    </w:p>
    <w:p w14:paraId="7F7BB806"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Reports</w:t>
      </w:r>
    </w:p>
    <w:p w14:paraId="484FB6E4"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Research Papers &amp; Bulletins</w:t>
      </w:r>
    </w:p>
    <w:p w14:paraId="35281448"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Seminars</w:t>
      </w:r>
    </w:p>
    <w:p w14:paraId="5D9EE49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Speeches &amp; Testimony</w:t>
      </w:r>
    </w:p>
    <w:p w14:paraId="33B59921"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Videos</w:t>
      </w:r>
    </w:p>
    <w:p w14:paraId="58C05A02"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Webcasts &amp; Webinars</w:t>
      </w:r>
    </w:p>
    <w:p w14:paraId="6649E274"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Life Events</w:t>
      </w:r>
    </w:p>
    <w:p w14:paraId="3B817347"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Active Duty</w:t>
      </w:r>
    </w:p>
    <w:p w14:paraId="70303D49"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05AC193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364F80C9"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230C6EE5"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Changing Jobs Mid-Career</w:t>
      </w:r>
    </w:p>
    <w:p w14:paraId="2F0712C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3D68DA2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7A85CCE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7A139A3A"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Childbirth &amp; Adoption</w:t>
      </w:r>
    </w:p>
    <w:p w14:paraId="5D10A645"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62C7810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1AACD85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73F40DF7"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 xml:space="preserve">Death of a Family Member </w:t>
      </w:r>
    </w:p>
    <w:p w14:paraId="74C8BBCE"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lastRenderedPageBreak/>
        <w:t>Health Topics</w:t>
      </w:r>
    </w:p>
    <w:p w14:paraId="53D9D06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661E233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2D3AD119"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Disaster Relief</w:t>
      </w:r>
    </w:p>
    <w:p w14:paraId="4474822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44B2C6D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198440A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01B08F13"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First Job</w:t>
      </w:r>
    </w:p>
    <w:p w14:paraId="6D6D87EB"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1E042F2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21926BA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09388FC8"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Job Loss</w:t>
      </w:r>
    </w:p>
    <w:p w14:paraId="59F0A24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7F8E679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1528F7FB"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5FBE0FDB"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Loss of Dependent Coverage</w:t>
      </w:r>
    </w:p>
    <w:p w14:paraId="19731CD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7025A37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6EFC094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55FBEF55"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Marriage/Domestic Partnership</w:t>
      </w:r>
    </w:p>
    <w:p w14:paraId="3D197F4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1635644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195486DB"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5AC64697"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Preparing for Retirement</w:t>
      </w:r>
    </w:p>
    <w:p w14:paraId="038EF03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1DA13968"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4D2407B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7A482B5A"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Separation &amp; Divorce</w:t>
      </w:r>
    </w:p>
    <w:p w14:paraId="3DB406EB"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3E7A3C8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727050F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59DE2835"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Audiences</w:t>
      </w:r>
    </w:p>
    <w:p w14:paraId="3AB9606E"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 xml:space="preserve">Beneficiaries </w:t>
      </w:r>
    </w:p>
    <w:p w14:paraId="74B53A5E"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678D234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2C8E5F3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6CE86CD7"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 xml:space="preserve">Dislocated Workers </w:t>
      </w:r>
    </w:p>
    <w:p w14:paraId="2BA4717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5EA1915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775259E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2D50BB55"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First Time Job Seekers</w:t>
      </w:r>
    </w:p>
    <w:p w14:paraId="0D2F647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6E2D6EE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6005BAE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56DF7E3D"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lastRenderedPageBreak/>
        <w:t xml:space="preserve">Plan Administrators </w:t>
      </w:r>
    </w:p>
    <w:p w14:paraId="56FAD9F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Abandoned Plans</w:t>
      </w:r>
    </w:p>
    <w:p w14:paraId="70883FC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Apprenticeship Plans </w:t>
      </w:r>
    </w:p>
    <w:p w14:paraId="3603A2D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Corrections Programs</w:t>
      </w:r>
    </w:p>
    <w:p w14:paraId="448ADB2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Delinquent Filer Voluntary Compliance Program</w:t>
      </w:r>
    </w:p>
    <w:p w14:paraId="1E06918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Voluntary Fiduciary Correction Plan</w:t>
      </w:r>
    </w:p>
    <w:p w14:paraId="7D0AD05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Fiduciary Responsibilities</w:t>
      </w:r>
    </w:p>
    <w:p w14:paraId="22E8B9E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Fiduciary Education Campaign</w:t>
      </w:r>
    </w:p>
    <w:p w14:paraId="5530DA9D"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General Fiduciary Compliance </w:t>
      </w:r>
    </w:p>
    <w:p w14:paraId="4E3F9100"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Understanding your Fiduciary Responsibility</w:t>
      </w:r>
    </w:p>
    <w:p w14:paraId="77AA904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Forms &amp; Filing</w:t>
      </w:r>
    </w:p>
    <w:p w14:paraId="656DE77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Form 5500</w:t>
      </w:r>
    </w:p>
    <w:p w14:paraId="445644E8"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M1 Health Form</w:t>
      </w:r>
    </w:p>
    <w:p w14:paraId="3C9E4F5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Reporting  &amp; Disclosure Compliance Assistance</w:t>
      </w:r>
    </w:p>
    <w:p w14:paraId="2056E5B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Related Publications</w:t>
      </w:r>
    </w:p>
    <w:p w14:paraId="40B79C4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Plans</w:t>
      </w:r>
    </w:p>
    <w:p w14:paraId="5EF276B4"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Affordable Care Act</w:t>
      </w:r>
    </w:p>
    <w:p w14:paraId="16C0B25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COBRA</w:t>
      </w:r>
    </w:p>
    <w:p w14:paraId="7987142A"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Compliance Assistance</w:t>
      </w:r>
    </w:p>
    <w:p w14:paraId="4E1D778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HIPAA</w:t>
      </w:r>
    </w:p>
    <w:p w14:paraId="5B807CC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Related Publications</w:t>
      </w:r>
    </w:p>
    <w:p w14:paraId="6B405B6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Model Notices &amp; Disclosures</w:t>
      </w:r>
    </w:p>
    <w:p w14:paraId="1EFF483A"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Plans</w:t>
      </w:r>
    </w:p>
    <w:p w14:paraId="42828966"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401(k)</w:t>
      </w:r>
    </w:p>
    <w:p w14:paraId="24DDEDF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403(b)</w:t>
      </w:r>
    </w:p>
    <w:p w14:paraId="70FEE363"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Compliance Assistance</w:t>
      </w:r>
    </w:p>
    <w:p w14:paraId="7D6631D1"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Related Publications</w:t>
      </w:r>
    </w:p>
    <w:p w14:paraId="54920BA5"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Retiring Workers</w:t>
      </w:r>
    </w:p>
    <w:p w14:paraId="01D5A85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7CA8AF1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6E51946A"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4AB7AAE8"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Self-Employed</w:t>
      </w:r>
    </w:p>
    <w:p w14:paraId="03245EA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254ED98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5CFBA26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3C922727"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Small Business</w:t>
      </w:r>
    </w:p>
    <w:p w14:paraId="4DF4E5E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Compliance Assistance</w:t>
      </w:r>
    </w:p>
    <w:p w14:paraId="4725780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&amp; Welfare</w:t>
      </w:r>
    </w:p>
    <w:p w14:paraId="0379C67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Publications</w:t>
      </w:r>
    </w:p>
    <w:p w14:paraId="71BE64C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Reporting Guidelines </w:t>
      </w:r>
    </w:p>
    <w:p w14:paraId="302CA83E"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w:t>
      </w:r>
    </w:p>
    <w:p w14:paraId="3C3F21E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Tools </w:t>
      </w:r>
    </w:p>
    <w:p w14:paraId="5D034F90"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 xml:space="preserve">Women </w:t>
      </w:r>
    </w:p>
    <w:p w14:paraId="6310223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7CFCE50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lastRenderedPageBreak/>
        <w:t>Retirement Topics</w:t>
      </w:r>
    </w:p>
    <w:p w14:paraId="0CEB29F8"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34B5BC47" w14:textId="77777777" w:rsidR="00C75466" w:rsidRPr="00585B5D" w:rsidRDefault="00C75466" w:rsidP="00C75466">
      <w:pPr>
        <w:pStyle w:val="ListParagraph"/>
        <w:numPr>
          <w:ilvl w:val="1"/>
          <w:numId w:val="8"/>
        </w:numPr>
        <w:rPr>
          <w:rFonts w:asciiTheme="minorHAnsi" w:hAnsiTheme="minorHAnsi"/>
          <w:sz w:val="21"/>
          <w:szCs w:val="21"/>
        </w:rPr>
      </w:pPr>
      <w:r w:rsidRPr="00585B5D">
        <w:rPr>
          <w:rFonts w:asciiTheme="minorHAnsi" w:hAnsiTheme="minorHAnsi"/>
          <w:sz w:val="21"/>
          <w:szCs w:val="21"/>
        </w:rPr>
        <w:t>Young Adults</w:t>
      </w:r>
    </w:p>
    <w:p w14:paraId="3B04B79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Health Topics</w:t>
      </w:r>
    </w:p>
    <w:p w14:paraId="3F035CB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Topics</w:t>
      </w:r>
    </w:p>
    <w:p w14:paraId="7F07C76A"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Related Publications</w:t>
      </w:r>
    </w:p>
    <w:p w14:paraId="687A3AE5"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Health &amp; Retirement Topics</w:t>
      </w:r>
    </w:p>
    <w:p w14:paraId="34325A1B" w14:textId="77777777" w:rsidR="00C75466" w:rsidRPr="00585B5D" w:rsidRDefault="00C75466" w:rsidP="00C75466">
      <w:pPr>
        <w:pStyle w:val="ListParagraph"/>
        <w:numPr>
          <w:ilvl w:val="1"/>
          <w:numId w:val="8"/>
        </w:numPr>
        <w:rPr>
          <w:rFonts w:asciiTheme="minorHAnsi" w:hAnsiTheme="minorHAnsi"/>
          <w:sz w:val="21"/>
          <w:szCs w:val="21"/>
        </w:rPr>
      </w:pPr>
      <w:r w:rsidRPr="00585B5D">
        <w:rPr>
          <w:rFonts w:asciiTheme="minorHAnsi" w:hAnsiTheme="minorHAnsi"/>
          <w:sz w:val="21"/>
          <w:szCs w:val="21"/>
        </w:rPr>
        <w:t>Health &amp; Welfare</w:t>
      </w:r>
    </w:p>
    <w:p w14:paraId="0AB77B6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Dependent Coverage</w:t>
      </w:r>
    </w:p>
    <w:p w14:paraId="3C05DDB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Disability Benefits </w:t>
      </w:r>
    </w:p>
    <w:p w14:paraId="48183B6E"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Mental Health Benefits</w:t>
      </w:r>
    </w:p>
    <w:p w14:paraId="64ACC566"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Medical Lost Ratio Rebates</w:t>
      </w:r>
    </w:p>
    <w:p w14:paraId="531DBD1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Pregnancy</w:t>
      </w:r>
    </w:p>
    <w:p w14:paraId="36ECB9F5" w14:textId="77777777" w:rsidR="00C75466" w:rsidRPr="00585B5D" w:rsidRDefault="00C75466" w:rsidP="00C75466">
      <w:pPr>
        <w:pStyle w:val="ListParagraph"/>
        <w:numPr>
          <w:ilvl w:val="1"/>
          <w:numId w:val="8"/>
        </w:numPr>
        <w:rPr>
          <w:rFonts w:asciiTheme="minorHAnsi" w:hAnsiTheme="minorHAnsi"/>
          <w:sz w:val="21"/>
          <w:szCs w:val="21"/>
        </w:rPr>
      </w:pPr>
      <w:r w:rsidRPr="00585B5D">
        <w:rPr>
          <w:rFonts w:asciiTheme="minorHAnsi" w:hAnsiTheme="minorHAnsi"/>
          <w:sz w:val="21"/>
          <w:szCs w:val="21"/>
        </w:rPr>
        <w:t>Retirement</w:t>
      </w:r>
    </w:p>
    <w:p w14:paraId="32A6BD3A"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Abandoned Plan Search</w:t>
      </w:r>
    </w:p>
    <w:p w14:paraId="41B63003"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Funding Status Notices</w:t>
      </w:r>
    </w:p>
    <w:p w14:paraId="055CCA0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Retirement Savings and Planning</w:t>
      </w:r>
    </w:p>
    <w:p w14:paraId="53BFD18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401(k) </w:t>
      </w:r>
    </w:p>
    <w:p w14:paraId="00D4FC9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403(b) </w:t>
      </w:r>
    </w:p>
    <w:p w14:paraId="05EBAFBD"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Reporting &amp; Filing</w:t>
      </w:r>
    </w:p>
    <w:p w14:paraId="3DC1889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Delinquent Filer Voluntary Compliance Program</w:t>
      </w:r>
    </w:p>
    <w:p w14:paraId="44A16D77"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Form 5500</w:t>
      </w:r>
    </w:p>
    <w:p w14:paraId="7FF144B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M1 Health Form</w:t>
      </w:r>
    </w:p>
    <w:p w14:paraId="65E55207"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Laws and Regulations</w:t>
      </w:r>
    </w:p>
    <w:p w14:paraId="2988D001"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 xml:space="preserve">Laws </w:t>
      </w:r>
    </w:p>
    <w:p w14:paraId="00A07AB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Affordable Care Act (ACA)</w:t>
      </w:r>
    </w:p>
    <w:p w14:paraId="278FF1AE"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58377315"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6246CDE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 xml:space="preserve">COBRA Assistance </w:t>
      </w:r>
    </w:p>
    <w:p w14:paraId="5156BE6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07D4912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00D13D1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ERISA</w:t>
      </w:r>
    </w:p>
    <w:p w14:paraId="76207BF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57413EF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7D19C65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HIPAA</w:t>
      </w:r>
    </w:p>
    <w:p w14:paraId="60DA3F42"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2FB9B06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01B128B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Mental Health Parity Act</w:t>
      </w:r>
    </w:p>
    <w:p w14:paraId="0473273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50B4D1D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43E3C412"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Pension Protection Act</w:t>
      </w:r>
    </w:p>
    <w:p w14:paraId="13E5CB52"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Plan Administrators</w:t>
      </w:r>
    </w:p>
    <w:p w14:paraId="71B5C80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For Workers</w:t>
      </w:r>
    </w:p>
    <w:p w14:paraId="65C79A12" w14:textId="77777777" w:rsidR="00C75466" w:rsidRPr="00585B5D" w:rsidRDefault="00C75466" w:rsidP="00C75466">
      <w:pPr>
        <w:pStyle w:val="ListParagraph"/>
        <w:numPr>
          <w:ilvl w:val="1"/>
          <w:numId w:val="8"/>
        </w:numPr>
        <w:rPr>
          <w:rFonts w:asciiTheme="minorHAnsi" w:hAnsiTheme="minorHAnsi"/>
          <w:sz w:val="21"/>
          <w:szCs w:val="21"/>
        </w:rPr>
      </w:pPr>
      <w:r w:rsidRPr="00585B5D">
        <w:rPr>
          <w:rFonts w:asciiTheme="minorHAnsi" w:hAnsiTheme="minorHAnsi"/>
          <w:sz w:val="21"/>
          <w:szCs w:val="21"/>
        </w:rPr>
        <w:t>Rules &amp; Regulations</w:t>
      </w:r>
    </w:p>
    <w:p w14:paraId="356E832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lastRenderedPageBreak/>
        <w:t>Requests for Information</w:t>
      </w:r>
    </w:p>
    <w:p w14:paraId="6BAB18A2"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Stop Loss Insurance  </w:t>
      </w:r>
    </w:p>
    <w:p w14:paraId="1DDCDD0A"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Value-Based Insurance Design in Connection With Preventive Care Benefits  </w:t>
      </w:r>
    </w:p>
    <w:p w14:paraId="3D18888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Proposed Rules</w:t>
      </w:r>
    </w:p>
    <w:p w14:paraId="713B3A5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Pension Benefit Statements</w:t>
      </w:r>
    </w:p>
    <w:p w14:paraId="083B54B6"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Ninety-Day Waiting Period Limitation and Technical Amendments to Certain Health Coverage Requirements Under the Affordable Care Act </w:t>
      </w:r>
    </w:p>
    <w:p w14:paraId="672D89E1"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Coverage of Certain Preventive Services Under the Affordable Care Act</w:t>
      </w:r>
    </w:p>
    <w:p w14:paraId="590F6CAE"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Amendments to the Abandoned Plan Regulations</w:t>
      </w:r>
    </w:p>
    <w:p w14:paraId="3FC9374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Incentives for Nondiscriminatory Wellness Programs in Group Health Plans</w:t>
      </w:r>
    </w:p>
    <w:p w14:paraId="255AD0D3"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Target Date Disclosure</w:t>
      </w:r>
    </w:p>
    <w:p w14:paraId="2809F84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Interim Final Rules</w:t>
      </w:r>
    </w:p>
    <w:p w14:paraId="2187B762"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Internal Claims and Appeals and External Review Processes Under the Patient Protection and Affordable Care Act</w:t>
      </w:r>
    </w:p>
    <w:p w14:paraId="6E92E56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Rules Relating to Internal Claims and Appeals and External Review Processes </w:t>
      </w:r>
    </w:p>
    <w:p w14:paraId="14782A44"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Coverage of Preventive Services Under the Patient Protection and Affordable Care</w:t>
      </w:r>
    </w:p>
    <w:p w14:paraId="60FA37D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Relating to Coverage of Preventive Services Under the Patient Protection and Affordable Care Act   </w:t>
      </w:r>
    </w:p>
    <w:p w14:paraId="7A3DE5D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Reasonable Contract or Arrangement Under Section 408(b)(2)--Fee Disclosure  </w:t>
      </w:r>
    </w:p>
    <w:p w14:paraId="33A81B30"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Dependent Coverage of Children to Age 26 Under the Patient Protection and Affordable Care Act</w:t>
      </w:r>
    </w:p>
    <w:p w14:paraId="5327DA6D"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Group Health Plans and Health Insurance Coverage Relating to Status as a Grandfathered Health Plan Under the Patient Protection and Affordable Care Act</w:t>
      </w:r>
    </w:p>
    <w:p w14:paraId="3AF36735"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Paul Wellstone and Pete Domenici Mental Health Parity and Addiction Equity Act of 2008 </w:t>
      </w:r>
    </w:p>
    <w:p w14:paraId="26CB2D6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Prohibiting Discrimination Based on Genetic Information in Health Insurance Coverage and Group Health Plans</w:t>
      </w:r>
    </w:p>
    <w:p w14:paraId="5B99976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Final Rules</w:t>
      </w:r>
    </w:p>
    <w:p w14:paraId="2E51C267"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Filings Required of Multiple Employer Welfare Arrangements and Certain Other Related Entities Ex Parte Cease and Desist and Summary Seizure Orders--Multiple Employer Welfare Arrangements </w:t>
      </w:r>
    </w:p>
    <w:p w14:paraId="119BB28D"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Amendment Relating to Reasonable Contract or Arrangement Under Section 408(b)(2)--Fee Disclosure/Web Page </w:t>
      </w:r>
    </w:p>
    <w:p w14:paraId="1D1D897E"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Group Health Plans and Health Insurance Issuers Relating to Coverage of Preventive Services Under the Patient Protection and Affordable Care Act </w:t>
      </w:r>
    </w:p>
    <w:p w14:paraId="11305814"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Summary of Benefits and Coverage and Uniform Glossary</w:t>
      </w:r>
    </w:p>
    <w:p w14:paraId="06AFBEAD"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Summary of Benefits and Coverage and Uniform Glossary</w:t>
      </w:r>
      <w:r>
        <w:rPr>
          <w:rFonts w:asciiTheme="minorHAnsi" w:hAnsiTheme="minorHAnsi"/>
          <w:sz w:val="21"/>
          <w:szCs w:val="21"/>
        </w:rPr>
        <w:t xml:space="preserve"> – Templates</w:t>
      </w:r>
      <w:r w:rsidRPr="00585B5D">
        <w:rPr>
          <w:rFonts w:asciiTheme="minorHAnsi" w:hAnsiTheme="minorHAnsi"/>
          <w:sz w:val="21"/>
          <w:szCs w:val="21"/>
        </w:rPr>
        <w:t>,</w:t>
      </w:r>
      <w:r>
        <w:rPr>
          <w:rFonts w:asciiTheme="minorHAnsi" w:hAnsiTheme="minorHAnsi"/>
          <w:sz w:val="21"/>
          <w:szCs w:val="21"/>
        </w:rPr>
        <w:t xml:space="preserve"> </w:t>
      </w:r>
      <w:r w:rsidRPr="00585B5D">
        <w:rPr>
          <w:rFonts w:asciiTheme="minorHAnsi" w:hAnsiTheme="minorHAnsi"/>
          <w:sz w:val="21"/>
          <w:szCs w:val="21"/>
        </w:rPr>
        <w:t xml:space="preserve">Instructions, and Related Materials; and Guidance for Compliance </w:t>
      </w:r>
    </w:p>
    <w:p w14:paraId="1F32AA4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lastRenderedPageBreak/>
        <w:t xml:space="preserve">Reasonable Contract or Arrangement Under Section 408(b)(2)--Fee Disclosure </w:t>
      </w:r>
    </w:p>
    <w:p w14:paraId="75BBE8F8"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Prohibited Transaction Exemption Procedures; Employee Benefit Plans </w:t>
      </w:r>
    </w:p>
    <w:p w14:paraId="44E5573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 xml:space="preserve">Investment Advice--Participants and Beneficiaries </w:t>
      </w:r>
    </w:p>
    <w:p w14:paraId="2D50EE1F"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Group Health Plans and Health Insurance Issuers Relating to Coverage of Preventive Services Under the Patient Protection and Affordable Care Act</w:t>
      </w:r>
    </w:p>
    <w:p w14:paraId="14CBD3C3"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Guidance</w:t>
      </w:r>
    </w:p>
    <w:p w14:paraId="6A8791AA"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Advisory Opinions</w:t>
      </w:r>
    </w:p>
    <w:p w14:paraId="6DEC1EF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Exemptions</w:t>
      </w:r>
    </w:p>
    <w:p w14:paraId="166BEAE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Field Assistance Bulletins</w:t>
      </w:r>
    </w:p>
    <w:p w14:paraId="451E7FCC"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Information Letters</w:t>
      </w:r>
    </w:p>
    <w:p w14:paraId="3E198894"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Technical Releases</w:t>
      </w:r>
    </w:p>
    <w:p w14:paraId="74997CF0" w14:textId="77777777" w:rsidR="00C75466" w:rsidRPr="00585B5D" w:rsidRDefault="00C75466" w:rsidP="00C75466">
      <w:pPr>
        <w:pStyle w:val="ListParagraph"/>
        <w:numPr>
          <w:ilvl w:val="0"/>
          <w:numId w:val="8"/>
        </w:numPr>
        <w:rPr>
          <w:rFonts w:asciiTheme="minorHAnsi" w:hAnsiTheme="minorHAnsi"/>
          <w:sz w:val="21"/>
          <w:szCs w:val="21"/>
        </w:rPr>
      </w:pPr>
      <w:r w:rsidRPr="00585B5D">
        <w:rPr>
          <w:rFonts w:asciiTheme="minorHAnsi" w:hAnsiTheme="minorHAnsi"/>
          <w:sz w:val="21"/>
          <w:szCs w:val="21"/>
        </w:rPr>
        <w:t>Research</w:t>
      </w:r>
    </w:p>
    <w:p w14:paraId="3F5B07F6"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Form 5500</w:t>
      </w:r>
    </w:p>
    <w:p w14:paraId="224D3D1D"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Direct Filing Entities</w:t>
      </w:r>
    </w:p>
    <w:p w14:paraId="082E45B9"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Bulletins/Annual Reports</w:t>
      </w:r>
    </w:p>
    <w:p w14:paraId="723588EB"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Group Health Plans</w:t>
      </w:r>
    </w:p>
    <w:p w14:paraId="0AD2A0DA"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Bulletins/Annual Reports</w:t>
      </w:r>
    </w:p>
    <w:p w14:paraId="4D7179E0"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Research Files</w:t>
      </w:r>
    </w:p>
    <w:p w14:paraId="155D6670"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Private Pension Plans</w:t>
      </w:r>
    </w:p>
    <w:p w14:paraId="3B2F84EB"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Bulletins/Annual Repo</w:t>
      </w:r>
    </w:p>
    <w:p w14:paraId="290B07FC" w14:textId="77777777" w:rsidR="00C75466" w:rsidRPr="00585B5D" w:rsidRDefault="00C75466" w:rsidP="00C75466">
      <w:pPr>
        <w:pStyle w:val="ListParagraph"/>
        <w:numPr>
          <w:ilvl w:val="3"/>
          <w:numId w:val="8"/>
        </w:numPr>
        <w:ind w:left="2430" w:hanging="900"/>
        <w:rPr>
          <w:rFonts w:asciiTheme="minorHAnsi" w:hAnsiTheme="minorHAnsi"/>
          <w:sz w:val="21"/>
          <w:szCs w:val="21"/>
        </w:rPr>
      </w:pPr>
      <w:r w:rsidRPr="00585B5D">
        <w:rPr>
          <w:rFonts w:asciiTheme="minorHAnsi" w:hAnsiTheme="minorHAnsi"/>
          <w:sz w:val="21"/>
          <w:szCs w:val="21"/>
        </w:rPr>
        <w:t>Research Files</w:t>
      </w:r>
    </w:p>
    <w:p w14:paraId="273E1581"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Raw Data</w:t>
      </w:r>
    </w:p>
    <w:p w14:paraId="13CBD03B"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Research Publications</w:t>
      </w:r>
    </w:p>
    <w:p w14:paraId="0D001D29" w14:textId="77777777" w:rsidR="00C75466" w:rsidRPr="00585B5D" w:rsidRDefault="00C75466" w:rsidP="00C75466">
      <w:pPr>
        <w:pStyle w:val="ListParagraph"/>
        <w:numPr>
          <w:ilvl w:val="1"/>
          <w:numId w:val="8"/>
        </w:numPr>
        <w:ind w:left="900" w:hanging="540"/>
        <w:rPr>
          <w:rFonts w:asciiTheme="minorHAnsi" w:hAnsiTheme="minorHAnsi"/>
          <w:sz w:val="21"/>
          <w:szCs w:val="21"/>
        </w:rPr>
      </w:pPr>
      <w:r w:rsidRPr="00585B5D">
        <w:rPr>
          <w:rFonts w:asciiTheme="minorHAnsi" w:hAnsiTheme="minorHAnsi"/>
          <w:sz w:val="21"/>
          <w:szCs w:val="21"/>
        </w:rPr>
        <w:t>Other Research</w:t>
      </w:r>
    </w:p>
    <w:p w14:paraId="586B6A6F"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Aging Statistics</w:t>
      </w:r>
    </w:p>
    <w:p w14:paraId="2BDF1B89" w14:textId="77777777" w:rsidR="00C75466" w:rsidRPr="00585B5D"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Auxiliary Data</w:t>
      </w:r>
    </w:p>
    <w:p w14:paraId="2930303C" w14:textId="77777777" w:rsidR="00C75466" w:rsidRDefault="00C75466" w:rsidP="00C75466">
      <w:pPr>
        <w:pStyle w:val="ListParagraph"/>
        <w:numPr>
          <w:ilvl w:val="2"/>
          <w:numId w:val="8"/>
        </w:numPr>
        <w:ind w:left="1530" w:hanging="630"/>
        <w:rPr>
          <w:rFonts w:asciiTheme="minorHAnsi" w:hAnsiTheme="minorHAnsi"/>
          <w:sz w:val="21"/>
          <w:szCs w:val="21"/>
        </w:rPr>
      </w:pPr>
      <w:r w:rsidRPr="00585B5D">
        <w:rPr>
          <w:rFonts w:asciiTheme="minorHAnsi" w:hAnsiTheme="minorHAnsi"/>
          <w:sz w:val="21"/>
          <w:szCs w:val="21"/>
        </w:rPr>
        <w:t>ERISA Reports</w:t>
      </w:r>
    </w:p>
    <w:p w14:paraId="38B742FE" w14:textId="77777777" w:rsidR="00C75466" w:rsidRDefault="00C75466" w:rsidP="00C75466">
      <w:pPr>
        <w:pStyle w:val="ListParagraph"/>
        <w:ind w:left="1224"/>
        <w:rPr>
          <w:rFonts w:asciiTheme="minorHAnsi" w:hAnsiTheme="minorHAnsi"/>
          <w:sz w:val="21"/>
          <w:szCs w:val="21"/>
        </w:rPr>
      </w:pPr>
    </w:p>
    <w:p w14:paraId="6991D1E7" w14:textId="77777777" w:rsidR="00C75466" w:rsidRDefault="00C75466" w:rsidP="00C75466">
      <w:pPr>
        <w:rPr>
          <w:rFonts w:asciiTheme="minorHAnsi" w:hAnsiTheme="minorHAnsi"/>
          <w:b/>
          <w:sz w:val="24"/>
          <w:szCs w:val="21"/>
        </w:rPr>
      </w:pPr>
      <w:r w:rsidRPr="00585B5D">
        <w:rPr>
          <w:rFonts w:asciiTheme="minorHAnsi" w:hAnsiTheme="minorHAnsi"/>
          <w:b/>
          <w:sz w:val="24"/>
          <w:szCs w:val="21"/>
        </w:rPr>
        <w:t>Navigation Model 3</w:t>
      </w:r>
    </w:p>
    <w:p w14:paraId="1A2E7DA3" w14:textId="77777777" w:rsidR="00C75466" w:rsidRPr="00585B5D" w:rsidRDefault="00C75466" w:rsidP="00C75466">
      <w:pPr>
        <w:pStyle w:val="ListParagraph"/>
        <w:numPr>
          <w:ilvl w:val="0"/>
          <w:numId w:val="7"/>
        </w:numPr>
        <w:rPr>
          <w:rFonts w:asciiTheme="minorHAnsi" w:hAnsiTheme="minorHAnsi"/>
          <w:sz w:val="21"/>
          <w:szCs w:val="21"/>
        </w:rPr>
      </w:pPr>
      <w:r w:rsidRPr="00585B5D">
        <w:rPr>
          <w:rFonts w:asciiTheme="minorHAnsi" w:hAnsiTheme="minorHAnsi"/>
          <w:sz w:val="21"/>
          <w:szCs w:val="21"/>
        </w:rPr>
        <w:t>Explore EBSA</w:t>
      </w:r>
    </w:p>
    <w:p w14:paraId="04968D37"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 xml:space="preserve">Consumer Assistance | </w:t>
      </w:r>
      <w:proofErr w:type="spellStart"/>
      <w:r w:rsidRPr="00585B5D">
        <w:rPr>
          <w:rFonts w:asciiTheme="minorHAnsi" w:hAnsiTheme="minorHAnsi"/>
          <w:sz w:val="21"/>
          <w:szCs w:val="21"/>
        </w:rPr>
        <w:t>Español</w:t>
      </w:r>
      <w:proofErr w:type="spellEnd"/>
    </w:p>
    <w:p w14:paraId="1EB436E6"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Find Your Regional Office</w:t>
      </w:r>
    </w:p>
    <w:p w14:paraId="02AAC6B6"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Mission Statement</w:t>
      </w:r>
    </w:p>
    <w:p w14:paraId="6C95ED96"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Newsroom - What's New at EBSA</w:t>
      </w:r>
    </w:p>
    <w:p w14:paraId="4EC8798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News Releases</w:t>
      </w:r>
    </w:p>
    <w:p w14:paraId="7BEBC98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Newsletters</w:t>
      </w:r>
    </w:p>
    <w:p w14:paraId="1F9FE9F6"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Archive</w:t>
      </w:r>
    </w:p>
    <w:p w14:paraId="54DF3DA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Organization Chart</w:t>
      </w:r>
    </w:p>
    <w:p w14:paraId="134C63B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CHIP Working Group</w:t>
      </w:r>
    </w:p>
    <w:p w14:paraId="74995018"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ERISA Advisory Council</w:t>
      </w:r>
    </w:p>
    <w:p w14:paraId="38A29DE8" w14:textId="77777777" w:rsidR="00C75466" w:rsidRPr="00585B5D" w:rsidRDefault="00C75466" w:rsidP="00C75466">
      <w:pPr>
        <w:pStyle w:val="ListParagraph"/>
        <w:numPr>
          <w:ilvl w:val="0"/>
          <w:numId w:val="7"/>
        </w:numPr>
        <w:rPr>
          <w:rFonts w:asciiTheme="minorHAnsi" w:hAnsiTheme="minorHAnsi"/>
          <w:sz w:val="21"/>
          <w:szCs w:val="21"/>
        </w:rPr>
      </w:pPr>
      <w:r w:rsidRPr="00585B5D">
        <w:rPr>
          <w:rFonts w:asciiTheme="minorHAnsi" w:hAnsiTheme="minorHAnsi"/>
          <w:sz w:val="21"/>
          <w:szCs w:val="21"/>
        </w:rPr>
        <w:t>Learn About our Work</w:t>
      </w:r>
    </w:p>
    <w:p w14:paraId="5190AA6B"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Laws and Regulations</w:t>
      </w:r>
    </w:p>
    <w:p w14:paraId="35E69C3F"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lastRenderedPageBreak/>
        <w:t xml:space="preserve">Laws </w:t>
      </w:r>
    </w:p>
    <w:p w14:paraId="6B04DA67"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Affordable Care Act (ACA)</w:t>
      </w:r>
    </w:p>
    <w:p w14:paraId="343B8021"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69AF3C3D"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02A6F097"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 xml:space="preserve">COBRA Assistance </w:t>
      </w:r>
    </w:p>
    <w:p w14:paraId="59689111"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1B922C92"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51C49D07"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ERISA</w:t>
      </w:r>
    </w:p>
    <w:p w14:paraId="7EC8F406"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7E468C40"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737F800A"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HIPAA</w:t>
      </w:r>
    </w:p>
    <w:p w14:paraId="7D5FE528"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62E73487"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5AD708C4"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Mental Health Parity Act</w:t>
      </w:r>
    </w:p>
    <w:p w14:paraId="06782C5C"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4B4A8124"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04491301"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Pension Protection Act</w:t>
      </w:r>
    </w:p>
    <w:p w14:paraId="026AC770"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Plan Administrators</w:t>
      </w:r>
    </w:p>
    <w:p w14:paraId="5571BE65"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For Workers</w:t>
      </w:r>
    </w:p>
    <w:p w14:paraId="07A2171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Rules &amp; Regulations</w:t>
      </w:r>
    </w:p>
    <w:p w14:paraId="705BA0A5"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Requests for Information</w:t>
      </w:r>
    </w:p>
    <w:p w14:paraId="062EBFFF"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Stop Loss Insurance  </w:t>
      </w:r>
    </w:p>
    <w:p w14:paraId="4A885C66"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Value-Based Insurance Design in Connection With Preventive Care Benefits  </w:t>
      </w:r>
    </w:p>
    <w:p w14:paraId="6C4D88D2"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Proposed Rules</w:t>
      </w:r>
    </w:p>
    <w:p w14:paraId="7586E356"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Pension Benefit Statements</w:t>
      </w:r>
    </w:p>
    <w:p w14:paraId="52CC4E9B"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Ninety-Day Waiting Period Limitation and Technical Amendments to Certain Health Coverage Requirements Under the Affordable Care Act </w:t>
      </w:r>
    </w:p>
    <w:p w14:paraId="02F06D99"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Coverage of Certain Preventive Services Under the Affordable Care Act</w:t>
      </w:r>
    </w:p>
    <w:p w14:paraId="5CA93F87"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Amendments to the Abandoned Plan Regulations</w:t>
      </w:r>
    </w:p>
    <w:p w14:paraId="63F6F9AE"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Incentives for Nondiscriminatory Wellness Programs in Group Health Plans</w:t>
      </w:r>
    </w:p>
    <w:p w14:paraId="14D57EAD"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Target Date Disclosure</w:t>
      </w:r>
    </w:p>
    <w:p w14:paraId="5D696CFE"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Interim Final Rules</w:t>
      </w:r>
    </w:p>
    <w:p w14:paraId="30872451"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Group Health Plans and Health Insurance Issuers Relating to Internal Claims and Appeals and External Review Processes Under the Patient Protection and Affordable Care Act</w:t>
      </w:r>
    </w:p>
    <w:p w14:paraId="4B88FB4F"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Group Health Plans and Health Insurance Issuers: Rules Relating to Internal Claims and Appeals and External Review Processes </w:t>
      </w:r>
    </w:p>
    <w:p w14:paraId="611DF544"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Group Health Plans and Health Insurance Issuers Relating to Coverage of Preventive Services Under the Patient Protection and Affordable Care</w:t>
      </w:r>
    </w:p>
    <w:p w14:paraId="55571D4D"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lastRenderedPageBreak/>
        <w:t xml:space="preserve">Group Health Plans and Health Insurance Issuers Relating to Coverage of Preventive Services Under the Patient Protection and Affordable Care Act   </w:t>
      </w:r>
    </w:p>
    <w:p w14:paraId="0A0BE685"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Reasonable Contract or Arrangement Under Section 408(b)(2)--Fee Disclosure  </w:t>
      </w:r>
    </w:p>
    <w:p w14:paraId="0597441A"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Group Health Plans and Health Insurance Issuers Relating to Dependent Coverage of Children to Age 26 Under the Patient Protection and Affordable Care Act</w:t>
      </w:r>
    </w:p>
    <w:p w14:paraId="171C4D60"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Group Health Plans and Health Insurance Coverage Relating to Status as a Grandfathered Health Plan Under the Patient Protection and Affordable Care Act</w:t>
      </w:r>
    </w:p>
    <w:p w14:paraId="33D10AA2"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Paul Wellstone and Pete Domenici Mental Health Parity and Addiction Equity Act of 2008 </w:t>
      </w:r>
    </w:p>
    <w:p w14:paraId="7591A983"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Prohibiting Discrimination Based on Genetic Information in Health Insurance Coverage and Group Health Plans</w:t>
      </w:r>
    </w:p>
    <w:p w14:paraId="7020FD6C"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Final Rules</w:t>
      </w:r>
    </w:p>
    <w:p w14:paraId="3CA71BBC"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Filings Required of Multiple Employer Welfare Arrangements and Certain Other Related Entities Ex Parte Cease and Desist and Summary Seizure Orders--Multiple Employer Welfare Arrangements </w:t>
      </w:r>
    </w:p>
    <w:p w14:paraId="71DFCCBE"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Amendment Relating to Reasonable Contract or Arrangement Under Section 408(b)(2)--Fee Disclosure/Web Page </w:t>
      </w:r>
    </w:p>
    <w:p w14:paraId="31BE7FDF"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Group Health Plans and Health Insurance Issuers Relating to Coverage of Preventive Services Under the Patient Protection and Affordable Care Act </w:t>
      </w:r>
    </w:p>
    <w:p w14:paraId="743C68BF"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Summary of Benefits and Coverage and Uniform Glossary</w:t>
      </w:r>
    </w:p>
    <w:p w14:paraId="4C8B6651"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Summary of Benefits and Coverage and Uniform Glossary--Templates, Instructions, and Related Materials; and Guidance for Compliance </w:t>
      </w:r>
    </w:p>
    <w:p w14:paraId="1AE0FFE1"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Reasonable Contract or Arrangement Under Section 408(b)(2)--Fee Disclosure </w:t>
      </w:r>
    </w:p>
    <w:p w14:paraId="44C51508"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Prohibited Transaction Exemption Procedures; Employee Benefit Plans </w:t>
      </w:r>
    </w:p>
    <w:p w14:paraId="57C4B9E2"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 xml:space="preserve">Investment Advice--Participants and Beneficiaries </w:t>
      </w:r>
    </w:p>
    <w:p w14:paraId="311BF51C"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Group Health Plans and Health Insurance Issuers Relating to Coverage of Preventive Services Under the Patient Protection and Affordable Care Act</w:t>
      </w:r>
    </w:p>
    <w:p w14:paraId="1896FD2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Guidance</w:t>
      </w:r>
    </w:p>
    <w:p w14:paraId="7379992D"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Advisory Opinions</w:t>
      </w:r>
    </w:p>
    <w:p w14:paraId="1AF64A69"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Exemptions</w:t>
      </w:r>
    </w:p>
    <w:p w14:paraId="759169BF"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Field Assistance Bulletins</w:t>
      </w:r>
    </w:p>
    <w:p w14:paraId="6692A8CA"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Information Letters</w:t>
      </w:r>
    </w:p>
    <w:p w14:paraId="23623682"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Technical Releases</w:t>
      </w:r>
    </w:p>
    <w:p w14:paraId="09D1ED00"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Research</w:t>
      </w:r>
    </w:p>
    <w:p w14:paraId="557DCF52"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lastRenderedPageBreak/>
        <w:t>Form 5500</w:t>
      </w:r>
    </w:p>
    <w:p w14:paraId="56877114"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Direct Filing Entities</w:t>
      </w:r>
    </w:p>
    <w:p w14:paraId="2509E283"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Bulletins/Annual Reports</w:t>
      </w:r>
    </w:p>
    <w:p w14:paraId="074371B1"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Group Health Plans</w:t>
      </w:r>
    </w:p>
    <w:p w14:paraId="416D4C52"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Bulletins/Annual Reports</w:t>
      </w:r>
    </w:p>
    <w:p w14:paraId="1915C866"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Research Files</w:t>
      </w:r>
    </w:p>
    <w:p w14:paraId="73B5A607"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Private Pension Plans</w:t>
      </w:r>
    </w:p>
    <w:p w14:paraId="1AAF447F"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Bulletins/Annual Repo</w:t>
      </w:r>
    </w:p>
    <w:p w14:paraId="50E3699E" w14:textId="77777777" w:rsidR="00C75466" w:rsidRPr="00585B5D" w:rsidRDefault="00C75466" w:rsidP="00C75466">
      <w:pPr>
        <w:pStyle w:val="ListParagraph"/>
        <w:numPr>
          <w:ilvl w:val="4"/>
          <w:numId w:val="7"/>
        </w:numPr>
        <w:ind w:left="3420" w:hanging="990"/>
        <w:rPr>
          <w:rFonts w:asciiTheme="minorHAnsi" w:hAnsiTheme="minorHAnsi"/>
          <w:sz w:val="21"/>
          <w:szCs w:val="21"/>
        </w:rPr>
      </w:pPr>
      <w:r w:rsidRPr="00585B5D">
        <w:rPr>
          <w:rFonts w:asciiTheme="minorHAnsi" w:hAnsiTheme="minorHAnsi"/>
          <w:sz w:val="21"/>
          <w:szCs w:val="21"/>
        </w:rPr>
        <w:t>Research Files</w:t>
      </w:r>
    </w:p>
    <w:p w14:paraId="3F57B60E"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Raw Data</w:t>
      </w:r>
    </w:p>
    <w:p w14:paraId="22F000E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Research Publications</w:t>
      </w:r>
    </w:p>
    <w:p w14:paraId="6C5F017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Other Research</w:t>
      </w:r>
    </w:p>
    <w:p w14:paraId="13C74B5B"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Aging Statistics</w:t>
      </w:r>
    </w:p>
    <w:p w14:paraId="5FA2ACE9"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Auxiliary Data</w:t>
      </w:r>
    </w:p>
    <w:p w14:paraId="7ED05217" w14:textId="77777777" w:rsidR="00C75466" w:rsidRPr="00585B5D" w:rsidRDefault="00C75466" w:rsidP="00C75466">
      <w:pPr>
        <w:pStyle w:val="ListParagraph"/>
        <w:numPr>
          <w:ilvl w:val="3"/>
          <w:numId w:val="7"/>
        </w:numPr>
        <w:ind w:left="2430" w:hanging="900"/>
        <w:rPr>
          <w:rFonts w:asciiTheme="minorHAnsi" w:hAnsiTheme="minorHAnsi"/>
          <w:sz w:val="21"/>
          <w:szCs w:val="21"/>
        </w:rPr>
      </w:pPr>
      <w:r w:rsidRPr="00585B5D">
        <w:rPr>
          <w:rFonts w:asciiTheme="minorHAnsi" w:hAnsiTheme="minorHAnsi"/>
          <w:sz w:val="21"/>
          <w:szCs w:val="21"/>
        </w:rPr>
        <w:t>ERISA Reports</w:t>
      </w:r>
    </w:p>
    <w:p w14:paraId="18EA2854"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Programs and Initiatives</w:t>
      </w:r>
    </w:p>
    <w:p w14:paraId="6A19EE9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Research Program</w:t>
      </w:r>
    </w:p>
    <w:p w14:paraId="7FE3DD8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Enforcement</w:t>
      </w:r>
    </w:p>
    <w:p w14:paraId="63B6F589"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Outreach &amp; Education</w:t>
      </w:r>
    </w:p>
    <w:p w14:paraId="7CF67317"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Public Disclosure</w:t>
      </w:r>
    </w:p>
    <w:p w14:paraId="15AA2FE5"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Critical Status </w:t>
      </w:r>
    </w:p>
    <w:p w14:paraId="3CFC257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Document Requests/FOIA</w:t>
      </w:r>
    </w:p>
    <w:p w14:paraId="3035B50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Form 5500 Search</w:t>
      </w:r>
    </w:p>
    <w:p w14:paraId="176D7D05"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M1 Health Form Search</w:t>
      </w:r>
    </w:p>
    <w:p w14:paraId="5E61EF3F"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Regulatory Agenda &amp; Related Events</w:t>
      </w:r>
    </w:p>
    <w:p w14:paraId="6E243A3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Resource Center</w:t>
      </w:r>
    </w:p>
    <w:p w14:paraId="7ED9891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Fact Sheets</w:t>
      </w:r>
    </w:p>
    <w:p w14:paraId="7A6D648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FAQs</w:t>
      </w:r>
    </w:p>
    <w:p w14:paraId="51B5ED1A" w14:textId="77777777" w:rsidR="00C75466" w:rsidRPr="00585B5D" w:rsidRDefault="00C75466" w:rsidP="00C75466">
      <w:pPr>
        <w:pStyle w:val="ListParagraph"/>
        <w:numPr>
          <w:ilvl w:val="2"/>
          <w:numId w:val="7"/>
        </w:numPr>
        <w:ind w:left="1530" w:hanging="630"/>
        <w:rPr>
          <w:rFonts w:asciiTheme="minorHAnsi" w:hAnsiTheme="minorHAnsi"/>
          <w:sz w:val="21"/>
          <w:szCs w:val="21"/>
        </w:rPr>
      </w:pPr>
      <w:proofErr w:type="spellStart"/>
      <w:r w:rsidRPr="00585B5D">
        <w:rPr>
          <w:rFonts w:asciiTheme="minorHAnsi" w:hAnsiTheme="minorHAnsi"/>
          <w:sz w:val="21"/>
          <w:szCs w:val="21"/>
        </w:rPr>
        <w:t>Información</w:t>
      </w:r>
      <w:proofErr w:type="spellEnd"/>
      <w:r w:rsidRPr="00585B5D">
        <w:rPr>
          <w:rFonts w:asciiTheme="minorHAnsi" w:hAnsiTheme="minorHAnsi"/>
          <w:sz w:val="21"/>
          <w:szCs w:val="21"/>
        </w:rPr>
        <w:t xml:space="preserve"> en </w:t>
      </w:r>
      <w:proofErr w:type="spellStart"/>
      <w:r w:rsidRPr="00585B5D">
        <w:rPr>
          <w:rFonts w:asciiTheme="minorHAnsi" w:hAnsiTheme="minorHAnsi"/>
          <w:sz w:val="21"/>
          <w:szCs w:val="21"/>
        </w:rPr>
        <w:t>Español</w:t>
      </w:r>
      <w:proofErr w:type="spellEnd"/>
    </w:p>
    <w:p w14:paraId="4B55CD7F"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Publications</w:t>
      </w:r>
    </w:p>
    <w:p w14:paraId="35B94CD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Reports</w:t>
      </w:r>
    </w:p>
    <w:p w14:paraId="20C4B2F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Research Papers &amp; Bulletins</w:t>
      </w:r>
    </w:p>
    <w:p w14:paraId="35115FD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Seminars</w:t>
      </w:r>
    </w:p>
    <w:p w14:paraId="76961C2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Speeches &amp; Testimony</w:t>
      </w:r>
    </w:p>
    <w:p w14:paraId="77C32A0E"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Videos</w:t>
      </w:r>
    </w:p>
    <w:p w14:paraId="15316149"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Webcasts &amp; Webinars</w:t>
      </w:r>
    </w:p>
    <w:p w14:paraId="226DED49" w14:textId="77777777" w:rsidR="00C75466" w:rsidRPr="00585B5D" w:rsidRDefault="00C75466" w:rsidP="00C75466">
      <w:pPr>
        <w:pStyle w:val="ListParagraph"/>
        <w:numPr>
          <w:ilvl w:val="0"/>
          <w:numId w:val="7"/>
        </w:numPr>
        <w:rPr>
          <w:rFonts w:asciiTheme="minorHAnsi" w:hAnsiTheme="minorHAnsi"/>
          <w:sz w:val="21"/>
          <w:szCs w:val="21"/>
        </w:rPr>
      </w:pPr>
      <w:r w:rsidRPr="00585B5D">
        <w:rPr>
          <w:rFonts w:asciiTheme="minorHAnsi" w:hAnsiTheme="minorHAnsi"/>
          <w:sz w:val="21"/>
          <w:szCs w:val="21"/>
        </w:rPr>
        <w:t>Navigate Life Events</w:t>
      </w:r>
    </w:p>
    <w:p w14:paraId="6E34D319"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Active Duty</w:t>
      </w:r>
    </w:p>
    <w:p w14:paraId="7B934E2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5D2A39E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37FC705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6A6EAB7F"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Changing Jobs Mid-Career</w:t>
      </w:r>
    </w:p>
    <w:p w14:paraId="32B6049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0BDA424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4F2DBDE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lastRenderedPageBreak/>
        <w:t>Related Publications</w:t>
      </w:r>
    </w:p>
    <w:p w14:paraId="28DB9A38"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Childbirth &amp; Adoption</w:t>
      </w:r>
    </w:p>
    <w:p w14:paraId="0BB8128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2FAAFFF6"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4E2A481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471BD439"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 xml:space="preserve">Death of a Family Member </w:t>
      </w:r>
    </w:p>
    <w:p w14:paraId="11A967F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2B05959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1047AFA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292B24B7"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Disaster Relief</w:t>
      </w:r>
    </w:p>
    <w:p w14:paraId="772C420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77EE775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1265FCD6"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6DA14D5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First Job</w:t>
      </w:r>
    </w:p>
    <w:p w14:paraId="602029B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4CEE27A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677506E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0F963A03"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Job Loss</w:t>
      </w:r>
    </w:p>
    <w:p w14:paraId="113C4F1F"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51B41D6B"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05D984D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04C8EB78"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Loss of Dependent Coverage</w:t>
      </w:r>
    </w:p>
    <w:p w14:paraId="2AFE0E25"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6F717A1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6F654CE5"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1C43E24F"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Marriage/Domestic Partnership</w:t>
      </w:r>
    </w:p>
    <w:p w14:paraId="734DA09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04162A3B"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615ED29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0DC24E7E"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 xml:space="preserve">Preparing for Retirement </w:t>
      </w:r>
    </w:p>
    <w:p w14:paraId="7249E48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17D0139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248B47F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0E54A19B"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Separation &amp; Divorce</w:t>
      </w:r>
    </w:p>
    <w:p w14:paraId="5FC866B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261A39A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5723739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06166E95" w14:textId="77777777" w:rsidR="00C75466" w:rsidRPr="00585B5D" w:rsidRDefault="00C75466" w:rsidP="00C75466">
      <w:pPr>
        <w:pStyle w:val="ListParagraph"/>
        <w:numPr>
          <w:ilvl w:val="0"/>
          <w:numId w:val="7"/>
        </w:numPr>
        <w:rPr>
          <w:rFonts w:asciiTheme="minorHAnsi" w:hAnsiTheme="minorHAnsi"/>
          <w:sz w:val="21"/>
          <w:szCs w:val="21"/>
        </w:rPr>
      </w:pPr>
      <w:r w:rsidRPr="00585B5D">
        <w:rPr>
          <w:rFonts w:asciiTheme="minorHAnsi" w:hAnsiTheme="minorHAnsi"/>
          <w:sz w:val="21"/>
          <w:szCs w:val="21"/>
        </w:rPr>
        <w:t>Manage your Compliance</w:t>
      </w:r>
    </w:p>
    <w:p w14:paraId="259CEDDF"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Abandoned Plans</w:t>
      </w:r>
    </w:p>
    <w:p w14:paraId="105E5024"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Affordable Care Act</w:t>
      </w:r>
    </w:p>
    <w:p w14:paraId="0D353D8A"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 xml:space="preserve">Apprenticeship Plans </w:t>
      </w:r>
    </w:p>
    <w:p w14:paraId="4E867D0C"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Corrections Programs</w:t>
      </w:r>
    </w:p>
    <w:p w14:paraId="18780BC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Delinquent Filer Voluntary Compliance Program</w:t>
      </w:r>
    </w:p>
    <w:p w14:paraId="5067AF26"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Voluntary Fiduciary Correction Plan</w:t>
      </w:r>
    </w:p>
    <w:p w14:paraId="34B71BF3"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lastRenderedPageBreak/>
        <w:t>Fiduciary Responsibilities</w:t>
      </w:r>
    </w:p>
    <w:p w14:paraId="6FB7F64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Fiduciary Education Campaign</w:t>
      </w:r>
    </w:p>
    <w:p w14:paraId="7F6F895B"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General Fiduciary Compliance </w:t>
      </w:r>
    </w:p>
    <w:p w14:paraId="74F5759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Understanding your Fiduciary Responsibility</w:t>
      </w:r>
    </w:p>
    <w:p w14:paraId="07AD4D1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Forms &amp; Filing</w:t>
      </w:r>
    </w:p>
    <w:p w14:paraId="1E7260F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Form 5500</w:t>
      </w:r>
    </w:p>
    <w:p w14:paraId="24FEAAC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M1 Health Form</w:t>
      </w:r>
    </w:p>
    <w:p w14:paraId="58E9DC2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Reporting  &amp; Disclosure Compliance Assistance</w:t>
      </w:r>
    </w:p>
    <w:p w14:paraId="1EB05BF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6EC45C8E"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Health Plans</w:t>
      </w:r>
    </w:p>
    <w:p w14:paraId="7E1FA746"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Affordable Care Act</w:t>
      </w:r>
    </w:p>
    <w:p w14:paraId="1F6113A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COBRA</w:t>
      </w:r>
    </w:p>
    <w:p w14:paraId="6A3BC4CF"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Compliance Assistance</w:t>
      </w:r>
    </w:p>
    <w:p w14:paraId="11FA1C8F"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HIPAA</w:t>
      </w:r>
    </w:p>
    <w:p w14:paraId="432647E1"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2EA069D7"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Model Notices &amp; Disclosures</w:t>
      </w:r>
    </w:p>
    <w:p w14:paraId="5B09348C"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Retirement Plans</w:t>
      </w:r>
    </w:p>
    <w:p w14:paraId="0B31B7BA"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401(k)</w:t>
      </w:r>
    </w:p>
    <w:p w14:paraId="0D621E62"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403(b)</w:t>
      </w:r>
    </w:p>
    <w:p w14:paraId="083457D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Compliance Assistance</w:t>
      </w:r>
    </w:p>
    <w:p w14:paraId="5B1A9C75"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26F12E0A"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Self-Employed</w:t>
      </w:r>
    </w:p>
    <w:p w14:paraId="0D8000F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Topics</w:t>
      </w:r>
    </w:p>
    <w:p w14:paraId="02B0BFB9"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Topics</w:t>
      </w:r>
    </w:p>
    <w:p w14:paraId="51B7C91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Related Publications</w:t>
      </w:r>
    </w:p>
    <w:p w14:paraId="12AA49A2"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Small Business</w:t>
      </w:r>
    </w:p>
    <w:p w14:paraId="29D780E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Compliance Assistance</w:t>
      </w:r>
    </w:p>
    <w:p w14:paraId="4B78E879"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Health &amp; Welfare</w:t>
      </w:r>
    </w:p>
    <w:p w14:paraId="787B398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Publications</w:t>
      </w:r>
    </w:p>
    <w:p w14:paraId="2A5AEC8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Reporting Guidelines </w:t>
      </w:r>
    </w:p>
    <w:p w14:paraId="7D2FB919"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w:t>
      </w:r>
    </w:p>
    <w:p w14:paraId="2ADCE2AE"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Tools </w:t>
      </w:r>
    </w:p>
    <w:p w14:paraId="76F0E494" w14:textId="77777777" w:rsidR="00C75466" w:rsidRPr="00585B5D" w:rsidRDefault="00C75466" w:rsidP="00C75466">
      <w:pPr>
        <w:pStyle w:val="ListParagraph"/>
        <w:numPr>
          <w:ilvl w:val="0"/>
          <w:numId w:val="7"/>
        </w:numPr>
        <w:rPr>
          <w:rFonts w:asciiTheme="minorHAnsi" w:hAnsiTheme="minorHAnsi"/>
          <w:sz w:val="21"/>
          <w:szCs w:val="21"/>
        </w:rPr>
      </w:pPr>
      <w:r w:rsidRPr="00585B5D">
        <w:rPr>
          <w:rFonts w:asciiTheme="minorHAnsi" w:hAnsiTheme="minorHAnsi"/>
          <w:sz w:val="21"/>
          <w:szCs w:val="21"/>
        </w:rPr>
        <w:t>Get Answers &amp; Stay Informed</w:t>
      </w:r>
    </w:p>
    <w:p w14:paraId="127E0AE3"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Health &amp; Welfare</w:t>
      </w:r>
    </w:p>
    <w:p w14:paraId="0874698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Dependent Coverage</w:t>
      </w:r>
    </w:p>
    <w:p w14:paraId="75012952"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Disability Benefits </w:t>
      </w:r>
    </w:p>
    <w:p w14:paraId="489B215B"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Mental Health Benefits</w:t>
      </w:r>
    </w:p>
    <w:p w14:paraId="025B6F90"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Medical Lost Ratio Rebates</w:t>
      </w:r>
    </w:p>
    <w:p w14:paraId="08D39014"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Pregnancy</w:t>
      </w:r>
    </w:p>
    <w:p w14:paraId="374AFB8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Women</w:t>
      </w:r>
    </w:p>
    <w:p w14:paraId="52A1281A"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Retirement</w:t>
      </w:r>
    </w:p>
    <w:p w14:paraId="0B8C60D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Abandoned Plan Search</w:t>
      </w:r>
    </w:p>
    <w:p w14:paraId="236BC118"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Funding Status Notices</w:t>
      </w:r>
    </w:p>
    <w:p w14:paraId="77DB76E7"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Retirement Savings and Planning</w:t>
      </w:r>
    </w:p>
    <w:p w14:paraId="396D7D2C"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lastRenderedPageBreak/>
        <w:t xml:space="preserve">401(k) </w:t>
      </w:r>
    </w:p>
    <w:p w14:paraId="3867C13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 xml:space="preserve">403(b) </w:t>
      </w:r>
    </w:p>
    <w:p w14:paraId="7F6B8E8D"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Women</w:t>
      </w:r>
    </w:p>
    <w:p w14:paraId="5C48ACEF" w14:textId="77777777" w:rsidR="00C75466" w:rsidRPr="00585B5D" w:rsidRDefault="00C75466" w:rsidP="00C75466">
      <w:pPr>
        <w:pStyle w:val="ListParagraph"/>
        <w:numPr>
          <w:ilvl w:val="1"/>
          <w:numId w:val="7"/>
        </w:numPr>
        <w:ind w:left="900" w:hanging="540"/>
        <w:rPr>
          <w:rFonts w:asciiTheme="minorHAnsi" w:hAnsiTheme="minorHAnsi"/>
          <w:sz w:val="21"/>
          <w:szCs w:val="21"/>
        </w:rPr>
      </w:pPr>
      <w:r w:rsidRPr="00585B5D">
        <w:rPr>
          <w:rFonts w:asciiTheme="minorHAnsi" w:hAnsiTheme="minorHAnsi"/>
          <w:sz w:val="21"/>
          <w:szCs w:val="21"/>
        </w:rPr>
        <w:t>Reporting &amp; Filing</w:t>
      </w:r>
    </w:p>
    <w:p w14:paraId="6B1F347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Delinquent Filer Voluntary Compliance Program</w:t>
      </w:r>
    </w:p>
    <w:p w14:paraId="272C01A3" w14:textId="77777777" w:rsidR="00C75466" w:rsidRPr="00585B5D"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Form 5500</w:t>
      </w:r>
    </w:p>
    <w:p w14:paraId="5E478661" w14:textId="77777777" w:rsidR="00C75466" w:rsidRPr="005429E2" w:rsidRDefault="00C75466" w:rsidP="00C75466">
      <w:pPr>
        <w:pStyle w:val="ListParagraph"/>
        <w:numPr>
          <w:ilvl w:val="2"/>
          <w:numId w:val="7"/>
        </w:numPr>
        <w:ind w:left="1530" w:hanging="630"/>
        <w:rPr>
          <w:rFonts w:asciiTheme="minorHAnsi" w:hAnsiTheme="minorHAnsi"/>
          <w:sz w:val="21"/>
          <w:szCs w:val="21"/>
        </w:rPr>
      </w:pPr>
      <w:r w:rsidRPr="00585B5D">
        <w:rPr>
          <w:rFonts w:asciiTheme="minorHAnsi" w:hAnsiTheme="minorHAnsi"/>
          <w:sz w:val="21"/>
          <w:szCs w:val="21"/>
        </w:rPr>
        <w:t>M1 Health Form</w:t>
      </w:r>
    </w:p>
    <w:p w14:paraId="78FB31F8" w14:textId="77777777" w:rsidR="00585B5D" w:rsidRPr="00585B5D" w:rsidRDefault="00585B5D" w:rsidP="00C75466">
      <w:pPr>
        <w:rPr>
          <w:rFonts w:asciiTheme="minorHAnsi" w:hAnsiTheme="minorHAnsi"/>
          <w:b/>
          <w:sz w:val="24"/>
          <w:szCs w:val="21"/>
        </w:rPr>
      </w:pPr>
    </w:p>
    <w:sectPr w:rsidR="00585B5D" w:rsidRPr="00585B5D" w:rsidSect="00DE2C2C">
      <w:headerReference w:type="even"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759E8" w14:textId="77777777" w:rsidR="00E450BC" w:rsidRDefault="00E450BC">
      <w:r>
        <w:separator/>
      </w:r>
    </w:p>
    <w:p w14:paraId="4520F4B2" w14:textId="77777777" w:rsidR="00E450BC" w:rsidRDefault="00E450BC"/>
  </w:endnote>
  <w:endnote w:type="continuationSeparator" w:id="0">
    <w:p w14:paraId="7B1902EA" w14:textId="77777777" w:rsidR="00E450BC" w:rsidRDefault="00E450BC">
      <w:r>
        <w:continuationSeparator/>
      </w:r>
    </w:p>
    <w:p w14:paraId="0991C778" w14:textId="77777777" w:rsidR="00E450BC" w:rsidRDefault="00E4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G明朝B">
    <w:panose1 w:val="00000000000000000000"/>
    <w:charset w:val="4D"/>
    <w:family w:val="roman"/>
    <w:notTrueType/>
    <w:pitch w:val="default"/>
    <w:sig w:usb0="00000003" w:usb1="00000000" w:usb2="00000000" w:usb3="00000000" w:csb0="00000001" w:csb1="00000000"/>
  </w:font>
  <w:font w:name="HGｺﾞｼｯｸM">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861834"/>
      <w:docPartObj>
        <w:docPartGallery w:val="Page Numbers (Bottom of Page)"/>
        <w:docPartUnique/>
      </w:docPartObj>
    </w:sdtPr>
    <w:sdtEndPr/>
    <w:sdtContent>
      <w:p w14:paraId="5A4B1437" w14:textId="77777777" w:rsidR="007749E9" w:rsidRPr="00C273CC" w:rsidRDefault="007749E9" w:rsidP="00C273CC">
        <w:pPr>
          <w:pStyle w:val="Footer"/>
          <w:jc w:val="right"/>
          <w:rPr>
            <w:rStyle w:val="PageNumber"/>
          </w:rPr>
        </w:pPr>
        <w:r>
          <w:fldChar w:fldCharType="begin"/>
        </w:r>
        <w:r>
          <w:instrText xml:space="preserve"> PAGE   \* MERGEFORMAT </w:instrText>
        </w:r>
        <w:r>
          <w:fldChar w:fldCharType="separate"/>
        </w:r>
        <w:r w:rsidR="005D7722">
          <w:rPr>
            <w:noProof/>
          </w:rPr>
          <w:t>28</w:t>
        </w:r>
        <w:r>
          <w:rPr>
            <w:noProof/>
          </w:rPr>
          <w:fldChar w:fldCharType="end"/>
        </w:r>
      </w:p>
    </w:sdtContent>
  </w:sdt>
  <w:p w14:paraId="0D5379CB" w14:textId="77777777" w:rsidR="007749E9" w:rsidRDefault="007749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AC692" w14:textId="77777777" w:rsidR="00E450BC" w:rsidRDefault="00E450BC">
      <w:r>
        <w:separator/>
      </w:r>
    </w:p>
    <w:p w14:paraId="00207DE0" w14:textId="77777777" w:rsidR="00E450BC" w:rsidRDefault="00E450BC"/>
  </w:footnote>
  <w:footnote w:type="continuationSeparator" w:id="0">
    <w:p w14:paraId="2F24D54C" w14:textId="77777777" w:rsidR="00E450BC" w:rsidRDefault="00E450BC">
      <w:r>
        <w:continuationSeparator/>
      </w:r>
    </w:p>
    <w:p w14:paraId="33178A12" w14:textId="77777777" w:rsidR="00E450BC" w:rsidRDefault="00E450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8014" w14:textId="77777777" w:rsidR="007749E9" w:rsidRDefault="007749E9">
    <w:pPr>
      <w:pStyle w:val="Header"/>
    </w:pPr>
    <w:r>
      <w:rPr>
        <w:noProof/>
      </w:rPr>
      <w:drawing>
        <wp:anchor distT="0" distB="0" distL="114300" distR="114300" simplePos="0" relativeHeight="251656704" behindDoc="1" locked="0" layoutInCell="0" allowOverlap="1" wp14:anchorId="457AB8FF" wp14:editId="1017DDB0">
          <wp:simplePos x="0" y="0"/>
          <wp:positionH relativeFrom="margin">
            <wp:align>center</wp:align>
          </wp:positionH>
          <wp:positionV relativeFrom="margin">
            <wp:align>center</wp:align>
          </wp:positionV>
          <wp:extent cx="1026795" cy="8195310"/>
          <wp:effectExtent l="0" t="0" r="1905" b="0"/>
          <wp:wrapNone/>
          <wp:docPr id="13" name="Picture 3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8195310"/>
                  </a:xfrm>
                  <a:prstGeom prst="rect">
                    <a:avLst/>
                  </a:prstGeom>
                  <a:noFill/>
                </pic:spPr>
              </pic:pic>
            </a:graphicData>
          </a:graphic>
        </wp:anchor>
      </w:drawing>
    </w:r>
    <w:r w:rsidR="00E450BC">
      <w:rPr>
        <w:noProof/>
      </w:rPr>
      <w:pict w14:anchorId="7EA07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80.85pt;height:645.3pt;z-index:-251655680;mso-position-horizontal:center;mso-position-horizontal-relative:margin;mso-position-vertical:center;mso-position-vertical-relative:margin" o:allowincell="f">
          <v:imagedata r:id="rId2"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2F583" w14:textId="77777777" w:rsidR="007749E9" w:rsidRDefault="007749E9" w:rsidP="001D3C51">
    <w:pPr>
      <w:pStyle w:val="Header"/>
      <w:jc w:val="right"/>
    </w:pPr>
    <w:r>
      <w:rPr>
        <w:noProof/>
      </w:rPr>
      <w:drawing>
        <wp:anchor distT="0" distB="0" distL="114300" distR="114300" simplePos="0" relativeHeight="251657728" behindDoc="0" locked="0" layoutInCell="1" allowOverlap="1" wp14:anchorId="6CA69668" wp14:editId="4DE4F8DC">
          <wp:simplePos x="0" y="0"/>
          <wp:positionH relativeFrom="column">
            <wp:posOffset>12700</wp:posOffset>
          </wp:positionH>
          <wp:positionV relativeFrom="paragraph">
            <wp:posOffset>-304800</wp:posOffset>
          </wp:positionV>
          <wp:extent cx="780415" cy="916940"/>
          <wp:effectExtent l="0" t="0" r="635" b="0"/>
          <wp:wrapSquare wrapText="bothSides"/>
          <wp:docPr id="23" name="Picture 23" descr="rc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916940"/>
                  </a:xfrm>
                  <a:prstGeom prst="rect">
                    <a:avLst/>
                  </a:prstGeom>
                  <a:noFill/>
                  <a:ln>
                    <a:noFill/>
                  </a:ln>
                </pic:spPr>
              </pic:pic>
            </a:graphicData>
          </a:graphic>
        </wp:anchor>
      </w:drawing>
    </w:r>
    <w:r>
      <w:t xml:space="preserve">                                                                                                                                                               </w:t>
    </w:r>
    <w:r w:rsidRPr="002405CA">
      <w:rPr>
        <w:noProof/>
      </w:rPr>
      <w:drawing>
        <wp:inline distT="0" distB="0" distL="0" distR="0" wp14:anchorId="642BEB1C" wp14:editId="03E76D30">
          <wp:extent cx="1358907" cy="412752"/>
          <wp:effectExtent l="0" t="0" r="12700" b="25400"/>
          <wp:docPr id="28" name="Picture 11" descr="limi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imina-logo.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8758" cy="415744"/>
                  </a:xfrm>
                  <a:prstGeom prst="rect">
                    <a:avLst/>
                  </a:prstGeom>
                  <a:effectLst>
                    <a:outerShdw dist="25400" dir="2700000">
                      <a:schemeClr val="bg1"/>
                    </a:outerShdw>
                  </a:effectLst>
                </pic:spPr>
              </pic:pic>
            </a:graphicData>
          </a:graphic>
        </wp:inline>
      </w:drawing>
    </w:r>
  </w:p>
  <w:p w14:paraId="13718E57" w14:textId="77777777" w:rsidR="007749E9" w:rsidRDefault="007749E9" w:rsidP="001D3C5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110DA" w14:textId="77777777" w:rsidR="007749E9" w:rsidRDefault="007749E9">
    <w:r>
      <w:rPr>
        <w:noProof/>
      </w:rPr>
      <w:drawing>
        <wp:anchor distT="0" distB="0" distL="114300" distR="114300" simplePos="0" relativeHeight="251655680" behindDoc="1" locked="0" layoutInCell="0" allowOverlap="1" wp14:anchorId="60548002" wp14:editId="24BFC80F">
          <wp:simplePos x="0" y="0"/>
          <wp:positionH relativeFrom="margin">
            <wp:align>center</wp:align>
          </wp:positionH>
          <wp:positionV relativeFrom="margin">
            <wp:align>center</wp:align>
          </wp:positionV>
          <wp:extent cx="1026795" cy="8195310"/>
          <wp:effectExtent l="0" t="0" r="1905" b="0"/>
          <wp:wrapNone/>
          <wp:docPr id="26" name="Picture 2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8195310"/>
                  </a:xfrm>
                  <a:prstGeom prst="rect">
                    <a:avLst/>
                  </a:prstGeom>
                  <a:noFill/>
                </pic:spPr>
              </pic:pic>
            </a:graphicData>
          </a:graphic>
        </wp:anchor>
      </w:drawing>
    </w:r>
    <w:r w:rsidR="00E450BC">
      <w:rPr>
        <w:noProof/>
      </w:rPr>
      <w:pict w14:anchorId="6C6AC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71" type="#_x0000_t75" style="position:absolute;margin-left:0;margin-top:0;width:80.85pt;height:645.3pt;z-index:-251656704;mso-position-horizontal:center;mso-position-horizontal-relative:margin;mso-position-vertical:center;mso-position-vertical-relative:margin" o:allowincell="f">
          <v:imagedata r:id="rId2" o:title="Image1"/>
          <w10:wrap anchorx="margin" anchory="margin"/>
        </v:shape>
      </w:pict>
    </w:r>
  </w:p>
  <w:p w14:paraId="08104DFF" w14:textId="77777777" w:rsidR="007749E9" w:rsidRDefault="007749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2306" w14:textId="77777777" w:rsidR="007749E9" w:rsidRDefault="007749E9">
    <w:pPr>
      <w:pStyle w:val="Header"/>
    </w:pPr>
    <w:r>
      <w:rPr>
        <w:noProof/>
      </w:rPr>
      <w:drawing>
        <wp:anchor distT="0" distB="0" distL="114300" distR="114300" simplePos="0" relativeHeight="251654656" behindDoc="1" locked="0" layoutInCell="0" allowOverlap="1" wp14:anchorId="566946D9" wp14:editId="1FCFCF12">
          <wp:simplePos x="0" y="0"/>
          <wp:positionH relativeFrom="margin">
            <wp:align>center</wp:align>
          </wp:positionH>
          <wp:positionV relativeFrom="margin">
            <wp:align>center</wp:align>
          </wp:positionV>
          <wp:extent cx="1026795" cy="8195310"/>
          <wp:effectExtent l="0" t="0" r="1905" b="0"/>
          <wp:wrapNone/>
          <wp:docPr id="44" name="Picture 4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8195310"/>
                  </a:xfrm>
                  <a:prstGeom prst="rect">
                    <a:avLst/>
                  </a:prstGeom>
                  <a:noFill/>
                </pic:spPr>
              </pic:pic>
            </a:graphicData>
          </a:graphic>
        </wp:anchor>
      </w:drawing>
    </w:r>
    <w:r w:rsidR="00E450BC">
      <w:rPr>
        <w:noProof/>
      </w:rPr>
      <w:pict w14:anchorId="0247B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70" type="#_x0000_t75" style="position:absolute;margin-left:0;margin-top:0;width:80.85pt;height:645.3pt;z-index:-251657728;mso-position-horizontal:center;mso-position-horizontal-relative:margin;mso-position-vertical:center;mso-position-vertical-relative:margin" o:allowincell="f">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CAA27F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B666EA2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792E6B7A"/>
    <w:name w:val="WW8Num8"/>
    <w:lvl w:ilvl="0">
      <w:start w:val="1"/>
      <w:numFmt w:val="decimal"/>
      <w:lvlText w:val="%1."/>
      <w:lvlJc w:val="left"/>
      <w:pPr>
        <w:tabs>
          <w:tab w:val="num" w:pos="360"/>
        </w:tabs>
        <w:ind w:left="360" w:hanging="360"/>
      </w:pPr>
      <w:rPr>
        <w:rFonts w:ascii="Cambria" w:eastAsia="Times New Roman" w:hAnsi="Cambria" w:cs="Times New Roman"/>
      </w:rPr>
    </w:lvl>
  </w:abstractNum>
  <w:abstractNum w:abstractNumId="8">
    <w:nsid w:val="01EA256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09F532D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0D8025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CF6E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D009D3"/>
    <w:multiLevelType w:val="hybridMultilevel"/>
    <w:tmpl w:val="710AE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9093D83"/>
    <w:multiLevelType w:val="hybridMultilevel"/>
    <w:tmpl w:val="2CC022DE"/>
    <w:lvl w:ilvl="0" w:tplc="FE10535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41368C"/>
    <w:multiLevelType w:val="hybridMultilevel"/>
    <w:tmpl w:val="3D50B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BD6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E597ACD"/>
    <w:multiLevelType w:val="multilevel"/>
    <w:tmpl w:val="5CBC13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16"/>
  </w:num>
  <w:num w:numId="4">
    <w:abstractNumId w:val="12"/>
  </w:num>
  <w:num w:numId="5">
    <w:abstractNumId w:val="13"/>
  </w:num>
  <w:num w:numId="6">
    <w:abstractNumId w:val="14"/>
  </w:num>
  <w:num w:numId="7">
    <w:abstractNumId w:val="15"/>
  </w:num>
  <w:num w:numId="8">
    <w:abstractNumId w:val="10"/>
  </w:num>
  <w:num w:numId="9">
    <w:abstractNumId w:val="8"/>
  </w:num>
  <w:num w:numId="10">
    <w:abstractNumId w:val="9"/>
  </w:num>
  <w:num w:numId="1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SystemFonts/>
  <w:activeWritingStyle w:appName="MSWord" w:lang="en-US"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87"/>
    <w:rsid w:val="00001133"/>
    <w:rsid w:val="00001486"/>
    <w:rsid w:val="00002CBC"/>
    <w:rsid w:val="0000343A"/>
    <w:rsid w:val="00003493"/>
    <w:rsid w:val="00004723"/>
    <w:rsid w:val="00004C6D"/>
    <w:rsid w:val="0000519B"/>
    <w:rsid w:val="00005D78"/>
    <w:rsid w:val="00005DAC"/>
    <w:rsid w:val="0000757A"/>
    <w:rsid w:val="00007F91"/>
    <w:rsid w:val="000106D3"/>
    <w:rsid w:val="00010815"/>
    <w:rsid w:val="00011324"/>
    <w:rsid w:val="00011513"/>
    <w:rsid w:val="00012040"/>
    <w:rsid w:val="000122AB"/>
    <w:rsid w:val="0001302B"/>
    <w:rsid w:val="00013201"/>
    <w:rsid w:val="00013EEC"/>
    <w:rsid w:val="0001437F"/>
    <w:rsid w:val="0001493B"/>
    <w:rsid w:val="00014D99"/>
    <w:rsid w:val="00015562"/>
    <w:rsid w:val="00015663"/>
    <w:rsid w:val="00015F29"/>
    <w:rsid w:val="00016245"/>
    <w:rsid w:val="00020445"/>
    <w:rsid w:val="0002214E"/>
    <w:rsid w:val="00022235"/>
    <w:rsid w:val="00022E77"/>
    <w:rsid w:val="000231C1"/>
    <w:rsid w:val="00023358"/>
    <w:rsid w:val="00023680"/>
    <w:rsid w:val="00023C0D"/>
    <w:rsid w:val="00023DC7"/>
    <w:rsid w:val="00023F8D"/>
    <w:rsid w:val="000249D9"/>
    <w:rsid w:val="00025D84"/>
    <w:rsid w:val="000272DE"/>
    <w:rsid w:val="00027503"/>
    <w:rsid w:val="00027B63"/>
    <w:rsid w:val="00027E01"/>
    <w:rsid w:val="0003076C"/>
    <w:rsid w:val="00030FDD"/>
    <w:rsid w:val="0003121D"/>
    <w:rsid w:val="00031F5D"/>
    <w:rsid w:val="000321A5"/>
    <w:rsid w:val="0003271A"/>
    <w:rsid w:val="0003279F"/>
    <w:rsid w:val="00033626"/>
    <w:rsid w:val="00033DB9"/>
    <w:rsid w:val="00034586"/>
    <w:rsid w:val="00034D4E"/>
    <w:rsid w:val="00035545"/>
    <w:rsid w:val="0003590D"/>
    <w:rsid w:val="0003709D"/>
    <w:rsid w:val="00037A3D"/>
    <w:rsid w:val="00037C39"/>
    <w:rsid w:val="000403B7"/>
    <w:rsid w:val="000411E1"/>
    <w:rsid w:val="0004164D"/>
    <w:rsid w:val="00041B55"/>
    <w:rsid w:val="000424B3"/>
    <w:rsid w:val="00042BD9"/>
    <w:rsid w:val="00044405"/>
    <w:rsid w:val="00045A11"/>
    <w:rsid w:val="00045D7B"/>
    <w:rsid w:val="00045E84"/>
    <w:rsid w:val="00045FB9"/>
    <w:rsid w:val="00046C2D"/>
    <w:rsid w:val="000473B0"/>
    <w:rsid w:val="000509AF"/>
    <w:rsid w:val="00050A9A"/>
    <w:rsid w:val="000518BC"/>
    <w:rsid w:val="00051AD8"/>
    <w:rsid w:val="00051D68"/>
    <w:rsid w:val="00051E09"/>
    <w:rsid w:val="000533D3"/>
    <w:rsid w:val="0005343C"/>
    <w:rsid w:val="000539F8"/>
    <w:rsid w:val="00053BBF"/>
    <w:rsid w:val="00054086"/>
    <w:rsid w:val="000541F9"/>
    <w:rsid w:val="00054888"/>
    <w:rsid w:val="000548E9"/>
    <w:rsid w:val="00055BCD"/>
    <w:rsid w:val="00056132"/>
    <w:rsid w:val="00056239"/>
    <w:rsid w:val="00057B0C"/>
    <w:rsid w:val="00057C4B"/>
    <w:rsid w:val="000607F9"/>
    <w:rsid w:val="00060F76"/>
    <w:rsid w:val="0006140B"/>
    <w:rsid w:val="000621AF"/>
    <w:rsid w:val="00062F75"/>
    <w:rsid w:val="0006351B"/>
    <w:rsid w:val="00063BE5"/>
    <w:rsid w:val="00063D49"/>
    <w:rsid w:val="00063F35"/>
    <w:rsid w:val="0006426A"/>
    <w:rsid w:val="000643A3"/>
    <w:rsid w:val="00064417"/>
    <w:rsid w:val="000644B4"/>
    <w:rsid w:val="00064B3F"/>
    <w:rsid w:val="00064E4F"/>
    <w:rsid w:val="000656AE"/>
    <w:rsid w:val="00065C2C"/>
    <w:rsid w:val="00065CA2"/>
    <w:rsid w:val="00065CD5"/>
    <w:rsid w:val="00065D29"/>
    <w:rsid w:val="00066406"/>
    <w:rsid w:val="000706F6"/>
    <w:rsid w:val="00070A37"/>
    <w:rsid w:val="000714AE"/>
    <w:rsid w:val="00071803"/>
    <w:rsid w:val="0007190B"/>
    <w:rsid w:val="00072123"/>
    <w:rsid w:val="00072204"/>
    <w:rsid w:val="00072B1A"/>
    <w:rsid w:val="00072F51"/>
    <w:rsid w:val="00073235"/>
    <w:rsid w:val="0007356D"/>
    <w:rsid w:val="00073AFB"/>
    <w:rsid w:val="00073D00"/>
    <w:rsid w:val="00073F1A"/>
    <w:rsid w:val="0007494E"/>
    <w:rsid w:val="00074BD0"/>
    <w:rsid w:val="00074FE2"/>
    <w:rsid w:val="0007505E"/>
    <w:rsid w:val="00076060"/>
    <w:rsid w:val="000760F9"/>
    <w:rsid w:val="0007634C"/>
    <w:rsid w:val="000769E8"/>
    <w:rsid w:val="00077F0F"/>
    <w:rsid w:val="00080E68"/>
    <w:rsid w:val="00081742"/>
    <w:rsid w:val="00081D72"/>
    <w:rsid w:val="00082036"/>
    <w:rsid w:val="0008227C"/>
    <w:rsid w:val="00082325"/>
    <w:rsid w:val="00082EB7"/>
    <w:rsid w:val="000838DC"/>
    <w:rsid w:val="000842AB"/>
    <w:rsid w:val="00084879"/>
    <w:rsid w:val="000849E0"/>
    <w:rsid w:val="00085345"/>
    <w:rsid w:val="00086264"/>
    <w:rsid w:val="00086399"/>
    <w:rsid w:val="0008757B"/>
    <w:rsid w:val="000901E8"/>
    <w:rsid w:val="00090976"/>
    <w:rsid w:val="0009129B"/>
    <w:rsid w:val="000912DF"/>
    <w:rsid w:val="00091528"/>
    <w:rsid w:val="00091833"/>
    <w:rsid w:val="00091B97"/>
    <w:rsid w:val="00091C71"/>
    <w:rsid w:val="00091D5A"/>
    <w:rsid w:val="000920A0"/>
    <w:rsid w:val="00092BDB"/>
    <w:rsid w:val="00092E57"/>
    <w:rsid w:val="000931E7"/>
    <w:rsid w:val="0009331B"/>
    <w:rsid w:val="00093974"/>
    <w:rsid w:val="00093EEE"/>
    <w:rsid w:val="000943A2"/>
    <w:rsid w:val="000943C9"/>
    <w:rsid w:val="000945F3"/>
    <w:rsid w:val="0009554A"/>
    <w:rsid w:val="00095E63"/>
    <w:rsid w:val="00095E6E"/>
    <w:rsid w:val="00095EEF"/>
    <w:rsid w:val="00096297"/>
    <w:rsid w:val="0009673C"/>
    <w:rsid w:val="00097D28"/>
    <w:rsid w:val="000A01D0"/>
    <w:rsid w:val="000A0817"/>
    <w:rsid w:val="000A125D"/>
    <w:rsid w:val="000A1838"/>
    <w:rsid w:val="000A2440"/>
    <w:rsid w:val="000A2A29"/>
    <w:rsid w:val="000A2CE0"/>
    <w:rsid w:val="000A3213"/>
    <w:rsid w:val="000A3730"/>
    <w:rsid w:val="000A3C97"/>
    <w:rsid w:val="000A42BC"/>
    <w:rsid w:val="000A4943"/>
    <w:rsid w:val="000A4E47"/>
    <w:rsid w:val="000A4FBE"/>
    <w:rsid w:val="000A66C7"/>
    <w:rsid w:val="000A6799"/>
    <w:rsid w:val="000A681D"/>
    <w:rsid w:val="000A6C89"/>
    <w:rsid w:val="000A730D"/>
    <w:rsid w:val="000A7441"/>
    <w:rsid w:val="000A7D64"/>
    <w:rsid w:val="000B02E8"/>
    <w:rsid w:val="000B0963"/>
    <w:rsid w:val="000B0C01"/>
    <w:rsid w:val="000B15A5"/>
    <w:rsid w:val="000B1BC6"/>
    <w:rsid w:val="000B2068"/>
    <w:rsid w:val="000B21E4"/>
    <w:rsid w:val="000B24F9"/>
    <w:rsid w:val="000B298E"/>
    <w:rsid w:val="000B2D16"/>
    <w:rsid w:val="000B31D1"/>
    <w:rsid w:val="000B3A3C"/>
    <w:rsid w:val="000B3CC9"/>
    <w:rsid w:val="000B403A"/>
    <w:rsid w:val="000B41F5"/>
    <w:rsid w:val="000B4266"/>
    <w:rsid w:val="000B436C"/>
    <w:rsid w:val="000B4BE7"/>
    <w:rsid w:val="000B55A1"/>
    <w:rsid w:val="000B5776"/>
    <w:rsid w:val="000B5F6D"/>
    <w:rsid w:val="000B6892"/>
    <w:rsid w:val="000B7452"/>
    <w:rsid w:val="000B7E7F"/>
    <w:rsid w:val="000C0370"/>
    <w:rsid w:val="000C03F7"/>
    <w:rsid w:val="000C0CE1"/>
    <w:rsid w:val="000C1869"/>
    <w:rsid w:val="000C199E"/>
    <w:rsid w:val="000C1CD7"/>
    <w:rsid w:val="000C203F"/>
    <w:rsid w:val="000C22C3"/>
    <w:rsid w:val="000C2A65"/>
    <w:rsid w:val="000C2C62"/>
    <w:rsid w:val="000C3345"/>
    <w:rsid w:val="000C3988"/>
    <w:rsid w:val="000C515E"/>
    <w:rsid w:val="000C5509"/>
    <w:rsid w:val="000C56B2"/>
    <w:rsid w:val="000C69DC"/>
    <w:rsid w:val="000C6B53"/>
    <w:rsid w:val="000C7923"/>
    <w:rsid w:val="000C7D81"/>
    <w:rsid w:val="000C7EC8"/>
    <w:rsid w:val="000D0775"/>
    <w:rsid w:val="000D0888"/>
    <w:rsid w:val="000D0B07"/>
    <w:rsid w:val="000D0BA1"/>
    <w:rsid w:val="000D15B5"/>
    <w:rsid w:val="000D16BA"/>
    <w:rsid w:val="000D1EEC"/>
    <w:rsid w:val="000D205E"/>
    <w:rsid w:val="000D21B3"/>
    <w:rsid w:val="000D2294"/>
    <w:rsid w:val="000D280D"/>
    <w:rsid w:val="000D288D"/>
    <w:rsid w:val="000D2E76"/>
    <w:rsid w:val="000D36D0"/>
    <w:rsid w:val="000D406E"/>
    <w:rsid w:val="000D46F0"/>
    <w:rsid w:val="000D49E2"/>
    <w:rsid w:val="000D4A7F"/>
    <w:rsid w:val="000D4B3E"/>
    <w:rsid w:val="000D5824"/>
    <w:rsid w:val="000D5A80"/>
    <w:rsid w:val="000D6209"/>
    <w:rsid w:val="000D6769"/>
    <w:rsid w:val="000D6D04"/>
    <w:rsid w:val="000E034B"/>
    <w:rsid w:val="000E086F"/>
    <w:rsid w:val="000E0B28"/>
    <w:rsid w:val="000E194F"/>
    <w:rsid w:val="000E2320"/>
    <w:rsid w:val="000E2A60"/>
    <w:rsid w:val="000E316A"/>
    <w:rsid w:val="000E326F"/>
    <w:rsid w:val="000E3458"/>
    <w:rsid w:val="000E3C1E"/>
    <w:rsid w:val="000E45AD"/>
    <w:rsid w:val="000E47C9"/>
    <w:rsid w:val="000E486D"/>
    <w:rsid w:val="000E4B05"/>
    <w:rsid w:val="000E4B0D"/>
    <w:rsid w:val="000E4CFD"/>
    <w:rsid w:val="000E5292"/>
    <w:rsid w:val="000E54F5"/>
    <w:rsid w:val="000E5693"/>
    <w:rsid w:val="000E58E2"/>
    <w:rsid w:val="000E628B"/>
    <w:rsid w:val="000E6527"/>
    <w:rsid w:val="000E6C14"/>
    <w:rsid w:val="000F0102"/>
    <w:rsid w:val="000F01D6"/>
    <w:rsid w:val="000F0928"/>
    <w:rsid w:val="000F112B"/>
    <w:rsid w:val="000F1CBA"/>
    <w:rsid w:val="000F2746"/>
    <w:rsid w:val="000F2AC3"/>
    <w:rsid w:val="000F3622"/>
    <w:rsid w:val="000F4128"/>
    <w:rsid w:val="000F42CF"/>
    <w:rsid w:val="000F449F"/>
    <w:rsid w:val="000F4513"/>
    <w:rsid w:val="000F4F7F"/>
    <w:rsid w:val="000F5645"/>
    <w:rsid w:val="000F5CA3"/>
    <w:rsid w:val="000F5F14"/>
    <w:rsid w:val="000F60FC"/>
    <w:rsid w:val="000F6634"/>
    <w:rsid w:val="000F6BA8"/>
    <w:rsid w:val="000F7225"/>
    <w:rsid w:val="000F7314"/>
    <w:rsid w:val="000F76E1"/>
    <w:rsid w:val="000F77F5"/>
    <w:rsid w:val="000F7EE1"/>
    <w:rsid w:val="00100035"/>
    <w:rsid w:val="00101547"/>
    <w:rsid w:val="001017ED"/>
    <w:rsid w:val="00101C71"/>
    <w:rsid w:val="00101D7A"/>
    <w:rsid w:val="001022CF"/>
    <w:rsid w:val="001024B1"/>
    <w:rsid w:val="0010279D"/>
    <w:rsid w:val="001028FC"/>
    <w:rsid w:val="00102D3E"/>
    <w:rsid w:val="0010325E"/>
    <w:rsid w:val="00103534"/>
    <w:rsid w:val="001037BE"/>
    <w:rsid w:val="00103EFF"/>
    <w:rsid w:val="001045FC"/>
    <w:rsid w:val="00106E2F"/>
    <w:rsid w:val="00107227"/>
    <w:rsid w:val="001073DC"/>
    <w:rsid w:val="00107493"/>
    <w:rsid w:val="0010785C"/>
    <w:rsid w:val="001101E7"/>
    <w:rsid w:val="0011043F"/>
    <w:rsid w:val="0011226F"/>
    <w:rsid w:val="001122E7"/>
    <w:rsid w:val="0011249A"/>
    <w:rsid w:val="00112F7E"/>
    <w:rsid w:val="00112FFE"/>
    <w:rsid w:val="001130C4"/>
    <w:rsid w:val="00113D20"/>
    <w:rsid w:val="001141D7"/>
    <w:rsid w:val="001153EC"/>
    <w:rsid w:val="001163B2"/>
    <w:rsid w:val="00116543"/>
    <w:rsid w:val="00116A74"/>
    <w:rsid w:val="00116BBB"/>
    <w:rsid w:val="001207E8"/>
    <w:rsid w:val="00120C56"/>
    <w:rsid w:val="00121463"/>
    <w:rsid w:val="00121BE6"/>
    <w:rsid w:val="00122443"/>
    <w:rsid w:val="001226D2"/>
    <w:rsid w:val="00122F5C"/>
    <w:rsid w:val="00124836"/>
    <w:rsid w:val="00125250"/>
    <w:rsid w:val="001252AA"/>
    <w:rsid w:val="001252F6"/>
    <w:rsid w:val="001253AD"/>
    <w:rsid w:val="001264D9"/>
    <w:rsid w:val="0012714F"/>
    <w:rsid w:val="00127AB3"/>
    <w:rsid w:val="00127B48"/>
    <w:rsid w:val="001300AB"/>
    <w:rsid w:val="0013088C"/>
    <w:rsid w:val="001309B2"/>
    <w:rsid w:val="00130EDD"/>
    <w:rsid w:val="001316B7"/>
    <w:rsid w:val="001316EB"/>
    <w:rsid w:val="00131B6D"/>
    <w:rsid w:val="001322CB"/>
    <w:rsid w:val="0013250A"/>
    <w:rsid w:val="001325D8"/>
    <w:rsid w:val="0013384C"/>
    <w:rsid w:val="0013403A"/>
    <w:rsid w:val="00134061"/>
    <w:rsid w:val="00134720"/>
    <w:rsid w:val="001358BC"/>
    <w:rsid w:val="00135CE6"/>
    <w:rsid w:val="001366A8"/>
    <w:rsid w:val="001379C7"/>
    <w:rsid w:val="00137B5B"/>
    <w:rsid w:val="00141475"/>
    <w:rsid w:val="00141BD5"/>
    <w:rsid w:val="00141FAE"/>
    <w:rsid w:val="001428A4"/>
    <w:rsid w:val="00142CDD"/>
    <w:rsid w:val="00142E4C"/>
    <w:rsid w:val="00144A75"/>
    <w:rsid w:val="00144E05"/>
    <w:rsid w:val="001451C9"/>
    <w:rsid w:val="001455C2"/>
    <w:rsid w:val="00146602"/>
    <w:rsid w:val="00147624"/>
    <w:rsid w:val="001476FE"/>
    <w:rsid w:val="00147CD7"/>
    <w:rsid w:val="00147F5E"/>
    <w:rsid w:val="001504D1"/>
    <w:rsid w:val="00150E58"/>
    <w:rsid w:val="0015136D"/>
    <w:rsid w:val="0015147E"/>
    <w:rsid w:val="00151A97"/>
    <w:rsid w:val="00151C2A"/>
    <w:rsid w:val="00151C47"/>
    <w:rsid w:val="0015215C"/>
    <w:rsid w:val="00152747"/>
    <w:rsid w:val="0015364C"/>
    <w:rsid w:val="001543AC"/>
    <w:rsid w:val="00154503"/>
    <w:rsid w:val="00154EA5"/>
    <w:rsid w:val="00155134"/>
    <w:rsid w:val="00155666"/>
    <w:rsid w:val="00155C6C"/>
    <w:rsid w:val="00155D9B"/>
    <w:rsid w:val="001566D3"/>
    <w:rsid w:val="001568B7"/>
    <w:rsid w:val="00156931"/>
    <w:rsid w:val="001574FD"/>
    <w:rsid w:val="001578C4"/>
    <w:rsid w:val="001578E0"/>
    <w:rsid w:val="00157F2F"/>
    <w:rsid w:val="00160404"/>
    <w:rsid w:val="00160A8D"/>
    <w:rsid w:val="00161012"/>
    <w:rsid w:val="00162373"/>
    <w:rsid w:val="0016246B"/>
    <w:rsid w:val="00162723"/>
    <w:rsid w:val="001627F2"/>
    <w:rsid w:val="00162EB4"/>
    <w:rsid w:val="00162F25"/>
    <w:rsid w:val="001630E5"/>
    <w:rsid w:val="00163275"/>
    <w:rsid w:val="001633B7"/>
    <w:rsid w:val="001637C0"/>
    <w:rsid w:val="0016456B"/>
    <w:rsid w:val="00164738"/>
    <w:rsid w:val="00164F28"/>
    <w:rsid w:val="001654B6"/>
    <w:rsid w:val="001660ED"/>
    <w:rsid w:val="00166762"/>
    <w:rsid w:val="00166BB3"/>
    <w:rsid w:val="00167D5A"/>
    <w:rsid w:val="00167E64"/>
    <w:rsid w:val="00170024"/>
    <w:rsid w:val="0017062A"/>
    <w:rsid w:val="00170C9B"/>
    <w:rsid w:val="00170CD8"/>
    <w:rsid w:val="0017247F"/>
    <w:rsid w:val="0017271E"/>
    <w:rsid w:val="0017289C"/>
    <w:rsid w:val="00173624"/>
    <w:rsid w:val="00173768"/>
    <w:rsid w:val="001745B3"/>
    <w:rsid w:val="0017464E"/>
    <w:rsid w:val="00174CCE"/>
    <w:rsid w:val="001759EC"/>
    <w:rsid w:val="00175B04"/>
    <w:rsid w:val="00175B62"/>
    <w:rsid w:val="00176A50"/>
    <w:rsid w:val="00176C38"/>
    <w:rsid w:val="0018022F"/>
    <w:rsid w:val="0018041D"/>
    <w:rsid w:val="00180B70"/>
    <w:rsid w:val="00180E81"/>
    <w:rsid w:val="00181009"/>
    <w:rsid w:val="001813BD"/>
    <w:rsid w:val="001813E8"/>
    <w:rsid w:val="00181861"/>
    <w:rsid w:val="00182188"/>
    <w:rsid w:val="001825E8"/>
    <w:rsid w:val="00182D27"/>
    <w:rsid w:val="00182FB5"/>
    <w:rsid w:val="001832C2"/>
    <w:rsid w:val="00183524"/>
    <w:rsid w:val="00183C87"/>
    <w:rsid w:val="00184476"/>
    <w:rsid w:val="0018469C"/>
    <w:rsid w:val="00184FCD"/>
    <w:rsid w:val="001851C2"/>
    <w:rsid w:val="001858FD"/>
    <w:rsid w:val="00185C1A"/>
    <w:rsid w:val="001864E3"/>
    <w:rsid w:val="00186A78"/>
    <w:rsid w:val="00187378"/>
    <w:rsid w:val="001901FC"/>
    <w:rsid w:val="0019067F"/>
    <w:rsid w:val="00190F58"/>
    <w:rsid w:val="0019130F"/>
    <w:rsid w:val="0019185C"/>
    <w:rsid w:val="00192283"/>
    <w:rsid w:val="0019259B"/>
    <w:rsid w:val="00192860"/>
    <w:rsid w:val="00193540"/>
    <w:rsid w:val="0019408B"/>
    <w:rsid w:val="001942FE"/>
    <w:rsid w:val="00194790"/>
    <w:rsid w:val="00194F4E"/>
    <w:rsid w:val="001951E6"/>
    <w:rsid w:val="0019573B"/>
    <w:rsid w:val="0019623F"/>
    <w:rsid w:val="00196304"/>
    <w:rsid w:val="00197B79"/>
    <w:rsid w:val="001A13FE"/>
    <w:rsid w:val="001A1458"/>
    <w:rsid w:val="001A1EB3"/>
    <w:rsid w:val="001A235C"/>
    <w:rsid w:val="001A2D59"/>
    <w:rsid w:val="001A3076"/>
    <w:rsid w:val="001A3B0F"/>
    <w:rsid w:val="001A54C4"/>
    <w:rsid w:val="001A5990"/>
    <w:rsid w:val="001A6261"/>
    <w:rsid w:val="001A6F85"/>
    <w:rsid w:val="001A7084"/>
    <w:rsid w:val="001A7262"/>
    <w:rsid w:val="001A7CAA"/>
    <w:rsid w:val="001A7E96"/>
    <w:rsid w:val="001B0B91"/>
    <w:rsid w:val="001B14E4"/>
    <w:rsid w:val="001B1882"/>
    <w:rsid w:val="001B1FB5"/>
    <w:rsid w:val="001B21F2"/>
    <w:rsid w:val="001B2416"/>
    <w:rsid w:val="001B243E"/>
    <w:rsid w:val="001B2C81"/>
    <w:rsid w:val="001B2E32"/>
    <w:rsid w:val="001B2FF9"/>
    <w:rsid w:val="001B3163"/>
    <w:rsid w:val="001B367C"/>
    <w:rsid w:val="001B3769"/>
    <w:rsid w:val="001B3A6B"/>
    <w:rsid w:val="001B3B38"/>
    <w:rsid w:val="001B4D3C"/>
    <w:rsid w:val="001B5E9D"/>
    <w:rsid w:val="001B68FC"/>
    <w:rsid w:val="001B7AC8"/>
    <w:rsid w:val="001B7CC6"/>
    <w:rsid w:val="001C010E"/>
    <w:rsid w:val="001C083C"/>
    <w:rsid w:val="001C12FE"/>
    <w:rsid w:val="001C358F"/>
    <w:rsid w:val="001C3F3C"/>
    <w:rsid w:val="001C3FF7"/>
    <w:rsid w:val="001C4033"/>
    <w:rsid w:val="001C454A"/>
    <w:rsid w:val="001C4D66"/>
    <w:rsid w:val="001C56E2"/>
    <w:rsid w:val="001C679D"/>
    <w:rsid w:val="001C67B5"/>
    <w:rsid w:val="001C790B"/>
    <w:rsid w:val="001C7B7C"/>
    <w:rsid w:val="001C7F5C"/>
    <w:rsid w:val="001D0260"/>
    <w:rsid w:val="001D0E0A"/>
    <w:rsid w:val="001D0EB0"/>
    <w:rsid w:val="001D1C26"/>
    <w:rsid w:val="001D21AE"/>
    <w:rsid w:val="001D319D"/>
    <w:rsid w:val="001D34E0"/>
    <w:rsid w:val="001D3C51"/>
    <w:rsid w:val="001D410E"/>
    <w:rsid w:val="001D4535"/>
    <w:rsid w:val="001D48E5"/>
    <w:rsid w:val="001D4EE9"/>
    <w:rsid w:val="001D5591"/>
    <w:rsid w:val="001D62A0"/>
    <w:rsid w:val="001D67E4"/>
    <w:rsid w:val="001D6977"/>
    <w:rsid w:val="001D6E95"/>
    <w:rsid w:val="001D6F76"/>
    <w:rsid w:val="001D6FE5"/>
    <w:rsid w:val="001D74AA"/>
    <w:rsid w:val="001D7BC0"/>
    <w:rsid w:val="001E0191"/>
    <w:rsid w:val="001E1116"/>
    <w:rsid w:val="001E346F"/>
    <w:rsid w:val="001E4B90"/>
    <w:rsid w:val="001E4E7F"/>
    <w:rsid w:val="001E52AD"/>
    <w:rsid w:val="001E54AE"/>
    <w:rsid w:val="001E6005"/>
    <w:rsid w:val="001E6071"/>
    <w:rsid w:val="001E6400"/>
    <w:rsid w:val="001E6423"/>
    <w:rsid w:val="001E69CE"/>
    <w:rsid w:val="001E6AF0"/>
    <w:rsid w:val="001E74DB"/>
    <w:rsid w:val="001E76AE"/>
    <w:rsid w:val="001E7720"/>
    <w:rsid w:val="001E780A"/>
    <w:rsid w:val="001E7CD2"/>
    <w:rsid w:val="001E7F12"/>
    <w:rsid w:val="001F03A3"/>
    <w:rsid w:val="001F0EDC"/>
    <w:rsid w:val="001F1FE2"/>
    <w:rsid w:val="001F34A8"/>
    <w:rsid w:val="001F36BF"/>
    <w:rsid w:val="001F3933"/>
    <w:rsid w:val="001F4006"/>
    <w:rsid w:val="001F4C36"/>
    <w:rsid w:val="001F4FF8"/>
    <w:rsid w:val="001F6519"/>
    <w:rsid w:val="001F6CF0"/>
    <w:rsid w:val="001F6FAC"/>
    <w:rsid w:val="001F7284"/>
    <w:rsid w:val="001F755C"/>
    <w:rsid w:val="001F77CF"/>
    <w:rsid w:val="001F79A7"/>
    <w:rsid w:val="002001D8"/>
    <w:rsid w:val="0020094B"/>
    <w:rsid w:val="00200D99"/>
    <w:rsid w:val="00200F0F"/>
    <w:rsid w:val="002011CA"/>
    <w:rsid w:val="0020188F"/>
    <w:rsid w:val="0020230E"/>
    <w:rsid w:val="00203266"/>
    <w:rsid w:val="00203BEE"/>
    <w:rsid w:val="00203FAB"/>
    <w:rsid w:val="00203FEE"/>
    <w:rsid w:val="00204A30"/>
    <w:rsid w:val="00204C60"/>
    <w:rsid w:val="00205271"/>
    <w:rsid w:val="002054F3"/>
    <w:rsid w:val="00205618"/>
    <w:rsid w:val="00205C31"/>
    <w:rsid w:val="00205C6F"/>
    <w:rsid w:val="00206279"/>
    <w:rsid w:val="002064D8"/>
    <w:rsid w:val="0020699C"/>
    <w:rsid w:val="00206A7D"/>
    <w:rsid w:val="00207812"/>
    <w:rsid w:val="002079AE"/>
    <w:rsid w:val="00210383"/>
    <w:rsid w:val="00210B3E"/>
    <w:rsid w:val="00210D46"/>
    <w:rsid w:val="00210DB4"/>
    <w:rsid w:val="00211831"/>
    <w:rsid w:val="00211F11"/>
    <w:rsid w:val="00212533"/>
    <w:rsid w:val="00212B1C"/>
    <w:rsid w:val="00212BBB"/>
    <w:rsid w:val="00212E00"/>
    <w:rsid w:val="00212E8B"/>
    <w:rsid w:val="00213BC3"/>
    <w:rsid w:val="00213C78"/>
    <w:rsid w:val="00215214"/>
    <w:rsid w:val="00215309"/>
    <w:rsid w:val="0021663E"/>
    <w:rsid w:val="00216E7B"/>
    <w:rsid w:val="002171CE"/>
    <w:rsid w:val="0021729C"/>
    <w:rsid w:val="00217ADA"/>
    <w:rsid w:val="00217EC2"/>
    <w:rsid w:val="0022003C"/>
    <w:rsid w:val="002200D5"/>
    <w:rsid w:val="00220746"/>
    <w:rsid w:val="00220C95"/>
    <w:rsid w:val="00220F16"/>
    <w:rsid w:val="0022102E"/>
    <w:rsid w:val="002216C8"/>
    <w:rsid w:val="002218E2"/>
    <w:rsid w:val="00221B56"/>
    <w:rsid w:val="00221D27"/>
    <w:rsid w:val="00222130"/>
    <w:rsid w:val="0022244E"/>
    <w:rsid w:val="0022255B"/>
    <w:rsid w:val="00222B62"/>
    <w:rsid w:val="00222EBF"/>
    <w:rsid w:val="002235A4"/>
    <w:rsid w:val="00223851"/>
    <w:rsid w:val="00224D39"/>
    <w:rsid w:val="00224EB5"/>
    <w:rsid w:val="0022522A"/>
    <w:rsid w:val="0022543F"/>
    <w:rsid w:val="00225812"/>
    <w:rsid w:val="00225DE6"/>
    <w:rsid w:val="0022602E"/>
    <w:rsid w:val="00226291"/>
    <w:rsid w:val="00226895"/>
    <w:rsid w:val="00227147"/>
    <w:rsid w:val="002274DF"/>
    <w:rsid w:val="00227BAC"/>
    <w:rsid w:val="00227BFD"/>
    <w:rsid w:val="00227D24"/>
    <w:rsid w:val="00230E92"/>
    <w:rsid w:val="002310D1"/>
    <w:rsid w:val="0023153E"/>
    <w:rsid w:val="002317FE"/>
    <w:rsid w:val="00232147"/>
    <w:rsid w:val="00232449"/>
    <w:rsid w:val="00232A99"/>
    <w:rsid w:val="00232E87"/>
    <w:rsid w:val="00234247"/>
    <w:rsid w:val="002347FC"/>
    <w:rsid w:val="0023545C"/>
    <w:rsid w:val="00235A13"/>
    <w:rsid w:val="00236CB7"/>
    <w:rsid w:val="00237319"/>
    <w:rsid w:val="002405CA"/>
    <w:rsid w:val="00241329"/>
    <w:rsid w:val="00242319"/>
    <w:rsid w:val="0024243E"/>
    <w:rsid w:val="002425A8"/>
    <w:rsid w:val="00243340"/>
    <w:rsid w:val="00243542"/>
    <w:rsid w:val="002440F1"/>
    <w:rsid w:val="002453F3"/>
    <w:rsid w:val="00245D7C"/>
    <w:rsid w:val="00246252"/>
    <w:rsid w:val="00246657"/>
    <w:rsid w:val="002477E8"/>
    <w:rsid w:val="00247AC2"/>
    <w:rsid w:val="00247BEC"/>
    <w:rsid w:val="00247D4B"/>
    <w:rsid w:val="00247D93"/>
    <w:rsid w:val="00250883"/>
    <w:rsid w:val="002509E3"/>
    <w:rsid w:val="00250F59"/>
    <w:rsid w:val="00250FAD"/>
    <w:rsid w:val="0025124D"/>
    <w:rsid w:val="002513E9"/>
    <w:rsid w:val="002514C8"/>
    <w:rsid w:val="00251814"/>
    <w:rsid w:val="00251A7D"/>
    <w:rsid w:val="00252D4E"/>
    <w:rsid w:val="002533D3"/>
    <w:rsid w:val="00254550"/>
    <w:rsid w:val="00254555"/>
    <w:rsid w:val="0025455E"/>
    <w:rsid w:val="00254FDE"/>
    <w:rsid w:val="00255A06"/>
    <w:rsid w:val="0025782F"/>
    <w:rsid w:val="00257D42"/>
    <w:rsid w:val="00260007"/>
    <w:rsid w:val="00260094"/>
    <w:rsid w:val="0026043F"/>
    <w:rsid w:val="0026052D"/>
    <w:rsid w:val="00261316"/>
    <w:rsid w:val="00262F03"/>
    <w:rsid w:val="0026301E"/>
    <w:rsid w:val="00263618"/>
    <w:rsid w:val="0026393F"/>
    <w:rsid w:val="0026427E"/>
    <w:rsid w:val="002647BB"/>
    <w:rsid w:val="00265A72"/>
    <w:rsid w:val="00265A86"/>
    <w:rsid w:val="002661D0"/>
    <w:rsid w:val="002666E3"/>
    <w:rsid w:val="002667D3"/>
    <w:rsid w:val="002672D6"/>
    <w:rsid w:val="00267788"/>
    <w:rsid w:val="002679AF"/>
    <w:rsid w:val="00267D45"/>
    <w:rsid w:val="00267DBD"/>
    <w:rsid w:val="00270020"/>
    <w:rsid w:val="00270051"/>
    <w:rsid w:val="0027032A"/>
    <w:rsid w:val="00270383"/>
    <w:rsid w:val="00270F83"/>
    <w:rsid w:val="0027104E"/>
    <w:rsid w:val="002716D5"/>
    <w:rsid w:val="00272548"/>
    <w:rsid w:val="00272ECD"/>
    <w:rsid w:val="00273258"/>
    <w:rsid w:val="0027332E"/>
    <w:rsid w:val="00273879"/>
    <w:rsid w:val="00274263"/>
    <w:rsid w:val="0027430E"/>
    <w:rsid w:val="002748D0"/>
    <w:rsid w:val="00275613"/>
    <w:rsid w:val="002777C0"/>
    <w:rsid w:val="00277FB5"/>
    <w:rsid w:val="002801F8"/>
    <w:rsid w:val="002803B1"/>
    <w:rsid w:val="00280912"/>
    <w:rsid w:val="00280B5D"/>
    <w:rsid w:val="00281FFD"/>
    <w:rsid w:val="00283E7E"/>
    <w:rsid w:val="0028452E"/>
    <w:rsid w:val="00284824"/>
    <w:rsid w:val="00284ED7"/>
    <w:rsid w:val="00284EEE"/>
    <w:rsid w:val="00284F88"/>
    <w:rsid w:val="0028549F"/>
    <w:rsid w:val="00285A04"/>
    <w:rsid w:val="00285BB0"/>
    <w:rsid w:val="00285C2A"/>
    <w:rsid w:val="00286384"/>
    <w:rsid w:val="00287048"/>
    <w:rsid w:val="0028785B"/>
    <w:rsid w:val="00287ADC"/>
    <w:rsid w:val="0029005E"/>
    <w:rsid w:val="00290660"/>
    <w:rsid w:val="00290FA6"/>
    <w:rsid w:val="002911D4"/>
    <w:rsid w:val="00291BE7"/>
    <w:rsid w:val="002920B3"/>
    <w:rsid w:val="00292284"/>
    <w:rsid w:val="00292CAA"/>
    <w:rsid w:val="002941FE"/>
    <w:rsid w:val="0029420A"/>
    <w:rsid w:val="002949B0"/>
    <w:rsid w:val="00294A08"/>
    <w:rsid w:val="0029547A"/>
    <w:rsid w:val="002973E5"/>
    <w:rsid w:val="002974D4"/>
    <w:rsid w:val="0029784B"/>
    <w:rsid w:val="002978A3"/>
    <w:rsid w:val="00297B4A"/>
    <w:rsid w:val="002A0528"/>
    <w:rsid w:val="002A091D"/>
    <w:rsid w:val="002A0A73"/>
    <w:rsid w:val="002A145B"/>
    <w:rsid w:val="002A1E93"/>
    <w:rsid w:val="002A2754"/>
    <w:rsid w:val="002A2BD0"/>
    <w:rsid w:val="002A3339"/>
    <w:rsid w:val="002A3F43"/>
    <w:rsid w:val="002A4931"/>
    <w:rsid w:val="002A4B6A"/>
    <w:rsid w:val="002A50C7"/>
    <w:rsid w:val="002A50F4"/>
    <w:rsid w:val="002A5F8E"/>
    <w:rsid w:val="002A611C"/>
    <w:rsid w:val="002A6285"/>
    <w:rsid w:val="002A68FB"/>
    <w:rsid w:val="002A6A39"/>
    <w:rsid w:val="002A6A7B"/>
    <w:rsid w:val="002A72B8"/>
    <w:rsid w:val="002A7C61"/>
    <w:rsid w:val="002B0525"/>
    <w:rsid w:val="002B0789"/>
    <w:rsid w:val="002B090E"/>
    <w:rsid w:val="002B1683"/>
    <w:rsid w:val="002B1C3E"/>
    <w:rsid w:val="002B274E"/>
    <w:rsid w:val="002B289A"/>
    <w:rsid w:val="002B2D38"/>
    <w:rsid w:val="002B338E"/>
    <w:rsid w:val="002B3FF1"/>
    <w:rsid w:val="002B469C"/>
    <w:rsid w:val="002B4D27"/>
    <w:rsid w:val="002B4D4A"/>
    <w:rsid w:val="002B4DF5"/>
    <w:rsid w:val="002B4FDC"/>
    <w:rsid w:val="002B50EB"/>
    <w:rsid w:val="002B539C"/>
    <w:rsid w:val="002B564E"/>
    <w:rsid w:val="002B5A29"/>
    <w:rsid w:val="002B5A3B"/>
    <w:rsid w:val="002B5F97"/>
    <w:rsid w:val="002B63FA"/>
    <w:rsid w:val="002B7C03"/>
    <w:rsid w:val="002C03CE"/>
    <w:rsid w:val="002C0919"/>
    <w:rsid w:val="002C0953"/>
    <w:rsid w:val="002C0AFA"/>
    <w:rsid w:val="002C0F0D"/>
    <w:rsid w:val="002C167F"/>
    <w:rsid w:val="002C1726"/>
    <w:rsid w:val="002C2365"/>
    <w:rsid w:val="002C35B8"/>
    <w:rsid w:val="002C3787"/>
    <w:rsid w:val="002C3A26"/>
    <w:rsid w:val="002C42C1"/>
    <w:rsid w:val="002C51FB"/>
    <w:rsid w:val="002C631C"/>
    <w:rsid w:val="002C659A"/>
    <w:rsid w:val="002C763A"/>
    <w:rsid w:val="002C76C4"/>
    <w:rsid w:val="002C7760"/>
    <w:rsid w:val="002C7C98"/>
    <w:rsid w:val="002C7DE4"/>
    <w:rsid w:val="002C7FD1"/>
    <w:rsid w:val="002D0615"/>
    <w:rsid w:val="002D0AC9"/>
    <w:rsid w:val="002D0F82"/>
    <w:rsid w:val="002D1000"/>
    <w:rsid w:val="002D15A1"/>
    <w:rsid w:val="002D1A39"/>
    <w:rsid w:val="002D1EF5"/>
    <w:rsid w:val="002D1FA5"/>
    <w:rsid w:val="002D252E"/>
    <w:rsid w:val="002D2CE9"/>
    <w:rsid w:val="002D31F0"/>
    <w:rsid w:val="002D339F"/>
    <w:rsid w:val="002D382C"/>
    <w:rsid w:val="002D39B0"/>
    <w:rsid w:val="002D3B90"/>
    <w:rsid w:val="002D3E1B"/>
    <w:rsid w:val="002D4C88"/>
    <w:rsid w:val="002D50EA"/>
    <w:rsid w:val="002D5A8B"/>
    <w:rsid w:val="002D5B78"/>
    <w:rsid w:val="002D63D6"/>
    <w:rsid w:val="002D69EB"/>
    <w:rsid w:val="002D7089"/>
    <w:rsid w:val="002D70C6"/>
    <w:rsid w:val="002D71D5"/>
    <w:rsid w:val="002D759B"/>
    <w:rsid w:val="002D763F"/>
    <w:rsid w:val="002D781D"/>
    <w:rsid w:val="002D7DAC"/>
    <w:rsid w:val="002D7E0C"/>
    <w:rsid w:val="002E0328"/>
    <w:rsid w:val="002E073F"/>
    <w:rsid w:val="002E08B7"/>
    <w:rsid w:val="002E0997"/>
    <w:rsid w:val="002E0C25"/>
    <w:rsid w:val="002E1A6A"/>
    <w:rsid w:val="002E2699"/>
    <w:rsid w:val="002E2CE3"/>
    <w:rsid w:val="002E3885"/>
    <w:rsid w:val="002E3B1B"/>
    <w:rsid w:val="002E4263"/>
    <w:rsid w:val="002E4721"/>
    <w:rsid w:val="002E4C6E"/>
    <w:rsid w:val="002E52D7"/>
    <w:rsid w:val="002E543F"/>
    <w:rsid w:val="002E567F"/>
    <w:rsid w:val="002E5720"/>
    <w:rsid w:val="002E603D"/>
    <w:rsid w:val="002E63A1"/>
    <w:rsid w:val="002E698D"/>
    <w:rsid w:val="002E6B70"/>
    <w:rsid w:val="002E737C"/>
    <w:rsid w:val="002E7E7A"/>
    <w:rsid w:val="002F0208"/>
    <w:rsid w:val="002F0599"/>
    <w:rsid w:val="002F11F7"/>
    <w:rsid w:val="002F25D8"/>
    <w:rsid w:val="002F2C00"/>
    <w:rsid w:val="002F3056"/>
    <w:rsid w:val="002F34CF"/>
    <w:rsid w:val="002F376B"/>
    <w:rsid w:val="002F3AA5"/>
    <w:rsid w:val="002F4778"/>
    <w:rsid w:val="002F5133"/>
    <w:rsid w:val="002F5841"/>
    <w:rsid w:val="002F59E7"/>
    <w:rsid w:val="002F5B13"/>
    <w:rsid w:val="002F5C30"/>
    <w:rsid w:val="002F620D"/>
    <w:rsid w:val="002F7AF2"/>
    <w:rsid w:val="003002F9"/>
    <w:rsid w:val="003005B3"/>
    <w:rsid w:val="00301041"/>
    <w:rsid w:val="00301291"/>
    <w:rsid w:val="0030145E"/>
    <w:rsid w:val="0030157E"/>
    <w:rsid w:val="0030203C"/>
    <w:rsid w:val="00302A07"/>
    <w:rsid w:val="00302A65"/>
    <w:rsid w:val="00302BB5"/>
    <w:rsid w:val="00303B35"/>
    <w:rsid w:val="00305F0E"/>
    <w:rsid w:val="0030618B"/>
    <w:rsid w:val="00306269"/>
    <w:rsid w:val="003064B2"/>
    <w:rsid w:val="003066F1"/>
    <w:rsid w:val="003071AB"/>
    <w:rsid w:val="00307A39"/>
    <w:rsid w:val="0031079F"/>
    <w:rsid w:val="00311517"/>
    <w:rsid w:val="00312817"/>
    <w:rsid w:val="00312955"/>
    <w:rsid w:val="00312A77"/>
    <w:rsid w:val="00312D18"/>
    <w:rsid w:val="00312DEE"/>
    <w:rsid w:val="0031359D"/>
    <w:rsid w:val="00313941"/>
    <w:rsid w:val="003144A7"/>
    <w:rsid w:val="003145BD"/>
    <w:rsid w:val="00314CE3"/>
    <w:rsid w:val="00314EB0"/>
    <w:rsid w:val="00314ECC"/>
    <w:rsid w:val="00315242"/>
    <w:rsid w:val="00316CED"/>
    <w:rsid w:val="00316F40"/>
    <w:rsid w:val="003172A6"/>
    <w:rsid w:val="00317310"/>
    <w:rsid w:val="00320633"/>
    <w:rsid w:val="00320644"/>
    <w:rsid w:val="00320989"/>
    <w:rsid w:val="00320E27"/>
    <w:rsid w:val="003215E8"/>
    <w:rsid w:val="00322212"/>
    <w:rsid w:val="00322747"/>
    <w:rsid w:val="0032368C"/>
    <w:rsid w:val="003238C5"/>
    <w:rsid w:val="003238E5"/>
    <w:rsid w:val="00323CFE"/>
    <w:rsid w:val="00324013"/>
    <w:rsid w:val="003252CE"/>
    <w:rsid w:val="00325518"/>
    <w:rsid w:val="00325FEB"/>
    <w:rsid w:val="00326956"/>
    <w:rsid w:val="003301A9"/>
    <w:rsid w:val="003308D0"/>
    <w:rsid w:val="00330A6D"/>
    <w:rsid w:val="00330F71"/>
    <w:rsid w:val="0033151D"/>
    <w:rsid w:val="0033196D"/>
    <w:rsid w:val="00331FCC"/>
    <w:rsid w:val="00332803"/>
    <w:rsid w:val="0033326C"/>
    <w:rsid w:val="00333D96"/>
    <w:rsid w:val="003349F9"/>
    <w:rsid w:val="00335820"/>
    <w:rsid w:val="0033631F"/>
    <w:rsid w:val="00336D28"/>
    <w:rsid w:val="00336E5F"/>
    <w:rsid w:val="0033754C"/>
    <w:rsid w:val="00337671"/>
    <w:rsid w:val="003400CC"/>
    <w:rsid w:val="003401E7"/>
    <w:rsid w:val="00340434"/>
    <w:rsid w:val="00340465"/>
    <w:rsid w:val="003405A3"/>
    <w:rsid w:val="0034071A"/>
    <w:rsid w:val="0034071B"/>
    <w:rsid w:val="0034082A"/>
    <w:rsid w:val="0034095B"/>
    <w:rsid w:val="00341454"/>
    <w:rsid w:val="00341806"/>
    <w:rsid w:val="00341A67"/>
    <w:rsid w:val="00341AEA"/>
    <w:rsid w:val="00341DF2"/>
    <w:rsid w:val="00342021"/>
    <w:rsid w:val="0034254C"/>
    <w:rsid w:val="0034260E"/>
    <w:rsid w:val="00343659"/>
    <w:rsid w:val="003436A3"/>
    <w:rsid w:val="00343783"/>
    <w:rsid w:val="00344157"/>
    <w:rsid w:val="0034463D"/>
    <w:rsid w:val="003453D7"/>
    <w:rsid w:val="00345633"/>
    <w:rsid w:val="003456B2"/>
    <w:rsid w:val="003459A2"/>
    <w:rsid w:val="00345CDB"/>
    <w:rsid w:val="00346037"/>
    <w:rsid w:val="003469C2"/>
    <w:rsid w:val="00346FA9"/>
    <w:rsid w:val="0034713D"/>
    <w:rsid w:val="0034733C"/>
    <w:rsid w:val="003473A2"/>
    <w:rsid w:val="00347F23"/>
    <w:rsid w:val="00350158"/>
    <w:rsid w:val="003502F2"/>
    <w:rsid w:val="003503E8"/>
    <w:rsid w:val="00350D32"/>
    <w:rsid w:val="00350DF4"/>
    <w:rsid w:val="0035135D"/>
    <w:rsid w:val="003514D4"/>
    <w:rsid w:val="00351E1B"/>
    <w:rsid w:val="00352F2B"/>
    <w:rsid w:val="00354AA7"/>
    <w:rsid w:val="0035519A"/>
    <w:rsid w:val="003551A8"/>
    <w:rsid w:val="003558AD"/>
    <w:rsid w:val="00355F9D"/>
    <w:rsid w:val="003567A4"/>
    <w:rsid w:val="00356C61"/>
    <w:rsid w:val="00356F9E"/>
    <w:rsid w:val="00357C80"/>
    <w:rsid w:val="00357E0B"/>
    <w:rsid w:val="00360051"/>
    <w:rsid w:val="0036076B"/>
    <w:rsid w:val="00360E63"/>
    <w:rsid w:val="00361CD0"/>
    <w:rsid w:val="00362076"/>
    <w:rsid w:val="0036224A"/>
    <w:rsid w:val="003624F6"/>
    <w:rsid w:val="00362D1B"/>
    <w:rsid w:val="00362E10"/>
    <w:rsid w:val="00363260"/>
    <w:rsid w:val="00363542"/>
    <w:rsid w:val="003637BE"/>
    <w:rsid w:val="00364281"/>
    <w:rsid w:val="003647C4"/>
    <w:rsid w:val="00364A48"/>
    <w:rsid w:val="00364E0E"/>
    <w:rsid w:val="00364E4C"/>
    <w:rsid w:val="003651ED"/>
    <w:rsid w:val="00365BF1"/>
    <w:rsid w:val="00365F02"/>
    <w:rsid w:val="00365F44"/>
    <w:rsid w:val="00365FD8"/>
    <w:rsid w:val="00366390"/>
    <w:rsid w:val="00366857"/>
    <w:rsid w:val="003670D0"/>
    <w:rsid w:val="00367469"/>
    <w:rsid w:val="003677FB"/>
    <w:rsid w:val="00370204"/>
    <w:rsid w:val="00370ACE"/>
    <w:rsid w:val="00370BB0"/>
    <w:rsid w:val="00370EDB"/>
    <w:rsid w:val="00371098"/>
    <w:rsid w:val="00371497"/>
    <w:rsid w:val="00371E1E"/>
    <w:rsid w:val="00372014"/>
    <w:rsid w:val="003721F0"/>
    <w:rsid w:val="003721FF"/>
    <w:rsid w:val="0037222E"/>
    <w:rsid w:val="0037292B"/>
    <w:rsid w:val="00372B00"/>
    <w:rsid w:val="00372D87"/>
    <w:rsid w:val="00372E10"/>
    <w:rsid w:val="003730B5"/>
    <w:rsid w:val="003734B2"/>
    <w:rsid w:val="00373BC2"/>
    <w:rsid w:val="0037456B"/>
    <w:rsid w:val="003746C3"/>
    <w:rsid w:val="003748D4"/>
    <w:rsid w:val="00374AFE"/>
    <w:rsid w:val="00375335"/>
    <w:rsid w:val="00375E31"/>
    <w:rsid w:val="00376049"/>
    <w:rsid w:val="00376BB8"/>
    <w:rsid w:val="003771D4"/>
    <w:rsid w:val="00377A84"/>
    <w:rsid w:val="003811D7"/>
    <w:rsid w:val="0038249D"/>
    <w:rsid w:val="0038294C"/>
    <w:rsid w:val="00382B86"/>
    <w:rsid w:val="00383107"/>
    <w:rsid w:val="00383CF7"/>
    <w:rsid w:val="00385878"/>
    <w:rsid w:val="003858BF"/>
    <w:rsid w:val="00385C69"/>
    <w:rsid w:val="00385D75"/>
    <w:rsid w:val="0038605C"/>
    <w:rsid w:val="00386277"/>
    <w:rsid w:val="00386D38"/>
    <w:rsid w:val="00386E86"/>
    <w:rsid w:val="00386EC8"/>
    <w:rsid w:val="003870F1"/>
    <w:rsid w:val="00387170"/>
    <w:rsid w:val="003874EE"/>
    <w:rsid w:val="0038755A"/>
    <w:rsid w:val="00387842"/>
    <w:rsid w:val="00387B47"/>
    <w:rsid w:val="003904ED"/>
    <w:rsid w:val="00390647"/>
    <w:rsid w:val="00390EA7"/>
    <w:rsid w:val="003920A1"/>
    <w:rsid w:val="0039288E"/>
    <w:rsid w:val="00393008"/>
    <w:rsid w:val="00393F62"/>
    <w:rsid w:val="00394175"/>
    <w:rsid w:val="0039498E"/>
    <w:rsid w:val="00395582"/>
    <w:rsid w:val="0039597F"/>
    <w:rsid w:val="003967F4"/>
    <w:rsid w:val="00396883"/>
    <w:rsid w:val="003968D2"/>
    <w:rsid w:val="003977BF"/>
    <w:rsid w:val="00397A57"/>
    <w:rsid w:val="00397BD6"/>
    <w:rsid w:val="003A0276"/>
    <w:rsid w:val="003A19AB"/>
    <w:rsid w:val="003A1CC0"/>
    <w:rsid w:val="003A298A"/>
    <w:rsid w:val="003A2D26"/>
    <w:rsid w:val="003A3115"/>
    <w:rsid w:val="003A3789"/>
    <w:rsid w:val="003A3867"/>
    <w:rsid w:val="003A5599"/>
    <w:rsid w:val="003A5A08"/>
    <w:rsid w:val="003A5A1F"/>
    <w:rsid w:val="003A5FFA"/>
    <w:rsid w:val="003A60CD"/>
    <w:rsid w:val="003A6154"/>
    <w:rsid w:val="003A6424"/>
    <w:rsid w:val="003A68E3"/>
    <w:rsid w:val="003A6C6B"/>
    <w:rsid w:val="003A6C6E"/>
    <w:rsid w:val="003A702F"/>
    <w:rsid w:val="003A7B65"/>
    <w:rsid w:val="003B0128"/>
    <w:rsid w:val="003B0AB7"/>
    <w:rsid w:val="003B19FE"/>
    <w:rsid w:val="003B31AE"/>
    <w:rsid w:val="003B3233"/>
    <w:rsid w:val="003B3A5A"/>
    <w:rsid w:val="003B3B04"/>
    <w:rsid w:val="003B3C84"/>
    <w:rsid w:val="003B450E"/>
    <w:rsid w:val="003B452B"/>
    <w:rsid w:val="003B474C"/>
    <w:rsid w:val="003B47D8"/>
    <w:rsid w:val="003B5132"/>
    <w:rsid w:val="003B59CE"/>
    <w:rsid w:val="003B5C7D"/>
    <w:rsid w:val="003B5FA3"/>
    <w:rsid w:val="003B65AA"/>
    <w:rsid w:val="003B73E3"/>
    <w:rsid w:val="003B771B"/>
    <w:rsid w:val="003C0024"/>
    <w:rsid w:val="003C098C"/>
    <w:rsid w:val="003C1004"/>
    <w:rsid w:val="003C18B9"/>
    <w:rsid w:val="003C1D36"/>
    <w:rsid w:val="003C2983"/>
    <w:rsid w:val="003C2B08"/>
    <w:rsid w:val="003C2C68"/>
    <w:rsid w:val="003C351D"/>
    <w:rsid w:val="003C3C88"/>
    <w:rsid w:val="003C3E9B"/>
    <w:rsid w:val="003C3EE0"/>
    <w:rsid w:val="003C44BE"/>
    <w:rsid w:val="003C4BF5"/>
    <w:rsid w:val="003C5690"/>
    <w:rsid w:val="003C6759"/>
    <w:rsid w:val="003C6E2E"/>
    <w:rsid w:val="003C7524"/>
    <w:rsid w:val="003C7F22"/>
    <w:rsid w:val="003D1DB0"/>
    <w:rsid w:val="003D2F11"/>
    <w:rsid w:val="003D3463"/>
    <w:rsid w:val="003D4A0E"/>
    <w:rsid w:val="003D578D"/>
    <w:rsid w:val="003D5B88"/>
    <w:rsid w:val="003D723A"/>
    <w:rsid w:val="003D7417"/>
    <w:rsid w:val="003E016C"/>
    <w:rsid w:val="003E0348"/>
    <w:rsid w:val="003E0503"/>
    <w:rsid w:val="003E068B"/>
    <w:rsid w:val="003E1013"/>
    <w:rsid w:val="003E1588"/>
    <w:rsid w:val="003E1826"/>
    <w:rsid w:val="003E1D23"/>
    <w:rsid w:val="003E1F31"/>
    <w:rsid w:val="003E2040"/>
    <w:rsid w:val="003E21B7"/>
    <w:rsid w:val="003E21DC"/>
    <w:rsid w:val="003E2437"/>
    <w:rsid w:val="003E2593"/>
    <w:rsid w:val="003E2648"/>
    <w:rsid w:val="003E2BF5"/>
    <w:rsid w:val="003E3072"/>
    <w:rsid w:val="003E3CAC"/>
    <w:rsid w:val="003E4130"/>
    <w:rsid w:val="003E4D17"/>
    <w:rsid w:val="003E5211"/>
    <w:rsid w:val="003E5A4A"/>
    <w:rsid w:val="003E677A"/>
    <w:rsid w:val="003E690C"/>
    <w:rsid w:val="003E6B6A"/>
    <w:rsid w:val="003E7464"/>
    <w:rsid w:val="003E77A2"/>
    <w:rsid w:val="003E7C15"/>
    <w:rsid w:val="003E7FE8"/>
    <w:rsid w:val="003F0286"/>
    <w:rsid w:val="003F098D"/>
    <w:rsid w:val="003F0F9F"/>
    <w:rsid w:val="003F0FD2"/>
    <w:rsid w:val="003F0FD5"/>
    <w:rsid w:val="003F111E"/>
    <w:rsid w:val="003F116F"/>
    <w:rsid w:val="003F16D6"/>
    <w:rsid w:val="003F1D4A"/>
    <w:rsid w:val="003F1D90"/>
    <w:rsid w:val="003F28A2"/>
    <w:rsid w:val="003F3219"/>
    <w:rsid w:val="003F35C4"/>
    <w:rsid w:val="003F38A5"/>
    <w:rsid w:val="003F3F64"/>
    <w:rsid w:val="003F4501"/>
    <w:rsid w:val="003F4E4A"/>
    <w:rsid w:val="003F4E83"/>
    <w:rsid w:val="003F6831"/>
    <w:rsid w:val="003F6A8E"/>
    <w:rsid w:val="003F704F"/>
    <w:rsid w:val="003F735D"/>
    <w:rsid w:val="003F764D"/>
    <w:rsid w:val="003F7847"/>
    <w:rsid w:val="003F7B54"/>
    <w:rsid w:val="003F7F11"/>
    <w:rsid w:val="004003DE"/>
    <w:rsid w:val="004004DB"/>
    <w:rsid w:val="004004EB"/>
    <w:rsid w:val="004013E5"/>
    <w:rsid w:val="00401810"/>
    <w:rsid w:val="00401B5B"/>
    <w:rsid w:val="00401F6F"/>
    <w:rsid w:val="004022BE"/>
    <w:rsid w:val="00402845"/>
    <w:rsid w:val="00402AB4"/>
    <w:rsid w:val="0040308C"/>
    <w:rsid w:val="00403531"/>
    <w:rsid w:val="0040364C"/>
    <w:rsid w:val="00403E6D"/>
    <w:rsid w:val="00404304"/>
    <w:rsid w:val="004046FA"/>
    <w:rsid w:val="00404817"/>
    <w:rsid w:val="00404AB0"/>
    <w:rsid w:val="004056B8"/>
    <w:rsid w:val="00405B52"/>
    <w:rsid w:val="00405E15"/>
    <w:rsid w:val="004064C1"/>
    <w:rsid w:val="004064D2"/>
    <w:rsid w:val="0040752F"/>
    <w:rsid w:val="004076AE"/>
    <w:rsid w:val="004106CA"/>
    <w:rsid w:val="00411192"/>
    <w:rsid w:val="00411279"/>
    <w:rsid w:val="00411FE9"/>
    <w:rsid w:val="004121DD"/>
    <w:rsid w:val="004123FD"/>
    <w:rsid w:val="0041281B"/>
    <w:rsid w:val="00412A17"/>
    <w:rsid w:val="00412ED1"/>
    <w:rsid w:val="00413534"/>
    <w:rsid w:val="00413572"/>
    <w:rsid w:val="0041375A"/>
    <w:rsid w:val="00413BCB"/>
    <w:rsid w:val="00414515"/>
    <w:rsid w:val="004147F2"/>
    <w:rsid w:val="004150FE"/>
    <w:rsid w:val="004152A4"/>
    <w:rsid w:val="004155BD"/>
    <w:rsid w:val="00415E2B"/>
    <w:rsid w:val="00415E59"/>
    <w:rsid w:val="004162D7"/>
    <w:rsid w:val="00416C50"/>
    <w:rsid w:val="00416DAB"/>
    <w:rsid w:val="00417C2D"/>
    <w:rsid w:val="00420013"/>
    <w:rsid w:val="004206D6"/>
    <w:rsid w:val="0042097B"/>
    <w:rsid w:val="0042170F"/>
    <w:rsid w:val="00422121"/>
    <w:rsid w:val="00422CF1"/>
    <w:rsid w:val="00422DBF"/>
    <w:rsid w:val="00423D73"/>
    <w:rsid w:val="00423F2D"/>
    <w:rsid w:val="00424116"/>
    <w:rsid w:val="00424D1B"/>
    <w:rsid w:val="00425534"/>
    <w:rsid w:val="00425D06"/>
    <w:rsid w:val="00426474"/>
    <w:rsid w:val="004265FC"/>
    <w:rsid w:val="00426B8E"/>
    <w:rsid w:val="00427CF0"/>
    <w:rsid w:val="00427E10"/>
    <w:rsid w:val="0043009F"/>
    <w:rsid w:val="00430327"/>
    <w:rsid w:val="00430815"/>
    <w:rsid w:val="00430869"/>
    <w:rsid w:val="004320BD"/>
    <w:rsid w:val="00432142"/>
    <w:rsid w:val="00432CA5"/>
    <w:rsid w:val="004332B6"/>
    <w:rsid w:val="00433352"/>
    <w:rsid w:val="00433A27"/>
    <w:rsid w:val="00433B8C"/>
    <w:rsid w:val="00434326"/>
    <w:rsid w:val="00434AAB"/>
    <w:rsid w:val="00435987"/>
    <w:rsid w:val="00436673"/>
    <w:rsid w:val="004379B7"/>
    <w:rsid w:val="00440353"/>
    <w:rsid w:val="0044037D"/>
    <w:rsid w:val="00440646"/>
    <w:rsid w:val="00440B00"/>
    <w:rsid w:val="00441520"/>
    <w:rsid w:val="00441A1C"/>
    <w:rsid w:val="00441F18"/>
    <w:rsid w:val="00442062"/>
    <w:rsid w:val="00442D78"/>
    <w:rsid w:val="0044330B"/>
    <w:rsid w:val="0044336D"/>
    <w:rsid w:val="00443722"/>
    <w:rsid w:val="004438EF"/>
    <w:rsid w:val="0044394E"/>
    <w:rsid w:val="00443E8F"/>
    <w:rsid w:val="0044415A"/>
    <w:rsid w:val="004443B4"/>
    <w:rsid w:val="00444910"/>
    <w:rsid w:val="0044595F"/>
    <w:rsid w:val="004464CA"/>
    <w:rsid w:val="00446500"/>
    <w:rsid w:val="00446A76"/>
    <w:rsid w:val="00446D7F"/>
    <w:rsid w:val="004471EB"/>
    <w:rsid w:val="004472DF"/>
    <w:rsid w:val="00447540"/>
    <w:rsid w:val="0044777E"/>
    <w:rsid w:val="00447AB4"/>
    <w:rsid w:val="004501A3"/>
    <w:rsid w:val="004501E2"/>
    <w:rsid w:val="0045026C"/>
    <w:rsid w:val="00450547"/>
    <w:rsid w:val="00450E63"/>
    <w:rsid w:val="00451B32"/>
    <w:rsid w:val="00451C6E"/>
    <w:rsid w:val="00452202"/>
    <w:rsid w:val="0045239C"/>
    <w:rsid w:val="00452A4B"/>
    <w:rsid w:val="00452C95"/>
    <w:rsid w:val="00453657"/>
    <w:rsid w:val="00453E73"/>
    <w:rsid w:val="00454958"/>
    <w:rsid w:val="004550A2"/>
    <w:rsid w:val="0045545E"/>
    <w:rsid w:val="00455836"/>
    <w:rsid w:val="00455839"/>
    <w:rsid w:val="00455B82"/>
    <w:rsid w:val="00455E58"/>
    <w:rsid w:val="00456239"/>
    <w:rsid w:val="00456966"/>
    <w:rsid w:val="004570DC"/>
    <w:rsid w:val="004576C2"/>
    <w:rsid w:val="00460142"/>
    <w:rsid w:val="00460179"/>
    <w:rsid w:val="0046111D"/>
    <w:rsid w:val="00462BC3"/>
    <w:rsid w:val="00462D03"/>
    <w:rsid w:val="00463033"/>
    <w:rsid w:val="004634CC"/>
    <w:rsid w:val="00463A7D"/>
    <w:rsid w:val="00463DAE"/>
    <w:rsid w:val="00463E33"/>
    <w:rsid w:val="00464067"/>
    <w:rsid w:val="0046459E"/>
    <w:rsid w:val="00464AF2"/>
    <w:rsid w:val="0046507A"/>
    <w:rsid w:val="004651EE"/>
    <w:rsid w:val="004655DB"/>
    <w:rsid w:val="004658B2"/>
    <w:rsid w:val="004659A0"/>
    <w:rsid w:val="00466F4C"/>
    <w:rsid w:val="00467265"/>
    <w:rsid w:val="0046799F"/>
    <w:rsid w:val="004704A5"/>
    <w:rsid w:val="004707DA"/>
    <w:rsid w:val="0047094E"/>
    <w:rsid w:val="00470D5D"/>
    <w:rsid w:val="004713CE"/>
    <w:rsid w:val="00471669"/>
    <w:rsid w:val="004717D3"/>
    <w:rsid w:val="00471FDF"/>
    <w:rsid w:val="004737AB"/>
    <w:rsid w:val="00474305"/>
    <w:rsid w:val="00474682"/>
    <w:rsid w:val="00474F4E"/>
    <w:rsid w:val="004753A9"/>
    <w:rsid w:val="004754F1"/>
    <w:rsid w:val="004755C0"/>
    <w:rsid w:val="0047601D"/>
    <w:rsid w:val="004762B6"/>
    <w:rsid w:val="00476345"/>
    <w:rsid w:val="00477E24"/>
    <w:rsid w:val="00477F8C"/>
    <w:rsid w:val="00480297"/>
    <w:rsid w:val="0048116B"/>
    <w:rsid w:val="004815E6"/>
    <w:rsid w:val="004816A4"/>
    <w:rsid w:val="00481884"/>
    <w:rsid w:val="00481925"/>
    <w:rsid w:val="00481CC8"/>
    <w:rsid w:val="00481ED8"/>
    <w:rsid w:val="004824C1"/>
    <w:rsid w:val="00482585"/>
    <w:rsid w:val="004828B0"/>
    <w:rsid w:val="00483896"/>
    <w:rsid w:val="00483A94"/>
    <w:rsid w:val="00483B2A"/>
    <w:rsid w:val="0048470A"/>
    <w:rsid w:val="004853EB"/>
    <w:rsid w:val="004854EF"/>
    <w:rsid w:val="00485534"/>
    <w:rsid w:val="004861A5"/>
    <w:rsid w:val="00486413"/>
    <w:rsid w:val="00486710"/>
    <w:rsid w:val="00486FEA"/>
    <w:rsid w:val="00490064"/>
    <w:rsid w:val="00490497"/>
    <w:rsid w:val="00491711"/>
    <w:rsid w:val="0049180F"/>
    <w:rsid w:val="00491D43"/>
    <w:rsid w:val="0049293B"/>
    <w:rsid w:val="00492C65"/>
    <w:rsid w:val="00492FB7"/>
    <w:rsid w:val="00493180"/>
    <w:rsid w:val="00493322"/>
    <w:rsid w:val="00493757"/>
    <w:rsid w:val="00493A75"/>
    <w:rsid w:val="004943FE"/>
    <w:rsid w:val="0049509E"/>
    <w:rsid w:val="004950BC"/>
    <w:rsid w:val="00495251"/>
    <w:rsid w:val="004954F9"/>
    <w:rsid w:val="004955DF"/>
    <w:rsid w:val="00495809"/>
    <w:rsid w:val="00496A2C"/>
    <w:rsid w:val="00496AA2"/>
    <w:rsid w:val="00496E0A"/>
    <w:rsid w:val="004977CD"/>
    <w:rsid w:val="00497BA8"/>
    <w:rsid w:val="00497BF4"/>
    <w:rsid w:val="004A0348"/>
    <w:rsid w:val="004A12B1"/>
    <w:rsid w:val="004A1DF8"/>
    <w:rsid w:val="004A27CA"/>
    <w:rsid w:val="004A2D36"/>
    <w:rsid w:val="004A2D56"/>
    <w:rsid w:val="004A30DA"/>
    <w:rsid w:val="004A378C"/>
    <w:rsid w:val="004A3A10"/>
    <w:rsid w:val="004A3F53"/>
    <w:rsid w:val="004A457D"/>
    <w:rsid w:val="004A4DCA"/>
    <w:rsid w:val="004A5594"/>
    <w:rsid w:val="004A5679"/>
    <w:rsid w:val="004A5B53"/>
    <w:rsid w:val="004A6248"/>
    <w:rsid w:val="004A630A"/>
    <w:rsid w:val="004A655D"/>
    <w:rsid w:val="004A66A9"/>
    <w:rsid w:val="004A6E9F"/>
    <w:rsid w:val="004A6FFD"/>
    <w:rsid w:val="004A7EDB"/>
    <w:rsid w:val="004B08FA"/>
    <w:rsid w:val="004B125F"/>
    <w:rsid w:val="004B1D58"/>
    <w:rsid w:val="004B2219"/>
    <w:rsid w:val="004B2A2F"/>
    <w:rsid w:val="004B2A6B"/>
    <w:rsid w:val="004B36F8"/>
    <w:rsid w:val="004B37A5"/>
    <w:rsid w:val="004B3E9F"/>
    <w:rsid w:val="004B4222"/>
    <w:rsid w:val="004B4EE9"/>
    <w:rsid w:val="004B54ED"/>
    <w:rsid w:val="004B599B"/>
    <w:rsid w:val="004B5A2E"/>
    <w:rsid w:val="004B664A"/>
    <w:rsid w:val="004B749C"/>
    <w:rsid w:val="004B75D7"/>
    <w:rsid w:val="004B7609"/>
    <w:rsid w:val="004B79F6"/>
    <w:rsid w:val="004B7AC1"/>
    <w:rsid w:val="004C04CE"/>
    <w:rsid w:val="004C0CCD"/>
    <w:rsid w:val="004C0EB3"/>
    <w:rsid w:val="004C13AC"/>
    <w:rsid w:val="004C1CFD"/>
    <w:rsid w:val="004C2076"/>
    <w:rsid w:val="004C2669"/>
    <w:rsid w:val="004C2CFD"/>
    <w:rsid w:val="004C2D3C"/>
    <w:rsid w:val="004C2DAA"/>
    <w:rsid w:val="004C2E2B"/>
    <w:rsid w:val="004C2F8E"/>
    <w:rsid w:val="004C3A82"/>
    <w:rsid w:val="004C51F6"/>
    <w:rsid w:val="004C5564"/>
    <w:rsid w:val="004C56DA"/>
    <w:rsid w:val="004C5E16"/>
    <w:rsid w:val="004C5F00"/>
    <w:rsid w:val="004C6048"/>
    <w:rsid w:val="004C6274"/>
    <w:rsid w:val="004C69F0"/>
    <w:rsid w:val="004C6E0E"/>
    <w:rsid w:val="004C6F75"/>
    <w:rsid w:val="004C70C0"/>
    <w:rsid w:val="004C74AD"/>
    <w:rsid w:val="004C7B2A"/>
    <w:rsid w:val="004C7F48"/>
    <w:rsid w:val="004D02AE"/>
    <w:rsid w:val="004D03BD"/>
    <w:rsid w:val="004D0464"/>
    <w:rsid w:val="004D073D"/>
    <w:rsid w:val="004D07E1"/>
    <w:rsid w:val="004D18CE"/>
    <w:rsid w:val="004D1F61"/>
    <w:rsid w:val="004D20AA"/>
    <w:rsid w:val="004D264F"/>
    <w:rsid w:val="004D2ED7"/>
    <w:rsid w:val="004D3C54"/>
    <w:rsid w:val="004D4959"/>
    <w:rsid w:val="004D4C86"/>
    <w:rsid w:val="004D51A0"/>
    <w:rsid w:val="004D51F1"/>
    <w:rsid w:val="004D576C"/>
    <w:rsid w:val="004D5BAD"/>
    <w:rsid w:val="004D6375"/>
    <w:rsid w:val="004D6CBE"/>
    <w:rsid w:val="004D6D82"/>
    <w:rsid w:val="004D71F3"/>
    <w:rsid w:val="004D796C"/>
    <w:rsid w:val="004D7C4D"/>
    <w:rsid w:val="004E1367"/>
    <w:rsid w:val="004E17B6"/>
    <w:rsid w:val="004E1F32"/>
    <w:rsid w:val="004E2F65"/>
    <w:rsid w:val="004E3106"/>
    <w:rsid w:val="004E334D"/>
    <w:rsid w:val="004E357F"/>
    <w:rsid w:val="004E3A0D"/>
    <w:rsid w:val="004E4A68"/>
    <w:rsid w:val="004E4B0C"/>
    <w:rsid w:val="004E4C26"/>
    <w:rsid w:val="004E5396"/>
    <w:rsid w:val="004E5840"/>
    <w:rsid w:val="004E6283"/>
    <w:rsid w:val="004E6979"/>
    <w:rsid w:val="004E6B8D"/>
    <w:rsid w:val="004E715C"/>
    <w:rsid w:val="004E7249"/>
    <w:rsid w:val="004E7869"/>
    <w:rsid w:val="004E7BC5"/>
    <w:rsid w:val="004F05D1"/>
    <w:rsid w:val="004F0670"/>
    <w:rsid w:val="004F0981"/>
    <w:rsid w:val="004F132A"/>
    <w:rsid w:val="004F196B"/>
    <w:rsid w:val="004F1C68"/>
    <w:rsid w:val="004F218A"/>
    <w:rsid w:val="004F2688"/>
    <w:rsid w:val="004F29E4"/>
    <w:rsid w:val="004F328B"/>
    <w:rsid w:val="004F3769"/>
    <w:rsid w:val="004F3C60"/>
    <w:rsid w:val="004F3F80"/>
    <w:rsid w:val="004F4173"/>
    <w:rsid w:val="004F448D"/>
    <w:rsid w:val="004F4631"/>
    <w:rsid w:val="004F4F17"/>
    <w:rsid w:val="004F4F24"/>
    <w:rsid w:val="004F548A"/>
    <w:rsid w:val="004F56A0"/>
    <w:rsid w:val="004F67AB"/>
    <w:rsid w:val="004F78E4"/>
    <w:rsid w:val="004F7CF1"/>
    <w:rsid w:val="005013CD"/>
    <w:rsid w:val="00501576"/>
    <w:rsid w:val="00501C65"/>
    <w:rsid w:val="00501E95"/>
    <w:rsid w:val="00502097"/>
    <w:rsid w:val="005023D0"/>
    <w:rsid w:val="0050240F"/>
    <w:rsid w:val="00502C67"/>
    <w:rsid w:val="00502F52"/>
    <w:rsid w:val="005038DE"/>
    <w:rsid w:val="00503BF2"/>
    <w:rsid w:val="00503CCA"/>
    <w:rsid w:val="00503D10"/>
    <w:rsid w:val="005047F7"/>
    <w:rsid w:val="0050525B"/>
    <w:rsid w:val="005058C7"/>
    <w:rsid w:val="00506955"/>
    <w:rsid w:val="00506BD6"/>
    <w:rsid w:val="00507029"/>
    <w:rsid w:val="005078B1"/>
    <w:rsid w:val="005107D3"/>
    <w:rsid w:val="005118A7"/>
    <w:rsid w:val="00511EB7"/>
    <w:rsid w:val="005123E9"/>
    <w:rsid w:val="00512A35"/>
    <w:rsid w:val="00512BE7"/>
    <w:rsid w:val="00512C89"/>
    <w:rsid w:val="005130E9"/>
    <w:rsid w:val="00513215"/>
    <w:rsid w:val="005132A5"/>
    <w:rsid w:val="00513524"/>
    <w:rsid w:val="00513787"/>
    <w:rsid w:val="00513AEE"/>
    <w:rsid w:val="00513F73"/>
    <w:rsid w:val="0051414C"/>
    <w:rsid w:val="005145DC"/>
    <w:rsid w:val="0051464A"/>
    <w:rsid w:val="005148F7"/>
    <w:rsid w:val="00514F7C"/>
    <w:rsid w:val="00515C31"/>
    <w:rsid w:val="00516458"/>
    <w:rsid w:val="005171CC"/>
    <w:rsid w:val="0051758D"/>
    <w:rsid w:val="00517607"/>
    <w:rsid w:val="0051761C"/>
    <w:rsid w:val="00517C6F"/>
    <w:rsid w:val="00517E74"/>
    <w:rsid w:val="00517F0B"/>
    <w:rsid w:val="00520621"/>
    <w:rsid w:val="00520831"/>
    <w:rsid w:val="00520A23"/>
    <w:rsid w:val="00521148"/>
    <w:rsid w:val="005214BC"/>
    <w:rsid w:val="00522293"/>
    <w:rsid w:val="00522F95"/>
    <w:rsid w:val="005235DB"/>
    <w:rsid w:val="0052378A"/>
    <w:rsid w:val="005249A2"/>
    <w:rsid w:val="005253D2"/>
    <w:rsid w:val="005255D1"/>
    <w:rsid w:val="00525B51"/>
    <w:rsid w:val="00525CFA"/>
    <w:rsid w:val="00526906"/>
    <w:rsid w:val="00526F1D"/>
    <w:rsid w:val="00527693"/>
    <w:rsid w:val="00530283"/>
    <w:rsid w:val="0053034A"/>
    <w:rsid w:val="00530DE0"/>
    <w:rsid w:val="0053178F"/>
    <w:rsid w:val="00531F67"/>
    <w:rsid w:val="00532B61"/>
    <w:rsid w:val="005335F4"/>
    <w:rsid w:val="00533940"/>
    <w:rsid w:val="005339C2"/>
    <w:rsid w:val="00533B2E"/>
    <w:rsid w:val="0053410A"/>
    <w:rsid w:val="00534D1C"/>
    <w:rsid w:val="00534D3D"/>
    <w:rsid w:val="0053547A"/>
    <w:rsid w:val="00536036"/>
    <w:rsid w:val="00536349"/>
    <w:rsid w:val="00537CD4"/>
    <w:rsid w:val="00543F79"/>
    <w:rsid w:val="00544155"/>
    <w:rsid w:val="0054500A"/>
    <w:rsid w:val="005450B8"/>
    <w:rsid w:val="00545227"/>
    <w:rsid w:val="00545794"/>
    <w:rsid w:val="005464E1"/>
    <w:rsid w:val="00546526"/>
    <w:rsid w:val="00546FC3"/>
    <w:rsid w:val="00547185"/>
    <w:rsid w:val="0054751B"/>
    <w:rsid w:val="00550495"/>
    <w:rsid w:val="0055169F"/>
    <w:rsid w:val="00551923"/>
    <w:rsid w:val="00551E52"/>
    <w:rsid w:val="00552386"/>
    <w:rsid w:val="00552408"/>
    <w:rsid w:val="00552676"/>
    <w:rsid w:val="00552DCB"/>
    <w:rsid w:val="00552ED1"/>
    <w:rsid w:val="00552ED5"/>
    <w:rsid w:val="00553351"/>
    <w:rsid w:val="00553E39"/>
    <w:rsid w:val="005541F6"/>
    <w:rsid w:val="0055423E"/>
    <w:rsid w:val="00554408"/>
    <w:rsid w:val="00555AEE"/>
    <w:rsid w:val="00556ACE"/>
    <w:rsid w:val="00556D51"/>
    <w:rsid w:val="005572E3"/>
    <w:rsid w:val="0055759E"/>
    <w:rsid w:val="005611C8"/>
    <w:rsid w:val="00561606"/>
    <w:rsid w:val="00561A8F"/>
    <w:rsid w:val="00561BB8"/>
    <w:rsid w:val="00561C36"/>
    <w:rsid w:val="005624AF"/>
    <w:rsid w:val="005626AA"/>
    <w:rsid w:val="005627E6"/>
    <w:rsid w:val="005635DA"/>
    <w:rsid w:val="00563A54"/>
    <w:rsid w:val="005643F3"/>
    <w:rsid w:val="00564987"/>
    <w:rsid w:val="00564CB5"/>
    <w:rsid w:val="005653BD"/>
    <w:rsid w:val="005658A8"/>
    <w:rsid w:val="00565F66"/>
    <w:rsid w:val="0056690D"/>
    <w:rsid w:val="00566932"/>
    <w:rsid w:val="0056719D"/>
    <w:rsid w:val="00567885"/>
    <w:rsid w:val="00567FF4"/>
    <w:rsid w:val="00570801"/>
    <w:rsid w:val="005710D1"/>
    <w:rsid w:val="0057133A"/>
    <w:rsid w:val="00571340"/>
    <w:rsid w:val="00571530"/>
    <w:rsid w:val="00571734"/>
    <w:rsid w:val="005728DD"/>
    <w:rsid w:val="00572B4F"/>
    <w:rsid w:val="0057359D"/>
    <w:rsid w:val="00573611"/>
    <w:rsid w:val="005736F4"/>
    <w:rsid w:val="005739EF"/>
    <w:rsid w:val="00573C91"/>
    <w:rsid w:val="00573CB6"/>
    <w:rsid w:val="00573D7C"/>
    <w:rsid w:val="00573EDB"/>
    <w:rsid w:val="00574103"/>
    <w:rsid w:val="00574734"/>
    <w:rsid w:val="00574D30"/>
    <w:rsid w:val="005757F0"/>
    <w:rsid w:val="00575839"/>
    <w:rsid w:val="00575BF4"/>
    <w:rsid w:val="00576F49"/>
    <w:rsid w:val="00577705"/>
    <w:rsid w:val="0058039B"/>
    <w:rsid w:val="00580829"/>
    <w:rsid w:val="005808F8"/>
    <w:rsid w:val="00581178"/>
    <w:rsid w:val="00581504"/>
    <w:rsid w:val="0058207C"/>
    <w:rsid w:val="00582CC0"/>
    <w:rsid w:val="00583224"/>
    <w:rsid w:val="0058323F"/>
    <w:rsid w:val="0058402F"/>
    <w:rsid w:val="005841A9"/>
    <w:rsid w:val="00584491"/>
    <w:rsid w:val="00584B05"/>
    <w:rsid w:val="00584BD5"/>
    <w:rsid w:val="00584F5E"/>
    <w:rsid w:val="005853F9"/>
    <w:rsid w:val="00585969"/>
    <w:rsid w:val="00585B5D"/>
    <w:rsid w:val="005869E6"/>
    <w:rsid w:val="00586A36"/>
    <w:rsid w:val="00586D32"/>
    <w:rsid w:val="00587E35"/>
    <w:rsid w:val="00590649"/>
    <w:rsid w:val="005907EC"/>
    <w:rsid w:val="00590A05"/>
    <w:rsid w:val="00590ED4"/>
    <w:rsid w:val="00591359"/>
    <w:rsid w:val="00591560"/>
    <w:rsid w:val="005915A0"/>
    <w:rsid w:val="00592256"/>
    <w:rsid w:val="00592A7E"/>
    <w:rsid w:val="00592AB1"/>
    <w:rsid w:val="00592C00"/>
    <w:rsid w:val="005935A0"/>
    <w:rsid w:val="0059369A"/>
    <w:rsid w:val="00593763"/>
    <w:rsid w:val="005941AA"/>
    <w:rsid w:val="0059488B"/>
    <w:rsid w:val="0059488F"/>
    <w:rsid w:val="00594B45"/>
    <w:rsid w:val="005957BE"/>
    <w:rsid w:val="0059597C"/>
    <w:rsid w:val="00595A13"/>
    <w:rsid w:val="00596EDE"/>
    <w:rsid w:val="00597140"/>
    <w:rsid w:val="00597436"/>
    <w:rsid w:val="0059775F"/>
    <w:rsid w:val="005979A3"/>
    <w:rsid w:val="00597AD4"/>
    <w:rsid w:val="00597BA4"/>
    <w:rsid w:val="005A06C1"/>
    <w:rsid w:val="005A07D2"/>
    <w:rsid w:val="005A0B89"/>
    <w:rsid w:val="005A0D9A"/>
    <w:rsid w:val="005A12A5"/>
    <w:rsid w:val="005A1654"/>
    <w:rsid w:val="005A174B"/>
    <w:rsid w:val="005A19DA"/>
    <w:rsid w:val="005A1BB4"/>
    <w:rsid w:val="005A2139"/>
    <w:rsid w:val="005A35E8"/>
    <w:rsid w:val="005A3807"/>
    <w:rsid w:val="005A41DF"/>
    <w:rsid w:val="005A42BA"/>
    <w:rsid w:val="005A4A6F"/>
    <w:rsid w:val="005A6D32"/>
    <w:rsid w:val="005A7485"/>
    <w:rsid w:val="005A7817"/>
    <w:rsid w:val="005A7E7A"/>
    <w:rsid w:val="005B01FB"/>
    <w:rsid w:val="005B06AF"/>
    <w:rsid w:val="005B13FA"/>
    <w:rsid w:val="005B2053"/>
    <w:rsid w:val="005B2563"/>
    <w:rsid w:val="005B280B"/>
    <w:rsid w:val="005B2C69"/>
    <w:rsid w:val="005B3AB3"/>
    <w:rsid w:val="005B425F"/>
    <w:rsid w:val="005B48E5"/>
    <w:rsid w:val="005B55D3"/>
    <w:rsid w:val="005B611C"/>
    <w:rsid w:val="005B6558"/>
    <w:rsid w:val="005B6706"/>
    <w:rsid w:val="005C03B9"/>
    <w:rsid w:val="005C04BA"/>
    <w:rsid w:val="005C05A3"/>
    <w:rsid w:val="005C0712"/>
    <w:rsid w:val="005C0742"/>
    <w:rsid w:val="005C09B5"/>
    <w:rsid w:val="005C292D"/>
    <w:rsid w:val="005C2DC3"/>
    <w:rsid w:val="005C3778"/>
    <w:rsid w:val="005C3BE2"/>
    <w:rsid w:val="005C3C79"/>
    <w:rsid w:val="005C49E2"/>
    <w:rsid w:val="005C4B2E"/>
    <w:rsid w:val="005C4C94"/>
    <w:rsid w:val="005C4D89"/>
    <w:rsid w:val="005C4D8F"/>
    <w:rsid w:val="005C5105"/>
    <w:rsid w:val="005C5164"/>
    <w:rsid w:val="005C53AE"/>
    <w:rsid w:val="005C53F9"/>
    <w:rsid w:val="005C5BF3"/>
    <w:rsid w:val="005C66E6"/>
    <w:rsid w:val="005C6B5A"/>
    <w:rsid w:val="005C7583"/>
    <w:rsid w:val="005D0D81"/>
    <w:rsid w:val="005D0FAD"/>
    <w:rsid w:val="005D1341"/>
    <w:rsid w:val="005D1359"/>
    <w:rsid w:val="005D13B1"/>
    <w:rsid w:val="005D1883"/>
    <w:rsid w:val="005D1B4D"/>
    <w:rsid w:val="005D1F18"/>
    <w:rsid w:val="005D2022"/>
    <w:rsid w:val="005D208C"/>
    <w:rsid w:val="005D2790"/>
    <w:rsid w:val="005D2A43"/>
    <w:rsid w:val="005D2C08"/>
    <w:rsid w:val="005D3696"/>
    <w:rsid w:val="005D3AE3"/>
    <w:rsid w:val="005D3CDA"/>
    <w:rsid w:val="005D3E89"/>
    <w:rsid w:val="005D4441"/>
    <w:rsid w:val="005D46CF"/>
    <w:rsid w:val="005D5016"/>
    <w:rsid w:val="005D542E"/>
    <w:rsid w:val="005D6044"/>
    <w:rsid w:val="005D6992"/>
    <w:rsid w:val="005D6A0E"/>
    <w:rsid w:val="005D6BD8"/>
    <w:rsid w:val="005D6BE8"/>
    <w:rsid w:val="005D71BB"/>
    <w:rsid w:val="005D72EC"/>
    <w:rsid w:val="005D7557"/>
    <w:rsid w:val="005D7722"/>
    <w:rsid w:val="005D7B65"/>
    <w:rsid w:val="005D7DE1"/>
    <w:rsid w:val="005E10C7"/>
    <w:rsid w:val="005E1A13"/>
    <w:rsid w:val="005E1F90"/>
    <w:rsid w:val="005E2399"/>
    <w:rsid w:val="005E28C9"/>
    <w:rsid w:val="005E28F7"/>
    <w:rsid w:val="005E38EF"/>
    <w:rsid w:val="005E3E34"/>
    <w:rsid w:val="005E4017"/>
    <w:rsid w:val="005E4AA2"/>
    <w:rsid w:val="005E4C28"/>
    <w:rsid w:val="005E5164"/>
    <w:rsid w:val="005E5E20"/>
    <w:rsid w:val="005E5EBA"/>
    <w:rsid w:val="005E6B91"/>
    <w:rsid w:val="005E7613"/>
    <w:rsid w:val="005E7DB1"/>
    <w:rsid w:val="005E7ED4"/>
    <w:rsid w:val="005E7F18"/>
    <w:rsid w:val="005F0B70"/>
    <w:rsid w:val="005F14D7"/>
    <w:rsid w:val="005F162E"/>
    <w:rsid w:val="005F1CEC"/>
    <w:rsid w:val="005F25E7"/>
    <w:rsid w:val="005F2C33"/>
    <w:rsid w:val="005F2FBE"/>
    <w:rsid w:val="005F308E"/>
    <w:rsid w:val="005F36AD"/>
    <w:rsid w:val="005F3E2E"/>
    <w:rsid w:val="005F4098"/>
    <w:rsid w:val="005F52F0"/>
    <w:rsid w:val="005F5633"/>
    <w:rsid w:val="005F68C4"/>
    <w:rsid w:val="005F6AA6"/>
    <w:rsid w:val="005F7D6F"/>
    <w:rsid w:val="005F7EF7"/>
    <w:rsid w:val="00600276"/>
    <w:rsid w:val="006002AC"/>
    <w:rsid w:val="00600A28"/>
    <w:rsid w:val="006010A2"/>
    <w:rsid w:val="00602016"/>
    <w:rsid w:val="00602019"/>
    <w:rsid w:val="006028DD"/>
    <w:rsid w:val="00602BB3"/>
    <w:rsid w:val="00602E17"/>
    <w:rsid w:val="00603981"/>
    <w:rsid w:val="006047DF"/>
    <w:rsid w:val="006052D0"/>
    <w:rsid w:val="00605C62"/>
    <w:rsid w:val="006076CE"/>
    <w:rsid w:val="00607BC7"/>
    <w:rsid w:val="00610081"/>
    <w:rsid w:val="0061010D"/>
    <w:rsid w:val="0061014B"/>
    <w:rsid w:val="00610A39"/>
    <w:rsid w:val="00610C91"/>
    <w:rsid w:val="0061182E"/>
    <w:rsid w:val="00611EE8"/>
    <w:rsid w:val="00612B19"/>
    <w:rsid w:val="00613398"/>
    <w:rsid w:val="00613D43"/>
    <w:rsid w:val="00613E48"/>
    <w:rsid w:val="00614268"/>
    <w:rsid w:val="006142A8"/>
    <w:rsid w:val="00614B6F"/>
    <w:rsid w:val="00615479"/>
    <w:rsid w:val="006161C2"/>
    <w:rsid w:val="0061620E"/>
    <w:rsid w:val="00616264"/>
    <w:rsid w:val="00616E3A"/>
    <w:rsid w:val="0061721F"/>
    <w:rsid w:val="006172E4"/>
    <w:rsid w:val="00617777"/>
    <w:rsid w:val="00617B56"/>
    <w:rsid w:val="00617CAB"/>
    <w:rsid w:val="00617D0A"/>
    <w:rsid w:val="00617F20"/>
    <w:rsid w:val="006206F8"/>
    <w:rsid w:val="006214DC"/>
    <w:rsid w:val="00621D9C"/>
    <w:rsid w:val="00621F35"/>
    <w:rsid w:val="00622377"/>
    <w:rsid w:val="00622C75"/>
    <w:rsid w:val="006233DB"/>
    <w:rsid w:val="0062437A"/>
    <w:rsid w:val="00624495"/>
    <w:rsid w:val="0062463A"/>
    <w:rsid w:val="006248E4"/>
    <w:rsid w:val="00624A5D"/>
    <w:rsid w:val="00625055"/>
    <w:rsid w:val="006255A1"/>
    <w:rsid w:val="006257B2"/>
    <w:rsid w:val="00625939"/>
    <w:rsid w:val="00625F26"/>
    <w:rsid w:val="006260F7"/>
    <w:rsid w:val="0062620F"/>
    <w:rsid w:val="00627094"/>
    <w:rsid w:val="00627442"/>
    <w:rsid w:val="0062747C"/>
    <w:rsid w:val="006301BC"/>
    <w:rsid w:val="006301CA"/>
    <w:rsid w:val="006312B7"/>
    <w:rsid w:val="006313B4"/>
    <w:rsid w:val="006313EE"/>
    <w:rsid w:val="0063293D"/>
    <w:rsid w:val="00632A80"/>
    <w:rsid w:val="00633131"/>
    <w:rsid w:val="00633B64"/>
    <w:rsid w:val="006350AD"/>
    <w:rsid w:val="00635880"/>
    <w:rsid w:val="00636193"/>
    <w:rsid w:val="0063654A"/>
    <w:rsid w:val="00636B07"/>
    <w:rsid w:val="00636F75"/>
    <w:rsid w:val="00637758"/>
    <w:rsid w:val="0063796E"/>
    <w:rsid w:val="00637D3F"/>
    <w:rsid w:val="0064010E"/>
    <w:rsid w:val="0064025A"/>
    <w:rsid w:val="006403AA"/>
    <w:rsid w:val="00640503"/>
    <w:rsid w:val="006406BF"/>
    <w:rsid w:val="00641361"/>
    <w:rsid w:val="006420AF"/>
    <w:rsid w:val="006425DC"/>
    <w:rsid w:val="00642F6E"/>
    <w:rsid w:val="0064305D"/>
    <w:rsid w:val="006433F8"/>
    <w:rsid w:val="006435D5"/>
    <w:rsid w:val="006435E6"/>
    <w:rsid w:val="00643844"/>
    <w:rsid w:val="006439BD"/>
    <w:rsid w:val="006440ED"/>
    <w:rsid w:val="006449EE"/>
    <w:rsid w:val="00644F34"/>
    <w:rsid w:val="00645E70"/>
    <w:rsid w:val="00646782"/>
    <w:rsid w:val="00646A50"/>
    <w:rsid w:val="00646BC6"/>
    <w:rsid w:val="00647D99"/>
    <w:rsid w:val="00650184"/>
    <w:rsid w:val="00650229"/>
    <w:rsid w:val="00650DD0"/>
    <w:rsid w:val="006513C2"/>
    <w:rsid w:val="006516D4"/>
    <w:rsid w:val="00651EA0"/>
    <w:rsid w:val="0065220F"/>
    <w:rsid w:val="006529B5"/>
    <w:rsid w:val="00652D1B"/>
    <w:rsid w:val="006531E6"/>
    <w:rsid w:val="00653250"/>
    <w:rsid w:val="00653D85"/>
    <w:rsid w:val="006548DB"/>
    <w:rsid w:val="00655E2E"/>
    <w:rsid w:val="006560E6"/>
    <w:rsid w:val="00656D51"/>
    <w:rsid w:val="00657646"/>
    <w:rsid w:val="006579FD"/>
    <w:rsid w:val="00657E8A"/>
    <w:rsid w:val="0066037F"/>
    <w:rsid w:val="006603CA"/>
    <w:rsid w:val="00660573"/>
    <w:rsid w:val="00660A10"/>
    <w:rsid w:val="00661D84"/>
    <w:rsid w:val="00661DF3"/>
    <w:rsid w:val="00662373"/>
    <w:rsid w:val="0066268E"/>
    <w:rsid w:val="006631A1"/>
    <w:rsid w:val="0066372C"/>
    <w:rsid w:val="006638AC"/>
    <w:rsid w:val="00663D19"/>
    <w:rsid w:val="0066415E"/>
    <w:rsid w:val="006643E8"/>
    <w:rsid w:val="0066449D"/>
    <w:rsid w:val="0066473A"/>
    <w:rsid w:val="006650F9"/>
    <w:rsid w:val="006654F3"/>
    <w:rsid w:val="0066580E"/>
    <w:rsid w:val="006665DF"/>
    <w:rsid w:val="00666605"/>
    <w:rsid w:val="00667039"/>
    <w:rsid w:val="00667239"/>
    <w:rsid w:val="0066762E"/>
    <w:rsid w:val="00667A13"/>
    <w:rsid w:val="00667E86"/>
    <w:rsid w:val="00670CF4"/>
    <w:rsid w:val="00670E60"/>
    <w:rsid w:val="0067194E"/>
    <w:rsid w:val="006721B6"/>
    <w:rsid w:val="00672745"/>
    <w:rsid w:val="0067299D"/>
    <w:rsid w:val="00672E4F"/>
    <w:rsid w:val="00672EB7"/>
    <w:rsid w:val="00672F34"/>
    <w:rsid w:val="006744C1"/>
    <w:rsid w:val="00674F5C"/>
    <w:rsid w:val="00675A40"/>
    <w:rsid w:val="00675B0F"/>
    <w:rsid w:val="0067606C"/>
    <w:rsid w:val="0067612E"/>
    <w:rsid w:val="006769FD"/>
    <w:rsid w:val="00676B1C"/>
    <w:rsid w:val="006773C8"/>
    <w:rsid w:val="006775B9"/>
    <w:rsid w:val="00677688"/>
    <w:rsid w:val="00677E1B"/>
    <w:rsid w:val="00680207"/>
    <w:rsid w:val="00680875"/>
    <w:rsid w:val="00680BB1"/>
    <w:rsid w:val="00681653"/>
    <w:rsid w:val="00681B43"/>
    <w:rsid w:val="00681F52"/>
    <w:rsid w:val="006820F2"/>
    <w:rsid w:val="006820FA"/>
    <w:rsid w:val="00682193"/>
    <w:rsid w:val="00682337"/>
    <w:rsid w:val="0068271F"/>
    <w:rsid w:val="00682A35"/>
    <w:rsid w:val="006839E4"/>
    <w:rsid w:val="00683E53"/>
    <w:rsid w:val="00684533"/>
    <w:rsid w:val="006849A0"/>
    <w:rsid w:val="0068595F"/>
    <w:rsid w:val="006863B8"/>
    <w:rsid w:val="00686970"/>
    <w:rsid w:val="00686CE5"/>
    <w:rsid w:val="006871E8"/>
    <w:rsid w:val="00687AF5"/>
    <w:rsid w:val="00690734"/>
    <w:rsid w:val="00690E6D"/>
    <w:rsid w:val="00690EED"/>
    <w:rsid w:val="006917F4"/>
    <w:rsid w:val="006918D4"/>
    <w:rsid w:val="00692266"/>
    <w:rsid w:val="00693551"/>
    <w:rsid w:val="00693641"/>
    <w:rsid w:val="006940CF"/>
    <w:rsid w:val="00694277"/>
    <w:rsid w:val="006945CE"/>
    <w:rsid w:val="00694D63"/>
    <w:rsid w:val="00694E34"/>
    <w:rsid w:val="00695198"/>
    <w:rsid w:val="00695A59"/>
    <w:rsid w:val="00696BED"/>
    <w:rsid w:val="00697873"/>
    <w:rsid w:val="0069790B"/>
    <w:rsid w:val="00697A4F"/>
    <w:rsid w:val="006A00E9"/>
    <w:rsid w:val="006A025A"/>
    <w:rsid w:val="006A0B7B"/>
    <w:rsid w:val="006A0E31"/>
    <w:rsid w:val="006A0F21"/>
    <w:rsid w:val="006A12DA"/>
    <w:rsid w:val="006A1DF0"/>
    <w:rsid w:val="006A2090"/>
    <w:rsid w:val="006A31AF"/>
    <w:rsid w:val="006A4006"/>
    <w:rsid w:val="006A432E"/>
    <w:rsid w:val="006A5072"/>
    <w:rsid w:val="006A56C1"/>
    <w:rsid w:val="006A5851"/>
    <w:rsid w:val="006A58E9"/>
    <w:rsid w:val="006A5BC0"/>
    <w:rsid w:val="006A5E3D"/>
    <w:rsid w:val="006A6165"/>
    <w:rsid w:val="006A6977"/>
    <w:rsid w:val="006A698F"/>
    <w:rsid w:val="006A6C9A"/>
    <w:rsid w:val="006A6F5A"/>
    <w:rsid w:val="006A7FCF"/>
    <w:rsid w:val="006B02F9"/>
    <w:rsid w:val="006B05CD"/>
    <w:rsid w:val="006B106A"/>
    <w:rsid w:val="006B1C35"/>
    <w:rsid w:val="006B29E5"/>
    <w:rsid w:val="006B34AE"/>
    <w:rsid w:val="006B3731"/>
    <w:rsid w:val="006B3899"/>
    <w:rsid w:val="006B39D9"/>
    <w:rsid w:val="006B3A75"/>
    <w:rsid w:val="006B3FD9"/>
    <w:rsid w:val="006B442E"/>
    <w:rsid w:val="006B49B7"/>
    <w:rsid w:val="006B51C8"/>
    <w:rsid w:val="006B54A8"/>
    <w:rsid w:val="006B587A"/>
    <w:rsid w:val="006B5C8F"/>
    <w:rsid w:val="006B63C3"/>
    <w:rsid w:val="006B691F"/>
    <w:rsid w:val="006B7621"/>
    <w:rsid w:val="006C067A"/>
    <w:rsid w:val="006C091F"/>
    <w:rsid w:val="006C0D9B"/>
    <w:rsid w:val="006C2519"/>
    <w:rsid w:val="006C3386"/>
    <w:rsid w:val="006C3C21"/>
    <w:rsid w:val="006C430A"/>
    <w:rsid w:val="006C4859"/>
    <w:rsid w:val="006C4955"/>
    <w:rsid w:val="006C4EDF"/>
    <w:rsid w:val="006C4F68"/>
    <w:rsid w:val="006C5000"/>
    <w:rsid w:val="006C567D"/>
    <w:rsid w:val="006C6D3F"/>
    <w:rsid w:val="006C6E80"/>
    <w:rsid w:val="006C7557"/>
    <w:rsid w:val="006C7A37"/>
    <w:rsid w:val="006C7AB7"/>
    <w:rsid w:val="006C7B42"/>
    <w:rsid w:val="006D03B5"/>
    <w:rsid w:val="006D0515"/>
    <w:rsid w:val="006D078E"/>
    <w:rsid w:val="006D17E5"/>
    <w:rsid w:val="006D1E1B"/>
    <w:rsid w:val="006D253F"/>
    <w:rsid w:val="006D30C2"/>
    <w:rsid w:val="006D3505"/>
    <w:rsid w:val="006D412B"/>
    <w:rsid w:val="006D41A2"/>
    <w:rsid w:val="006D472A"/>
    <w:rsid w:val="006D4797"/>
    <w:rsid w:val="006D507A"/>
    <w:rsid w:val="006D5DF0"/>
    <w:rsid w:val="006D63DB"/>
    <w:rsid w:val="006D64EC"/>
    <w:rsid w:val="006D696F"/>
    <w:rsid w:val="006D6A13"/>
    <w:rsid w:val="006D6AEF"/>
    <w:rsid w:val="006D713D"/>
    <w:rsid w:val="006D7F78"/>
    <w:rsid w:val="006E041D"/>
    <w:rsid w:val="006E1447"/>
    <w:rsid w:val="006E1A5F"/>
    <w:rsid w:val="006E1EB4"/>
    <w:rsid w:val="006E2E81"/>
    <w:rsid w:val="006E2FE5"/>
    <w:rsid w:val="006E34EC"/>
    <w:rsid w:val="006E35D7"/>
    <w:rsid w:val="006E3C2D"/>
    <w:rsid w:val="006E4309"/>
    <w:rsid w:val="006E4503"/>
    <w:rsid w:val="006E469E"/>
    <w:rsid w:val="006E4D4E"/>
    <w:rsid w:val="006E4EC0"/>
    <w:rsid w:val="006E60DA"/>
    <w:rsid w:val="006E6693"/>
    <w:rsid w:val="006E67CC"/>
    <w:rsid w:val="006E69D0"/>
    <w:rsid w:val="006E77F0"/>
    <w:rsid w:val="006E7AC8"/>
    <w:rsid w:val="006E7BA2"/>
    <w:rsid w:val="006F0DD2"/>
    <w:rsid w:val="006F1576"/>
    <w:rsid w:val="006F15CE"/>
    <w:rsid w:val="006F1892"/>
    <w:rsid w:val="006F1BDA"/>
    <w:rsid w:val="006F2454"/>
    <w:rsid w:val="006F32C3"/>
    <w:rsid w:val="006F3EA3"/>
    <w:rsid w:val="006F41B8"/>
    <w:rsid w:val="006F42A0"/>
    <w:rsid w:val="006F4370"/>
    <w:rsid w:val="006F4E95"/>
    <w:rsid w:val="006F50CE"/>
    <w:rsid w:val="006F5293"/>
    <w:rsid w:val="006F5BEC"/>
    <w:rsid w:val="006F623E"/>
    <w:rsid w:val="006F71EA"/>
    <w:rsid w:val="007005BF"/>
    <w:rsid w:val="0070074A"/>
    <w:rsid w:val="00700754"/>
    <w:rsid w:val="00700C6C"/>
    <w:rsid w:val="00701871"/>
    <w:rsid w:val="00701A3F"/>
    <w:rsid w:val="0070221C"/>
    <w:rsid w:val="007023A6"/>
    <w:rsid w:val="00702EA7"/>
    <w:rsid w:val="00703BAA"/>
    <w:rsid w:val="00703BFC"/>
    <w:rsid w:val="00703D21"/>
    <w:rsid w:val="00703EE2"/>
    <w:rsid w:val="00704003"/>
    <w:rsid w:val="00704D5D"/>
    <w:rsid w:val="0070520A"/>
    <w:rsid w:val="00705237"/>
    <w:rsid w:val="00705729"/>
    <w:rsid w:val="007059D1"/>
    <w:rsid w:val="00706730"/>
    <w:rsid w:val="00706EF6"/>
    <w:rsid w:val="00707E90"/>
    <w:rsid w:val="0071011D"/>
    <w:rsid w:val="00711655"/>
    <w:rsid w:val="0071180F"/>
    <w:rsid w:val="007122C8"/>
    <w:rsid w:val="00712C97"/>
    <w:rsid w:val="00712F79"/>
    <w:rsid w:val="00713610"/>
    <w:rsid w:val="00713C8D"/>
    <w:rsid w:val="00713D10"/>
    <w:rsid w:val="0071463C"/>
    <w:rsid w:val="00714CCF"/>
    <w:rsid w:val="00714D77"/>
    <w:rsid w:val="007150E9"/>
    <w:rsid w:val="007157E6"/>
    <w:rsid w:val="00715CCF"/>
    <w:rsid w:val="007160DA"/>
    <w:rsid w:val="00716707"/>
    <w:rsid w:val="00716722"/>
    <w:rsid w:val="0071688C"/>
    <w:rsid w:val="00716B90"/>
    <w:rsid w:val="00716EDA"/>
    <w:rsid w:val="00716F40"/>
    <w:rsid w:val="007173E9"/>
    <w:rsid w:val="00717719"/>
    <w:rsid w:val="00717C30"/>
    <w:rsid w:val="007204BA"/>
    <w:rsid w:val="007205A9"/>
    <w:rsid w:val="0072067F"/>
    <w:rsid w:val="00720BE4"/>
    <w:rsid w:val="00720E69"/>
    <w:rsid w:val="00721DF4"/>
    <w:rsid w:val="007228D0"/>
    <w:rsid w:val="00722A2D"/>
    <w:rsid w:val="00722F23"/>
    <w:rsid w:val="007230F2"/>
    <w:rsid w:val="007237F6"/>
    <w:rsid w:val="00723B22"/>
    <w:rsid w:val="00723C7C"/>
    <w:rsid w:val="0072443C"/>
    <w:rsid w:val="00724DA3"/>
    <w:rsid w:val="007252DA"/>
    <w:rsid w:val="00725790"/>
    <w:rsid w:val="00725D39"/>
    <w:rsid w:val="00725F53"/>
    <w:rsid w:val="00726052"/>
    <w:rsid w:val="0072633F"/>
    <w:rsid w:val="007271C2"/>
    <w:rsid w:val="007276C3"/>
    <w:rsid w:val="00727C4B"/>
    <w:rsid w:val="0073009D"/>
    <w:rsid w:val="0073038F"/>
    <w:rsid w:val="00730A22"/>
    <w:rsid w:val="00730CC5"/>
    <w:rsid w:val="0073222E"/>
    <w:rsid w:val="00732273"/>
    <w:rsid w:val="00733018"/>
    <w:rsid w:val="007335B7"/>
    <w:rsid w:val="00733754"/>
    <w:rsid w:val="00733864"/>
    <w:rsid w:val="007339A7"/>
    <w:rsid w:val="00733BF5"/>
    <w:rsid w:val="0073410A"/>
    <w:rsid w:val="00734730"/>
    <w:rsid w:val="007368F2"/>
    <w:rsid w:val="00736B8A"/>
    <w:rsid w:val="00737221"/>
    <w:rsid w:val="007372D3"/>
    <w:rsid w:val="00737344"/>
    <w:rsid w:val="007378E0"/>
    <w:rsid w:val="00737CE2"/>
    <w:rsid w:val="00740496"/>
    <w:rsid w:val="0074090A"/>
    <w:rsid w:val="00740DC1"/>
    <w:rsid w:val="007410D4"/>
    <w:rsid w:val="00741534"/>
    <w:rsid w:val="00741599"/>
    <w:rsid w:val="00742D3D"/>
    <w:rsid w:val="00743070"/>
    <w:rsid w:val="007431D3"/>
    <w:rsid w:val="007434F9"/>
    <w:rsid w:val="00744E23"/>
    <w:rsid w:val="00745724"/>
    <w:rsid w:val="0074588F"/>
    <w:rsid w:val="00745DEA"/>
    <w:rsid w:val="00745E68"/>
    <w:rsid w:val="00746DF6"/>
    <w:rsid w:val="007501B0"/>
    <w:rsid w:val="00750803"/>
    <w:rsid w:val="007511D4"/>
    <w:rsid w:val="00751FD6"/>
    <w:rsid w:val="00752702"/>
    <w:rsid w:val="0075290A"/>
    <w:rsid w:val="0075343C"/>
    <w:rsid w:val="007537DA"/>
    <w:rsid w:val="00754562"/>
    <w:rsid w:val="007546F8"/>
    <w:rsid w:val="00754A96"/>
    <w:rsid w:val="00755491"/>
    <w:rsid w:val="007557B3"/>
    <w:rsid w:val="00756E13"/>
    <w:rsid w:val="007573D9"/>
    <w:rsid w:val="00757EB3"/>
    <w:rsid w:val="0076152A"/>
    <w:rsid w:val="0076170D"/>
    <w:rsid w:val="00763786"/>
    <w:rsid w:val="00763805"/>
    <w:rsid w:val="00763E4F"/>
    <w:rsid w:val="007641CE"/>
    <w:rsid w:val="00764459"/>
    <w:rsid w:val="00764AFA"/>
    <w:rsid w:val="00764D69"/>
    <w:rsid w:val="007652C6"/>
    <w:rsid w:val="00765523"/>
    <w:rsid w:val="00765805"/>
    <w:rsid w:val="007658C0"/>
    <w:rsid w:val="00765F11"/>
    <w:rsid w:val="00765F98"/>
    <w:rsid w:val="0076609A"/>
    <w:rsid w:val="007660EF"/>
    <w:rsid w:val="007663E7"/>
    <w:rsid w:val="00767B97"/>
    <w:rsid w:val="00770A28"/>
    <w:rsid w:val="007723B1"/>
    <w:rsid w:val="007728F6"/>
    <w:rsid w:val="00772AB4"/>
    <w:rsid w:val="0077363A"/>
    <w:rsid w:val="00773D50"/>
    <w:rsid w:val="00773DE8"/>
    <w:rsid w:val="00773DF7"/>
    <w:rsid w:val="00773EE8"/>
    <w:rsid w:val="00774385"/>
    <w:rsid w:val="007746F0"/>
    <w:rsid w:val="00774728"/>
    <w:rsid w:val="007749E9"/>
    <w:rsid w:val="00774F36"/>
    <w:rsid w:val="007757FF"/>
    <w:rsid w:val="0077584A"/>
    <w:rsid w:val="00775B24"/>
    <w:rsid w:val="00775C34"/>
    <w:rsid w:val="00775D6E"/>
    <w:rsid w:val="00775EAB"/>
    <w:rsid w:val="007766A2"/>
    <w:rsid w:val="00776FE5"/>
    <w:rsid w:val="007771AA"/>
    <w:rsid w:val="0077725C"/>
    <w:rsid w:val="007779B8"/>
    <w:rsid w:val="007779EC"/>
    <w:rsid w:val="0078011C"/>
    <w:rsid w:val="00780EB2"/>
    <w:rsid w:val="007813B0"/>
    <w:rsid w:val="00781450"/>
    <w:rsid w:val="00782486"/>
    <w:rsid w:val="00782DEA"/>
    <w:rsid w:val="00783360"/>
    <w:rsid w:val="00783C18"/>
    <w:rsid w:val="007841C2"/>
    <w:rsid w:val="0078449D"/>
    <w:rsid w:val="007846EE"/>
    <w:rsid w:val="00784849"/>
    <w:rsid w:val="00784942"/>
    <w:rsid w:val="00784F42"/>
    <w:rsid w:val="007850F1"/>
    <w:rsid w:val="00786353"/>
    <w:rsid w:val="0078646E"/>
    <w:rsid w:val="00786EC4"/>
    <w:rsid w:val="00787253"/>
    <w:rsid w:val="0078742F"/>
    <w:rsid w:val="00787C5A"/>
    <w:rsid w:val="00790077"/>
    <w:rsid w:val="00791867"/>
    <w:rsid w:val="00792AF1"/>
    <w:rsid w:val="00792B25"/>
    <w:rsid w:val="00792BB4"/>
    <w:rsid w:val="00794481"/>
    <w:rsid w:val="00794536"/>
    <w:rsid w:val="00794B68"/>
    <w:rsid w:val="00795BD1"/>
    <w:rsid w:val="00796DA4"/>
    <w:rsid w:val="00797E64"/>
    <w:rsid w:val="007A00A1"/>
    <w:rsid w:val="007A01AF"/>
    <w:rsid w:val="007A0C4D"/>
    <w:rsid w:val="007A0E9B"/>
    <w:rsid w:val="007A1660"/>
    <w:rsid w:val="007A20D2"/>
    <w:rsid w:val="007A2137"/>
    <w:rsid w:val="007A2152"/>
    <w:rsid w:val="007A23A9"/>
    <w:rsid w:val="007A2AB4"/>
    <w:rsid w:val="007A2E87"/>
    <w:rsid w:val="007A3198"/>
    <w:rsid w:val="007A442A"/>
    <w:rsid w:val="007A4CEC"/>
    <w:rsid w:val="007A5098"/>
    <w:rsid w:val="007A5A78"/>
    <w:rsid w:val="007A5B13"/>
    <w:rsid w:val="007A5CB3"/>
    <w:rsid w:val="007A6213"/>
    <w:rsid w:val="007A7104"/>
    <w:rsid w:val="007A777B"/>
    <w:rsid w:val="007A78BD"/>
    <w:rsid w:val="007A7CDA"/>
    <w:rsid w:val="007B03E6"/>
    <w:rsid w:val="007B0872"/>
    <w:rsid w:val="007B0BF0"/>
    <w:rsid w:val="007B0E38"/>
    <w:rsid w:val="007B105D"/>
    <w:rsid w:val="007B3122"/>
    <w:rsid w:val="007B3209"/>
    <w:rsid w:val="007B46DF"/>
    <w:rsid w:val="007B47B5"/>
    <w:rsid w:val="007B51A3"/>
    <w:rsid w:val="007B5E11"/>
    <w:rsid w:val="007B6453"/>
    <w:rsid w:val="007B6872"/>
    <w:rsid w:val="007C02C8"/>
    <w:rsid w:val="007C0E6D"/>
    <w:rsid w:val="007C140D"/>
    <w:rsid w:val="007C2828"/>
    <w:rsid w:val="007C2C6F"/>
    <w:rsid w:val="007C2DF3"/>
    <w:rsid w:val="007C2F58"/>
    <w:rsid w:val="007C3B94"/>
    <w:rsid w:val="007C3BA1"/>
    <w:rsid w:val="007C4154"/>
    <w:rsid w:val="007C4F09"/>
    <w:rsid w:val="007C66B4"/>
    <w:rsid w:val="007C677F"/>
    <w:rsid w:val="007D002A"/>
    <w:rsid w:val="007D037E"/>
    <w:rsid w:val="007D0458"/>
    <w:rsid w:val="007D16DF"/>
    <w:rsid w:val="007D1A3C"/>
    <w:rsid w:val="007D1E90"/>
    <w:rsid w:val="007D1F4E"/>
    <w:rsid w:val="007D2418"/>
    <w:rsid w:val="007D30A9"/>
    <w:rsid w:val="007D35D1"/>
    <w:rsid w:val="007D389B"/>
    <w:rsid w:val="007D39F3"/>
    <w:rsid w:val="007D3A66"/>
    <w:rsid w:val="007D3CBE"/>
    <w:rsid w:val="007D4042"/>
    <w:rsid w:val="007D4849"/>
    <w:rsid w:val="007D5826"/>
    <w:rsid w:val="007D5D17"/>
    <w:rsid w:val="007D64B9"/>
    <w:rsid w:val="007D67EB"/>
    <w:rsid w:val="007D68F0"/>
    <w:rsid w:val="007D7367"/>
    <w:rsid w:val="007E030D"/>
    <w:rsid w:val="007E0AAD"/>
    <w:rsid w:val="007E0E20"/>
    <w:rsid w:val="007E19BD"/>
    <w:rsid w:val="007E203A"/>
    <w:rsid w:val="007E2192"/>
    <w:rsid w:val="007E2224"/>
    <w:rsid w:val="007E230C"/>
    <w:rsid w:val="007E2A13"/>
    <w:rsid w:val="007E2C5E"/>
    <w:rsid w:val="007E3207"/>
    <w:rsid w:val="007E3358"/>
    <w:rsid w:val="007E3531"/>
    <w:rsid w:val="007E37F8"/>
    <w:rsid w:val="007E385B"/>
    <w:rsid w:val="007E3CAD"/>
    <w:rsid w:val="007E4DF1"/>
    <w:rsid w:val="007E4F7D"/>
    <w:rsid w:val="007E5262"/>
    <w:rsid w:val="007E590E"/>
    <w:rsid w:val="007E5CD5"/>
    <w:rsid w:val="007E6813"/>
    <w:rsid w:val="007E6A69"/>
    <w:rsid w:val="007E6E59"/>
    <w:rsid w:val="007E6FE9"/>
    <w:rsid w:val="007E7673"/>
    <w:rsid w:val="007E7EF9"/>
    <w:rsid w:val="007E7F3E"/>
    <w:rsid w:val="007E7F75"/>
    <w:rsid w:val="007E7F87"/>
    <w:rsid w:val="007F0174"/>
    <w:rsid w:val="007F0C6D"/>
    <w:rsid w:val="007F1686"/>
    <w:rsid w:val="007F1EB9"/>
    <w:rsid w:val="007F1F4D"/>
    <w:rsid w:val="007F21FA"/>
    <w:rsid w:val="007F248B"/>
    <w:rsid w:val="007F2DE6"/>
    <w:rsid w:val="007F320F"/>
    <w:rsid w:val="007F33D3"/>
    <w:rsid w:val="007F379D"/>
    <w:rsid w:val="007F3FC0"/>
    <w:rsid w:val="007F40D5"/>
    <w:rsid w:val="007F4520"/>
    <w:rsid w:val="007F4617"/>
    <w:rsid w:val="007F478D"/>
    <w:rsid w:val="007F5A34"/>
    <w:rsid w:val="007F5C96"/>
    <w:rsid w:val="007F62EB"/>
    <w:rsid w:val="007F749C"/>
    <w:rsid w:val="007F7965"/>
    <w:rsid w:val="007F7BF3"/>
    <w:rsid w:val="007F7DC1"/>
    <w:rsid w:val="0080067F"/>
    <w:rsid w:val="008006AB"/>
    <w:rsid w:val="00800F20"/>
    <w:rsid w:val="00800FAB"/>
    <w:rsid w:val="00801769"/>
    <w:rsid w:val="00801E6A"/>
    <w:rsid w:val="00802069"/>
    <w:rsid w:val="00802514"/>
    <w:rsid w:val="00802799"/>
    <w:rsid w:val="00802F9B"/>
    <w:rsid w:val="008033C7"/>
    <w:rsid w:val="008039F9"/>
    <w:rsid w:val="00803D34"/>
    <w:rsid w:val="00804222"/>
    <w:rsid w:val="00804723"/>
    <w:rsid w:val="00804759"/>
    <w:rsid w:val="0080490C"/>
    <w:rsid w:val="00804BCE"/>
    <w:rsid w:val="00804D46"/>
    <w:rsid w:val="00804FCC"/>
    <w:rsid w:val="0080518F"/>
    <w:rsid w:val="0080526B"/>
    <w:rsid w:val="008052E0"/>
    <w:rsid w:val="00805742"/>
    <w:rsid w:val="008063ED"/>
    <w:rsid w:val="00806706"/>
    <w:rsid w:val="00806C95"/>
    <w:rsid w:val="008071BF"/>
    <w:rsid w:val="00807A0B"/>
    <w:rsid w:val="00807C63"/>
    <w:rsid w:val="0081076E"/>
    <w:rsid w:val="008108A0"/>
    <w:rsid w:val="00810F60"/>
    <w:rsid w:val="00811506"/>
    <w:rsid w:val="0081152C"/>
    <w:rsid w:val="008120DE"/>
    <w:rsid w:val="0081226E"/>
    <w:rsid w:val="0081236E"/>
    <w:rsid w:val="0081298E"/>
    <w:rsid w:val="00812FB3"/>
    <w:rsid w:val="00813185"/>
    <w:rsid w:val="0081370C"/>
    <w:rsid w:val="0081423F"/>
    <w:rsid w:val="008142B0"/>
    <w:rsid w:val="00814B94"/>
    <w:rsid w:val="0081541A"/>
    <w:rsid w:val="00816AFA"/>
    <w:rsid w:val="00816BDD"/>
    <w:rsid w:val="00816BF1"/>
    <w:rsid w:val="00816F94"/>
    <w:rsid w:val="00816FB6"/>
    <w:rsid w:val="00817568"/>
    <w:rsid w:val="00817AE8"/>
    <w:rsid w:val="00817E10"/>
    <w:rsid w:val="008202E6"/>
    <w:rsid w:val="00820654"/>
    <w:rsid w:val="00821067"/>
    <w:rsid w:val="008210D4"/>
    <w:rsid w:val="008213AA"/>
    <w:rsid w:val="0082157A"/>
    <w:rsid w:val="00821830"/>
    <w:rsid w:val="00821B00"/>
    <w:rsid w:val="00821B9B"/>
    <w:rsid w:val="0082241B"/>
    <w:rsid w:val="008225AB"/>
    <w:rsid w:val="00823232"/>
    <w:rsid w:val="00823704"/>
    <w:rsid w:val="008237E4"/>
    <w:rsid w:val="00824FB8"/>
    <w:rsid w:val="0082526E"/>
    <w:rsid w:val="008255F6"/>
    <w:rsid w:val="00825691"/>
    <w:rsid w:val="008263B5"/>
    <w:rsid w:val="00826514"/>
    <w:rsid w:val="00826E73"/>
    <w:rsid w:val="0082727E"/>
    <w:rsid w:val="008272CE"/>
    <w:rsid w:val="0082753E"/>
    <w:rsid w:val="008276D8"/>
    <w:rsid w:val="008278D7"/>
    <w:rsid w:val="00827DC6"/>
    <w:rsid w:val="00830079"/>
    <w:rsid w:val="00830E89"/>
    <w:rsid w:val="0083196A"/>
    <w:rsid w:val="00831998"/>
    <w:rsid w:val="00831E03"/>
    <w:rsid w:val="00832466"/>
    <w:rsid w:val="0083255D"/>
    <w:rsid w:val="00832DBC"/>
    <w:rsid w:val="00833311"/>
    <w:rsid w:val="00833649"/>
    <w:rsid w:val="0083386C"/>
    <w:rsid w:val="00834072"/>
    <w:rsid w:val="00834A6C"/>
    <w:rsid w:val="00834C84"/>
    <w:rsid w:val="00835281"/>
    <w:rsid w:val="0083593C"/>
    <w:rsid w:val="00835D85"/>
    <w:rsid w:val="00835EE5"/>
    <w:rsid w:val="00837271"/>
    <w:rsid w:val="008374F5"/>
    <w:rsid w:val="008405CC"/>
    <w:rsid w:val="008409D3"/>
    <w:rsid w:val="008411A8"/>
    <w:rsid w:val="00841A9C"/>
    <w:rsid w:val="00842044"/>
    <w:rsid w:val="00842FAE"/>
    <w:rsid w:val="00843144"/>
    <w:rsid w:val="00843B4F"/>
    <w:rsid w:val="00844790"/>
    <w:rsid w:val="00845983"/>
    <w:rsid w:val="008500AF"/>
    <w:rsid w:val="0085098A"/>
    <w:rsid w:val="00850EE8"/>
    <w:rsid w:val="0085159D"/>
    <w:rsid w:val="00851B90"/>
    <w:rsid w:val="00852F23"/>
    <w:rsid w:val="008536B4"/>
    <w:rsid w:val="00853C2E"/>
    <w:rsid w:val="00854C2C"/>
    <w:rsid w:val="00854C8F"/>
    <w:rsid w:val="00855373"/>
    <w:rsid w:val="008558FA"/>
    <w:rsid w:val="00855A5F"/>
    <w:rsid w:val="0085723C"/>
    <w:rsid w:val="00857D86"/>
    <w:rsid w:val="00857E99"/>
    <w:rsid w:val="00860527"/>
    <w:rsid w:val="008609D3"/>
    <w:rsid w:val="00860B5B"/>
    <w:rsid w:val="00860D54"/>
    <w:rsid w:val="008611C7"/>
    <w:rsid w:val="008613A0"/>
    <w:rsid w:val="0086215F"/>
    <w:rsid w:val="008622E0"/>
    <w:rsid w:val="0086391D"/>
    <w:rsid w:val="00864AF3"/>
    <w:rsid w:val="00865142"/>
    <w:rsid w:val="008652FA"/>
    <w:rsid w:val="00865517"/>
    <w:rsid w:val="0086556F"/>
    <w:rsid w:val="008659B2"/>
    <w:rsid w:val="00865DE3"/>
    <w:rsid w:val="008662E5"/>
    <w:rsid w:val="00866B61"/>
    <w:rsid w:val="00867051"/>
    <w:rsid w:val="00867511"/>
    <w:rsid w:val="0086752C"/>
    <w:rsid w:val="008677C7"/>
    <w:rsid w:val="008678A9"/>
    <w:rsid w:val="00867EBB"/>
    <w:rsid w:val="0087031A"/>
    <w:rsid w:val="00870325"/>
    <w:rsid w:val="00870733"/>
    <w:rsid w:val="00871553"/>
    <w:rsid w:val="008716B0"/>
    <w:rsid w:val="00871745"/>
    <w:rsid w:val="00871D95"/>
    <w:rsid w:val="008722ED"/>
    <w:rsid w:val="00872396"/>
    <w:rsid w:val="00872B3F"/>
    <w:rsid w:val="00872DA5"/>
    <w:rsid w:val="00872DDF"/>
    <w:rsid w:val="00872E43"/>
    <w:rsid w:val="00872F30"/>
    <w:rsid w:val="00873522"/>
    <w:rsid w:val="00873651"/>
    <w:rsid w:val="008743ED"/>
    <w:rsid w:val="00874CEB"/>
    <w:rsid w:val="00874DC8"/>
    <w:rsid w:val="0087557D"/>
    <w:rsid w:val="00875D70"/>
    <w:rsid w:val="00876748"/>
    <w:rsid w:val="00880427"/>
    <w:rsid w:val="00880CF1"/>
    <w:rsid w:val="0088182C"/>
    <w:rsid w:val="00881BF1"/>
    <w:rsid w:val="00881C99"/>
    <w:rsid w:val="0088247D"/>
    <w:rsid w:val="00882938"/>
    <w:rsid w:val="00882E96"/>
    <w:rsid w:val="008834E8"/>
    <w:rsid w:val="0088412D"/>
    <w:rsid w:val="008845F6"/>
    <w:rsid w:val="00885301"/>
    <w:rsid w:val="00885483"/>
    <w:rsid w:val="008858E3"/>
    <w:rsid w:val="00885A2B"/>
    <w:rsid w:val="00885AD7"/>
    <w:rsid w:val="00886516"/>
    <w:rsid w:val="00886E17"/>
    <w:rsid w:val="0088711F"/>
    <w:rsid w:val="00887195"/>
    <w:rsid w:val="00887C65"/>
    <w:rsid w:val="00890EFF"/>
    <w:rsid w:val="00890FC1"/>
    <w:rsid w:val="00891592"/>
    <w:rsid w:val="00891920"/>
    <w:rsid w:val="008919F0"/>
    <w:rsid w:val="00891A54"/>
    <w:rsid w:val="00891A94"/>
    <w:rsid w:val="00891C5A"/>
    <w:rsid w:val="00891CFE"/>
    <w:rsid w:val="00892097"/>
    <w:rsid w:val="00892207"/>
    <w:rsid w:val="008922D1"/>
    <w:rsid w:val="0089275A"/>
    <w:rsid w:val="008935C9"/>
    <w:rsid w:val="008939E4"/>
    <w:rsid w:val="00894213"/>
    <w:rsid w:val="0089481A"/>
    <w:rsid w:val="008948E9"/>
    <w:rsid w:val="00894E7C"/>
    <w:rsid w:val="0089516C"/>
    <w:rsid w:val="00895453"/>
    <w:rsid w:val="00895801"/>
    <w:rsid w:val="00896CDA"/>
    <w:rsid w:val="00896D99"/>
    <w:rsid w:val="008970C0"/>
    <w:rsid w:val="00897331"/>
    <w:rsid w:val="00897367"/>
    <w:rsid w:val="0089744F"/>
    <w:rsid w:val="008974F7"/>
    <w:rsid w:val="00897E92"/>
    <w:rsid w:val="008A027C"/>
    <w:rsid w:val="008A029B"/>
    <w:rsid w:val="008A04D5"/>
    <w:rsid w:val="008A29EE"/>
    <w:rsid w:val="008A2F60"/>
    <w:rsid w:val="008A34D7"/>
    <w:rsid w:val="008A390D"/>
    <w:rsid w:val="008A41A7"/>
    <w:rsid w:val="008A43CC"/>
    <w:rsid w:val="008A4DB7"/>
    <w:rsid w:val="008A556E"/>
    <w:rsid w:val="008A5E69"/>
    <w:rsid w:val="008A690C"/>
    <w:rsid w:val="008A7031"/>
    <w:rsid w:val="008A7AB8"/>
    <w:rsid w:val="008B13F0"/>
    <w:rsid w:val="008B1BD6"/>
    <w:rsid w:val="008B1D20"/>
    <w:rsid w:val="008B273E"/>
    <w:rsid w:val="008B2987"/>
    <w:rsid w:val="008B2A89"/>
    <w:rsid w:val="008B5097"/>
    <w:rsid w:val="008B50B7"/>
    <w:rsid w:val="008B5503"/>
    <w:rsid w:val="008B5E3A"/>
    <w:rsid w:val="008B5E79"/>
    <w:rsid w:val="008B6476"/>
    <w:rsid w:val="008B6D8E"/>
    <w:rsid w:val="008B6DA2"/>
    <w:rsid w:val="008B6E10"/>
    <w:rsid w:val="008B6F52"/>
    <w:rsid w:val="008B70F8"/>
    <w:rsid w:val="008B733C"/>
    <w:rsid w:val="008B76DB"/>
    <w:rsid w:val="008C0271"/>
    <w:rsid w:val="008C05DD"/>
    <w:rsid w:val="008C0C7F"/>
    <w:rsid w:val="008C0D53"/>
    <w:rsid w:val="008C1104"/>
    <w:rsid w:val="008C12AB"/>
    <w:rsid w:val="008C2521"/>
    <w:rsid w:val="008C262F"/>
    <w:rsid w:val="008C26EB"/>
    <w:rsid w:val="008C2947"/>
    <w:rsid w:val="008C294B"/>
    <w:rsid w:val="008C2D40"/>
    <w:rsid w:val="008C3284"/>
    <w:rsid w:val="008C32BD"/>
    <w:rsid w:val="008C3719"/>
    <w:rsid w:val="008C42B5"/>
    <w:rsid w:val="008C4429"/>
    <w:rsid w:val="008C452A"/>
    <w:rsid w:val="008C4C9A"/>
    <w:rsid w:val="008C51F8"/>
    <w:rsid w:val="008C532E"/>
    <w:rsid w:val="008C5658"/>
    <w:rsid w:val="008C56FB"/>
    <w:rsid w:val="008C6222"/>
    <w:rsid w:val="008C7044"/>
    <w:rsid w:val="008C76A4"/>
    <w:rsid w:val="008C76F8"/>
    <w:rsid w:val="008D0D40"/>
    <w:rsid w:val="008D1716"/>
    <w:rsid w:val="008D1BF4"/>
    <w:rsid w:val="008D1C8F"/>
    <w:rsid w:val="008D1E51"/>
    <w:rsid w:val="008D2005"/>
    <w:rsid w:val="008D348D"/>
    <w:rsid w:val="008D3B72"/>
    <w:rsid w:val="008D523C"/>
    <w:rsid w:val="008D570B"/>
    <w:rsid w:val="008D607C"/>
    <w:rsid w:val="008D7245"/>
    <w:rsid w:val="008D72FA"/>
    <w:rsid w:val="008D7648"/>
    <w:rsid w:val="008E0A3B"/>
    <w:rsid w:val="008E1974"/>
    <w:rsid w:val="008E1B72"/>
    <w:rsid w:val="008E21B1"/>
    <w:rsid w:val="008E2245"/>
    <w:rsid w:val="008E2BA0"/>
    <w:rsid w:val="008E349C"/>
    <w:rsid w:val="008E35B8"/>
    <w:rsid w:val="008E36F2"/>
    <w:rsid w:val="008E384A"/>
    <w:rsid w:val="008E3F0F"/>
    <w:rsid w:val="008E4D7E"/>
    <w:rsid w:val="008E54D4"/>
    <w:rsid w:val="008E5597"/>
    <w:rsid w:val="008E55F9"/>
    <w:rsid w:val="008E682A"/>
    <w:rsid w:val="008E6E03"/>
    <w:rsid w:val="008E6F98"/>
    <w:rsid w:val="008E7200"/>
    <w:rsid w:val="008E73BE"/>
    <w:rsid w:val="008E7D3B"/>
    <w:rsid w:val="008F0900"/>
    <w:rsid w:val="008F1718"/>
    <w:rsid w:val="008F1F68"/>
    <w:rsid w:val="008F2152"/>
    <w:rsid w:val="008F2BC5"/>
    <w:rsid w:val="008F2EE9"/>
    <w:rsid w:val="008F3CC1"/>
    <w:rsid w:val="008F3F5D"/>
    <w:rsid w:val="008F4183"/>
    <w:rsid w:val="008F4513"/>
    <w:rsid w:val="008F4F44"/>
    <w:rsid w:val="008F528F"/>
    <w:rsid w:val="008F56BF"/>
    <w:rsid w:val="008F571F"/>
    <w:rsid w:val="008F5779"/>
    <w:rsid w:val="008F5F08"/>
    <w:rsid w:val="008F724A"/>
    <w:rsid w:val="008F7770"/>
    <w:rsid w:val="008F7889"/>
    <w:rsid w:val="009004C8"/>
    <w:rsid w:val="00900C81"/>
    <w:rsid w:val="009021F0"/>
    <w:rsid w:val="009025C7"/>
    <w:rsid w:val="00903BDB"/>
    <w:rsid w:val="00903C37"/>
    <w:rsid w:val="00903CAB"/>
    <w:rsid w:val="00903F2B"/>
    <w:rsid w:val="009041CB"/>
    <w:rsid w:val="009044CE"/>
    <w:rsid w:val="00904CCA"/>
    <w:rsid w:val="00904DF9"/>
    <w:rsid w:val="009051F2"/>
    <w:rsid w:val="00905F3D"/>
    <w:rsid w:val="0090620E"/>
    <w:rsid w:val="009073AA"/>
    <w:rsid w:val="00907C48"/>
    <w:rsid w:val="00910A1F"/>
    <w:rsid w:val="00910B00"/>
    <w:rsid w:val="00911EE1"/>
    <w:rsid w:val="00911F48"/>
    <w:rsid w:val="00912BDA"/>
    <w:rsid w:val="00912D1E"/>
    <w:rsid w:val="00912EF3"/>
    <w:rsid w:val="009133B3"/>
    <w:rsid w:val="009133E2"/>
    <w:rsid w:val="00913D77"/>
    <w:rsid w:val="00914113"/>
    <w:rsid w:val="0091434B"/>
    <w:rsid w:val="0091472B"/>
    <w:rsid w:val="00914814"/>
    <w:rsid w:val="00914AA1"/>
    <w:rsid w:val="009158F9"/>
    <w:rsid w:val="009160D3"/>
    <w:rsid w:val="009165B2"/>
    <w:rsid w:val="00916622"/>
    <w:rsid w:val="00916657"/>
    <w:rsid w:val="00916B48"/>
    <w:rsid w:val="00916DDC"/>
    <w:rsid w:val="00917A1F"/>
    <w:rsid w:val="00917C1D"/>
    <w:rsid w:val="00917D89"/>
    <w:rsid w:val="009201F4"/>
    <w:rsid w:val="0092028A"/>
    <w:rsid w:val="00920416"/>
    <w:rsid w:val="0092096C"/>
    <w:rsid w:val="00921060"/>
    <w:rsid w:val="009210BA"/>
    <w:rsid w:val="0092136C"/>
    <w:rsid w:val="00921443"/>
    <w:rsid w:val="009220D1"/>
    <w:rsid w:val="0092224A"/>
    <w:rsid w:val="009234D4"/>
    <w:rsid w:val="00923557"/>
    <w:rsid w:val="00923A23"/>
    <w:rsid w:val="00923EA9"/>
    <w:rsid w:val="00923F8F"/>
    <w:rsid w:val="009240E3"/>
    <w:rsid w:val="0092454D"/>
    <w:rsid w:val="0092467D"/>
    <w:rsid w:val="00924862"/>
    <w:rsid w:val="00925AE7"/>
    <w:rsid w:val="0092689D"/>
    <w:rsid w:val="0092738D"/>
    <w:rsid w:val="00927415"/>
    <w:rsid w:val="00927444"/>
    <w:rsid w:val="009275F0"/>
    <w:rsid w:val="009277C3"/>
    <w:rsid w:val="00931E74"/>
    <w:rsid w:val="009335BD"/>
    <w:rsid w:val="009340E2"/>
    <w:rsid w:val="00934178"/>
    <w:rsid w:val="0093442E"/>
    <w:rsid w:val="009347C0"/>
    <w:rsid w:val="009350AE"/>
    <w:rsid w:val="00936221"/>
    <w:rsid w:val="009365AB"/>
    <w:rsid w:val="00936ADA"/>
    <w:rsid w:val="00936F44"/>
    <w:rsid w:val="00937F6E"/>
    <w:rsid w:val="00940133"/>
    <w:rsid w:val="00940B41"/>
    <w:rsid w:val="00940BDA"/>
    <w:rsid w:val="00940C8A"/>
    <w:rsid w:val="00940CC0"/>
    <w:rsid w:val="00940ED7"/>
    <w:rsid w:val="009411BB"/>
    <w:rsid w:val="009416BD"/>
    <w:rsid w:val="00941B44"/>
    <w:rsid w:val="00941CD8"/>
    <w:rsid w:val="009420FE"/>
    <w:rsid w:val="00942846"/>
    <w:rsid w:val="0094414A"/>
    <w:rsid w:val="00944579"/>
    <w:rsid w:val="00944BE7"/>
    <w:rsid w:val="009458F5"/>
    <w:rsid w:val="009459CE"/>
    <w:rsid w:val="0094619C"/>
    <w:rsid w:val="009461A9"/>
    <w:rsid w:val="00946DCE"/>
    <w:rsid w:val="009473AD"/>
    <w:rsid w:val="00947430"/>
    <w:rsid w:val="009508A2"/>
    <w:rsid w:val="00950B2C"/>
    <w:rsid w:val="00950D2D"/>
    <w:rsid w:val="0095183B"/>
    <w:rsid w:val="00951981"/>
    <w:rsid w:val="00951B7D"/>
    <w:rsid w:val="00951DF0"/>
    <w:rsid w:val="00952BD9"/>
    <w:rsid w:val="009531AE"/>
    <w:rsid w:val="00953215"/>
    <w:rsid w:val="00953F7E"/>
    <w:rsid w:val="009540E6"/>
    <w:rsid w:val="0095418A"/>
    <w:rsid w:val="00954200"/>
    <w:rsid w:val="0095446C"/>
    <w:rsid w:val="00954921"/>
    <w:rsid w:val="0095499D"/>
    <w:rsid w:val="0095553E"/>
    <w:rsid w:val="00956787"/>
    <w:rsid w:val="0095696D"/>
    <w:rsid w:val="009574E4"/>
    <w:rsid w:val="009576E9"/>
    <w:rsid w:val="00957746"/>
    <w:rsid w:val="00957A02"/>
    <w:rsid w:val="00957E5D"/>
    <w:rsid w:val="00957EFF"/>
    <w:rsid w:val="00960681"/>
    <w:rsid w:val="00960961"/>
    <w:rsid w:val="00961A89"/>
    <w:rsid w:val="00961AA9"/>
    <w:rsid w:val="0096229D"/>
    <w:rsid w:val="0096351A"/>
    <w:rsid w:val="00963725"/>
    <w:rsid w:val="00963C35"/>
    <w:rsid w:val="00963F65"/>
    <w:rsid w:val="009642D5"/>
    <w:rsid w:val="00964AF7"/>
    <w:rsid w:val="00965525"/>
    <w:rsid w:val="00966E96"/>
    <w:rsid w:val="0096745D"/>
    <w:rsid w:val="009674CA"/>
    <w:rsid w:val="00967BBF"/>
    <w:rsid w:val="00967FAA"/>
    <w:rsid w:val="00971735"/>
    <w:rsid w:val="00972416"/>
    <w:rsid w:val="00972419"/>
    <w:rsid w:val="00972473"/>
    <w:rsid w:val="00972ACB"/>
    <w:rsid w:val="009732C1"/>
    <w:rsid w:val="009732FC"/>
    <w:rsid w:val="009736EC"/>
    <w:rsid w:val="0097389D"/>
    <w:rsid w:val="00973960"/>
    <w:rsid w:val="0097429D"/>
    <w:rsid w:val="0097430C"/>
    <w:rsid w:val="0097476A"/>
    <w:rsid w:val="00974BDE"/>
    <w:rsid w:val="009757E1"/>
    <w:rsid w:val="00975834"/>
    <w:rsid w:val="00975FB1"/>
    <w:rsid w:val="009764E3"/>
    <w:rsid w:val="00976BB1"/>
    <w:rsid w:val="00976CA4"/>
    <w:rsid w:val="00977508"/>
    <w:rsid w:val="00977645"/>
    <w:rsid w:val="00977D6F"/>
    <w:rsid w:val="00977E67"/>
    <w:rsid w:val="009802EC"/>
    <w:rsid w:val="0098071F"/>
    <w:rsid w:val="00980857"/>
    <w:rsid w:val="00980B55"/>
    <w:rsid w:val="00980C1D"/>
    <w:rsid w:val="009812C9"/>
    <w:rsid w:val="00981CD5"/>
    <w:rsid w:val="009824FC"/>
    <w:rsid w:val="00984149"/>
    <w:rsid w:val="00984BE3"/>
    <w:rsid w:val="00985102"/>
    <w:rsid w:val="00985366"/>
    <w:rsid w:val="009859E6"/>
    <w:rsid w:val="009867F2"/>
    <w:rsid w:val="00986831"/>
    <w:rsid w:val="00987763"/>
    <w:rsid w:val="009879BF"/>
    <w:rsid w:val="00987E0C"/>
    <w:rsid w:val="0099003A"/>
    <w:rsid w:val="009902EE"/>
    <w:rsid w:val="00991085"/>
    <w:rsid w:val="009920E6"/>
    <w:rsid w:val="00992DD7"/>
    <w:rsid w:val="009938CB"/>
    <w:rsid w:val="00993949"/>
    <w:rsid w:val="00993E98"/>
    <w:rsid w:val="009957ED"/>
    <w:rsid w:val="00995DCE"/>
    <w:rsid w:val="0099644D"/>
    <w:rsid w:val="009967EC"/>
    <w:rsid w:val="00996CFB"/>
    <w:rsid w:val="00997695"/>
    <w:rsid w:val="009978EC"/>
    <w:rsid w:val="00997AD5"/>
    <w:rsid w:val="009A0205"/>
    <w:rsid w:val="009A041F"/>
    <w:rsid w:val="009A13D7"/>
    <w:rsid w:val="009A1CC0"/>
    <w:rsid w:val="009A2300"/>
    <w:rsid w:val="009A2C8A"/>
    <w:rsid w:val="009A2E75"/>
    <w:rsid w:val="009A33F3"/>
    <w:rsid w:val="009A38B9"/>
    <w:rsid w:val="009A42A8"/>
    <w:rsid w:val="009A4F33"/>
    <w:rsid w:val="009A5510"/>
    <w:rsid w:val="009A6038"/>
    <w:rsid w:val="009A60C9"/>
    <w:rsid w:val="009A7441"/>
    <w:rsid w:val="009A7589"/>
    <w:rsid w:val="009A75DA"/>
    <w:rsid w:val="009A7CF1"/>
    <w:rsid w:val="009A7D03"/>
    <w:rsid w:val="009B0103"/>
    <w:rsid w:val="009B021B"/>
    <w:rsid w:val="009B074C"/>
    <w:rsid w:val="009B0768"/>
    <w:rsid w:val="009B091C"/>
    <w:rsid w:val="009B0E04"/>
    <w:rsid w:val="009B1049"/>
    <w:rsid w:val="009B17BA"/>
    <w:rsid w:val="009B17FC"/>
    <w:rsid w:val="009B1EF6"/>
    <w:rsid w:val="009B1F2D"/>
    <w:rsid w:val="009B26DC"/>
    <w:rsid w:val="009B380E"/>
    <w:rsid w:val="009B4546"/>
    <w:rsid w:val="009B4718"/>
    <w:rsid w:val="009B5027"/>
    <w:rsid w:val="009B5064"/>
    <w:rsid w:val="009B59BE"/>
    <w:rsid w:val="009B5D94"/>
    <w:rsid w:val="009B6152"/>
    <w:rsid w:val="009B656C"/>
    <w:rsid w:val="009B672A"/>
    <w:rsid w:val="009B79BC"/>
    <w:rsid w:val="009B7B0B"/>
    <w:rsid w:val="009B7BBD"/>
    <w:rsid w:val="009B7E86"/>
    <w:rsid w:val="009B7EAA"/>
    <w:rsid w:val="009C09A3"/>
    <w:rsid w:val="009C10CC"/>
    <w:rsid w:val="009C2626"/>
    <w:rsid w:val="009C2653"/>
    <w:rsid w:val="009C2914"/>
    <w:rsid w:val="009C29DC"/>
    <w:rsid w:val="009C2A2F"/>
    <w:rsid w:val="009C377D"/>
    <w:rsid w:val="009C449D"/>
    <w:rsid w:val="009C4A59"/>
    <w:rsid w:val="009C4A9A"/>
    <w:rsid w:val="009C4B4E"/>
    <w:rsid w:val="009C4FBD"/>
    <w:rsid w:val="009C5874"/>
    <w:rsid w:val="009C599D"/>
    <w:rsid w:val="009C644F"/>
    <w:rsid w:val="009C68C3"/>
    <w:rsid w:val="009C6944"/>
    <w:rsid w:val="009C6963"/>
    <w:rsid w:val="009C7320"/>
    <w:rsid w:val="009C73FA"/>
    <w:rsid w:val="009C7523"/>
    <w:rsid w:val="009C76F9"/>
    <w:rsid w:val="009C7756"/>
    <w:rsid w:val="009C7C31"/>
    <w:rsid w:val="009D00AD"/>
    <w:rsid w:val="009D063D"/>
    <w:rsid w:val="009D19FF"/>
    <w:rsid w:val="009D1F01"/>
    <w:rsid w:val="009D204C"/>
    <w:rsid w:val="009D37EA"/>
    <w:rsid w:val="009D3D4B"/>
    <w:rsid w:val="009D4BEE"/>
    <w:rsid w:val="009D5775"/>
    <w:rsid w:val="009D5B4C"/>
    <w:rsid w:val="009D6623"/>
    <w:rsid w:val="009D6928"/>
    <w:rsid w:val="009D6AD9"/>
    <w:rsid w:val="009D6F25"/>
    <w:rsid w:val="009D7019"/>
    <w:rsid w:val="009D7770"/>
    <w:rsid w:val="009D7B6D"/>
    <w:rsid w:val="009D7C05"/>
    <w:rsid w:val="009E0308"/>
    <w:rsid w:val="009E05F2"/>
    <w:rsid w:val="009E06FF"/>
    <w:rsid w:val="009E0925"/>
    <w:rsid w:val="009E0AF8"/>
    <w:rsid w:val="009E1114"/>
    <w:rsid w:val="009E119C"/>
    <w:rsid w:val="009E155A"/>
    <w:rsid w:val="009E1E18"/>
    <w:rsid w:val="009E2064"/>
    <w:rsid w:val="009E2AD7"/>
    <w:rsid w:val="009E3AF8"/>
    <w:rsid w:val="009E43EA"/>
    <w:rsid w:val="009E4BBA"/>
    <w:rsid w:val="009E589A"/>
    <w:rsid w:val="009E60BD"/>
    <w:rsid w:val="009E6502"/>
    <w:rsid w:val="009E7E5E"/>
    <w:rsid w:val="009F00E0"/>
    <w:rsid w:val="009F0E7F"/>
    <w:rsid w:val="009F178C"/>
    <w:rsid w:val="009F1FE8"/>
    <w:rsid w:val="009F2614"/>
    <w:rsid w:val="009F2C8E"/>
    <w:rsid w:val="009F3019"/>
    <w:rsid w:val="009F31AE"/>
    <w:rsid w:val="009F320C"/>
    <w:rsid w:val="009F3472"/>
    <w:rsid w:val="009F371F"/>
    <w:rsid w:val="009F3771"/>
    <w:rsid w:val="009F3FDD"/>
    <w:rsid w:val="009F41A1"/>
    <w:rsid w:val="009F48A1"/>
    <w:rsid w:val="009F48B5"/>
    <w:rsid w:val="009F4CB5"/>
    <w:rsid w:val="009F5ADA"/>
    <w:rsid w:val="009F5D52"/>
    <w:rsid w:val="009F5F96"/>
    <w:rsid w:val="009F6BB1"/>
    <w:rsid w:val="009F6FE7"/>
    <w:rsid w:val="009F704F"/>
    <w:rsid w:val="00A003B6"/>
    <w:rsid w:val="00A00BB4"/>
    <w:rsid w:val="00A00BFD"/>
    <w:rsid w:val="00A01727"/>
    <w:rsid w:val="00A02D6B"/>
    <w:rsid w:val="00A0302D"/>
    <w:rsid w:val="00A0445F"/>
    <w:rsid w:val="00A04736"/>
    <w:rsid w:val="00A04BBC"/>
    <w:rsid w:val="00A04CE9"/>
    <w:rsid w:val="00A0540C"/>
    <w:rsid w:val="00A054AD"/>
    <w:rsid w:val="00A05726"/>
    <w:rsid w:val="00A05898"/>
    <w:rsid w:val="00A059B5"/>
    <w:rsid w:val="00A059C3"/>
    <w:rsid w:val="00A05A1A"/>
    <w:rsid w:val="00A05BFF"/>
    <w:rsid w:val="00A06B52"/>
    <w:rsid w:val="00A07566"/>
    <w:rsid w:val="00A07618"/>
    <w:rsid w:val="00A07FCA"/>
    <w:rsid w:val="00A100BA"/>
    <w:rsid w:val="00A107C7"/>
    <w:rsid w:val="00A11B15"/>
    <w:rsid w:val="00A11DDC"/>
    <w:rsid w:val="00A12558"/>
    <w:rsid w:val="00A12E20"/>
    <w:rsid w:val="00A13244"/>
    <w:rsid w:val="00A136F3"/>
    <w:rsid w:val="00A149C5"/>
    <w:rsid w:val="00A14B5D"/>
    <w:rsid w:val="00A15B9E"/>
    <w:rsid w:val="00A16633"/>
    <w:rsid w:val="00A16DB3"/>
    <w:rsid w:val="00A17686"/>
    <w:rsid w:val="00A176CD"/>
    <w:rsid w:val="00A1783B"/>
    <w:rsid w:val="00A17845"/>
    <w:rsid w:val="00A20275"/>
    <w:rsid w:val="00A21A0D"/>
    <w:rsid w:val="00A21D8B"/>
    <w:rsid w:val="00A22C15"/>
    <w:rsid w:val="00A24944"/>
    <w:rsid w:val="00A24CA4"/>
    <w:rsid w:val="00A255AB"/>
    <w:rsid w:val="00A2564B"/>
    <w:rsid w:val="00A25991"/>
    <w:rsid w:val="00A25E69"/>
    <w:rsid w:val="00A25EDB"/>
    <w:rsid w:val="00A27801"/>
    <w:rsid w:val="00A27F65"/>
    <w:rsid w:val="00A30540"/>
    <w:rsid w:val="00A30C9C"/>
    <w:rsid w:val="00A30D23"/>
    <w:rsid w:val="00A31364"/>
    <w:rsid w:val="00A31633"/>
    <w:rsid w:val="00A31EE7"/>
    <w:rsid w:val="00A323EE"/>
    <w:rsid w:val="00A32EA0"/>
    <w:rsid w:val="00A3371A"/>
    <w:rsid w:val="00A33B81"/>
    <w:rsid w:val="00A33DE8"/>
    <w:rsid w:val="00A34425"/>
    <w:rsid w:val="00A357F8"/>
    <w:rsid w:val="00A35DEF"/>
    <w:rsid w:val="00A35E3A"/>
    <w:rsid w:val="00A361D9"/>
    <w:rsid w:val="00A37B5B"/>
    <w:rsid w:val="00A37DA8"/>
    <w:rsid w:val="00A37E8F"/>
    <w:rsid w:val="00A40FD8"/>
    <w:rsid w:val="00A4105C"/>
    <w:rsid w:val="00A41295"/>
    <w:rsid w:val="00A41A26"/>
    <w:rsid w:val="00A41BB7"/>
    <w:rsid w:val="00A4236D"/>
    <w:rsid w:val="00A42579"/>
    <w:rsid w:val="00A426EF"/>
    <w:rsid w:val="00A427C0"/>
    <w:rsid w:val="00A42DC7"/>
    <w:rsid w:val="00A4348F"/>
    <w:rsid w:val="00A44F1A"/>
    <w:rsid w:val="00A45543"/>
    <w:rsid w:val="00A45CFD"/>
    <w:rsid w:val="00A46371"/>
    <w:rsid w:val="00A46561"/>
    <w:rsid w:val="00A468FE"/>
    <w:rsid w:val="00A46E25"/>
    <w:rsid w:val="00A4704D"/>
    <w:rsid w:val="00A50353"/>
    <w:rsid w:val="00A505FB"/>
    <w:rsid w:val="00A50ABF"/>
    <w:rsid w:val="00A50F35"/>
    <w:rsid w:val="00A52E99"/>
    <w:rsid w:val="00A52EBC"/>
    <w:rsid w:val="00A531B5"/>
    <w:rsid w:val="00A533FC"/>
    <w:rsid w:val="00A53507"/>
    <w:rsid w:val="00A53871"/>
    <w:rsid w:val="00A54413"/>
    <w:rsid w:val="00A54A01"/>
    <w:rsid w:val="00A54A5C"/>
    <w:rsid w:val="00A54D50"/>
    <w:rsid w:val="00A551E0"/>
    <w:rsid w:val="00A5553F"/>
    <w:rsid w:val="00A55702"/>
    <w:rsid w:val="00A55798"/>
    <w:rsid w:val="00A559C1"/>
    <w:rsid w:val="00A56A10"/>
    <w:rsid w:val="00A57435"/>
    <w:rsid w:val="00A57579"/>
    <w:rsid w:val="00A579B4"/>
    <w:rsid w:val="00A6006A"/>
    <w:rsid w:val="00A61095"/>
    <w:rsid w:val="00A61363"/>
    <w:rsid w:val="00A616B5"/>
    <w:rsid w:val="00A61729"/>
    <w:rsid w:val="00A61922"/>
    <w:rsid w:val="00A62686"/>
    <w:rsid w:val="00A62BA5"/>
    <w:rsid w:val="00A62CB6"/>
    <w:rsid w:val="00A63BF9"/>
    <w:rsid w:val="00A63D25"/>
    <w:rsid w:val="00A63FD2"/>
    <w:rsid w:val="00A640FB"/>
    <w:rsid w:val="00A642A4"/>
    <w:rsid w:val="00A64D33"/>
    <w:rsid w:val="00A6602A"/>
    <w:rsid w:val="00A660E9"/>
    <w:rsid w:val="00A66A0D"/>
    <w:rsid w:val="00A66F3D"/>
    <w:rsid w:val="00A6716B"/>
    <w:rsid w:val="00A67BD0"/>
    <w:rsid w:val="00A67E05"/>
    <w:rsid w:val="00A67F97"/>
    <w:rsid w:val="00A71656"/>
    <w:rsid w:val="00A718D1"/>
    <w:rsid w:val="00A71A71"/>
    <w:rsid w:val="00A71C19"/>
    <w:rsid w:val="00A7212D"/>
    <w:rsid w:val="00A72A4F"/>
    <w:rsid w:val="00A72EF2"/>
    <w:rsid w:val="00A748EA"/>
    <w:rsid w:val="00A75654"/>
    <w:rsid w:val="00A7592D"/>
    <w:rsid w:val="00A759F4"/>
    <w:rsid w:val="00A75EFF"/>
    <w:rsid w:val="00A76123"/>
    <w:rsid w:val="00A7617B"/>
    <w:rsid w:val="00A770A7"/>
    <w:rsid w:val="00A772D3"/>
    <w:rsid w:val="00A7737B"/>
    <w:rsid w:val="00A80314"/>
    <w:rsid w:val="00A80CFA"/>
    <w:rsid w:val="00A80F5D"/>
    <w:rsid w:val="00A8166B"/>
    <w:rsid w:val="00A817A1"/>
    <w:rsid w:val="00A81C41"/>
    <w:rsid w:val="00A81CF3"/>
    <w:rsid w:val="00A8286D"/>
    <w:rsid w:val="00A828B6"/>
    <w:rsid w:val="00A82D40"/>
    <w:rsid w:val="00A848BD"/>
    <w:rsid w:val="00A84F50"/>
    <w:rsid w:val="00A8504C"/>
    <w:rsid w:val="00A85A7C"/>
    <w:rsid w:val="00A85A84"/>
    <w:rsid w:val="00A8638E"/>
    <w:rsid w:val="00A86DD7"/>
    <w:rsid w:val="00A87719"/>
    <w:rsid w:val="00A87C10"/>
    <w:rsid w:val="00A87DA4"/>
    <w:rsid w:val="00A87F03"/>
    <w:rsid w:val="00A90E85"/>
    <w:rsid w:val="00A914B2"/>
    <w:rsid w:val="00A914B3"/>
    <w:rsid w:val="00A914D8"/>
    <w:rsid w:val="00A914E6"/>
    <w:rsid w:val="00A91A70"/>
    <w:rsid w:val="00A922F1"/>
    <w:rsid w:val="00A92A63"/>
    <w:rsid w:val="00A93091"/>
    <w:rsid w:val="00A930B5"/>
    <w:rsid w:val="00A93A43"/>
    <w:rsid w:val="00A944D1"/>
    <w:rsid w:val="00A948A5"/>
    <w:rsid w:val="00A949B9"/>
    <w:rsid w:val="00A94ACB"/>
    <w:rsid w:val="00A94DC0"/>
    <w:rsid w:val="00A9500D"/>
    <w:rsid w:val="00A9529C"/>
    <w:rsid w:val="00A9563D"/>
    <w:rsid w:val="00A95C42"/>
    <w:rsid w:val="00A96812"/>
    <w:rsid w:val="00A96831"/>
    <w:rsid w:val="00A96B9B"/>
    <w:rsid w:val="00A9723A"/>
    <w:rsid w:val="00A972C7"/>
    <w:rsid w:val="00A9772B"/>
    <w:rsid w:val="00A97761"/>
    <w:rsid w:val="00A979DA"/>
    <w:rsid w:val="00A97DE6"/>
    <w:rsid w:val="00AA0136"/>
    <w:rsid w:val="00AA09B6"/>
    <w:rsid w:val="00AA1211"/>
    <w:rsid w:val="00AA126E"/>
    <w:rsid w:val="00AA2A30"/>
    <w:rsid w:val="00AA2BCB"/>
    <w:rsid w:val="00AA2DDD"/>
    <w:rsid w:val="00AA30E5"/>
    <w:rsid w:val="00AA37F5"/>
    <w:rsid w:val="00AA3BE5"/>
    <w:rsid w:val="00AA4158"/>
    <w:rsid w:val="00AA489B"/>
    <w:rsid w:val="00AA4E7D"/>
    <w:rsid w:val="00AA5545"/>
    <w:rsid w:val="00AA5D00"/>
    <w:rsid w:val="00AA5DA1"/>
    <w:rsid w:val="00AA60B1"/>
    <w:rsid w:val="00AA6842"/>
    <w:rsid w:val="00AA7A2C"/>
    <w:rsid w:val="00AB07B8"/>
    <w:rsid w:val="00AB1071"/>
    <w:rsid w:val="00AB1168"/>
    <w:rsid w:val="00AB16A0"/>
    <w:rsid w:val="00AB1F0E"/>
    <w:rsid w:val="00AB232A"/>
    <w:rsid w:val="00AB2449"/>
    <w:rsid w:val="00AB289C"/>
    <w:rsid w:val="00AB2976"/>
    <w:rsid w:val="00AB29C7"/>
    <w:rsid w:val="00AB2DFD"/>
    <w:rsid w:val="00AB3080"/>
    <w:rsid w:val="00AB360A"/>
    <w:rsid w:val="00AB3664"/>
    <w:rsid w:val="00AB4087"/>
    <w:rsid w:val="00AB4250"/>
    <w:rsid w:val="00AB5E0D"/>
    <w:rsid w:val="00AB5E57"/>
    <w:rsid w:val="00AB5F4A"/>
    <w:rsid w:val="00AB5FCC"/>
    <w:rsid w:val="00AB6308"/>
    <w:rsid w:val="00AB64AF"/>
    <w:rsid w:val="00AB7A04"/>
    <w:rsid w:val="00AB7C78"/>
    <w:rsid w:val="00AC04C5"/>
    <w:rsid w:val="00AC05B7"/>
    <w:rsid w:val="00AC0BBB"/>
    <w:rsid w:val="00AC13FF"/>
    <w:rsid w:val="00AC20D5"/>
    <w:rsid w:val="00AC22E8"/>
    <w:rsid w:val="00AC2948"/>
    <w:rsid w:val="00AC314A"/>
    <w:rsid w:val="00AC3843"/>
    <w:rsid w:val="00AC3AF2"/>
    <w:rsid w:val="00AC41B0"/>
    <w:rsid w:val="00AC5245"/>
    <w:rsid w:val="00AC610A"/>
    <w:rsid w:val="00AC6286"/>
    <w:rsid w:val="00AC777D"/>
    <w:rsid w:val="00AC78BD"/>
    <w:rsid w:val="00AC7AFB"/>
    <w:rsid w:val="00AC7E9C"/>
    <w:rsid w:val="00AC7F5F"/>
    <w:rsid w:val="00AD016B"/>
    <w:rsid w:val="00AD0534"/>
    <w:rsid w:val="00AD087D"/>
    <w:rsid w:val="00AD08A8"/>
    <w:rsid w:val="00AD0A06"/>
    <w:rsid w:val="00AD13FB"/>
    <w:rsid w:val="00AD149E"/>
    <w:rsid w:val="00AD1C82"/>
    <w:rsid w:val="00AD22CA"/>
    <w:rsid w:val="00AD26B1"/>
    <w:rsid w:val="00AD31F2"/>
    <w:rsid w:val="00AD35B7"/>
    <w:rsid w:val="00AD3625"/>
    <w:rsid w:val="00AD3E10"/>
    <w:rsid w:val="00AD47BB"/>
    <w:rsid w:val="00AD4F12"/>
    <w:rsid w:val="00AD5127"/>
    <w:rsid w:val="00AD552F"/>
    <w:rsid w:val="00AD5770"/>
    <w:rsid w:val="00AD5A98"/>
    <w:rsid w:val="00AD6B65"/>
    <w:rsid w:val="00AD6D1D"/>
    <w:rsid w:val="00AD6D6F"/>
    <w:rsid w:val="00AD745B"/>
    <w:rsid w:val="00AD7881"/>
    <w:rsid w:val="00AE0123"/>
    <w:rsid w:val="00AE02C8"/>
    <w:rsid w:val="00AE04B2"/>
    <w:rsid w:val="00AE0BA8"/>
    <w:rsid w:val="00AE1A63"/>
    <w:rsid w:val="00AE26E6"/>
    <w:rsid w:val="00AE2986"/>
    <w:rsid w:val="00AE2A1B"/>
    <w:rsid w:val="00AE32A5"/>
    <w:rsid w:val="00AE3B8C"/>
    <w:rsid w:val="00AE42AF"/>
    <w:rsid w:val="00AE4776"/>
    <w:rsid w:val="00AE4A64"/>
    <w:rsid w:val="00AE62FB"/>
    <w:rsid w:val="00AE6637"/>
    <w:rsid w:val="00AE684C"/>
    <w:rsid w:val="00AE7402"/>
    <w:rsid w:val="00AE7EB8"/>
    <w:rsid w:val="00AF0DAA"/>
    <w:rsid w:val="00AF102B"/>
    <w:rsid w:val="00AF1244"/>
    <w:rsid w:val="00AF1ABD"/>
    <w:rsid w:val="00AF2575"/>
    <w:rsid w:val="00AF2987"/>
    <w:rsid w:val="00AF2E93"/>
    <w:rsid w:val="00AF3AB2"/>
    <w:rsid w:val="00AF3DC6"/>
    <w:rsid w:val="00AF5A09"/>
    <w:rsid w:val="00AF5FF1"/>
    <w:rsid w:val="00AF60C6"/>
    <w:rsid w:val="00AF60D1"/>
    <w:rsid w:val="00AF61EF"/>
    <w:rsid w:val="00AF6B0C"/>
    <w:rsid w:val="00AF7996"/>
    <w:rsid w:val="00B00139"/>
    <w:rsid w:val="00B00892"/>
    <w:rsid w:val="00B00B3C"/>
    <w:rsid w:val="00B00B8F"/>
    <w:rsid w:val="00B01A2F"/>
    <w:rsid w:val="00B022B0"/>
    <w:rsid w:val="00B0232F"/>
    <w:rsid w:val="00B026A0"/>
    <w:rsid w:val="00B03FE7"/>
    <w:rsid w:val="00B04175"/>
    <w:rsid w:val="00B05E4E"/>
    <w:rsid w:val="00B05F3B"/>
    <w:rsid w:val="00B064A0"/>
    <w:rsid w:val="00B078C8"/>
    <w:rsid w:val="00B07919"/>
    <w:rsid w:val="00B10245"/>
    <w:rsid w:val="00B10421"/>
    <w:rsid w:val="00B10ADC"/>
    <w:rsid w:val="00B1142E"/>
    <w:rsid w:val="00B11EE9"/>
    <w:rsid w:val="00B11FC8"/>
    <w:rsid w:val="00B123D7"/>
    <w:rsid w:val="00B1245A"/>
    <w:rsid w:val="00B126A4"/>
    <w:rsid w:val="00B12730"/>
    <w:rsid w:val="00B12B27"/>
    <w:rsid w:val="00B12E9D"/>
    <w:rsid w:val="00B134FD"/>
    <w:rsid w:val="00B13BDF"/>
    <w:rsid w:val="00B143A8"/>
    <w:rsid w:val="00B14616"/>
    <w:rsid w:val="00B1476E"/>
    <w:rsid w:val="00B151AF"/>
    <w:rsid w:val="00B15F65"/>
    <w:rsid w:val="00B162F2"/>
    <w:rsid w:val="00B16BCA"/>
    <w:rsid w:val="00B16C84"/>
    <w:rsid w:val="00B16F9B"/>
    <w:rsid w:val="00B17947"/>
    <w:rsid w:val="00B17DD8"/>
    <w:rsid w:val="00B2068E"/>
    <w:rsid w:val="00B208B6"/>
    <w:rsid w:val="00B20C3D"/>
    <w:rsid w:val="00B20C59"/>
    <w:rsid w:val="00B215B0"/>
    <w:rsid w:val="00B21758"/>
    <w:rsid w:val="00B22383"/>
    <w:rsid w:val="00B225DC"/>
    <w:rsid w:val="00B22D6B"/>
    <w:rsid w:val="00B231E4"/>
    <w:rsid w:val="00B2322A"/>
    <w:rsid w:val="00B234BA"/>
    <w:rsid w:val="00B23A9B"/>
    <w:rsid w:val="00B23D71"/>
    <w:rsid w:val="00B23E29"/>
    <w:rsid w:val="00B246C3"/>
    <w:rsid w:val="00B247C2"/>
    <w:rsid w:val="00B247FF"/>
    <w:rsid w:val="00B24CC6"/>
    <w:rsid w:val="00B25896"/>
    <w:rsid w:val="00B26347"/>
    <w:rsid w:val="00B263D3"/>
    <w:rsid w:val="00B26DB5"/>
    <w:rsid w:val="00B271DD"/>
    <w:rsid w:val="00B273EF"/>
    <w:rsid w:val="00B27B4D"/>
    <w:rsid w:val="00B27B9C"/>
    <w:rsid w:val="00B27CB2"/>
    <w:rsid w:val="00B30100"/>
    <w:rsid w:val="00B3050E"/>
    <w:rsid w:val="00B30BF7"/>
    <w:rsid w:val="00B30D62"/>
    <w:rsid w:val="00B31183"/>
    <w:rsid w:val="00B31633"/>
    <w:rsid w:val="00B31AC0"/>
    <w:rsid w:val="00B3305D"/>
    <w:rsid w:val="00B33A9F"/>
    <w:rsid w:val="00B33D6A"/>
    <w:rsid w:val="00B33E12"/>
    <w:rsid w:val="00B33FE9"/>
    <w:rsid w:val="00B34414"/>
    <w:rsid w:val="00B34747"/>
    <w:rsid w:val="00B35454"/>
    <w:rsid w:val="00B360C6"/>
    <w:rsid w:val="00B3645B"/>
    <w:rsid w:val="00B364A5"/>
    <w:rsid w:val="00B400E3"/>
    <w:rsid w:val="00B4018C"/>
    <w:rsid w:val="00B40C72"/>
    <w:rsid w:val="00B40D0B"/>
    <w:rsid w:val="00B4130C"/>
    <w:rsid w:val="00B4174D"/>
    <w:rsid w:val="00B428D3"/>
    <w:rsid w:val="00B4290D"/>
    <w:rsid w:val="00B42FB8"/>
    <w:rsid w:val="00B430EC"/>
    <w:rsid w:val="00B43976"/>
    <w:rsid w:val="00B43BD5"/>
    <w:rsid w:val="00B43D83"/>
    <w:rsid w:val="00B43DD7"/>
    <w:rsid w:val="00B43F6D"/>
    <w:rsid w:val="00B444F4"/>
    <w:rsid w:val="00B44863"/>
    <w:rsid w:val="00B44CE0"/>
    <w:rsid w:val="00B44E65"/>
    <w:rsid w:val="00B45811"/>
    <w:rsid w:val="00B46E52"/>
    <w:rsid w:val="00B470CF"/>
    <w:rsid w:val="00B4767E"/>
    <w:rsid w:val="00B478C5"/>
    <w:rsid w:val="00B504B3"/>
    <w:rsid w:val="00B51EE1"/>
    <w:rsid w:val="00B51EF8"/>
    <w:rsid w:val="00B521E5"/>
    <w:rsid w:val="00B52DA5"/>
    <w:rsid w:val="00B530CE"/>
    <w:rsid w:val="00B5316D"/>
    <w:rsid w:val="00B535B0"/>
    <w:rsid w:val="00B55616"/>
    <w:rsid w:val="00B559D4"/>
    <w:rsid w:val="00B55E39"/>
    <w:rsid w:val="00B5673E"/>
    <w:rsid w:val="00B57052"/>
    <w:rsid w:val="00B578EA"/>
    <w:rsid w:val="00B57C83"/>
    <w:rsid w:val="00B6079C"/>
    <w:rsid w:val="00B608D7"/>
    <w:rsid w:val="00B60E47"/>
    <w:rsid w:val="00B61150"/>
    <w:rsid w:val="00B616C5"/>
    <w:rsid w:val="00B61716"/>
    <w:rsid w:val="00B61843"/>
    <w:rsid w:val="00B627D1"/>
    <w:rsid w:val="00B6307F"/>
    <w:rsid w:val="00B63086"/>
    <w:rsid w:val="00B63591"/>
    <w:rsid w:val="00B639B2"/>
    <w:rsid w:val="00B647AF"/>
    <w:rsid w:val="00B6494D"/>
    <w:rsid w:val="00B650FE"/>
    <w:rsid w:val="00B6522B"/>
    <w:rsid w:val="00B654AB"/>
    <w:rsid w:val="00B655BB"/>
    <w:rsid w:val="00B66EE5"/>
    <w:rsid w:val="00B670E5"/>
    <w:rsid w:val="00B67713"/>
    <w:rsid w:val="00B67820"/>
    <w:rsid w:val="00B67CB0"/>
    <w:rsid w:val="00B67D31"/>
    <w:rsid w:val="00B70727"/>
    <w:rsid w:val="00B70BC6"/>
    <w:rsid w:val="00B71957"/>
    <w:rsid w:val="00B725F7"/>
    <w:rsid w:val="00B72748"/>
    <w:rsid w:val="00B72CA9"/>
    <w:rsid w:val="00B73BC7"/>
    <w:rsid w:val="00B741C6"/>
    <w:rsid w:val="00B74CF5"/>
    <w:rsid w:val="00B7521B"/>
    <w:rsid w:val="00B75B69"/>
    <w:rsid w:val="00B75C7F"/>
    <w:rsid w:val="00B760B7"/>
    <w:rsid w:val="00B765E9"/>
    <w:rsid w:val="00B76AF9"/>
    <w:rsid w:val="00B7748F"/>
    <w:rsid w:val="00B77541"/>
    <w:rsid w:val="00B77721"/>
    <w:rsid w:val="00B77F87"/>
    <w:rsid w:val="00B824F7"/>
    <w:rsid w:val="00B82568"/>
    <w:rsid w:val="00B827BB"/>
    <w:rsid w:val="00B828E2"/>
    <w:rsid w:val="00B83168"/>
    <w:rsid w:val="00B83515"/>
    <w:rsid w:val="00B83756"/>
    <w:rsid w:val="00B839BD"/>
    <w:rsid w:val="00B839F8"/>
    <w:rsid w:val="00B840E1"/>
    <w:rsid w:val="00B8487C"/>
    <w:rsid w:val="00B851AE"/>
    <w:rsid w:val="00B85C33"/>
    <w:rsid w:val="00B8766F"/>
    <w:rsid w:val="00B90076"/>
    <w:rsid w:val="00B90B63"/>
    <w:rsid w:val="00B91092"/>
    <w:rsid w:val="00B91314"/>
    <w:rsid w:val="00B915F8"/>
    <w:rsid w:val="00B91689"/>
    <w:rsid w:val="00B91C23"/>
    <w:rsid w:val="00B91D3B"/>
    <w:rsid w:val="00B91D5F"/>
    <w:rsid w:val="00B91EAD"/>
    <w:rsid w:val="00B929A2"/>
    <w:rsid w:val="00B92D30"/>
    <w:rsid w:val="00B931A0"/>
    <w:rsid w:val="00B93865"/>
    <w:rsid w:val="00B9387B"/>
    <w:rsid w:val="00B9389C"/>
    <w:rsid w:val="00B93E0A"/>
    <w:rsid w:val="00B94E51"/>
    <w:rsid w:val="00B9551A"/>
    <w:rsid w:val="00B957BE"/>
    <w:rsid w:val="00B95B18"/>
    <w:rsid w:val="00B960FB"/>
    <w:rsid w:val="00B964A7"/>
    <w:rsid w:val="00B964FF"/>
    <w:rsid w:val="00B96C28"/>
    <w:rsid w:val="00B9778B"/>
    <w:rsid w:val="00B97A4B"/>
    <w:rsid w:val="00BA015F"/>
    <w:rsid w:val="00BA03DC"/>
    <w:rsid w:val="00BA0919"/>
    <w:rsid w:val="00BA09BA"/>
    <w:rsid w:val="00BA18D0"/>
    <w:rsid w:val="00BA1932"/>
    <w:rsid w:val="00BA19AF"/>
    <w:rsid w:val="00BA2232"/>
    <w:rsid w:val="00BA2524"/>
    <w:rsid w:val="00BA25CB"/>
    <w:rsid w:val="00BA2800"/>
    <w:rsid w:val="00BA2AB7"/>
    <w:rsid w:val="00BA419B"/>
    <w:rsid w:val="00BA4643"/>
    <w:rsid w:val="00BA4859"/>
    <w:rsid w:val="00BA4889"/>
    <w:rsid w:val="00BA4DB8"/>
    <w:rsid w:val="00BA56FB"/>
    <w:rsid w:val="00BA5BCD"/>
    <w:rsid w:val="00BA610B"/>
    <w:rsid w:val="00BA6B0F"/>
    <w:rsid w:val="00BA6DA9"/>
    <w:rsid w:val="00BA72CD"/>
    <w:rsid w:val="00BA73D5"/>
    <w:rsid w:val="00BA78A0"/>
    <w:rsid w:val="00BA78CB"/>
    <w:rsid w:val="00BA7B91"/>
    <w:rsid w:val="00BB0282"/>
    <w:rsid w:val="00BB074F"/>
    <w:rsid w:val="00BB0D53"/>
    <w:rsid w:val="00BB155A"/>
    <w:rsid w:val="00BB1C9B"/>
    <w:rsid w:val="00BB1D6F"/>
    <w:rsid w:val="00BB2211"/>
    <w:rsid w:val="00BB26E0"/>
    <w:rsid w:val="00BB2B30"/>
    <w:rsid w:val="00BB2D3C"/>
    <w:rsid w:val="00BB320C"/>
    <w:rsid w:val="00BB37E3"/>
    <w:rsid w:val="00BB3AE2"/>
    <w:rsid w:val="00BB416F"/>
    <w:rsid w:val="00BB4508"/>
    <w:rsid w:val="00BB450C"/>
    <w:rsid w:val="00BB499E"/>
    <w:rsid w:val="00BB4C0A"/>
    <w:rsid w:val="00BB507F"/>
    <w:rsid w:val="00BB5462"/>
    <w:rsid w:val="00BB55D4"/>
    <w:rsid w:val="00BB5801"/>
    <w:rsid w:val="00BB58C2"/>
    <w:rsid w:val="00BB6053"/>
    <w:rsid w:val="00BB6898"/>
    <w:rsid w:val="00BB68B2"/>
    <w:rsid w:val="00BB6B45"/>
    <w:rsid w:val="00BB70ED"/>
    <w:rsid w:val="00BB76AA"/>
    <w:rsid w:val="00BC051A"/>
    <w:rsid w:val="00BC09B9"/>
    <w:rsid w:val="00BC0F4F"/>
    <w:rsid w:val="00BC105D"/>
    <w:rsid w:val="00BC107C"/>
    <w:rsid w:val="00BC1C4B"/>
    <w:rsid w:val="00BC1D54"/>
    <w:rsid w:val="00BC218E"/>
    <w:rsid w:val="00BC2483"/>
    <w:rsid w:val="00BC3AA7"/>
    <w:rsid w:val="00BC3F7D"/>
    <w:rsid w:val="00BC43DD"/>
    <w:rsid w:val="00BC447A"/>
    <w:rsid w:val="00BC54B7"/>
    <w:rsid w:val="00BC5831"/>
    <w:rsid w:val="00BC6739"/>
    <w:rsid w:val="00BC7CBC"/>
    <w:rsid w:val="00BD0C2B"/>
    <w:rsid w:val="00BD0F8E"/>
    <w:rsid w:val="00BD1FE9"/>
    <w:rsid w:val="00BD2262"/>
    <w:rsid w:val="00BD2B6E"/>
    <w:rsid w:val="00BD2E0B"/>
    <w:rsid w:val="00BD2FC8"/>
    <w:rsid w:val="00BD30CE"/>
    <w:rsid w:val="00BD3544"/>
    <w:rsid w:val="00BD4133"/>
    <w:rsid w:val="00BD46E3"/>
    <w:rsid w:val="00BD4B5A"/>
    <w:rsid w:val="00BD5013"/>
    <w:rsid w:val="00BD6182"/>
    <w:rsid w:val="00BD6358"/>
    <w:rsid w:val="00BD635F"/>
    <w:rsid w:val="00BD759A"/>
    <w:rsid w:val="00BD7763"/>
    <w:rsid w:val="00BD78C6"/>
    <w:rsid w:val="00BD7DA5"/>
    <w:rsid w:val="00BE0096"/>
    <w:rsid w:val="00BE01EA"/>
    <w:rsid w:val="00BE0EF9"/>
    <w:rsid w:val="00BE1E85"/>
    <w:rsid w:val="00BE220F"/>
    <w:rsid w:val="00BE2584"/>
    <w:rsid w:val="00BE2ED7"/>
    <w:rsid w:val="00BE30B9"/>
    <w:rsid w:val="00BE3884"/>
    <w:rsid w:val="00BE480D"/>
    <w:rsid w:val="00BE4CAE"/>
    <w:rsid w:val="00BE5146"/>
    <w:rsid w:val="00BE5443"/>
    <w:rsid w:val="00BE5891"/>
    <w:rsid w:val="00BE5B76"/>
    <w:rsid w:val="00BE621B"/>
    <w:rsid w:val="00BE6BF1"/>
    <w:rsid w:val="00BE72BE"/>
    <w:rsid w:val="00BE72CE"/>
    <w:rsid w:val="00BE7BEF"/>
    <w:rsid w:val="00BE7DD3"/>
    <w:rsid w:val="00BF0369"/>
    <w:rsid w:val="00BF0BEA"/>
    <w:rsid w:val="00BF1064"/>
    <w:rsid w:val="00BF2220"/>
    <w:rsid w:val="00BF2A02"/>
    <w:rsid w:val="00BF2E4E"/>
    <w:rsid w:val="00BF3714"/>
    <w:rsid w:val="00BF3D97"/>
    <w:rsid w:val="00BF43C3"/>
    <w:rsid w:val="00BF462F"/>
    <w:rsid w:val="00BF46CC"/>
    <w:rsid w:val="00BF54EB"/>
    <w:rsid w:val="00BF5574"/>
    <w:rsid w:val="00BF5B05"/>
    <w:rsid w:val="00BF616F"/>
    <w:rsid w:val="00BF69A7"/>
    <w:rsid w:val="00BF6C4F"/>
    <w:rsid w:val="00BF6E74"/>
    <w:rsid w:val="00BF704A"/>
    <w:rsid w:val="00BF7B3C"/>
    <w:rsid w:val="00BF7DB5"/>
    <w:rsid w:val="00C004E8"/>
    <w:rsid w:val="00C00CA9"/>
    <w:rsid w:val="00C00E4E"/>
    <w:rsid w:val="00C02339"/>
    <w:rsid w:val="00C02CDF"/>
    <w:rsid w:val="00C030A0"/>
    <w:rsid w:val="00C03303"/>
    <w:rsid w:val="00C0334F"/>
    <w:rsid w:val="00C035DB"/>
    <w:rsid w:val="00C0377A"/>
    <w:rsid w:val="00C03BAC"/>
    <w:rsid w:val="00C03CB9"/>
    <w:rsid w:val="00C04075"/>
    <w:rsid w:val="00C04A9B"/>
    <w:rsid w:val="00C051CA"/>
    <w:rsid w:val="00C052F1"/>
    <w:rsid w:val="00C0550E"/>
    <w:rsid w:val="00C0609E"/>
    <w:rsid w:val="00C062E1"/>
    <w:rsid w:val="00C06DFC"/>
    <w:rsid w:val="00C06E18"/>
    <w:rsid w:val="00C073C3"/>
    <w:rsid w:val="00C07726"/>
    <w:rsid w:val="00C077FF"/>
    <w:rsid w:val="00C100D0"/>
    <w:rsid w:val="00C1011D"/>
    <w:rsid w:val="00C103F4"/>
    <w:rsid w:val="00C10FBE"/>
    <w:rsid w:val="00C11833"/>
    <w:rsid w:val="00C118B0"/>
    <w:rsid w:val="00C12525"/>
    <w:rsid w:val="00C12DBC"/>
    <w:rsid w:val="00C12E43"/>
    <w:rsid w:val="00C13251"/>
    <w:rsid w:val="00C1390C"/>
    <w:rsid w:val="00C141D2"/>
    <w:rsid w:val="00C141E3"/>
    <w:rsid w:val="00C14438"/>
    <w:rsid w:val="00C1498D"/>
    <w:rsid w:val="00C14BD9"/>
    <w:rsid w:val="00C14D25"/>
    <w:rsid w:val="00C14F21"/>
    <w:rsid w:val="00C164D5"/>
    <w:rsid w:val="00C172DC"/>
    <w:rsid w:val="00C1791E"/>
    <w:rsid w:val="00C17E13"/>
    <w:rsid w:val="00C208ED"/>
    <w:rsid w:val="00C20906"/>
    <w:rsid w:val="00C20D52"/>
    <w:rsid w:val="00C211CA"/>
    <w:rsid w:val="00C214C4"/>
    <w:rsid w:val="00C228E4"/>
    <w:rsid w:val="00C229F4"/>
    <w:rsid w:val="00C233ED"/>
    <w:rsid w:val="00C23481"/>
    <w:rsid w:val="00C23563"/>
    <w:rsid w:val="00C23DF5"/>
    <w:rsid w:val="00C23E22"/>
    <w:rsid w:val="00C24267"/>
    <w:rsid w:val="00C249E8"/>
    <w:rsid w:val="00C25ECB"/>
    <w:rsid w:val="00C264E1"/>
    <w:rsid w:val="00C26FA9"/>
    <w:rsid w:val="00C270B9"/>
    <w:rsid w:val="00C273CC"/>
    <w:rsid w:val="00C273D2"/>
    <w:rsid w:val="00C276D1"/>
    <w:rsid w:val="00C30963"/>
    <w:rsid w:val="00C316F1"/>
    <w:rsid w:val="00C318ED"/>
    <w:rsid w:val="00C31C3E"/>
    <w:rsid w:val="00C31EEF"/>
    <w:rsid w:val="00C32114"/>
    <w:rsid w:val="00C32506"/>
    <w:rsid w:val="00C32576"/>
    <w:rsid w:val="00C328AC"/>
    <w:rsid w:val="00C32989"/>
    <w:rsid w:val="00C32B49"/>
    <w:rsid w:val="00C32E9E"/>
    <w:rsid w:val="00C33A0E"/>
    <w:rsid w:val="00C33B83"/>
    <w:rsid w:val="00C34A29"/>
    <w:rsid w:val="00C34B0D"/>
    <w:rsid w:val="00C34EA9"/>
    <w:rsid w:val="00C35080"/>
    <w:rsid w:val="00C35600"/>
    <w:rsid w:val="00C35E18"/>
    <w:rsid w:val="00C35FAB"/>
    <w:rsid w:val="00C36B77"/>
    <w:rsid w:val="00C36EF8"/>
    <w:rsid w:val="00C37CB9"/>
    <w:rsid w:val="00C37E2A"/>
    <w:rsid w:val="00C37E40"/>
    <w:rsid w:val="00C4049E"/>
    <w:rsid w:val="00C404C8"/>
    <w:rsid w:val="00C4054D"/>
    <w:rsid w:val="00C407A9"/>
    <w:rsid w:val="00C407EC"/>
    <w:rsid w:val="00C40EEB"/>
    <w:rsid w:val="00C40FF3"/>
    <w:rsid w:val="00C411B7"/>
    <w:rsid w:val="00C412C1"/>
    <w:rsid w:val="00C41483"/>
    <w:rsid w:val="00C414B3"/>
    <w:rsid w:val="00C417F3"/>
    <w:rsid w:val="00C422C0"/>
    <w:rsid w:val="00C4248C"/>
    <w:rsid w:val="00C42877"/>
    <w:rsid w:val="00C42941"/>
    <w:rsid w:val="00C43605"/>
    <w:rsid w:val="00C43AAC"/>
    <w:rsid w:val="00C43B57"/>
    <w:rsid w:val="00C43D14"/>
    <w:rsid w:val="00C43ED3"/>
    <w:rsid w:val="00C441E3"/>
    <w:rsid w:val="00C443CA"/>
    <w:rsid w:val="00C447A3"/>
    <w:rsid w:val="00C44F9D"/>
    <w:rsid w:val="00C450FF"/>
    <w:rsid w:val="00C4576A"/>
    <w:rsid w:val="00C45870"/>
    <w:rsid w:val="00C45ED3"/>
    <w:rsid w:val="00C4693F"/>
    <w:rsid w:val="00C469DA"/>
    <w:rsid w:val="00C472F7"/>
    <w:rsid w:val="00C47463"/>
    <w:rsid w:val="00C500B4"/>
    <w:rsid w:val="00C5188A"/>
    <w:rsid w:val="00C518FF"/>
    <w:rsid w:val="00C51CA4"/>
    <w:rsid w:val="00C522A2"/>
    <w:rsid w:val="00C52A39"/>
    <w:rsid w:val="00C53E73"/>
    <w:rsid w:val="00C53F63"/>
    <w:rsid w:val="00C53F69"/>
    <w:rsid w:val="00C55062"/>
    <w:rsid w:val="00C55B4D"/>
    <w:rsid w:val="00C56303"/>
    <w:rsid w:val="00C56BFD"/>
    <w:rsid w:val="00C57396"/>
    <w:rsid w:val="00C60538"/>
    <w:rsid w:val="00C605C8"/>
    <w:rsid w:val="00C60998"/>
    <w:rsid w:val="00C61690"/>
    <w:rsid w:val="00C616C7"/>
    <w:rsid w:val="00C61D7F"/>
    <w:rsid w:val="00C61DC7"/>
    <w:rsid w:val="00C62020"/>
    <w:rsid w:val="00C622F4"/>
    <w:rsid w:val="00C627BA"/>
    <w:rsid w:val="00C628A8"/>
    <w:rsid w:val="00C62902"/>
    <w:rsid w:val="00C63084"/>
    <w:rsid w:val="00C63366"/>
    <w:rsid w:val="00C639D2"/>
    <w:rsid w:val="00C64696"/>
    <w:rsid w:val="00C648FB"/>
    <w:rsid w:val="00C64930"/>
    <w:rsid w:val="00C64E62"/>
    <w:rsid w:val="00C66220"/>
    <w:rsid w:val="00C669C7"/>
    <w:rsid w:val="00C676F0"/>
    <w:rsid w:val="00C70581"/>
    <w:rsid w:val="00C713AC"/>
    <w:rsid w:val="00C7179A"/>
    <w:rsid w:val="00C71D0C"/>
    <w:rsid w:val="00C71D1E"/>
    <w:rsid w:val="00C72011"/>
    <w:rsid w:val="00C72767"/>
    <w:rsid w:val="00C72A0A"/>
    <w:rsid w:val="00C72C86"/>
    <w:rsid w:val="00C72F9D"/>
    <w:rsid w:val="00C73333"/>
    <w:rsid w:val="00C73BD4"/>
    <w:rsid w:val="00C7415F"/>
    <w:rsid w:val="00C7424B"/>
    <w:rsid w:val="00C74D54"/>
    <w:rsid w:val="00C74DAE"/>
    <w:rsid w:val="00C74F9C"/>
    <w:rsid w:val="00C75466"/>
    <w:rsid w:val="00C756F3"/>
    <w:rsid w:val="00C757D7"/>
    <w:rsid w:val="00C75904"/>
    <w:rsid w:val="00C76520"/>
    <w:rsid w:val="00C76841"/>
    <w:rsid w:val="00C76CA9"/>
    <w:rsid w:val="00C77267"/>
    <w:rsid w:val="00C776C3"/>
    <w:rsid w:val="00C77AFB"/>
    <w:rsid w:val="00C800F3"/>
    <w:rsid w:val="00C80200"/>
    <w:rsid w:val="00C80311"/>
    <w:rsid w:val="00C809A7"/>
    <w:rsid w:val="00C80A40"/>
    <w:rsid w:val="00C80C83"/>
    <w:rsid w:val="00C810A4"/>
    <w:rsid w:val="00C81179"/>
    <w:rsid w:val="00C811FF"/>
    <w:rsid w:val="00C8182E"/>
    <w:rsid w:val="00C81B51"/>
    <w:rsid w:val="00C820D1"/>
    <w:rsid w:val="00C824D5"/>
    <w:rsid w:val="00C838FC"/>
    <w:rsid w:val="00C84798"/>
    <w:rsid w:val="00C84A5D"/>
    <w:rsid w:val="00C84B8C"/>
    <w:rsid w:val="00C84D16"/>
    <w:rsid w:val="00C851ED"/>
    <w:rsid w:val="00C852E8"/>
    <w:rsid w:val="00C8641F"/>
    <w:rsid w:val="00C86BF7"/>
    <w:rsid w:val="00C86E12"/>
    <w:rsid w:val="00C86E9C"/>
    <w:rsid w:val="00C87427"/>
    <w:rsid w:val="00C875B7"/>
    <w:rsid w:val="00C9021E"/>
    <w:rsid w:val="00C90816"/>
    <w:rsid w:val="00C91170"/>
    <w:rsid w:val="00C91C9C"/>
    <w:rsid w:val="00C92062"/>
    <w:rsid w:val="00C922FD"/>
    <w:rsid w:val="00C92804"/>
    <w:rsid w:val="00C92826"/>
    <w:rsid w:val="00C93A29"/>
    <w:rsid w:val="00C93E88"/>
    <w:rsid w:val="00C94085"/>
    <w:rsid w:val="00C942EE"/>
    <w:rsid w:val="00C94693"/>
    <w:rsid w:val="00C9521F"/>
    <w:rsid w:val="00C95629"/>
    <w:rsid w:val="00C95EF3"/>
    <w:rsid w:val="00C9627A"/>
    <w:rsid w:val="00C96A76"/>
    <w:rsid w:val="00C96BD2"/>
    <w:rsid w:val="00C96E93"/>
    <w:rsid w:val="00CA04FF"/>
    <w:rsid w:val="00CA06AB"/>
    <w:rsid w:val="00CA08C6"/>
    <w:rsid w:val="00CA10F0"/>
    <w:rsid w:val="00CA2824"/>
    <w:rsid w:val="00CA3050"/>
    <w:rsid w:val="00CA4486"/>
    <w:rsid w:val="00CA471F"/>
    <w:rsid w:val="00CA4BC1"/>
    <w:rsid w:val="00CA557C"/>
    <w:rsid w:val="00CA582C"/>
    <w:rsid w:val="00CA5A98"/>
    <w:rsid w:val="00CA5FEA"/>
    <w:rsid w:val="00CA6A32"/>
    <w:rsid w:val="00CA6E22"/>
    <w:rsid w:val="00CA6F58"/>
    <w:rsid w:val="00CA7967"/>
    <w:rsid w:val="00CA7ECB"/>
    <w:rsid w:val="00CB008C"/>
    <w:rsid w:val="00CB0D36"/>
    <w:rsid w:val="00CB0FD7"/>
    <w:rsid w:val="00CB106C"/>
    <w:rsid w:val="00CB1859"/>
    <w:rsid w:val="00CB39F8"/>
    <w:rsid w:val="00CB3A1A"/>
    <w:rsid w:val="00CB4853"/>
    <w:rsid w:val="00CB4B3A"/>
    <w:rsid w:val="00CB599C"/>
    <w:rsid w:val="00CB5EC5"/>
    <w:rsid w:val="00CB62AA"/>
    <w:rsid w:val="00CB6455"/>
    <w:rsid w:val="00CB646D"/>
    <w:rsid w:val="00CB682F"/>
    <w:rsid w:val="00CB6E04"/>
    <w:rsid w:val="00CB6E98"/>
    <w:rsid w:val="00CB703F"/>
    <w:rsid w:val="00CC0887"/>
    <w:rsid w:val="00CC14AA"/>
    <w:rsid w:val="00CC1666"/>
    <w:rsid w:val="00CC189C"/>
    <w:rsid w:val="00CC1FC5"/>
    <w:rsid w:val="00CC20A7"/>
    <w:rsid w:val="00CC21C9"/>
    <w:rsid w:val="00CC2A52"/>
    <w:rsid w:val="00CC3491"/>
    <w:rsid w:val="00CC4C8E"/>
    <w:rsid w:val="00CC77B2"/>
    <w:rsid w:val="00CC7BEC"/>
    <w:rsid w:val="00CC7C85"/>
    <w:rsid w:val="00CC7DA4"/>
    <w:rsid w:val="00CC7E65"/>
    <w:rsid w:val="00CD0582"/>
    <w:rsid w:val="00CD0CC7"/>
    <w:rsid w:val="00CD0EC2"/>
    <w:rsid w:val="00CD1697"/>
    <w:rsid w:val="00CD16AE"/>
    <w:rsid w:val="00CD24C3"/>
    <w:rsid w:val="00CD2FD3"/>
    <w:rsid w:val="00CD32E5"/>
    <w:rsid w:val="00CD3C2E"/>
    <w:rsid w:val="00CD4679"/>
    <w:rsid w:val="00CD4CA9"/>
    <w:rsid w:val="00CD540A"/>
    <w:rsid w:val="00CD5915"/>
    <w:rsid w:val="00CD5E84"/>
    <w:rsid w:val="00CD5FCD"/>
    <w:rsid w:val="00CD6101"/>
    <w:rsid w:val="00CD6281"/>
    <w:rsid w:val="00CD6461"/>
    <w:rsid w:val="00CD648C"/>
    <w:rsid w:val="00CD68C5"/>
    <w:rsid w:val="00CD718E"/>
    <w:rsid w:val="00CE13D3"/>
    <w:rsid w:val="00CE145E"/>
    <w:rsid w:val="00CE17E1"/>
    <w:rsid w:val="00CE1C01"/>
    <w:rsid w:val="00CE1CB6"/>
    <w:rsid w:val="00CE1FD9"/>
    <w:rsid w:val="00CE27FE"/>
    <w:rsid w:val="00CE28E4"/>
    <w:rsid w:val="00CE2F4B"/>
    <w:rsid w:val="00CE3919"/>
    <w:rsid w:val="00CE39D6"/>
    <w:rsid w:val="00CE3B37"/>
    <w:rsid w:val="00CE3C69"/>
    <w:rsid w:val="00CE4513"/>
    <w:rsid w:val="00CE4576"/>
    <w:rsid w:val="00CE499E"/>
    <w:rsid w:val="00CE5AB0"/>
    <w:rsid w:val="00CE5D98"/>
    <w:rsid w:val="00CE5FF2"/>
    <w:rsid w:val="00CE619F"/>
    <w:rsid w:val="00CE6538"/>
    <w:rsid w:val="00CE6A54"/>
    <w:rsid w:val="00CE7C15"/>
    <w:rsid w:val="00CF0085"/>
    <w:rsid w:val="00CF0D7E"/>
    <w:rsid w:val="00CF0E08"/>
    <w:rsid w:val="00CF1551"/>
    <w:rsid w:val="00CF192E"/>
    <w:rsid w:val="00CF1C13"/>
    <w:rsid w:val="00CF1DC4"/>
    <w:rsid w:val="00CF20E7"/>
    <w:rsid w:val="00CF2231"/>
    <w:rsid w:val="00CF2332"/>
    <w:rsid w:val="00CF27E7"/>
    <w:rsid w:val="00CF2996"/>
    <w:rsid w:val="00CF3176"/>
    <w:rsid w:val="00CF34EC"/>
    <w:rsid w:val="00CF3D44"/>
    <w:rsid w:val="00CF3DE7"/>
    <w:rsid w:val="00CF41BA"/>
    <w:rsid w:val="00CF46AC"/>
    <w:rsid w:val="00CF53D7"/>
    <w:rsid w:val="00CF5A7A"/>
    <w:rsid w:val="00CF5BC3"/>
    <w:rsid w:val="00CF5C63"/>
    <w:rsid w:val="00CF5D24"/>
    <w:rsid w:val="00CF5D76"/>
    <w:rsid w:val="00CF6920"/>
    <w:rsid w:val="00CF6CDD"/>
    <w:rsid w:val="00D0085F"/>
    <w:rsid w:val="00D00905"/>
    <w:rsid w:val="00D042D7"/>
    <w:rsid w:val="00D047FA"/>
    <w:rsid w:val="00D04810"/>
    <w:rsid w:val="00D049EC"/>
    <w:rsid w:val="00D05188"/>
    <w:rsid w:val="00D054CD"/>
    <w:rsid w:val="00D0654B"/>
    <w:rsid w:val="00D069CB"/>
    <w:rsid w:val="00D06C67"/>
    <w:rsid w:val="00D070B9"/>
    <w:rsid w:val="00D075F1"/>
    <w:rsid w:val="00D07EBC"/>
    <w:rsid w:val="00D07F32"/>
    <w:rsid w:val="00D122D4"/>
    <w:rsid w:val="00D12646"/>
    <w:rsid w:val="00D12D29"/>
    <w:rsid w:val="00D12FA5"/>
    <w:rsid w:val="00D13001"/>
    <w:rsid w:val="00D13393"/>
    <w:rsid w:val="00D1342C"/>
    <w:rsid w:val="00D135DA"/>
    <w:rsid w:val="00D1387B"/>
    <w:rsid w:val="00D14A30"/>
    <w:rsid w:val="00D14DE8"/>
    <w:rsid w:val="00D155A6"/>
    <w:rsid w:val="00D15EE5"/>
    <w:rsid w:val="00D1606A"/>
    <w:rsid w:val="00D1634C"/>
    <w:rsid w:val="00D16A87"/>
    <w:rsid w:val="00D16C1C"/>
    <w:rsid w:val="00D16FF8"/>
    <w:rsid w:val="00D17567"/>
    <w:rsid w:val="00D17C5B"/>
    <w:rsid w:val="00D17D78"/>
    <w:rsid w:val="00D202DE"/>
    <w:rsid w:val="00D204BB"/>
    <w:rsid w:val="00D21341"/>
    <w:rsid w:val="00D21717"/>
    <w:rsid w:val="00D2193E"/>
    <w:rsid w:val="00D21F83"/>
    <w:rsid w:val="00D23390"/>
    <w:rsid w:val="00D23C69"/>
    <w:rsid w:val="00D2428D"/>
    <w:rsid w:val="00D248F7"/>
    <w:rsid w:val="00D24944"/>
    <w:rsid w:val="00D252D9"/>
    <w:rsid w:val="00D25346"/>
    <w:rsid w:val="00D25ED9"/>
    <w:rsid w:val="00D25FD2"/>
    <w:rsid w:val="00D264AC"/>
    <w:rsid w:val="00D26C72"/>
    <w:rsid w:val="00D271D6"/>
    <w:rsid w:val="00D278A5"/>
    <w:rsid w:val="00D27F14"/>
    <w:rsid w:val="00D307B5"/>
    <w:rsid w:val="00D30F02"/>
    <w:rsid w:val="00D31557"/>
    <w:rsid w:val="00D317BF"/>
    <w:rsid w:val="00D31871"/>
    <w:rsid w:val="00D318A6"/>
    <w:rsid w:val="00D31A37"/>
    <w:rsid w:val="00D3234B"/>
    <w:rsid w:val="00D329BA"/>
    <w:rsid w:val="00D32CF7"/>
    <w:rsid w:val="00D3312E"/>
    <w:rsid w:val="00D3355C"/>
    <w:rsid w:val="00D33C7A"/>
    <w:rsid w:val="00D3414B"/>
    <w:rsid w:val="00D35F2A"/>
    <w:rsid w:val="00D3616A"/>
    <w:rsid w:val="00D362B2"/>
    <w:rsid w:val="00D3702C"/>
    <w:rsid w:val="00D40018"/>
    <w:rsid w:val="00D405BF"/>
    <w:rsid w:val="00D407DA"/>
    <w:rsid w:val="00D40BE1"/>
    <w:rsid w:val="00D420DC"/>
    <w:rsid w:val="00D426C3"/>
    <w:rsid w:val="00D42E5F"/>
    <w:rsid w:val="00D43643"/>
    <w:rsid w:val="00D4379D"/>
    <w:rsid w:val="00D43B46"/>
    <w:rsid w:val="00D44575"/>
    <w:rsid w:val="00D4463D"/>
    <w:rsid w:val="00D4473F"/>
    <w:rsid w:val="00D44CDF"/>
    <w:rsid w:val="00D45204"/>
    <w:rsid w:val="00D46C5C"/>
    <w:rsid w:val="00D46F09"/>
    <w:rsid w:val="00D47A01"/>
    <w:rsid w:val="00D47A2E"/>
    <w:rsid w:val="00D47D8B"/>
    <w:rsid w:val="00D50E8A"/>
    <w:rsid w:val="00D517D8"/>
    <w:rsid w:val="00D51C78"/>
    <w:rsid w:val="00D51E65"/>
    <w:rsid w:val="00D51FBD"/>
    <w:rsid w:val="00D52335"/>
    <w:rsid w:val="00D52379"/>
    <w:rsid w:val="00D524D8"/>
    <w:rsid w:val="00D52CA7"/>
    <w:rsid w:val="00D533FD"/>
    <w:rsid w:val="00D5348C"/>
    <w:rsid w:val="00D53A5C"/>
    <w:rsid w:val="00D548EF"/>
    <w:rsid w:val="00D54D08"/>
    <w:rsid w:val="00D551D8"/>
    <w:rsid w:val="00D555B2"/>
    <w:rsid w:val="00D555BE"/>
    <w:rsid w:val="00D55632"/>
    <w:rsid w:val="00D562D8"/>
    <w:rsid w:val="00D56B86"/>
    <w:rsid w:val="00D577A5"/>
    <w:rsid w:val="00D57BC9"/>
    <w:rsid w:val="00D6003A"/>
    <w:rsid w:val="00D60768"/>
    <w:rsid w:val="00D60C10"/>
    <w:rsid w:val="00D60C22"/>
    <w:rsid w:val="00D60F36"/>
    <w:rsid w:val="00D614F2"/>
    <w:rsid w:val="00D61962"/>
    <w:rsid w:val="00D61A89"/>
    <w:rsid w:val="00D61CE0"/>
    <w:rsid w:val="00D61DCA"/>
    <w:rsid w:val="00D63322"/>
    <w:rsid w:val="00D65520"/>
    <w:rsid w:val="00D6560B"/>
    <w:rsid w:val="00D65C98"/>
    <w:rsid w:val="00D665E9"/>
    <w:rsid w:val="00D667CB"/>
    <w:rsid w:val="00D66B52"/>
    <w:rsid w:val="00D67164"/>
    <w:rsid w:val="00D67441"/>
    <w:rsid w:val="00D67DEB"/>
    <w:rsid w:val="00D67DFE"/>
    <w:rsid w:val="00D7018B"/>
    <w:rsid w:val="00D7052E"/>
    <w:rsid w:val="00D70B07"/>
    <w:rsid w:val="00D70DC6"/>
    <w:rsid w:val="00D70F76"/>
    <w:rsid w:val="00D71016"/>
    <w:rsid w:val="00D71D9F"/>
    <w:rsid w:val="00D72473"/>
    <w:rsid w:val="00D725C6"/>
    <w:rsid w:val="00D72B43"/>
    <w:rsid w:val="00D72B7A"/>
    <w:rsid w:val="00D72FE2"/>
    <w:rsid w:val="00D73E24"/>
    <w:rsid w:val="00D743F7"/>
    <w:rsid w:val="00D74478"/>
    <w:rsid w:val="00D74BB1"/>
    <w:rsid w:val="00D74C3E"/>
    <w:rsid w:val="00D75154"/>
    <w:rsid w:val="00D76692"/>
    <w:rsid w:val="00D76DB5"/>
    <w:rsid w:val="00D773CC"/>
    <w:rsid w:val="00D776F7"/>
    <w:rsid w:val="00D77F1C"/>
    <w:rsid w:val="00D803DE"/>
    <w:rsid w:val="00D80574"/>
    <w:rsid w:val="00D806BA"/>
    <w:rsid w:val="00D80A61"/>
    <w:rsid w:val="00D81254"/>
    <w:rsid w:val="00D813B8"/>
    <w:rsid w:val="00D8157F"/>
    <w:rsid w:val="00D816C8"/>
    <w:rsid w:val="00D817C0"/>
    <w:rsid w:val="00D81B47"/>
    <w:rsid w:val="00D82140"/>
    <w:rsid w:val="00D839F3"/>
    <w:rsid w:val="00D83AAB"/>
    <w:rsid w:val="00D8426F"/>
    <w:rsid w:val="00D84AD7"/>
    <w:rsid w:val="00D84DD9"/>
    <w:rsid w:val="00D85083"/>
    <w:rsid w:val="00D85155"/>
    <w:rsid w:val="00D85164"/>
    <w:rsid w:val="00D853B0"/>
    <w:rsid w:val="00D86171"/>
    <w:rsid w:val="00D8656A"/>
    <w:rsid w:val="00D86AA8"/>
    <w:rsid w:val="00D87609"/>
    <w:rsid w:val="00D8791D"/>
    <w:rsid w:val="00D87A21"/>
    <w:rsid w:val="00D87B32"/>
    <w:rsid w:val="00D90010"/>
    <w:rsid w:val="00D90582"/>
    <w:rsid w:val="00D905B9"/>
    <w:rsid w:val="00D90842"/>
    <w:rsid w:val="00D90C85"/>
    <w:rsid w:val="00D90CE3"/>
    <w:rsid w:val="00D9298F"/>
    <w:rsid w:val="00D92AE2"/>
    <w:rsid w:val="00D92B2C"/>
    <w:rsid w:val="00D93638"/>
    <w:rsid w:val="00D9376A"/>
    <w:rsid w:val="00D93779"/>
    <w:rsid w:val="00D93EB3"/>
    <w:rsid w:val="00D94114"/>
    <w:rsid w:val="00D94540"/>
    <w:rsid w:val="00D9495D"/>
    <w:rsid w:val="00D94A76"/>
    <w:rsid w:val="00D94B54"/>
    <w:rsid w:val="00D9523A"/>
    <w:rsid w:val="00D9532A"/>
    <w:rsid w:val="00D95A93"/>
    <w:rsid w:val="00D9624F"/>
    <w:rsid w:val="00D96B76"/>
    <w:rsid w:val="00D96DD4"/>
    <w:rsid w:val="00D9712D"/>
    <w:rsid w:val="00D9730C"/>
    <w:rsid w:val="00D97D2A"/>
    <w:rsid w:val="00D97FE8"/>
    <w:rsid w:val="00DA083D"/>
    <w:rsid w:val="00DA0A88"/>
    <w:rsid w:val="00DA186E"/>
    <w:rsid w:val="00DA19EC"/>
    <w:rsid w:val="00DA1C58"/>
    <w:rsid w:val="00DA25E4"/>
    <w:rsid w:val="00DA2727"/>
    <w:rsid w:val="00DA289C"/>
    <w:rsid w:val="00DA322E"/>
    <w:rsid w:val="00DA38AF"/>
    <w:rsid w:val="00DA3E9E"/>
    <w:rsid w:val="00DA3FCA"/>
    <w:rsid w:val="00DA4197"/>
    <w:rsid w:val="00DA4500"/>
    <w:rsid w:val="00DA46C6"/>
    <w:rsid w:val="00DA5870"/>
    <w:rsid w:val="00DA5F74"/>
    <w:rsid w:val="00DA642C"/>
    <w:rsid w:val="00DA696C"/>
    <w:rsid w:val="00DA6FB3"/>
    <w:rsid w:val="00DA7104"/>
    <w:rsid w:val="00DA7E02"/>
    <w:rsid w:val="00DB04D3"/>
    <w:rsid w:val="00DB0889"/>
    <w:rsid w:val="00DB0FA4"/>
    <w:rsid w:val="00DB113E"/>
    <w:rsid w:val="00DB1166"/>
    <w:rsid w:val="00DB12AF"/>
    <w:rsid w:val="00DB15D5"/>
    <w:rsid w:val="00DB16CB"/>
    <w:rsid w:val="00DB1C2D"/>
    <w:rsid w:val="00DB3034"/>
    <w:rsid w:val="00DB37F8"/>
    <w:rsid w:val="00DB3B29"/>
    <w:rsid w:val="00DB4575"/>
    <w:rsid w:val="00DB49C3"/>
    <w:rsid w:val="00DB4D7D"/>
    <w:rsid w:val="00DB54DB"/>
    <w:rsid w:val="00DB571F"/>
    <w:rsid w:val="00DB577E"/>
    <w:rsid w:val="00DB6C5E"/>
    <w:rsid w:val="00DB6C8C"/>
    <w:rsid w:val="00DB72AE"/>
    <w:rsid w:val="00DB7583"/>
    <w:rsid w:val="00DB7618"/>
    <w:rsid w:val="00DB7BFD"/>
    <w:rsid w:val="00DC01E8"/>
    <w:rsid w:val="00DC0441"/>
    <w:rsid w:val="00DC09A6"/>
    <w:rsid w:val="00DC0B59"/>
    <w:rsid w:val="00DC1A10"/>
    <w:rsid w:val="00DC1D91"/>
    <w:rsid w:val="00DC2C54"/>
    <w:rsid w:val="00DC3057"/>
    <w:rsid w:val="00DC32C8"/>
    <w:rsid w:val="00DC3369"/>
    <w:rsid w:val="00DC3E04"/>
    <w:rsid w:val="00DC4406"/>
    <w:rsid w:val="00DC45BE"/>
    <w:rsid w:val="00DC46C5"/>
    <w:rsid w:val="00DC53C6"/>
    <w:rsid w:val="00DC540D"/>
    <w:rsid w:val="00DC54E3"/>
    <w:rsid w:val="00DC600D"/>
    <w:rsid w:val="00DC6430"/>
    <w:rsid w:val="00DC65E6"/>
    <w:rsid w:val="00DC6C3E"/>
    <w:rsid w:val="00DC7667"/>
    <w:rsid w:val="00DC7833"/>
    <w:rsid w:val="00DC79AF"/>
    <w:rsid w:val="00DD0268"/>
    <w:rsid w:val="00DD09E7"/>
    <w:rsid w:val="00DD0FA4"/>
    <w:rsid w:val="00DD1460"/>
    <w:rsid w:val="00DD1C54"/>
    <w:rsid w:val="00DD25A9"/>
    <w:rsid w:val="00DD2610"/>
    <w:rsid w:val="00DD3B0D"/>
    <w:rsid w:val="00DD3CD0"/>
    <w:rsid w:val="00DD3F48"/>
    <w:rsid w:val="00DD4737"/>
    <w:rsid w:val="00DD4C80"/>
    <w:rsid w:val="00DD54B1"/>
    <w:rsid w:val="00DD55BB"/>
    <w:rsid w:val="00DD5AF9"/>
    <w:rsid w:val="00DD5B9C"/>
    <w:rsid w:val="00DD5FC1"/>
    <w:rsid w:val="00DD69DF"/>
    <w:rsid w:val="00DD6E4F"/>
    <w:rsid w:val="00DD7073"/>
    <w:rsid w:val="00DD77D4"/>
    <w:rsid w:val="00DD7D20"/>
    <w:rsid w:val="00DE0343"/>
    <w:rsid w:val="00DE03D5"/>
    <w:rsid w:val="00DE09B6"/>
    <w:rsid w:val="00DE183B"/>
    <w:rsid w:val="00DE1E6C"/>
    <w:rsid w:val="00DE281C"/>
    <w:rsid w:val="00DE2C2C"/>
    <w:rsid w:val="00DE2D1D"/>
    <w:rsid w:val="00DE333D"/>
    <w:rsid w:val="00DE33BD"/>
    <w:rsid w:val="00DE3996"/>
    <w:rsid w:val="00DE414D"/>
    <w:rsid w:val="00DE41E7"/>
    <w:rsid w:val="00DE4407"/>
    <w:rsid w:val="00DE670B"/>
    <w:rsid w:val="00DE6887"/>
    <w:rsid w:val="00DE6B9E"/>
    <w:rsid w:val="00DE6F4C"/>
    <w:rsid w:val="00DE70FC"/>
    <w:rsid w:val="00DE7880"/>
    <w:rsid w:val="00DE7ACD"/>
    <w:rsid w:val="00DF0760"/>
    <w:rsid w:val="00DF0A5D"/>
    <w:rsid w:val="00DF0D14"/>
    <w:rsid w:val="00DF0D39"/>
    <w:rsid w:val="00DF113B"/>
    <w:rsid w:val="00DF128A"/>
    <w:rsid w:val="00DF136E"/>
    <w:rsid w:val="00DF143A"/>
    <w:rsid w:val="00DF15EB"/>
    <w:rsid w:val="00DF1A23"/>
    <w:rsid w:val="00DF1AE5"/>
    <w:rsid w:val="00DF1D2A"/>
    <w:rsid w:val="00DF2711"/>
    <w:rsid w:val="00DF288C"/>
    <w:rsid w:val="00DF3019"/>
    <w:rsid w:val="00DF326B"/>
    <w:rsid w:val="00DF32A8"/>
    <w:rsid w:val="00DF3C38"/>
    <w:rsid w:val="00DF44E0"/>
    <w:rsid w:val="00DF4889"/>
    <w:rsid w:val="00DF4ADD"/>
    <w:rsid w:val="00DF645D"/>
    <w:rsid w:val="00DF652A"/>
    <w:rsid w:val="00DF6AEF"/>
    <w:rsid w:val="00DF7C83"/>
    <w:rsid w:val="00DF7E85"/>
    <w:rsid w:val="00E00493"/>
    <w:rsid w:val="00E00D3E"/>
    <w:rsid w:val="00E014E8"/>
    <w:rsid w:val="00E01E28"/>
    <w:rsid w:val="00E0256A"/>
    <w:rsid w:val="00E02962"/>
    <w:rsid w:val="00E02F3F"/>
    <w:rsid w:val="00E03861"/>
    <w:rsid w:val="00E04BA9"/>
    <w:rsid w:val="00E056E1"/>
    <w:rsid w:val="00E05E2B"/>
    <w:rsid w:val="00E063F1"/>
    <w:rsid w:val="00E06877"/>
    <w:rsid w:val="00E06B1D"/>
    <w:rsid w:val="00E0731B"/>
    <w:rsid w:val="00E07F05"/>
    <w:rsid w:val="00E10326"/>
    <w:rsid w:val="00E105E1"/>
    <w:rsid w:val="00E10AA2"/>
    <w:rsid w:val="00E111B0"/>
    <w:rsid w:val="00E12371"/>
    <w:rsid w:val="00E12BA2"/>
    <w:rsid w:val="00E12C26"/>
    <w:rsid w:val="00E12E7E"/>
    <w:rsid w:val="00E13FBD"/>
    <w:rsid w:val="00E14187"/>
    <w:rsid w:val="00E14624"/>
    <w:rsid w:val="00E14CDE"/>
    <w:rsid w:val="00E155B9"/>
    <w:rsid w:val="00E156FD"/>
    <w:rsid w:val="00E159D5"/>
    <w:rsid w:val="00E15CFB"/>
    <w:rsid w:val="00E15E6A"/>
    <w:rsid w:val="00E167C6"/>
    <w:rsid w:val="00E16A93"/>
    <w:rsid w:val="00E16BBA"/>
    <w:rsid w:val="00E16C70"/>
    <w:rsid w:val="00E170F3"/>
    <w:rsid w:val="00E176DC"/>
    <w:rsid w:val="00E207D4"/>
    <w:rsid w:val="00E21109"/>
    <w:rsid w:val="00E21433"/>
    <w:rsid w:val="00E216A8"/>
    <w:rsid w:val="00E226ED"/>
    <w:rsid w:val="00E22814"/>
    <w:rsid w:val="00E22ADC"/>
    <w:rsid w:val="00E231A5"/>
    <w:rsid w:val="00E2371A"/>
    <w:rsid w:val="00E2376B"/>
    <w:rsid w:val="00E23D98"/>
    <w:rsid w:val="00E24291"/>
    <w:rsid w:val="00E249D7"/>
    <w:rsid w:val="00E2506F"/>
    <w:rsid w:val="00E261F4"/>
    <w:rsid w:val="00E27511"/>
    <w:rsid w:val="00E300ED"/>
    <w:rsid w:val="00E30553"/>
    <w:rsid w:val="00E30C8B"/>
    <w:rsid w:val="00E318E9"/>
    <w:rsid w:val="00E3268A"/>
    <w:rsid w:val="00E32845"/>
    <w:rsid w:val="00E328BF"/>
    <w:rsid w:val="00E33CED"/>
    <w:rsid w:val="00E3429A"/>
    <w:rsid w:val="00E35828"/>
    <w:rsid w:val="00E3653F"/>
    <w:rsid w:val="00E36660"/>
    <w:rsid w:val="00E37434"/>
    <w:rsid w:val="00E37994"/>
    <w:rsid w:val="00E40F8F"/>
    <w:rsid w:val="00E417BA"/>
    <w:rsid w:val="00E41A1B"/>
    <w:rsid w:val="00E41ACD"/>
    <w:rsid w:val="00E41FF8"/>
    <w:rsid w:val="00E4211B"/>
    <w:rsid w:val="00E4234B"/>
    <w:rsid w:val="00E4321E"/>
    <w:rsid w:val="00E43841"/>
    <w:rsid w:val="00E44AC8"/>
    <w:rsid w:val="00E45040"/>
    <w:rsid w:val="00E450BC"/>
    <w:rsid w:val="00E46352"/>
    <w:rsid w:val="00E46E9C"/>
    <w:rsid w:val="00E47387"/>
    <w:rsid w:val="00E47688"/>
    <w:rsid w:val="00E47AD6"/>
    <w:rsid w:val="00E509D9"/>
    <w:rsid w:val="00E50D04"/>
    <w:rsid w:val="00E516E7"/>
    <w:rsid w:val="00E5200A"/>
    <w:rsid w:val="00E5205F"/>
    <w:rsid w:val="00E525AF"/>
    <w:rsid w:val="00E52D1D"/>
    <w:rsid w:val="00E5306B"/>
    <w:rsid w:val="00E533E2"/>
    <w:rsid w:val="00E534F6"/>
    <w:rsid w:val="00E53A88"/>
    <w:rsid w:val="00E53E13"/>
    <w:rsid w:val="00E54038"/>
    <w:rsid w:val="00E541A2"/>
    <w:rsid w:val="00E5468F"/>
    <w:rsid w:val="00E548FE"/>
    <w:rsid w:val="00E54C25"/>
    <w:rsid w:val="00E5528E"/>
    <w:rsid w:val="00E561DF"/>
    <w:rsid w:val="00E5633D"/>
    <w:rsid w:val="00E56A66"/>
    <w:rsid w:val="00E57F97"/>
    <w:rsid w:val="00E60314"/>
    <w:rsid w:val="00E6039E"/>
    <w:rsid w:val="00E60D69"/>
    <w:rsid w:val="00E60F13"/>
    <w:rsid w:val="00E61015"/>
    <w:rsid w:val="00E617D2"/>
    <w:rsid w:val="00E621B2"/>
    <w:rsid w:val="00E623D1"/>
    <w:rsid w:val="00E627E2"/>
    <w:rsid w:val="00E62CA1"/>
    <w:rsid w:val="00E62D15"/>
    <w:rsid w:val="00E62EAB"/>
    <w:rsid w:val="00E633BB"/>
    <w:rsid w:val="00E6370A"/>
    <w:rsid w:val="00E63E2A"/>
    <w:rsid w:val="00E645FE"/>
    <w:rsid w:val="00E64BF3"/>
    <w:rsid w:val="00E64D74"/>
    <w:rsid w:val="00E64F4B"/>
    <w:rsid w:val="00E65943"/>
    <w:rsid w:val="00E67097"/>
    <w:rsid w:val="00E67729"/>
    <w:rsid w:val="00E67751"/>
    <w:rsid w:val="00E67C95"/>
    <w:rsid w:val="00E67FC7"/>
    <w:rsid w:val="00E70008"/>
    <w:rsid w:val="00E7004D"/>
    <w:rsid w:val="00E7011A"/>
    <w:rsid w:val="00E701F1"/>
    <w:rsid w:val="00E714A6"/>
    <w:rsid w:val="00E7191A"/>
    <w:rsid w:val="00E71D7F"/>
    <w:rsid w:val="00E71DE0"/>
    <w:rsid w:val="00E72421"/>
    <w:rsid w:val="00E7280F"/>
    <w:rsid w:val="00E728A0"/>
    <w:rsid w:val="00E728B9"/>
    <w:rsid w:val="00E72B42"/>
    <w:rsid w:val="00E72DBD"/>
    <w:rsid w:val="00E72F65"/>
    <w:rsid w:val="00E73587"/>
    <w:rsid w:val="00E74045"/>
    <w:rsid w:val="00E7569D"/>
    <w:rsid w:val="00E75C8C"/>
    <w:rsid w:val="00E75DD9"/>
    <w:rsid w:val="00E76103"/>
    <w:rsid w:val="00E762D4"/>
    <w:rsid w:val="00E766AB"/>
    <w:rsid w:val="00E8007C"/>
    <w:rsid w:val="00E8008A"/>
    <w:rsid w:val="00E80564"/>
    <w:rsid w:val="00E8058B"/>
    <w:rsid w:val="00E812A3"/>
    <w:rsid w:val="00E81B4F"/>
    <w:rsid w:val="00E8236E"/>
    <w:rsid w:val="00E82520"/>
    <w:rsid w:val="00E82594"/>
    <w:rsid w:val="00E82ACD"/>
    <w:rsid w:val="00E82BE8"/>
    <w:rsid w:val="00E82E51"/>
    <w:rsid w:val="00E835D4"/>
    <w:rsid w:val="00E84065"/>
    <w:rsid w:val="00E84108"/>
    <w:rsid w:val="00E846FB"/>
    <w:rsid w:val="00E853C7"/>
    <w:rsid w:val="00E85741"/>
    <w:rsid w:val="00E85BC6"/>
    <w:rsid w:val="00E85C80"/>
    <w:rsid w:val="00E8640F"/>
    <w:rsid w:val="00E8795C"/>
    <w:rsid w:val="00E87A7D"/>
    <w:rsid w:val="00E9006B"/>
    <w:rsid w:val="00E90D53"/>
    <w:rsid w:val="00E90E00"/>
    <w:rsid w:val="00E91DB8"/>
    <w:rsid w:val="00E92792"/>
    <w:rsid w:val="00E9279A"/>
    <w:rsid w:val="00E92973"/>
    <w:rsid w:val="00E9355A"/>
    <w:rsid w:val="00E93667"/>
    <w:rsid w:val="00E936BD"/>
    <w:rsid w:val="00E93A8E"/>
    <w:rsid w:val="00E94A01"/>
    <w:rsid w:val="00E95DFF"/>
    <w:rsid w:val="00E962DE"/>
    <w:rsid w:val="00E96620"/>
    <w:rsid w:val="00E96FB8"/>
    <w:rsid w:val="00E97264"/>
    <w:rsid w:val="00E9738A"/>
    <w:rsid w:val="00E97F6A"/>
    <w:rsid w:val="00EA0484"/>
    <w:rsid w:val="00EA06D9"/>
    <w:rsid w:val="00EA0948"/>
    <w:rsid w:val="00EA0BA0"/>
    <w:rsid w:val="00EA1C5D"/>
    <w:rsid w:val="00EA1FAB"/>
    <w:rsid w:val="00EA27FC"/>
    <w:rsid w:val="00EA2A23"/>
    <w:rsid w:val="00EA375B"/>
    <w:rsid w:val="00EA3CA8"/>
    <w:rsid w:val="00EA44A4"/>
    <w:rsid w:val="00EA5098"/>
    <w:rsid w:val="00EA5E2F"/>
    <w:rsid w:val="00EA62FD"/>
    <w:rsid w:val="00EA6DF1"/>
    <w:rsid w:val="00EA7950"/>
    <w:rsid w:val="00EA7E51"/>
    <w:rsid w:val="00EB0BAB"/>
    <w:rsid w:val="00EB0BEA"/>
    <w:rsid w:val="00EB177D"/>
    <w:rsid w:val="00EB257B"/>
    <w:rsid w:val="00EB2BBA"/>
    <w:rsid w:val="00EB31EF"/>
    <w:rsid w:val="00EB424E"/>
    <w:rsid w:val="00EB4972"/>
    <w:rsid w:val="00EB4DB6"/>
    <w:rsid w:val="00EB580F"/>
    <w:rsid w:val="00EB6334"/>
    <w:rsid w:val="00EB6391"/>
    <w:rsid w:val="00EB7131"/>
    <w:rsid w:val="00EB72B2"/>
    <w:rsid w:val="00EB7408"/>
    <w:rsid w:val="00EB748A"/>
    <w:rsid w:val="00EB77DF"/>
    <w:rsid w:val="00EB7CEC"/>
    <w:rsid w:val="00EC0359"/>
    <w:rsid w:val="00EC0BD7"/>
    <w:rsid w:val="00EC1825"/>
    <w:rsid w:val="00EC1DBD"/>
    <w:rsid w:val="00EC2237"/>
    <w:rsid w:val="00EC2256"/>
    <w:rsid w:val="00EC285D"/>
    <w:rsid w:val="00EC326D"/>
    <w:rsid w:val="00EC43D6"/>
    <w:rsid w:val="00EC4463"/>
    <w:rsid w:val="00EC5245"/>
    <w:rsid w:val="00EC57B4"/>
    <w:rsid w:val="00EC5CD0"/>
    <w:rsid w:val="00EC6326"/>
    <w:rsid w:val="00EC67CA"/>
    <w:rsid w:val="00EC6A88"/>
    <w:rsid w:val="00ED1056"/>
    <w:rsid w:val="00ED15DD"/>
    <w:rsid w:val="00ED2933"/>
    <w:rsid w:val="00ED2BE4"/>
    <w:rsid w:val="00ED3482"/>
    <w:rsid w:val="00ED3875"/>
    <w:rsid w:val="00ED4452"/>
    <w:rsid w:val="00ED45AE"/>
    <w:rsid w:val="00ED4CFE"/>
    <w:rsid w:val="00ED50C0"/>
    <w:rsid w:val="00ED5818"/>
    <w:rsid w:val="00ED5B7B"/>
    <w:rsid w:val="00ED607F"/>
    <w:rsid w:val="00ED654A"/>
    <w:rsid w:val="00ED7848"/>
    <w:rsid w:val="00ED7DFB"/>
    <w:rsid w:val="00EE01AD"/>
    <w:rsid w:val="00EE0C30"/>
    <w:rsid w:val="00EE1304"/>
    <w:rsid w:val="00EE133D"/>
    <w:rsid w:val="00EE1942"/>
    <w:rsid w:val="00EE1ACC"/>
    <w:rsid w:val="00EE1F64"/>
    <w:rsid w:val="00EE26E1"/>
    <w:rsid w:val="00EE2DA6"/>
    <w:rsid w:val="00EE2E9C"/>
    <w:rsid w:val="00EE2FA7"/>
    <w:rsid w:val="00EE3B6A"/>
    <w:rsid w:val="00EE4777"/>
    <w:rsid w:val="00EE4E4C"/>
    <w:rsid w:val="00EE4EE2"/>
    <w:rsid w:val="00EE505F"/>
    <w:rsid w:val="00EE5A9F"/>
    <w:rsid w:val="00EE6F53"/>
    <w:rsid w:val="00EE7133"/>
    <w:rsid w:val="00EF0187"/>
    <w:rsid w:val="00EF093F"/>
    <w:rsid w:val="00EF1554"/>
    <w:rsid w:val="00EF160A"/>
    <w:rsid w:val="00EF18D6"/>
    <w:rsid w:val="00EF246A"/>
    <w:rsid w:val="00EF29EF"/>
    <w:rsid w:val="00EF2A12"/>
    <w:rsid w:val="00EF2C3D"/>
    <w:rsid w:val="00EF3A33"/>
    <w:rsid w:val="00EF428A"/>
    <w:rsid w:val="00EF47D4"/>
    <w:rsid w:val="00EF4A02"/>
    <w:rsid w:val="00EF6424"/>
    <w:rsid w:val="00EF694F"/>
    <w:rsid w:val="00EF6C3A"/>
    <w:rsid w:val="00EF74D2"/>
    <w:rsid w:val="00EF76CE"/>
    <w:rsid w:val="00EF7C3C"/>
    <w:rsid w:val="00F0003E"/>
    <w:rsid w:val="00F001CF"/>
    <w:rsid w:val="00F004C5"/>
    <w:rsid w:val="00F0181B"/>
    <w:rsid w:val="00F01C13"/>
    <w:rsid w:val="00F02355"/>
    <w:rsid w:val="00F02787"/>
    <w:rsid w:val="00F0315E"/>
    <w:rsid w:val="00F039E7"/>
    <w:rsid w:val="00F03CA7"/>
    <w:rsid w:val="00F04504"/>
    <w:rsid w:val="00F04B0F"/>
    <w:rsid w:val="00F04E95"/>
    <w:rsid w:val="00F0674A"/>
    <w:rsid w:val="00F06C1D"/>
    <w:rsid w:val="00F06E44"/>
    <w:rsid w:val="00F07794"/>
    <w:rsid w:val="00F07B82"/>
    <w:rsid w:val="00F102F0"/>
    <w:rsid w:val="00F1099F"/>
    <w:rsid w:val="00F10BDE"/>
    <w:rsid w:val="00F12314"/>
    <w:rsid w:val="00F1252B"/>
    <w:rsid w:val="00F1376A"/>
    <w:rsid w:val="00F13B4A"/>
    <w:rsid w:val="00F144B1"/>
    <w:rsid w:val="00F144DD"/>
    <w:rsid w:val="00F14738"/>
    <w:rsid w:val="00F147F6"/>
    <w:rsid w:val="00F1492D"/>
    <w:rsid w:val="00F14BC7"/>
    <w:rsid w:val="00F158F7"/>
    <w:rsid w:val="00F15BEE"/>
    <w:rsid w:val="00F15C9B"/>
    <w:rsid w:val="00F16039"/>
    <w:rsid w:val="00F160F1"/>
    <w:rsid w:val="00F16E7A"/>
    <w:rsid w:val="00F177F9"/>
    <w:rsid w:val="00F17EBC"/>
    <w:rsid w:val="00F204C0"/>
    <w:rsid w:val="00F20CEE"/>
    <w:rsid w:val="00F21756"/>
    <w:rsid w:val="00F235C6"/>
    <w:rsid w:val="00F235C8"/>
    <w:rsid w:val="00F23F7E"/>
    <w:rsid w:val="00F2405A"/>
    <w:rsid w:val="00F245AD"/>
    <w:rsid w:val="00F24A4B"/>
    <w:rsid w:val="00F24AC1"/>
    <w:rsid w:val="00F24CC5"/>
    <w:rsid w:val="00F24F2D"/>
    <w:rsid w:val="00F25570"/>
    <w:rsid w:val="00F25C89"/>
    <w:rsid w:val="00F26413"/>
    <w:rsid w:val="00F26F14"/>
    <w:rsid w:val="00F271A4"/>
    <w:rsid w:val="00F3126D"/>
    <w:rsid w:val="00F320CE"/>
    <w:rsid w:val="00F32ADD"/>
    <w:rsid w:val="00F33417"/>
    <w:rsid w:val="00F336E6"/>
    <w:rsid w:val="00F3373B"/>
    <w:rsid w:val="00F339C2"/>
    <w:rsid w:val="00F33A2C"/>
    <w:rsid w:val="00F33C41"/>
    <w:rsid w:val="00F33CFB"/>
    <w:rsid w:val="00F344CC"/>
    <w:rsid w:val="00F34A70"/>
    <w:rsid w:val="00F34E51"/>
    <w:rsid w:val="00F353F5"/>
    <w:rsid w:val="00F35A2C"/>
    <w:rsid w:val="00F3686B"/>
    <w:rsid w:val="00F37005"/>
    <w:rsid w:val="00F3770A"/>
    <w:rsid w:val="00F37740"/>
    <w:rsid w:val="00F37B44"/>
    <w:rsid w:val="00F408B1"/>
    <w:rsid w:val="00F40C8C"/>
    <w:rsid w:val="00F41707"/>
    <w:rsid w:val="00F418CE"/>
    <w:rsid w:val="00F420E6"/>
    <w:rsid w:val="00F42307"/>
    <w:rsid w:val="00F424A7"/>
    <w:rsid w:val="00F4252E"/>
    <w:rsid w:val="00F4363C"/>
    <w:rsid w:val="00F43F8A"/>
    <w:rsid w:val="00F4427B"/>
    <w:rsid w:val="00F4453C"/>
    <w:rsid w:val="00F448F3"/>
    <w:rsid w:val="00F44C52"/>
    <w:rsid w:val="00F44DC5"/>
    <w:rsid w:val="00F45400"/>
    <w:rsid w:val="00F46A25"/>
    <w:rsid w:val="00F46D22"/>
    <w:rsid w:val="00F47756"/>
    <w:rsid w:val="00F47D10"/>
    <w:rsid w:val="00F500E7"/>
    <w:rsid w:val="00F502BE"/>
    <w:rsid w:val="00F5086D"/>
    <w:rsid w:val="00F51262"/>
    <w:rsid w:val="00F51419"/>
    <w:rsid w:val="00F520CC"/>
    <w:rsid w:val="00F52262"/>
    <w:rsid w:val="00F5247E"/>
    <w:rsid w:val="00F5267D"/>
    <w:rsid w:val="00F52691"/>
    <w:rsid w:val="00F52EEF"/>
    <w:rsid w:val="00F53248"/>
    <w:rsid w:val="00F53728"/>
    <w:rsid w:val="00F53F32"/>
    <w:rsid w:val="00F53FA3"/>
    <w:rsid w:val="00F5470C"/>
    <w:rsid w:val="00F55006"/>
    <w:rsid w:val="00F55109"/>
    <w:rsid w:val="00F559A2"/>
    <w:rsid w:val="00F561C8"/>
    <w:rsid w:val="00F56541"/>
    <w:rsid w:val="00F5670F"/>
    <w:rsid w:val="00F56B69"/>
    <w:rsid w:val="00F60140"/>
    <w:rsid w:val="00F607EE"/>
    <w:rsid w:val="00F608E2"/>
    <w:rsid w:val="00F60BAD"/>
    <w:rsid w:val="00F61204"/>
    <w:rsid w:val="00F615F9"/>
    <w:rsid w:val="00F61CCB"/>
    <w:rsid w:val="00F621B2"/>
    <w:rsid w:val="00F62262"/>
    <w:rsid w:val="00F62634"/>
    <w:rsid w:val="00F62694"/>
    <w:rsid w:val="00F630FB"/>
    <w:rsid w:val="00F63427"/>
    <w:rsid w:val="00F63C8E"/>
    <w:rsid w:val="00F63F2C"/>
    <w:rsid w:val="00F640FA"/>
    <w:rsid w:val="00F64190"/>
    <w:rsid w:val="00F64B38"/>
    <w:rsid w:val="00F6540C"/>
    <w:rsid w:val="00F65931"/>
    <w:rsid w:val="00F663AE"/>
    <w:rsid w:val="00F664F1"/>
    <w:rsid w:val="00F66A0B"/>
    <w:rsid w:val="00F66E51"/>
    <w:rsid w:val="00F67450"/>
    <w:rsid w:val="00F67CB2"/>
    <w:rsid w:val="00F70033"/>
    <w:rsid w:val="00F700D4"/>
    <w:rsid w:val="00F7055F"/>
    <w:rsid w:val="00F70965"/>
    <w:rsid w:val="00F70D0C"/>
    <w:rsid w:val="00F710CA"/>
    <w:rsid w:val="00F712AA"/>
    <w:rsid w:val="00F71C3D"/>
    <w:rsid w:val="00F71EC3"/>
    <w:rsid w:val="00F72E1F"/>
    <w:rsid w:val="00F73275"/>
    <w:rsid w:val="00F735F5"/>
    <w:rsid w:val="00F738E1"/>
    <w:rsid w:val="00F739C5"/>
    <w:rsid w:val="00F74F46"/>
    <w:rsid w:val="00F751A2"/>
    <w:rsid w:val="00F75573"/>
    <w:rsid w:val="00F757F5"/>
    <w:rsid w:val="00F7601B"/>
    <w:rsid w:val="00F762A0"/>
    <w:rsid w:val="00F767BD"/>
    <w:rsid w:val="00F76A07"/>
    <w:rsid w:val="00F76C79"/>
    <w:rsid w:val="00F76F9D"/>
    <w:rsid w:val="00F778F3"/>
    <w:rsid w:val="00F77DCE"/>
    <w:rsid w:val="00F800F1"/>
    <w:rsid w:val="00F8028A"/>
    <w:rsid w:val="00F80B56"/>
    <w:rsid w:val="00F813D8"/>
    <w:rsid w:val="00F81D3C"/>
    <w:rsid w:val="00F82BCE"/>
    <w:rsid w:val="00F82CFE"/>
    <w:rsid w:val="00F82F0B"/>
    <w:rsid w:val="00F831B9"/>
    <w:rsid w:val="00F838A7"/>
    <w:rsid w:val="00F83AB1"/>
    <w:rsid w:val="00F83D7F"/>
    <w:rsid w:val="00F84287"/>
    <w:rsid w:val="00F84C91"/>
    <w:rsid w:val="00F85B47"/>
    <w:rsid w:val="00F85EC5"/>
    <w:rsid w:val="00F875CC"/>
    <w:rsid w:val="00F87C75"/>
    <w:rsid w:val="00F90C0E"/>
    <w:rsid w:val="00F9100A"/>
    <w:rsid w:val="00F922EE"/>
    <w:rsid w:val="00F92A02"/>
    <w:rsid w:val="00F92BE4"/>
    <w:rsid w:val="00F93097"/>
    <w:rsid w:val="00F9330D"/>
    <w:rsid w:val="00F94090"/>
    <w:rsid w:val="00F94682"/>
    <w:rsid w:val="00F94CEE"/>
    <w:rsid w:val="00F94F2F"/>
    <w:rsid w:val="00F950EB"/>
    <w:rsid w:val="00F95222"/>
    <w:rsid w:val="00F956AC"/>
    <w:rsid w:val="00F972A6"/>
    <w:rsid w:val="00F973A2"/>
    <w:rsid w:val="00F9772C"/>
    <w:rsid w:val="00FA08D1"/>
    <w:rsid w:val="00FA1030"/>
    <w:rsid w:val="00FA1FDC"/>
    <w:rsid w:val="00FA2846"/>
    <w:rsid w:val="00FA2A89"/>
    <w:rsid w:val="00FA2AB7"/>
    <w:rsid w:val="00FA30DE"/>
    <w:rsid w:val="00FA3186"/>
    <w:rsid w:val="00FA3312"/>
    <w:rsid w:val="00FA3FF9"/>
    <w:rsid w:val="00FA44E2"/>
    <w:rsid w:val="00FA4565"/>
    <w:rsid w:val="00FA5248"/>
    <w:rsid w:val="00FA5655"/>
    <w:rsid w:val="00FA56CC"/>
    <w:rsid w:val="00FA5CE3"/>
    <w:rsid w:val="00FA66FE"/>
    <w:rsid w:val="00FA67AA"/>
    <w:rsid w:val="00FA6EB1"/>
    <w:rsid w:val="00FA74F2"/>
    <w:rsid w:val="00FA7723"/>
    <w:rsid w:val="00FA7737"/>
    <w:rsid w:val="00FA7DDF"/>
    <w:rsid w:val="00FA7F69"/>
    <w:rsid w:val="00FB0056"/>
    <w:rsid w:val="00FB0883"/>
    <w:rsid w:val="00FB0A2C"/>
    <w:rsid w:val="00FB0AA9"/>
    <w:rsid w:val="00FB0C8F"/>
    <w:rsid w:val="00FB103F"/>
    <w:rsid w:val="00FB178E"/>
    <w:rsid w:val="00FB1D3B"/>
    <w:rsid w:val="00FB1F01"/>
    <w:rsid w:val="00FB2F1E"/>
    <w:rsid w:val="00FB35E0"/>
    <w:rsid w:val="00FB35FD"/>
    <w:rsid w:val="00FB4940"/>
    <w:rsid w:val="00FB4A55"/>
    <w:rsid w:val="00FB5049"/>
    <w:rsid w:val="00FB5916"/>
    <w:rsid w:val="00FB5E39"/>
    <w:rsid w:val="00FB5EEB"/>
    <w:rsid w:val="00FB606A"/>
    <w:rsid w:val="00FB63C4"/>
    <w:rsid w:val="00FB672F"/>
    <w:rsid w:val="00FB6EA1"/>
    <w:rsid w:val="00FC0720"/>
    <w:rsid w:val="00FC0E00"/>
    <w:rsid w:val="00FC0FF7"/>
    <w:rsid w:val="00FC155D"/>
    <w:rsid w:val="00FC1E32"/>
    <w:rsid w:val="00FC1FC3"/>
    <w:rsid w:val="00FC270C"/>
    <w:rsid w:val="00FC3A4A"/>
    <w:rsid w:val="00FC3FCD"/>
    <w:rsid w:val="00FC4423"/>
    <w:rsid w:val="00FC4758"/>
    <w:rsid w:val="00FC4C01"/>
    <w:rsid w:val="00FC4F0D"/>
    <w:rsid w:val="00FC51CE"/>
    <w:rsid w:val="00FC5641"/>
    <w:rsid w:val="00FC57D7"/>
    <w:rsid w:val="00FC5D85"/>
    <w:rsid w:val="00FC5F0A"/>
    <w:rsid w:val="00FC689C"/>
    <w:rsid w:val="00FC6DA9"/>
    <w:rsid w:val="00FC7005"/>
    <w:rsid w:val="00FC75A4"/>
    <w:rsid w:val="00FC7E7F"/>
    <w:rsid w:val="00FD00E5"/>
    <w:rsid w:val="00FD01F2"/>
    <w:rsid w:val="00FD071B"/>
    <w:rsid w:val="00FD0B38"/>
    <w:rsid w:val="00FD0E28"/>
    <w:rsid w:val="00FD1887"/>
    <w:rsid w:val="00FD1BA3"/>
    <w:rsid w:val="00FD2116"/>
    <w:rsid w:val="00FD232A"/>
    <w:rsid w:val="00FD2BC5"/>
    <w:rsid w:val="00FD30FC"/>
    <w:rsid w:val="00FD362C"/>
    <w:rsid w:val="00FD372E"/>
    <w:rsid w:val="00FD39D8"/>
    <w:rsid w:val="00FD441D"/>
    <w:rsid w:val="00FD4600"/>
    <w:rsid w:val="00FD4924"/>
    <w:rsid w:val="00FD505F"/>
    <w:rsid w:val="00FD560D"/>
    <w:rsid w:val="00FD57F4"/>
    <w:rsid w:val="00FD646C"/>
    <w:rsid w:val="00FD66C3"/>
    <w:rsid w:val="00FD75D6"/>
    <w:rsid w:val="00FD7623"/>
    <w:rsid w:val="00FD77B6"/>
    <w:rsid w:val="00FD789E"/>
    <w:rsid w:val="00FE0ED6"/>
    <w:rsid w:val="00FE15A6"/>
    <w:rsid w:val="00FE228D"/>
    <w:rsid w:val="00FE23AB"/>
    <w:rsid w:val="00FE28A2"/>
    <w:rsid w:val="00FE2DBE"/>
    <w:rsid w:val="00FE3308"/>
    <w:rsid w:val="00FE33C6"/>
    <w:rsid w:val="00FE3E45"/>
    <w:rsid w:val="00FE4CD3"/>
    <w:rsid w:val="00FE4D9F"/>
    <w:rsid w:val="00FE4FA1"/>
    <w:rsid w:val="00FE5412"/>
    <w:rsid w:val="00FE56D2"/>
    <w:rsid w:val="00FE66E9"/>
    <w:rsid w:val="00FE70C2"/>
    <w:rsid w:val="00FE748E"/>
    <w:rsid w:val="00FF07A5"/>
    <w:rsid w:val="00FF0A7A"/>
    <w:rsid w:val="00FF0E1A"/>
    <w:rsid w:val="00FF0E69"/>
    <w:rsid w:val="00FF2091"/>
    <w:rsid w:val="00FF288D"/>
    <w:rsid w:val="00FF2E1B"/>
    <w:rsid w:val="00FF2FBD"/>
    <w:rsid w:val="00FF31AA"/>
    <w:rsid w:val="00FF3280"/>
    <w:rsid w:val="00FF3576"/>
    <w:rsid w:val="00FF38C2"/>
    <w:rsid w:val="00FF3979"/>
    <w:rsid w:val="00FF529A"/>
    <w:rsid w:val="00FF5B32"/>
    <w:rsid w:val="00FF5C12"/>
    <w:rsid w:val="00FF6178"/>
    <w:rsid w:val="00FF67FF"/>
    <w:rsid w:val="00FF6EB6"/>
    <w:rsid w:val="00FF70B9"/>
    <w:rsid w:val="00FF70ED"/>
    <w:rsid w:val="00FF71FD"/>
    <w:rsid w:val="00FF7890"/>
    <w:rsid w:val="00FF78A3"/>
    <w:rsid w:val="00FF7B6E"/>
    <w:rsid w:val="00FF7F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7870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List Paragraph" w:uiPriority="34" w:qFormat="1"/>
  </w:latentStyles>
  <w:style w:type="paragraph" w:default="1" w:styleId="Normal">
    <w:name w:val="Normal"/>
    <w:qFormat/>
    <w:rsid w:val="00434AAB"/>
    <w:rPr>
      <w:rFonts w:ascii="Cambria" w:hAnsi="Cambria"/>
      <w:sz w:val="22"/>
    </w:rPr>
  </w:style>
  <w:style w:type="paragraph" w:styleId="Heading1">
    <w:name w:val="heading 1"/>
    <w:basedOn w:val="Normal"/>
    <w:next w:val="Normal"/>
    <w:link w:val="Heading1Char"/>
    <w:qFormat/>
    <w:rsid w:val="009C7C31"/>
    <w:pPr>
      <w:numPr>
        <w:numId w:val="3"/>
      </w:numPr>
      <w:pBdr>
        <w:bottom w:val="thinThickSmallGap" w:sz="12" w:space="1" w:color="BFBFBF" w:themeColor="background1" w:themeShade="BF"/>
      </w:pBdr>
      <w:spacing w:before="400" w:after="200" w:line="252" w:lineRule="auto"/>
      <w:outlineLvl w:val="0"/>
    </w:pPr>
    <w:rPr>
      <w:rFonts w:ascii="Calibri" w:hAnsi="Calibri"/>
      <w:b/>
      <w:caps/>
      <w:color w:val="595959" w:themeColor="text1" w:themeTint="A6"/>
      <w:spacing w:val="20"/>
      <w:sz w:val="32"/>
      <w:szCs w:val="28"/>
      <w:lang w:bidi="en-US"/>
    </w:rPr>
  </w:style>
  <w:style w:type="paragraph" w:styleId="Heading2">
    <w:name w:val="heading 2"/>
    <w:basedOn w:val="StyleHeading3HeadingsCalibri"/>
    <w:next w:val="Normal"/>
    <w:link w:val="Heading2Char"/>
    <w:qFormat/>
    <w:rsid w:val="00961AA9"/>
    <w:pPr>
      <w:numPr>
        <w:ilvl w:val="1"/>
      </w:numPr>
      <w:pBdr>
        <w:bottom w:val="single" w:sz="4" w:space="1" w:color="BFBFBF" w:themeColor="background1" w:themeShade="BF"/>
      </w:pBdr>
      <w:outlineLvl w:val="1"/>
    </w:pPr>
    <w:rPr>
      <w:sz w:val="28"/>
      <w:szCs w:val="28"/>
    </w:rPr>
  </w:style>
  <w:style w:type="paragraph" w:styleId="Heading3">
    <w:name w:val="heading 3"/>
    <w:basedOn w:val="Normal"/>
    <w:next w:val="Normal"/>
    <w:link w:val="Heading3Char"/>
    <w:qFormat/>
    <w:rsid w:val="00AA5D00"/>
    <w:pPr>
      <w:keepNext/>
      <w:numPr>
        <w:ilvl w:val="2"/>
        <w:numId w:val="3"/>
      </w:numPr>
      <w:spacing w:before="240" w:after="60"/>
      <w:outlineLvl w:val="2"/>
    </w:pPr>
    <w:rPr>
      <w:rFonts w:cs="Arial"/>
      <w:b/>
      <w:bCs/>
      <w:color w:val="595959" w:themeColor="text1" w:themeTint="A6"/>
      <w:sz w:val="24"/>
      <w:lang w:bidi="en-US"/>
    </w:rPr>
  </w:style>
  <w:style w:type="paragraph" w:styleId="Heading4">
    <w:name w:val="heading 4"/>
    <w:basedOn w:val="Heading3"/>
    <w:next w:val="Normal"/>
    <w:link w:val="Heading4Char"/>
    <w:qFormat/>
    <w:rsid w:val="00AA5D00"/>
    <w:pPr>
      <w:numPr>
        <w:ilvl w:val="3"/>
      </w:numPr>
      <w:outlineLvl w:val="3"/>
    </w:pPr>
  </w:style>
  <w:style w:type="paragraph" w:styleId="Heading5">
    <w:name w:val="heading 5"/>
    <w:basedOn w:val="Normal"/>
    <w:next w:val="Normal"/>
    <w:link w:val="Heading5Char"/>
    <w:qFormat/>
    <w:rsid w:val="00AD26B1"/>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D26B1"/>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qFormat/>
    <w:rsid w:val="00AD26B1"/>
    <w:pPr>
      <w:numPr>
        <w:ilvl w:val="6"/>
        <w:numId w:val="3"/>
      </w:numPr>
      <w:spacing w:before="240" w:after="60"/>
      <w:outlineLvl w:val="6"/>
    </w:pPr>
    <w:rPr>
      <w:rFonts w:ascii="Calibri" w:hAnsi="Calibri"/>
      <w:sz w:val="24"/>
    </w:rPr>
  </w:style>
  <w:style w:type="paragraph" w:styleId="Heading8">
    <w:name w:val="heading 8"/>
    <w:basedOn w:val="Normal"/>
    <w:next w:val="Normal"/>
    <w:link w:val="Heading8Char"/>
    <w:qFormat/>
    <w:rsid w:val="00AD26B1"/>
    <w:pPr>
      <w:numPr>
        <w:ilvl w:val="7"/>
        <w:numId w:val="3"/>
      </w:numPr>
      <w:spacing w:before="240" w:after="60"/>
      <w:outlineLvl w:val="7"/>
    </w:pPr>
    <w:rPr>
      <w:rFonts w:ascii="Calibri" w:hAnsi="Calibri"/>
      <w:i/>
      <w:iCs/>
      <w:sz w:val="24"/>
    </w:rPr>
  </w:style>
  <w:style w:type="paragraph" w:styleId="Heading9">
    <w:name w:val="heading 9"/>
    <w:basedOn w:val="Normal"/>
    <w:next w:val="Normal"/>
    <w:link w:val="Heading9Char"/>
    <w:qFormat/>
    <w:rsid w:val="00AD26B1"/>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273CC"/>
    <w:pPr>
      <w:pBdr>
        <w:top w:val="dotted" w:sz="2" w:space="1" w:color="632423"/>
        <w:bottom w:val="dotted" w:sz="2" w:space="6" w:color="632423"/>
      </w:pBdr>
      <w:spacing w:before="500" w:after="300"/>
      <w:jc w:val="center"/>
    </w:pPr>
    <w:rPr>
      <w:caps/>
      <w:color w:val="1F497D" w:themeColor="text2"/>
      <w:spacing w:val="50"/>
      <w:sz w:val="44"/>
      <w:szCs w:val="44"/>
      <w:lang w:bidi="en-US"/>
    </w:rPr>
  </w:style>
  <w:style w:type="paragraph" w:styleId="Header">
    <w:name w:val="header"/>
    <w:aliases w:val="Header Left"/>
    <w:basedOn w:val="Normal"/>
    <w:link w:val="HeaderChar"/>
    <w:rsid w:val="00CC0887"/>
    <w:pPr>
      <w:tabs>
        <w:tab w:val="center" w:pos="4320"/>
        <w:tab w:val="right" w:pos="8640"/>
      </w:tabs>
    </w:pPr>
  </w:style>
  <w:style w:type="paragraph" w:styleId="Footer">
    <w:name w:val="footer"/>
    <w:basedOn w:val="Normal"/>
    <w:link w:val="FooterChar"/>
    <w:uiPriority w:val="99"/>
    <w:rsid w:val="00CC0887"/>
    <w:pPr>
      <w:tabs>
        <w:tab w:val="center" w:pos="4320"/>
        <w:tab w:val="right" w:pos="8640"/>
      </w:tabs>
    </w:pPr>
  </w:style>
  <w:style w:type="character" w:styleId="SubtleReference">
    <w:name w:val="Subtle Reference"/>
    <w:basedOn w:val="DefaultParagraphFont"/>
    <w:qFormat/>
    <w:rsid w:val="00CC0887"/>
    <w:rPr>
      <w:rFonts w:ascii="Calibri" w:eastAsia="Times New Roman" w:hAnsi="Calibri" w:cs="Times New Roman"/>
      <w:i/>
      <w:iCs/>
      <w:color w:val="622423"/>
    </w:rPr>
  </w:style>
  <w:style w:type="character" w:styleId="PageNumber">
    <w:name w:val="page number"/>
    <w:basedOn w:val="DefaultParagraphFont"/>
    <w:rsid w:val="00CC0887"/>
    <w:rPr>
      <w:rFonts w:ascii="Cambria" w:hAnsi="Cambria"/>
      <w:sz w:val="22"/>
    </w:rPr>
  </w:style>
  <w:style w:type="paragraph" w:customStyle="1" w:styleId="TOCHeader">
    <w:name w:val="TOC Header"/>
    <w:rsid w:val="00E46E9C"/>
    <w:rPr>
      <w:rFonts w:ascii="Cambria" w:hAnsi="Cambria"/>
      <w:smallCaps/>
      <w:color w:val="632423"/>
      <w:spacing w:val="20"/>
      <w:sz w:val="32"/>
      <w:szCs w:val="28"/>
      <w:lang w:bidi="en-US"/>
    </w:rPr>
  </w:style>
  <w:style w:type="paragraph" w:styleId="TOC1">
    <w:name w:val="toc 1"/>
    <w:basedOn w:val="Normal"/>
    <w:next w:val="Normal"/>
    <w:autoRedefine/>
    <w:uiPriority w:val="39"/>
    <w:qFormat/>
    <w:rsid w:val="007E19BD"/>
    <w:pPr>
      <w:tabs>
        <w:tab w:val="left" w:pos="440"/>
        <w:tab w:val="right" w:leader="dot" w:pos="9350"/>
      </w:tabs>
      <w:spacing w:before="120" w:after="120"/>
      <w:jc w:val="center"/>
    </w:pPr>
    <w:rPr>
      <w:rFonts w:ascii="Calibri" w:hAnsi="Calibri"/>
      <w:b/>
      <w:bCs/>
      <w:caps/>
      <w:sz w:val="20"/>
      <w:szCs w:val="20"/>
    </w:rPr>
  </w:style>
  <w:style w:type="character" w:styleId="Hyperlink">
    <w:name w:val="Hyperlink"/>
    <w:basedOn w:val="DefaultParagraphFont"/>
    <w:uiPriority w:val="99"/>
    <w:rsid w:val="00E46E9C"/>
    <w:rPr>
      <w:color w:val="0000FF"/>
      <w:u w:val="single"/>
    </w:rPr>
  </w:style>
  <w:style w:type="paragraph" w:styleId="ListParagraph">
    <w:name w:val="List Paragraph"/>
    <w:basedOn w:val="Normal"/>
    <w:uiPriority w:val="34"/>
    <w:qFormat/>
    <w:rsid w:val="008E384A"/>
    <w:pPr>
      <w:spacing w:after="200" w:line="276" w:lineRule="auto"/>
      <w:ind w:left="720"/>
      <w:contextualSpacing/>
    </w:pPr>
    <w:rPr>
      <w:rFonts w:ascii="Calibri" w:eastAsia="Calibri" w:hAnsi="Calibri"/>
      <w:szCs w:val="22"/>
    </w:rPr>
  </w:style>
  <w:style w:type="paragraph" w:styleId="TOC2">
    <w:name w:val="toc 2"/>
    <w:basedOn w:val="Normal"/>
    <w:next w:val="Normal"/>
    <w:autoRedefine/>
    <w:uiPriority w:val="39"/>
    <w:qFormat/>
    <w:rsid w:val="006E4309"/>
    <w:pPr>
      <w:ind w:left="220"/>
    </w:pPr>
    <w:rPr>
      <w:rFonts w:ascii="Calibri" w:hAnsi="Calibri"/>
      <w:smallCaps/>
      <w:sz w:val="20"/>
      <w:szCs w:val="20"/>
    </w:rPr>
  </w:style>
  <w:style w:type="paragraph" w:styleId="BalloonText">
    <w:name w:val="Balloon Text"/>
    <w:basedOn w:val="Normal"/>
    <w:link w:val="BalloonTextChar"/>
    <w:rsid w:val="00FB2F1E"/>
    <w:rPr>
      <w:rFonts w:ascii="Tahoma" w:hAnsi="Tahoma" w:cs="Tahoma"/>
      <w:sz w:val="16"/>
      <w:szCs w:val="16"/>
    </w:rPr>
  </w:style>
  <w:style w:type="character" w:customStyle="1" w:styleId="BalloonTextChar">
    <w:name w:val="Balloon Text Char"/>
    <w:basedOn w:val="DefaultParagraphFont"/>
    <w:link w:val="BalloonText"/>
    <w:rsid w:val="00FB2F1E"/>
    <w:rPr>
      <w:rFonts w:ascii="Tahoma" w:hAnsi="Tahoma" w:cs="Tahoma"/>
      <w:sz w:val="16"/>
      <w:szCs w:val="16"/>
    </w:rPr>
  </w:style>
  <w:style w:type="character" w:styleId="Strong">
    <w:name w:val="Strong"/>
    <w:basedOn w:val="DefaultParagraphFont"/>
    <w:uiPriority w:val="22"/>
    <w:qFormat/>
    <w:rsid w:val="00EF246A"/>
    <w:rPr>
      <w:b/>
      <w:bCs/>
    </w:rPr>
  </w:style>
  <w:style w:type="paragraph" w:styleId="TOCHeading">
    <w:name w:val="TOC Heading"/>
    <w:basedOn w:val="Heading1"/>
    <w:next w:val="Normal"/>
    <w:uiPriority w:val="39"/>
    <w:qFormat/>
    <w:rsid w:val="0082241B"/>
    <w:pPr>
      <w:keepNext/>
      <w:keepLines/>
      <w:pBdr>
        <w:bottom w:val="none" w:sz="0" w:space="0" w:color="auto"/>
      </w:pBdr>
      <w:spacing w:before="480" w:after="0" w:line="276" w:lineRule="auto"/>
      <w:outlineLvl w:val="9"/>
    </w:pPr>
    <w:rPr>
      <w:b w:val="0"/>
      <w:bCs/>
      <w:caps w:val="0"/>
      <w:color w:val="365F91"/>
      <w:spacing w:val="0"/>
      <w:lang w:bidi="ar-SA"/>
    </w:rPr>
  </w:style>
  <w:style w:type="paragraph" w:styleId="TOC3">
    <w:name w:val="toc 3"/>
    <w:basedOn w:val="Normal"/>
    <w:next w:val="Normal"/>
    <w:autoRedefine/>
    <w:uiPriority w:val="39"/>
    <w:unhideWhenUsed/>
    <w:qFormat/>
    <w:rsid w:val="0082241B"/>
    <w:pPr>
      <w:ind w:left="440"/>
    </w:pPr>
    <w:rPr>
      <w:rFonts w:ascii="Calibri" w:hAnsi="Calibri"/>
      <w:i/>
      <w:iCs/>
      <w:sz w:val="20"/>
      <w:szCs w:val="20"/>
    </w:rPr>
  </w:style>
  <w:style w:type="paragraph" w:styleId="TOC4">
    <w:name w:val="toc 4"/>
    <w:basedOn w:val="Normal"/>
    <w:next w:val="Normal"/>
    <w:autoRedefine/>
    <w:uiPriority w:val="39"/>
    <w:unhideWhenUsed/>
    <w:rsid w:val="002A5F8E"/>
    <w:pPr>
      <w:ind w:left="660"/>
    </w:pPr>
    <w:rPr>
      <w:rFonts w:ascii="Calibri" w:hAnsi="Calibri"/>
      <w:sz w:val="18"/>
      <w:szCs w:val="18"/>
    </w:rPr>
  </w:style>
  <w:style w:type="paragraph" w:styleId="TOC5">
    <w:name w:val="toc 5"/>
    <w:basedOn w:val="Normal"/>
    <w:next w:val="Normal"/>
    <w:autoRedefine/>
    <w:uiPriority w:val="39"/>
    <w:unhideWhenUsed/>
    <w:rsid w:val="002A5F8E"/>
    <w:pPr>
      <w:ind w:left="880"/>
    </w:pPr>
    <w:rPr>
      <w:rFonts w:ascii="Calibri" w:hAnsi="Calibri"/>
      <w:sz w:val="18"/>
      <w:szCs w:val="18"/>
    </w:rPr>
  </w:style>
  <w:style w:type="paragraph" w:styleId="TOC6">
    <w:name w:val="toc 6"/>
    <w:basedOn w:val="Normal"/>
    <w:next w:val="Normal"/>
    <w:autoRedefine/>
    <w:uiPriority w:val="39"/>
    <w:unhideWhenUsed/>
    <w:rsid w:val="002A5F8E"/>
    <w:pPr>
      <w:ind w:left="1100"/>
    </w:pPr>
    <w:rPr>
      <w:rFonts w:ascii="Calibri" w:hAnsi="Calibri"/>
      <w:sz w:val="18"/>
      <w:szCs w:val="18"/>
    </w:rPr>
  </w:style>
  <w:style w:type="paragraph" w:styleId="TOC7">
    <w:name w:val="toc 7"/>
    <w:basedOn w:val="Normal"/>
    <w:next w:val="Normal"/>
    <w:autoRedefine/>
    <w:uiPriority w:val="39"/>
    <w:unhideWhenUsed/>
    <w:rsid w:val="002A5F8E"/>
    <w:pPr>
      <w:ind w:left="1320"/>
    </w:pPr>
    <w:rPr>
      <w:rFonts w:ascii="Calibri" w:hAnsi="Calibri"/>
      <w:sz w:val="18"/>
      <w:szCs w:val="18"/>
    </w:rPr>
  </w:style>
  <w:style w:type="paragraph" w:styleId="TOC8">
    <w:name w:val="toc 8"/>
    <w:basedOn w:val="Normal"/>
    <w:next w:val="Normal"/>
    <w:autoRedefine/>
    <w:uiPriority w:val="39"/>
    <w:unhideWhenUsed/>
    <w:rsid w:val="002A5F8E"/>
    <w:pPr>
      <w:ind w:left="1540"/>
    </w:pPr>
    <w:rPr>
      <w:rFonts w:ascii="Calibri" w:hAnsi="Calibri"/>
      <w:sz w:val="18"/>
      <w:szCs w:val="18"/>
    </w:rPr>
  </w:style>
  <w:style w:type="paragraph" w:styleId="TOC9">
    <w:name w:val="toc 9"/>
    <w:basedOn w:val="Normal"/>
    <w:next w:val="Normal"/>
    <w:autoRedefine/>
    <w:uiPriority w:val="39"/>
    <w:unhideWhenUsed/>
    <w:rsid w:val="002A5F8E"/>
    <w:pPr>
      <w:ind w:left="1760"/>
    </w:pPr>
    <w:rPr>
      <w:rFonts w:ascii="Calibri" w:hAnsi="Calibri"/>
      <w:sz w:val="18"/>
      <w:szCs w:val="18"/>
    </w:rPr>
  </w:style>
  <w:style w:type="character" w:styleId="FollowedHyperlink">
    <w:name w:val="FollowedHyperlink"/>
    <w:basedOn w:val="DefaultParagraphFont"/>
    <w:rsid w:val="001D6977"/>
    <w:rPr>
      <w:color w:val="800080"/>
      <w:u w:val="single"/>
    </w:rPr>
  </w:style>
  <w:style w:type="character" w:customStyle="1" w:styleId="TitleChar">
    <w:name w:val="Title Char"/>
    <w:basedOn w:val="DefaultParagraphFont"/>
    <w:link w:val="Title"/>
    <w:rsid w:val="00C273CC"/>
    <w:rPr>
      <w:rFonts w:ascii="Cambria" w:hAnsi="Cambria"/>
      <w:caps/>
      <w:color w:val="1F497D" w:themeColor="text2"/>
      <w:spacing w:val="50"/>
      <w:sz w:val="44"/>
      <w:szCs w:val="44"/>
      <w:lang w:bidi="en-US"/>
    </w:rPr>
  </w:style>
  <w:style w:type="paragraph" w:styleId="ListBullet2">
    <w:name w:val="List Bullet 2"/>
    <w:basedOn w:val="Normal"/>
    <w:rsid w:val="005C49E2"/>
    <w:pPr>
      <w:numPr>
        <w:numId w:val="1"/>
      </w:numPr>
    </w:pPr>
  </w:style>
  <w:style w:type="paragraph" w:styleId="BodyText">
    <w:name w:val="Body Text"/>
    <w:basedOn w:val="Normal"/>
    <w:link w:val="BodyTextChar"/>
    <w:rsid w:val="005C49E2"/>
    <w:pPr>
      <w:spacing w:after="120"/>
    </w:pPr>
  </w:style>
  <w:style w:type="character" w:customStyle="1" w:styleId="BodyTextChar">
    <w:name w:val="Body Text Char"/>
    <w:basedOn w:val="DefaultParagraphFont"/>
    <w:link w:val="BodyText"/>
    <w:rsid w:val="005C49E2"/>
    <w:rPr>
      <w:rFonts w:ascii="Cambria" w:hAnsi="Cambria"/>
      <w:sz w:val="22"/>
      <w:szCs w:val="24"/>
    </w:rPr>
  </w:style>
  <w:style w:type="character" w:styleId="CommentReference">
    <w:name w:val="annotation reference"/>
    <w:basedOn w:val="DefaultParagraphFont"/>
    <w:uiPriority w:val="99"/>
    <w:rsid w:val="005C49E2"/>
    <w:rPr>
      <w:sz w:val="16"/>
      <w:szCs w:val="16"/>
    </w:rPr>
  </w:style>
  <w:style w:type="paragraph" w:styleId="CommentText">
    <w:name w:val="annotation text"/>
    <w:basedOn w:val="Normal"/>
    <w:link w:val="CommentTextChar"/>
    <w:uiPriority w:val="99"/>
    <w:rsid w:val="005C49E2"/>
    <w:rPr>
      <w:sz w:val="20"/>
      <w:szCs w:val="20"/>
    </w:rPr>
  </w:style>
  <w:style w:type="character" w:customStyle="1" w:styleId="CommentTextChar">
    <w:name w:val="Comment Text Char"/>
    <w:basedOn w:val="DefaultParagraphFont"/>
    <w:link w:val="CommentText"/>
    <w:uiPriority w:val="99"/>
    <w:rsid w:val="005C49E2"/>
    <w:rPr>
      <w:rFonts w:ascii="Cambria" w:hAnsi="Cambria"/>
    </w:rPr>
  </w:style>
  <w:style w:type="paragraph" w:styleId="CommentSubject">
    <w:name w:val="annotation subject"/>
    <w:basedOn w:val="CommentText"/>
    <w:next w:val="CommentText"/>
    <w:link w:val="CommentSubjectChar"/>
    <w:rsid w:val="005C49E2"/>
    <w:rPr>
      <w:b/>
      <w:bCs/>
    </w:rPr>
  </w:style>
  <w:style w:type="character" w:customStyle="1" w:styleId="CommentSubjectChar">
    <w:name w:val="Comment Subject Char"/>
    <w:basedOn w:val="CommentTextChar"/>
    <w:link w:val="CommentSubject"/>
    <w:rsid w:val="005C49E2"/>
    <w:rPr>
      <w:rFonts w:ascii="Cambria" w:hAnsi="Cambria"/>
      <w:b/>
      <w:bCs/>
    </w:rPr>
  </w:style>
  <w:style w:type="character" w:customStyle="1" w:styleId="Heading4Char">
    <w:name w:val="Heading 4 Char"/>
    <w:basedOn w:val="DefaultParagraphFont"/>
    <w:link w:val="Heading4"/>
    <w:rsid w:val="00AA5D00"/>
    <w:rPr>
      <w:rFonts w:ascii="Cambria" w:hAnsi="Cambria" w:cs="Arial"/>
      <w:b/>
      <w:bCs/>
      <w:color w:val="595959" w:themeColor="text1" w:themeTint="A6"/>
      <w:lang w:bidi="en-US"/>
    </w:rPr>
  </w:style>
  <w:style w:type="character" w:customStyle="1" w:styleId="Heading5Char">
    <w:name w:val="Heading 5 Char"/>
    <w:basedOn w:val="DefaultParagraphFont"/>
    <w:link w:val="Heading5"/>
    <w:rsid w:val="00AD26B1"/>
    <w:rPr>
      <w:rFonts w:ascii="Calibri" w:hAnsi="Calibri"/>
      <w:b/>
      <w:bCs/>
      <w:i/>
      <w:iCs/>
      <w:sz w:val="26"/>
      <w:szCs w:val="26"/>
    </w:rPr>
  </w:style>
  <w:style w:type="character" w:customStyle="1" w:styleId="Heading6Char">
    <w:name w:val="Heading 6 Char"/>
    <w:basedOn w:val="DefaultParagraphFont"/>
    <w:link w:val="Heading6"/>
    <w:rsid w:val="00AD26B1"/>
    <w:rPr>
      <w:rFonts w:ascii="Calibri" w:hAnsi="Calibri"/>
      <w:b/>
      <w:bCs/>
      <w:sz w:val="22"/>
      <w:szCs w:val="22"/>
    </w:rPr>
  </w:style>
  <w:style w:type="character" w:customStyle="1" w:styleId="Heading7Char">
    <w:name w:val="Heading 7 Char"/>
    <w:basedOn w:val="DefaultParagraphFont"/>
    <w:link w:val="Heading7"/>
    <w:rsid w:val="00AD26B1"/>
    <w:rPr>
      <w:rFonts w:ascii="Calibri" w:hAnsi="Calibri"/>
    </w:rPr>
  </w:style>
  <w:style w:type="character" w:customStyle="1" w:styleId="Heading8Char">
    <w:name w:val="Heading 8 Char"/>
    <w:basedOn w:val="DefaultParagraphFont"/>
    <w:link w:val="Heading8"/>
    <w:rsid w:val="00AD26B1"/>
    <w:rPr>
      <w:rFonts w:ascii="Calibri" w:hAnsi="Calibri"/>
      <w:i/>
      <w:iCs/>
    </w:rPr>
  </w:style>
  <w:style w:type="character" w:customStyle="1" w:styleId="Heading9Char">
    <w:name w:val="Heading 9 Char"/>
    <w:basedOn w:val="DefaultParagraphFont"/>
    <w:link w:val="Heading9"/>
    <w:rsid w:val="00AD26B1"/>
    <w:rPr>
      <w:rFonts w:ascii="Cambria" w:hAnsi="Cambria"/>
      <w:sz w:val="22"/>
      <w:szCs w:val="22"/>
    </w:rPr>
  </w:style>
  <w:style w:type="paragraph" w:customStyle="1" w:styleId="TableEntry">
    <w:name w:val="TableEntry"/>
    <w:basedOn w:val="BlockText"/>
    <w:rsid w:val="00E22ADC"/>
    <w:pPr>
      <w:autoSpaceDE w:val="0"/>
      <w:autoSpaceDN w:val="0"/>
      <w:spacing w:before="60" w:after="60"/>
      <w:ind w:left="0" w:right="0"/>
    </w:pPr>
    <w:rPr>
      <w:rFonts w:ascii="Times New Roman" w:hAnsi="Times New Roman"/>
      <w:szCs w:val="20"/>
    </w:rPr>
  </w:style>
  <w:style w:type="paragraph" w:styleId="BlockText">
    <w:name w:val="Block Text"/>
    <w:basedOn w:val="Normal"/>
    <w:rsid w:val="00E22ADC"/>
    <w:pPr>
      <w:spacing w:after="120"/>
      <w:ind w:left="1440" w:right="1440"/>
    </w:pPr>
  </w:style>
  <w:style w:type="paragraph" w:styleId="Revision">
    <w:name w:val="Revision"/>
    <w:hidden/>
    <w:uiPriority w:val="99"/>
    <w:semiHidden/>
    <w:rsid w:val="00FD362C"/>
    <w:rPr>
      <w:rFonts w:ascii="Cambria" w:hAnsi="Cambria"/>
      <w:sz w:val="22"/>
    </w:rPr>
  </w:style>
  <w:style w:type="table" w:styleId="TableGrid">
    <w:name w:val="Table Grid"/>
    <w:basedOn w:val="TableNormal"/>
    <w:rsid w:val="00586D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403AA"/>
    <w:rPr>
      <w:rFonts w:ascii="Cambria" w:hAnsi="Cambria"/>
      <w:sz w:val="22"/>
      <w:szCs w:val="24"/>
    </w:rPr>
  </w:style>
  <w:style w:type="paragraph" w:styleId="NormalWeb">
    <w:name w:val="Normal (Web)"/>
    <w:basedOn w:val="Normal"/>
    <w:uiPriority w:val="99"/>
    <w:unhideWhenUsed/>
    <w:rsid w:val="00071803"/>
    <w:pPr>
      <w:spacing w:before="100" w:beforeAutospacing="1" w:after="100" w:afterAutospacing="1"/>
    </w:pPr>
    <w:rPr>
      <w:rFonts w:ascii="Times New Roman" w:hAnsi="Times New Roman"/>
      <w:sz w:val="24"/>
    </w:rPr>
  </w:style>
  <w:style w:type="paragraph" w:customStyle="1" w:styleId="BodySingle">
    <w:name w:val="Body Single"/>
    <w:basedOn w:val="Normal"/>
    <w:rsid w:val="0086556F"/>
    <w:pPr>
      <w:suppressAutoHyphens/>
    </w:pPr>
    <w:rPr>
      <w:rFonts w:ascii="Times New Roman" w:hAnsi="Times New Roman"/>
      <w:sz w:val="24"/>
      <w:szCs w:val="20"/>
      <w:lang w:eastAsia="ar-SA"/>
    </w:rPr>
  </w:style>
  <w:style w:type="paragraph" w:customStyle="1" w:styleId="Normal12pt">
    <w:name w:val="Normal + 12 pt"/>
    <w:basedOn w:val="Normal"/>
    <w:rsid w:val="007A166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hAnsi="Times New Roman"/>
      <w:sz w:val="24"/>
      <w:szCs w:val="20"/>
      <w:lang w:eastAsia="ar-SA"/>
    </w:rPr>
  </w:style>
  <w:style w:type="character" w:customStyle="1" w:styleId="Heading1Char">
    <w:name w:val="Heading 1 Char"/>
    <w:basedOn w:val="DefaultParagraphFont"/>
    <w:link w:val="Heading1"/>
    <w:rsid w:val="009C7C31"/>
    <w:rPr>
      <w:rFonts w:ascii="Calibri" w:hAnsi="Calibri"/>
      <w:b/>
      <w:caps/>
      <w:color w:val="595959" w:themeColor="text1" w:themeTint="A6"/>
      <w:spacing w:val="20"/>
      <w:sz w:val="32"/>
      <w:szCs w:val="28"/>
      <w:lang w:bidi="en-US"/>
    </w:rPr>
  </w:style>
  <w:style w:type="paragraph" w:styleId="Caption">
    <w:name w:val="caption"/>
    <w:basedOn w:val="Normal"/>
    <w:next w:val="Normal"/>
    <w:unhideWhenUsed/>
    <w:qFormat/>
    <w:rsid w:val="00FA4565"/>
    <w:pPr>
      <w:spacing w:after="200"/>
    </w:pPr>
    <w:rPr>
      <w:b/>
      <w:bCs/>
      <w:color w:val="4F81BD" w:themeColor="accent1"/>
      <w:sz w:val="18"/>
      <w:szCs w:val="18"/>
    </w:rPr>
  </w:style>
  <w:style w:type="paragraph" w:styleId="ListBullet">
    <w:name w:val="List Bullet"/>
    <w:basedOn w:val="Normal"/>
    <w:rsid w:val="00FA4565"/>
    <w:pPr>
      <w:numPr>
        <w:numId w:val="2"/>
      </w:numPr>
      <w:contextualSpacing/>
    </w:pPr>
  </w:style>
  <w:style w:type="paragraph" w:customStyle="1" w:styleId="HistoryHeadings">
    <w:name w:val="HistoryHeadings"/>
    <w:autoRedefine/>
    <w:rsid w:val="00FA4565"/>
    <w:rPr>
      <w:rFonts w:ascii="Arial Narrow" w:hAnsi="Arial Narrow"/>
      <w:b/>
      <w:noProof/>
      <w:color w:val="5378B3"/>
      <w:kern w:val="28"/>
      <w:sz w:val="28"/>
      <w:szCs w:val="28"/>
    </w:rPr>
  </w:style>
  <w:style w:type="paragraph" w:customStyle="1" w:styleId="TableText">
    <w:name w:val="Table Text"/>
    <w:basedOn w:val="Normal"/>
    <w:link w:val="TableTextChar"/>
    <w:rsid w:val="00FA4565"/>
    <w:pPr>
      <w:spacing w:before="40" w:after="40"/>
    </w:pPr>
    <w:rPr>
      <w:rFonts w:ascii="Arial" w:hAnsi="Arial"/>
      <w:sz w:val="18"/>
    </w:rPr>
  </w:style>
  <w:style w:type="character" w:customStyle="1" w:styleId="TableTextChar">
    <w:name w:val="Table Text Char"/>
    <w:basedOn w:val="DefaultParagraphFont"/>
    <w:link w:val="TableText"/>
    <w:locked/>
    <w:rsid w:val="00FA4565"/>
    <w:rPr>
      <w:rFonts w:ascii="Arial" w:hAnsi="Arial"/>
      <w:sz w:val="18"/>
      <w:szCs w:val="24"/>
    </w:rPr>
  </w:style>
  <w:style w:type="character" w:customStyle="1" w:styleId="HeaderChar">
    <w:name w:val="Header Char"/>
    <w:aliases w:val="Header Left Char"/>
    <w:basedOn w:val="DefaultParagraphFont"/>
    <w:link w:val="Header"/>
    <w:rsid w:val="00FA4565"/>
    <w:rPr>
      <w:rFonts w:ascii="Cambria" w:hAnsi="Cambria"/>
      <w:sz w:val="22"/>
      <w:szCs w:val="24"/>
    </w:rPr>
  </w:style>
  <w:style w:type="paragraph" w:styleId="HTMLPreformatted">
    <w:name w:val="HTML Preformatted"/>
    <w:basedOn w:val="Normal"/>
    <w:link w:val="HTMLPreformattedChar"/>
    <w:uiPriority w:val="99"/>
    <w:semiHidden/>
    <w:unhideWhenUsed/>
    <w:rsid w:val="004D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4D20AA"/>
    <w:rPr>
      <w:rFonts w:ascii="Courier New" w:eastAsiaTheme="minorHAnsi" w:hAnsi="Courier New" w:cs="Courier New"/>
    </w:rPr>
  </w:style>
  <w:style w:type="character" w:customStyle="1" w:styleId="Heading2Char">
    <w:name w:val="Heading 2 Char"/>
    <w:basedOn w:val="DefaultParagraphFont"/>
    <w:link w:val="Heading2"/>
    <w:rsid w:val="00961AA9"/>
    <w:rPr>
      <w:rFonts w:asciiTheme="majorHAnsi" w:hAnsiTheme="majorHAnsi" w:cs="Arial"/>
      <w:b/>
      <w:bCs/>
      <w:color w:val="000000" w:themeColor="text1"/>
      <w:sz w:val="28"/>
      <w:szCs w:val="28"/>
      <w:lang w:bidi="en-US"/>
    </w:rPr>
  </w:style>
  <w:style w:type="character" w:customStyle="1" w:styleId="clicktip">
    <w:name w:val="clicktip"/>
    <w:basedOn w:val="DefaultParagraphFont"/>
    <w:rsid w:val="004D20AA"/>
  </w:style>
  <w:style w:type="character" w:customStyle="1" w:styleId="url1">
    <w:name w:val="url1"/>
    <w:basedOn w:val="DefaultParagraphFont"/>
    <w:rsid w:val="004D20AA"/>
    <w:rPr>
      <w:sz w:val="24"/>
      <w:szCs w:val="24"/>
      <w:bdr w:val="single" w:sz="6" w:space="8" w:color="B1BE2D" w:frame="1"/>
      <w:shd w:val="clear" w:color="auto" w:fill="EFF2D5"/>
    </w:rPr>
  </w:style>
  <w:style w:type="character" w:customStyle="1" w:styleId="Heading3Char">
    <w:name w:val="Heading 3 Char"/>
    <w:basedOn w:val="DefaultParagraphFont"/>
    <w:link w:val="Heading3"/>
    <w:rsid w:val="00AA5D00"/>
    <w:rPr>
      <w:rFonts w:ascii="Cambria" w:hAnsi="Cambria" w:cs="Arial"/>
      <w:b/>
      <w:bCs/>
      <w:color w:val="595959" w:themeColor="text1" w:themeTint="A6"/>
      <w:lang w:bidi="en-US"/>
    </w:rPr>
  </w:style>
  <w:style w:type="paragraph" w:customStyle="1" w:styleId="ColorfulList-Accent11">
    <w:name w:val="Colorful List - Accent 11"/>
    <w:basedOn w:val="Normal"/>
    <w:uiPriority w:val="34"/>
    <w:qFormat/>
    <w:rsid w:val="006233DB"/>
    <w:pPr>
      <w:ind w:left="720"/>
    </w:pPr>
  </w:style>
  <w:style w:type="paragraph" w:customStyle="1" w:styleId="Default">
    <w:name w:val="Default"/>
    <w:rsid w:val="006233DB"/>
    <w:pPr>
      <w:autoSpaceDE w:val="0"/>
      <w:autoSpaceDN w:val="0"/>
      <w:adjustRightInd w:val="0"/>
    </w:pPr>
    <w:rPr>
      <w:color w:val="000000"/>
    </w:rPr>
  </w:style>
  <w:style w:type="paragraph" w:styleId="NoSpacing">
    <w:name w:val="No Spacing"/>
    <w:uiPriority w:val="1"/>
    <w:qFormat/>
    <w:rsid w:val="0096229D"/>
    <w:rPr>
      <w:rFonts w:asciiTheme="minorHAnsi" w:eastAsiaTheme="minorHAnsi" w:hAnsiTheme="minorHAnsi" w:cstheme="minorBidi"/>
      <w:sz w:val="22"/>
      <w:szCs w:val="22"/>
    </w:rPr>
  </w:style>
  <w:style w:type="paragraph" w:customStyle="1" w:styleId="Style1">
    <w:name w:val="Style1"/>
    <w:basedOn w:val="Heading1"/>
    <w:link w:val="Style1Char"/>
    <w:qFormat/>
    <w:rsid w:val="0033196D"/>
    <w:rPr>
      <w:rFonts w:asciiTheme="minorHAnsi" w:eastAsia="Times" w:hAnsiTheme="minorHAnsi"/>
    </w:rPr>
  </w:style>
  <w:style w:type="paragraph" w:customStyle="1" w:styleId="StyleHeading1HeadingsCalibri">
    <w:name w:val="Style Heading 1 + +Headings (Calibri)"/>
    <w:basedOn w:val="Heading1"/>
    <w:autoRedefine/>
    <w:qFormat/>
    <w:rsid w:val="009C7C31"/>
    <w:rPr>
      <w:rFonts w:asciiTheme="majorHAnsi" w:hAnsiTheme="majorHAnsi"/>
    </w:rPr>
  </w:style>
  <w:style w:type="character" w:customStyle="1" w:styleId="Style1Char">
    <w:name w:val="Style1 Char"/>
    <w:basedOn w:val="Heading1Char"/>
    <w:link w:val="Style1"/>
    <w:rsid w:val="0033196D"/>
    <w:rPr>
      <w:rFonts w:asciiTheme="minorHAnsi" w:eastAsia="Times" w:hAnsiTheme="minorHAnsi"/>
      <w:b/>
      <w:caps/>
      <w:color w:val="595959" w:themeColor="text1" w:themeTint="A6"/>
      <w:spacing w:val="20"/>
      <w:sz w:val="32"/>
      <w:szCs w:val="28"/>
      <w:lang w:bidi="en-US"/>
    </w:rPr>
  </w:style>
  <w:style w:type="paragraph" w:customStyle="1" w:styleId="StyleHeading2HeadingsCalibri">
    <w:name w:val="Style Heading 2 + +Headings (Calibri)"/>
    <w:basedOn w:val="Heading2"/>
    <w:rsid w:val="009C7C31"/>
    <w:rPr>
      <w:b w:val="0"/>
      <w:sz w:val="24"/>
    </w:rPr>
  </w:style>
  <w:style w:type="paragraph" w:customStyle="1" w:styleId="StyleHeading3HeadingsCalibri">
    <w:name w:val="Style Heading 3 + +Headings (Calibri)"/>
    <w:basedOn w:val="Heading3"/>
    <w:rsid w:val="001476FE"/>
    <w:rPr>
      <w:rFonts w:asciiTheme="majorHAnsi" w:hAnsiTheme="majorHAnsi"/>
      <w:color w:val="000000" w:themeColor="text1"/>
    </w:rPr>
  </w:style>
  <w:style w:type="character" w:customStyle="1" w:styleId="apple-converted-space">
    <w:name w:val="apple-converted-space"/>
    <w:basedOn w:val="DefaultParagraphFont"/>
    <w:rsid w:val="008C2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List Paragraph" w:uiPriority="34" w:qFormat="1"/>
  </w:latentStyles>
  <w:style w:type="paragraph" w:default="1" w:styleId="Normal">
    <w:name w:val="Normal"/>
    <w:qFormat/>
    <w:rsid w:val="00434AAB"/>
    <w:rPr>
      <w:rFonts w:ascii="Cambria" w:hAnsi="Cambria"/>
      <w:sz w:val="22"/>
    </w:rPr>
  </w:style>
  <w:style w:type="paragraph" w:styleId="Heading1">
    <w:name w:val="heading 1"/>
    <w:basedOn w:val="Normal"/>
    <w:next w:val="Normal"/>
    <w:link w:val="Heading1Char"/>
    <w:qFormat/>
    <w:rsid w:val="009C7C31"/>
    <w:pPr>
      <w:numPr>
        <w:numId w:val="3"/>
      </w:numPr>
      <w:pBdr>
        <w:bottom w:val="thinThickSmallGap" w:sz="12" w:space="1" w:color="BFBFBF" w:themeColor="background1" w:themeShade="BF"/>
      </w:pBdr>
      <w:spacing w:before="400" w:after="200" w:line="252" w:lineRule="auto"/>
      <w:outlineLvl w:val="0"/>
    </w:pPr>
    <w:rPr>
      <w:rFonts w:ascii="Calibri" w:hAnsi="Calibri"/>
      <w:b/>
      <w:caps/>
      <w:color w:val="595959" w:themeColor="text1" w:themeTint="A6"/>
      <w:spacing w:val="20"/>
      <w:sz w:val="32"/>
      <w:szCs w:val="28"/>
      <w:lang w:bidi="en-US"/>
    </w:rPr>
  </w:style>
  <w:style w:type="paragraph" w:styleId="Heading2">
    <w:name w:val="heading 2"/>
    <w:basedOn w:val="StyleHeading3HeadingsCalibri"/>
    <w:next w:val="Normal"/>
    <w:link w:val="Heading2Char"/>
    <w:qFormat/>
    <w:rsid w:val="00961AA9"/>
    <w:pPr>
      <w:numPr>
        <w:ilvl w:val="1"/>
      </w:numPr>
      <w:pBdr>
        <w:bottom w:val="single" w:sz="4" w:space="1" w:color="BFBFBF" w:themeColor="background1" w:themeShade="BF"/>
      </w:pBdr>
      <w:outlineLvl w:val="1"/>
    </w:pPr>
    <w:rPr>
      <w:sz w:val="28"/>
      <w:szCs w:val="28"/>
    </w:rPr>
  </w:style>
  <w:style w:type="paragraph" w:styleId="Heading3">
    <w:name w:val="heading 3"/>
    <w:basedOn w:val="Normal"/>
    <w:next w:val="Normal"/>
    <w:link w:val="Heading3Char"/>
    <w:qFormat/>
    <w:rsid w:val="00AA5D00"/>
    <w:pPr>
      <w:keepNext/>
      <w:numPr>
        <w:ilvl w:val="2"/>
        <w:numId w:val="3"/>
      </w:numPr>
      <w:spacing w:before="240" w:after="60"/>
      <w:outlineLvl w:val="2"/>
    </w:pPr>
    <w:rPr>
      <w:rFonts w:cs="Arial"/>
      <w:b/>
      <w:bCs/>
      <w:color w:val="595959" w:themeColor="text1" w:themeTint="A6"/>
      <w:sz w:val="24"/>
      <w:lang w:bidi="en-US"/>
    </w:rPr>
  </w:style>
  <w:style w:type="paragraph" w:styleId="Heading4">
    <w:name w:val="heading 4"/>
    <w:basedOn w:val="Heading3"/>
    <w:next w:val="Normal"/>
    <w:link w:val="Heading4Char"/>
    <w:qFormat/>
    <w:rsid w:val="00AA5D00"/>
    <w:pPr>
      <w:numPr>
        <w:ilvl w:val="3"/>
      </w:numPr>
      <w:outlineLvl w:val="3"/>
    </w:pPr>
  </w:style>
  <w:style w:type="paragraph" w:styleId="Heading5">
    <w:name w:val="heading 5"/>
    <w:basedOn w:val="Normal"/>
    <w:next w:val="Normal"/>
    <w:link w:val="Heading5Char"/>
    <w:qFormat/>
    <w:rsid w:val="00AD26B1"/>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D26B1"/>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qFormat/>
    <w:rsid w:val="00AD26B1"/>
    <w:pPr>
      <w:numPr>
        <w:ilvl w:val="6"/>
        <w:numId w:val="3"/>
      </w:numPr>
      <w:spacing w:before="240" w:after="60"/>
      <w:outlineLvl w:val="6"/>
    </w:pPr>
    <w:rPr>
      <w:rFonts w:ascii="Calibri" w:hAnsi="Calibri"/>
      <w:sz w:val="24"/>
    </w:rPr>
  </w:style>
  <w:style w:type="paragraph" w:styleId="Heading8">
    <w:name w:val="heading 8"/>
    <w:basedOn w:val="Normal"/>
    <w:next w:val="Normal"/>
    <w:link w:val="Heading8Char"/>
    <w:qFormat/>
    <w:rsid w:val="00AD26B1"/>
    <w:pPr>
      <w:numPr>
        <w:ilvl w:val="7"/>
        <w:numId w:val="3"/>
      </w:numPr>
      <w:spacing w:before="240" w:after="60"/>
      <w:outlineLvl w:val="7"/>
    </w:pPr>
    <w:rPr>
      <w:rFonts w:ascii="Calibri" w:hAnsi="Calibri"/>
      <w:i/>
      <w:iCs/>
      <w:sz w:val="24"/>
    </w:rPr>
  </w:style>
  <w:style w:type="paragraph" w:styleId="Heading9">
    <w:name w:val="heading 9"/>
    <w:basedOn w:val="Normal"/>
    <w:next w:val="Normal"/>
    <w:link w:val="Heading9Char"/>
    <w:qFormat/>
    <w:rsid w:val="00AD26B1"/>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273CC"/>
    <w:pPr>
      <w:pBdr>
        <w:top w:val="dotted" w:sz="2" w:space="1" w:color="632423"/>
        <w:bottom w:val="dotted" w:sz="2" w:space="6" w:color="632423"/>
      </w:pBdr>
      <w:spacing w:before="500" w:after="300"/>
      <w:jc w:val="center"/>
    </w:pPr>
    <w:rPr>
      <w:caps/>
      <w:color w:val="1F497D" w:themeColor="text2"/>
      <w:spacing w:val="50"/>
      <w:sz w:val="44"/>
      <w:szCs w:val="44"/>
      <w:lang w:bidi="en-US"/>
    </w:rPr>
  </w:style>
  <w:style w:type="paragraph" w:styleId="Header">
    <w:name w:val="header"/>
    <w:aliases w:val="Header Left"/>
    <w:basedOn w:val="Normal"/>
    <w:link w:val="HeaderChar"/>
    <w:rsid w:val="00CC0887"/>
    <w:pPr>
      <w:tabs>
        <w:tab w:val="center" w:pos="4320"/>
        <w:tab w:val="right" w:pos="8640"/>
      </w:tabs>
    </w:pPr>
  </w:style>
  <w:style w:type="paragraph" w:styleId="Footer">
    <w:name w:val="footer"/>
    <w:basedOn w:val="Normal"/>
    <w:link w:val="FooterChar"/>
    <w:uiPriority w:val="99"/>
    <w:rsid w:val="00CC0887"/>
    <w:pPr>
      <w:tabs>
        <w:tab w:val="center" w:pos="4320"/>
        <w:tab w:val="right" w:pos="8640"/>
      </w:tabs>
    </w:pPr>
  </w:style>
  <w:style w:type="character" w:styleId="SubtleReference">
    <w:name w:val="Subtle Reference"/>
    <w:basedOn w:val="DefaultParagraphFont"/>
    <w:qFormat/>
    <w:rsid w:val="00CC0887"/>
    <w:rPr>
      <w:rFonts w:ascii="Calibri" w:eastAsia="Times New Roman" w:hAnsi="Calibri" w:cs="Times New Roman"/>
      <w:i/>
      <w:iCs/>
      <w:color w:val="622423"/>
    </w:rPr>
  </w:style>
  <w:style w:type="character" w:styleId="PageNumber">
    <w:name w:val="page number"/>
    <w:basedOn w:val="DefaultParagraphFont"/>
    <w:rsid w:val="00CC0887"/>
    <w:rPr>
      <w:rFonts w:ascii="Cambria" w:hAnsi="Cambria"/>
      <w:sz w:val="22"/>
    </w:rPr>
  </w:style>
  <w:style w:type="paragraph" w:customStyle="1" w:styleId="TOCHeader">
    <w:name w:val="TOC Header"/>
    <w:rsid w:val="00E46E9C"/>
    <w:rPr>
      <w:rFonts w:ascii="Cambria" w:hAnsi="Cambria"/>
      <w:smallCaps/>
      <w:color w:val="632423"/>
      <w:spacing w:val="20"/>
      <w:sz w:val="32"/>
      <w:szCs w:val="28"/>
      <w:lang w:bidi="en-US"/>
    </w:rPr>
  </w:style>
  <w:style w:type="paragraph" w:styleId="TOC1">
    <w:name w:val="toc 1"/>
    <w:basedOn w:val="Normal"/>
    <w:next w:val="Normal"/>
    <w:autoRedefine/>
    <w:uiPriority w:val="39"/>
    <w:qFormat/>
    <w:rsid w:val="007E19BD"/>
    <w:pPr>
      <w:tabs>
        <w:tab w:val="left" w:pos="440"/>
        <w:tab w:val="right" w:leader="dot" w:pos="9350"/>
      </w:tabs>
      <w:spacing w:before="120" w:after="120"/>
      <w:jc w:val="center"/>
    </w:pPr>
    <w:rPr>
      <w:rFonts w:ascii="Calibri" w:hAnsi="Calibri"/>
      <w:b/>
      <w:bCs/>
      <w:caps/>
      <w:sz w:val="20"/>
      <w:szCs w:val="20"/>
    </w:rPr>
  </w:style>
  <w:style w:type="character" w:styleId="Hyperlink">
    <w:name w:val="Hyperlink"/>
    <w:basedOn w:val="DefaultParagraphFont"/>
    <w:uiPriority w:val="99"/>
    <w:rsid w:val="00E46E9C"/>
    <w:rPr>
      <w:color w:val="0000FF"/>
      <w:u w:val="single"/>
    </w:rPr>
  </w:style>
  <w:style w:type="paragraph" w:styleId="ListParagraph">
    <w:name w:val="List Paragraph"/>
    <w:basedOn w:val="Normal"/>
    <w:uiPriority w:val="34"/>
    <w:qFormat/>
    <w:rsid w:val="008E384A"/>
    <w:pPr>
      <w:spacing w:after="200" w:line="276" w:lineRule="auto"/>
      <w:ind w:left="720"/>
      <w:contextualSpacing/>
    </w:pPr>
    <w:rPr>
      <w:rFonts w:ascii="Calibri" w:eastAsia="Calibri" w:hAnsi="Calibri"/>
      <w:szCs w:val="22"/>
    </w:rPr>
  </w:style>
  <w:style w:type="paragraph" w:styleId="TOC2">
    <w:name w:val="toc 2"/>
    <w:basedOn w:val="Normal"/>
    <w:next w:val="Normal"/>
    <w:autoRedefine/>
    <w:uiPriority w:val="39"/>
    <w:qFormat/>
    <w:rsid w:val="006E4309"/>
    <w:pPr>
      <w:ind w:left="220"/>
    </w:pPr>
    <w:rPr>
      <w:rFonts w:ascii="Calibri" w:hAnsi="Calibri"/>
      <w:smallCaps/>
      <w:sz w:val="20"/>
      <w:szCs w:val="20"/>
    </w:rPr>
  </w:style>
  <w:style w:type="paragraph" w:styleId="BalloonText">
    <w:name w:val="Balloon Text"/>
    <w:basedOn w:val="Normal"/>
    <w:link w:val="BalloonTextChar"/>
    <w:rsid w:val="00FB2F1E"/>
    <w:rPr>
      <w:rFonts w:ascii="Tahoma" w:hAnsi="Tahoma" w:cs="Tahoma"/>
      <w:sz w:val="16"/>
      <w:szCs w:val="16"/>
    </w:rPr>
  </w:style>
  <w:style w:type="character" w:customStyle="1" w:styleId="BalloonTextChar">
    <w:name w:val="Balloon Text Char"/>
    <w:basedOn w:val="DefaultParagraphFont"/>
    <w:link w:val="BalloonText"/>
    <w:rsid w:val="00FB2F1E"/>
    <w:rPr>
      <w:rFonts w:ascii="Tahoma" w:hAnsi="Tahoma" w:cs="Tahoma"/>
      <w:sz w:val="16"/>
      <w:szCs w:val="16"/>
    </w:rPr>
  </w:style>
  <w:style w:type="character" w:styleId="Strong">
    <w:name w:val="Strong"/>
    <w:basedOn w:val="DefaultParagraphFont"/>
    <w:uiPriority w:val="22"/>
    <w:qFormat/>
    <w:rsid w:val="00EF246A"/>
    <w:rPr>
      <w:b/>
      <w:bCs/>
    </w:rPr>
  </w:style>
  <w:style w:type="paragraph" w:styleId="TOCHeading">
    <w:name w:val="TOC Heading"/>
    <w:basedOn w:val="Heading1"/>
    <w:next w:val="Normal"/>
    <w:uiPriority w:val="39"/>
    <w:qFormat/>
    <w:rsid w:val="0082241B"/>
    <w:pPr>
      <w:keepNext/>
      <w:keepLines/>
      <w:pBdr>
        <w:bottom w:val="none" w:sz="0" w:space="0" w:color="auto"/>
      </w:pBdr>
      <w:spacing w:before="480" w:after="0" w:line="276" w:lineRule="auto"/>
      <w:outlineLvl w:val="9"/>
    </w:pPr>
    <w:rPr>
      <w:b w:val="0"/>
      <w:bCs/>
      <w:caps w:val="0"/>
      <w:color w:val="365F91"/>
      <w:spacing w:val="0"/>
      <w:lang w:bidi="ar-SA"/>
    </w:rPr>
  </w:style>
  <w:style w:type="paragraph" w:styleId="TOC3">
    <w:name w:val="toc 3"/>
    <w:basedOn w:val="Normal"/>
    <w:next w:val="Normal"/>
    <w:autoRedefine/>
    <w:uiPriority w:val="39"/>
    <w:unhideWhenUsed/>
    <w:qFormat/>
    <w:rsid w:val="0082241B"/>
    <w:pPr>
      <w:ind w:left="440"/>
    </w:pPr>
    <w:rPr>
      <w:rFonts w:ascii="Calibri" w:hAnsi="Calibri"/>
      <w:i/>
      <w:iCs/>
      <w:sz w:val="20"/>
      <w:szCs w:val="20"/>
    </w:rPr>
  </w:style>
  <w:style w:type="paragraph" w:styleId="TOC4">
    <w:name w:val="toc 4"/>
    <w:basedOn w:val="Normal"/>
    <w:next w:val="Normal"/>
    <w:autoRedefine/>
    <w:uiPriority w:val="39"/>
    <w:unhideWhenUsed/>
    <w:rsid w:val="002A5F8E"/>
    <w:pPr>
      <w:ind w:left="660"/>
    </w:pPr>
    <w:rPr>
      <w:rFonts w:ascii="Calibri" w:hAnsi="Calibri"/>
      <w:sz w:val="18"/>
      <w:szCs w:val="18"/>
    </w:rPr>
  </w:style>
  <w:style w:type="paragraph" w:styleId="TOC5">
    <w:name w:val="toc 5"/>
    <w:basedOn w:val="Normal"/>
    <w:next w:val="Normal"/>
    <w:autoRedefine/>
    <w:uiPriority w:val="39"/>
    <w:unhideWhenUsed/>
    <w:rsid w:val="002A5F8E"/>
    <w:pPr>
      <w:ind w:left="880"/>
    </w:pPr>
    <w:rPr>
      <w:rFonts w:ascii="Calibri" w:hAnsi="Calibri"/>
      <w:sz w:val="18"/>
      <w:szCs w:val="18"/>
    </w:rPr>
  </w:style>
  <w:style w:type="paragraph" w:styleId="TOC6">
    <w:name w:val="toc 6"/>
    <w:basedOn w:val="Normal"/>
    <w:next w:val="Normal"/>
    <w:autoRedefine/>
    <w:uiPriority w:val="39"/>
    <w:unhideWhenUsed/>
    <w:rsid w:val="002A5F8E"/>
    <w:pPr>
      <w:ind w:left="1100"/>
    </w:pPr>
    <w:rPr>
      <w:rFonts w:ascii="Calibri" w:hAnsi="Calibri"/>
      <w:sz w:val="18"/>
      <w:szCs w:val="18"/>
    </w:rPr>
  </w:style>
  <w:style w:type="paragraph" w:styleId="TOC7">
    <w:name w:val="toc 7"/>
    <w:basedOn w:val="Normal"/>
    <w:next w:val="Normal"/>
    <w:autoRedefine/>
    <w:uiPriority w:val="39"/>
    <w:unhideWhenUsed/>
    <w:rsid w:val="002A5F8E"/>
    <w:pPr>
      <w:ind w:left="1320"/>
    </w:pPr>
    <w:rPr>
      <w:rFonts w:ascii="Calibri" w:hAnsi="Calibri"/>
      <w:sz w:val="18"/>
      <w:szCs w:val="18"/>
    </w:rPr>
  </w:style>
  <w:style w:type="paragraph" w:styleId="TOC8">
    <w:name w:val="toc 8"/>
    <w:basedOn w:val="Normal"/>
    <w:next w:val="Normal"/>
    <w:autoRedefine/>
    <w:uiPriority w:val="39"/>
    <w:unhideWhenUsed/>
    <w:rsid w:val="002A5F8E"/>
    <w:pPr>
      <w:ind w:left="1540"/>
    </w:pPr>
    <w:rPr>
      <w:rFonts w:ascii="Calibri" w:hAnsi="Calibri"/>
      <w:sz w:val="18"/>
      <w:szCs w:val="18"/>
    </w:rPr>
  </w:style>
  <w:style w:type="paragraph" w:styleId="TOC9">
    <w:name w:val="toc 9"/>
    <w:basedOn w:val="Normal"/>
    <w:next w:val="Normal"/>
    <w:autoRedefine/>
    <w:uiPriority w:val="39"/>
    <w:unhideWhenUsed/>
    <w:rsid w:val="002A5F8E"/>
    <w:pPr>
      <w:ind w:left="1760"/>
    </w:pPr>
    <w:rPr>
      <w:rFonts w:ascii="Calibri" w:hAnsi="Calibri"/>
      <w:sz w:val="18"/>
      <w:szCs w:val="18"/>
    </w:rPr>
  </w:style>
  <w:style w:type="character" w:styleId="FollowedHyperlink">
    <w:name w:val="FollowedHyperlink"/>
    <w:basedOn w:val="DefaultParagraphFont"/>
    <w:rsid w:val="001D6977"/>
    <w:rPr>
      <w:color w:val="800080"/>
      <w:u w:val="single"/>
    </w:rPr>
  </w:style>
  <w:style w:type="character" w:customStyle="1" w:styleId="TitleChar">
    <w:name w:val="Title Char"/>
    <w:basedOn w:val="DefaultParagraphFont"/>
    <w:link w:val="Title"/>
    <w:rsid w:val="00C273CC"/>
    <w:rPr>
      <w:rFonts w:ascii="Cambria" w:hAnsi="Cambria"/>
      <w:caps/>
      <w:color w:val="1F497D" w:themeColor="text2"/>
      <w:spacing w:val="50"/>
      <w:sz w:val="44"/>
      <w:szCs w:val="44"/>
      <w:lang w:bidi="en-US"/>
    </w:rPr>
  </w:style>
  <w:style w:type="paragraph" w:styleId="ListBullet2">
    <w:name w:val="List Bullet 2"/>
    <w:basedOn w:val="Normal"/>
    <w:rsid w:val="005C49E2"/>
    <w:pPr>
      <w:numPr>
        <w:numId w:val="1"/>
      </w:numPr>
    </w:pPr>
  </w:style>
  <w:style w:type="paragraph" w:styleId="BodyText">
    <w:name w:val="Body Text"/>
    <w:basedOn w:val="Normal"/>
    <w:link w:val="BodyTextChar"/>
    <w:rsid w:val="005C49E2"/>
    <w:pPr>
      <w:spacing w:after="120"/>
    </w:pPr>
  </w:style>
  <w:style w:type="character" w:customStyle="1" w:styleId="BodyTextChar">
    <w:name w:val="Body Text Char"/>
    <w:basedOn w:val="DefaultParagraphFont"/>
    <w:link w:val="BodyText"/>
    <w:rsid w:val="005C49E2"/>
    <w:rPr>
      <w:rFonts w:ascii="Cambria" w:hAnsi="Cambria"/>
      <w:sz w:val="22"/>
      <w:szCs w:val="24"/>
    </w:rPr>
  </w:style>
  <w:style w:type="character" w:styleId="CommentReference">
    <w:name w:val="annotation reference"/>
    <w:basedOn w:val="DefaultParagraphFont"/>
    <w:uiPriority w:val="99"/>
    <w:rsid w:val="005C49E2"/>
    <w:rPr>
      <w:sz w:val="16"/>
      <w:szCs w:val="16"/>
    </w:rPr>
  </w:style>
  <w:style w:type="paragraph" w:styleId="CommentText">
    <w:name w:val="annotation text"/>
    <w:basedOn w:val="Normal"/>
    <w:link w:val="CommentTextChar"/>
    <w:uiPriority w:val="99"/>
    <w:rsid w:val="005C49E2"/>
    <w:rPr>
      <w:sz w:val="20"/>
      <w:szCs w:val="20"/>
    </w:rPr>
  </w:style>
  <w:style w:type="character" w:customStyle="1" w:styleId="CommentTextChar">
    <w:name w:val="Comment Text Char"/>
    <w:basedOn w:val="DefaultParagraphFont"/>
    <w:link w:val="CommentText"/>
    <w:uiPriority w:val="99"/>
    <w:rsid w:val="005C49E2"/>
    <w:rPr>
      <w:rFonts w:ascii="Cambria" w:hAnsi="Cambria"/>
    </w:rPr>
  </w:style>
  <w:style w:type="paragraph" w:styleId="CommentSubject">
    <w:name w:val="annotation subject"/>
    <w:basedOn w:val="CommentText"/>
    <w:next w:val="CommentText"/>
    <w:link w:val="CommentSubjectChar"/>
    <w:rsid w:val="005C49E2"/>
    <w:rPr>
      <w:b/>
      <w:bCs/>
    </w:rPr>
  </w:style>
  <w:style w:type="character" w:customStyle="1" w:styleId="CommentSubjectChar">
    <w:name w:val="Comment Subject Char"/>
    <w:basedOn w:val="CommentTextChar"/>
    <w:link w:val="CommentSubject"/>
    <w:rsid w:val="005C49E2"/>
    <w:rPr>
      <w:rFonts w:ascii="Cambria" w:hAnsi="Cambria"/>
      <w:b/>
      <w:bCs/>
    </w:rPr>
  </w:style>
  <w:style w:type="character" w:customStyle="1" w:styleId="Heading4Char">
    <w:name w:val="Heading 4 Char"/>
    <w:basedOn w:val="DefaultParagraphFont"/>
    <w:link w:val="Heading4"/>
    <w:rsid w:val="00AA5D00"/>
    <w:rPr>
      <w:rFonts w:ascii="Cambria" w:hAnsi="Cambria" w:cs="Arial"/>
      <w:b/>
      <w:bCs/>
      <w:color w:val="595959" w:themeColor="text1" w:themeTint="A6"/>
      <w:lang w:bidi="en-US"/>
    </w:rPr>
  </w:style>
  <w:style w:type="character" w:customStyle="1" w:styleId="Heading5Char">
    <w:name w:val="Heading 5 Char"/>
    <w:basedOn w:val="DefaultParagraphFont"/>
    <w:link w:val="Heading5"/>
    <w:rsid w:val="00AD26B1"/>
    <w:rPr>
      <w:rFonts w:ascii="Calibri" w:hAnsi="Calibri"/>
      <w:b/>
      <w:bCs/>
      <w:i/>
      <w:iCs/>
      <w:sz w:val="26"/>
      <w:szCs w:val="26"/>
    </w:rPr>
  </w:style>
  <w:style w:type="character" w:customStyle="1" w:styleId="Heading6Char">
    <w:name w:val="Heading 6 Char"/>
    <w:basedOn w:val="DefaultParagraphFont"/>
    <w:link w:val="Heading6"/>
    <w:rsid w:val="00AD26B1"/>
    <w:rPr>
      <w:rFonts w:ascii="Calibri" w:hAnsi="Calibri"/>
      <w:b/>
      <w:bCs/>
      <w:sz w:val="22"/>
      <w:szCs w:val="22"/>
    </w:rPr>
  </w:style>
  <w:style w:type="character" w:customStyle="1" w:styleId="Heading7Char">
    <w:name w:val="Heading 7 Char"/>
    <w:basedOn w:val="DefaultParagraphFont"/>
    <w:link w:val="Heading7"/>
    <w:rsid w:val="00AD26B1"/>
    <w:rPr>
      <w:rFonts w:ascii="Calibri" w:hAnsi="Calibri"/>
    </w:rPr>
  </w:style>
  <w:style w:type="character" w:customStyle="1" w:styleId="Heading8Char">
    <w:name w:val="Heading 8 Char"/>
    <w:basedOn w:val="DefaultParagraphFont"/>
    <w:link w:val="Heading8"/>
    <w:rsid w:val="00AD26B1"/>
    <w:rPr>
      <w:rFonts w:ascii="Calibri" w:hAnsi="Calibri"/>
      <w:i/>
      <w:iCs/>
    </w:rPr>
  </w:style>
  <w:style w:type="character" w:customStyle="1" w:styleId="Heading9Char">
    <w:name w:val="Heading 9 Char"/>
    <w:basedOn w:val="DefaultParagraphFont"/>
    <w:link w:val="Heading9"/>
    <w:rsid w:val="00AD26B1"/>
    <w:rPr>
      <w:rFonts w:ascii="Cambria" w:hAnsi="Cambria"/>
      <w:sz w:val="22"/>
      <w:szCs w:val="22"/>
    </w:rPr>
  </w:style>
  <w:style w:type="paragraph" w:customStyle="1" w:styleId="TableEntry">
    <w:name w:val="TableEntry"/>
    <w:basedOn w:val="BlockText"/>
    <w:rsid w:val="00E22ADC"/>
    <w:pPr>
      <w:autoSpaceDE w:val="0"/>
      <w:autoSpaceDN w:val="0"/>
      <w:spacing w:before="60" w:after="60"/>
      <w:ind w:left="0" w:right="0"/>
    </w:pPr>
    <w:rPr>
      <w:rFonts w:ascii="Times New Roman" w:hAnsi="Times New Roman"/>
      <w:szCs w:val="20"/>
    </w:rPr>
  </w:style>
  <w:style w:type="paragraph" w:styleId="BlockText">
    <w:name w:val="Block Text"/>
    <w:basedOn w:val="Normal"/>
    <w:rsid w:val="00E22ADC"/>
    <w:pPr>
      <w:spacing w:after="120"/>
      <w:ind w:left="1440" w:right="1440"/>
    </w:pPr>
  </w:style>
  <w:style w:type="paragraph" w:styleId="Revision">
    <w:name w:val="Revision"/>
    <w:hidden/>
    <w:uiPriority w:val="99"/>
    <w:semiHidden/>
    <w:rsid w:val="00FD362C"/>
    <w:rPr>
      <w:rFonts w:ascii="Cambria" w:hAnsi="Cambria"/>
      <w:sz w:val="22"/>
    </w:rPr>
  </w:style>
  <w:style w:type="table" w:styleId="TableGrid">
    <w:name w:val="Table Grid"/>
    <w:basedOn w:val="TableNormal"/>
    <w:rsid w:val="00586D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403AA"/>
    <w:rPr>
      <w:rFonts w:ascii="Cambria" w:hAnsi="Cambria"/>
      <w:sz w:val="22"/>
      <w:szCs w:val="24"/>
    </w:rPr>
  </w:style>
  <w:style w:type="paragraph" w:styleId="NormalWeb">
    <w:name w:val="Normal (Web)"/>
    <w:basedOn w:val="Normal"/>
    <w:uiPriority w:val="99"/>
    <w:unhideWhenUsed/>
    <w:rsid w:val="00071803"/>
    <w:pPr>
      <w:spacing w:before="100" w:beforeAutospacing="1" w:after="100" w:afterAutospacing="1"/>
    </w:pPr>
    <w:rPr>
      <w:rFonts w:ascii="Times New Roman" w:hAnsi="Times New Roman"/>
      <w:sz w:val="24"/>
    </w:rPr>
  </w:style>
  <w:style w:type="paragraph" w:customStyle="1" w:styleId="BodySingle">
    <w:name w:val="Body Single"/>
    <w:basedOn w:val="Normal"/>
    <w:rsid w:val="0086556F"/>
    <w:pPr>
      <w:suppressAutoHyphens/>
    </w:pPr>
    <w:rPr>
      <w:rFonts w:ascii="Times New Roman" w:hAnsi="Times New Roman"/>
      <w:sz w:val="24"/>
      <w:szCs w:val="20"/>
      <w:lang w:eastAsia="ar-SA"/>
    </w:rPr>
  </w:style>
  <w:style w:type="paragraph" w:customStyle="1" w:styleId="Normal12pt">
    <w:name w:val="Normal + 12 pt"/>
    <w:basedOn w:val="Normal"/>
    <w:rsid w:val="007A166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hAnsi="Times New Roman"/>
      <w:sz w:val="24"/>
      <w:szCs w:val="20"/>
      <w:lang w:eastAsia="ar-SA"/>
    </w:rPr>
  </w:style>
  <w:style w:type="character" w:customStyle="1" w:styleId="Heading1Char">
    <w:name w:val="Heading 1 Char"/>
    <w:basedOn w:val="DefaultParagraphFont"/>
    <w:link w:val="Heading1"/>
    <w:rsid w:val="009C7C31"/>
    <w:rPr>
      <w:rFonts w:ascii="Calibri" w:hAnsi="Calibri"/>
      <w:b/>
      <w:caps/>
      <w:color w:val="595959" w:themeColor="text1" w:themeTint="A6"/>
      <w:spacing w:val="20"/>
      <w:sz w:val="32"/>
      <w:szCs w:val="28"/>
      <w:lang w:bidi="en-US"/>
    </w:rPr>
  </w:style>
  <w:style w:type="paragraph" w:styleId="Caption">
    <w:name w:val="caption"/>
    <w:basedOn w:val="Normal"/>
    <w:next w:val="Normal"/>
    <w:unhideWhenUsed/>
    <w:qFormat/>
    <w:rsid w:val="00FA4565"/>
    <w:pPr>
      <w:spacing w:after="200"/>
    </w:pPr>
    <w:rPr>
      <w:b/>
      <w:bCs/>
      <w:color w:val="4F81BD" w:themeColor="accent1"/>
      <w:sz w:val="18"/>
      <w:szCs w:val="18"/>
    </w:rPr>
  </w:style>
  <w:style w:type="paragraph" w:styleId="ListBullet">
    <w:name w:val="List Bullet"/>
    <w:basedOn w:val="Normal"/>
    <w:rsid w:val="00FA4565"/>
    <w:pPr>
      <w:numPr>
        <w:numId w:val="2"/>
      </w:numPr>
      <w:contextualSpacing/>
    </w:pPr>
  </w:style>
  <w:style w:type="paragraph" w:customStyle="1" w:styleId="HistoryHeadings">
    <w:name w:val="HistoryHeadings"/>
    <w:autoRedefine/>
    <w:rsid w:val="00FA4565"/>
    <w:rPr>
      <w:rFonts w:ascii="Arial Narrow" w:hAnsi="Arial Narrow"/>
      <w:b/>
      <w:noProof/>
      <w:color w:val="5378B3"/>
      <w:kern w:val="28"/>
      <w:sz w:val="28"/>
      <w:szCs w:val="28"/>
    </w:rPr>
  </w:style>
  <w:style w:type="paragraph" w:customStyle="1" w:styleId="TableText">
    <w:name w:val="Table Text"/>
    <w:basedOn w:val="Normal"/>
    <w:link w:val="TableTextChar"/>
    <w:rsid w:val="00FA4565"/>
    <w:pPr>
      <w:spacing w:before="40" w:after="40"/>
    </w:pPr>
    <w:rPr>
      <w:rFonts w:ascii="Arial" w:hAnsi="Arial"/>
      <w:sz w:val="18"/>
    </w:rPr>
  </w:style>
  <w:style w:type="character" w:customStyle="1" w:styleId="TableTextChar">
    <w:name w:val="Table Text Char"/>
    <w:basedOn w:val="DefaultParagraphFont"/>
    <w:link w:val="TableText"/>
    <w:locked/>
    <w:rsid w:val="00FA4565"/>
    <w:rPr>
      <w:rFonts w:ascii="Arial" w:hAnsi="Arial"/>
      <w:sz w:val="18"/>
      <w:szCs w:val="24"/>
    </w:rPr>
  </w:style>
  <w:style w:type="character" w:customStyle="1" w:styleId="HeaderChar">
    <w:name w:val="Header Char"/>
    <w:aliases w:val="Header Left Char"/>
    <w:basedOn w:val="DefaultParagraphFont"/>
    <w:link w:val="Header"/>
    <w:rsid w:val="00FA4565"/>
    <w:rPr>
      <w:rFonts w:ascii="Cambria" w:hAnsi="Cambria"/>
      <w:sz w:val="22"/>
      <w:szCs w:val="24"/>
    </w:rPr>
  </w:style>
  <w:style w:type="paragraph" w:styleId="HTMLPreformatted">
    <w:name w:val="HTML Preformatted"/>
    <w:basedOn w:val="Normal"/>
    <w:link w:val="HTMLPreformattedChar"/>
    <w:uiPriority w:val="99"/>
    <w:semiHidden/>
    <w:unhideWhenUsed/>
    <w:rsid w:val="004D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4D20AA"/>
    <w:rPr>
      <w:rFonts w:ascii="Courier New" w:eastAsiaTheme="minorHAnsi" w:hAnsi="Courier New" w:cs="Courier New"/>
    </w:rPr>
  </w:style>
  <w:style w:type="character" w:customStyle="1" w:styleId="Heading2Char">
    <w:name w:val="Heading 2 Char"/>
    <w:basedOn w:val="DefaultParagraphFont"/>
    <w:link w:val="Heading2"/>
    <w:rsid w:val="00961AA9"/>
    <w:rPr>
      <w:rFonts w:asciiTheme="majorHAnsi" w:hAnsiTheme="majorHAnsi" w:cs="Arial"/>
      <w:b/>
      <w:bCs/>
      <w:color w:val="000000" w:themeColor="text1"/>
      <w:sz w:val="28"/>
      <w:szCs w:val="28"/>
      <w:lang w:bidi="en-US"/>
    </w:rPr>
  </w:style>
  <w:style w:type="character" w:customStyle="1" w:styleId="clicktip">
    <w:name w:val="clicktip"/>
    <w:basedOn w:val="DefaultParagraphFont"/>
    <w:rsid w:val="004D20AA"/>
  </w:style>
  <w:style w:type="character" w:customStyle="1" w:styleId="url1">
    <w:name w:val="url1"/>
    <w:basedOn w:val="DefaultParagraphFont"/>
    <w:rsid w:val="004D20AA"/>
    <w:rPr>
      <w:sz w:val="24"/>
      <w:szCs w:val="24"/>
      <w:bdr w:val="single" w:sz="6" w:space="8" w:color="B1BE2D" w:frame="1"/>
      <w:shd w:val="clear" w:color="auto" w:fill="EFF2D5"/>
    </w:rPr>
  </w:style>
  <w:style w:type="character" w:customStyle="1" w:styleId="Heading3Char">
    <w:name w:val="Heading 3 Char"/>
    <w:basedOn w:val="DefaultParagraphFont"/>
    <w:link w:val="Heading3"/>
    <w:rsid w:val="00AA5D00"/>
    <w:rPr>
      <w:rFonts w:ascii="Cambria" w:hAnsi="Cambria" w:cs="Arial"/>
      <w:b/>
      <w:bCs/>
      <w:color w:val="595959" w:themeColor="text1" w:themeTint="A6"/>
      <w:lang w:bidi="en-US"/>
    </w:rPr>
  </w:style>
  <w:style w:type="paragraph" w:customStyle="1" w:styleId="ColorfulList-Accent11">
    <w:name w:val="Colorful List - Accent 11"/>
    <w:basedOn w:val="Normal"/>
    <w:uiPriority w:val="34"/>
    <w:qFormat/>
    <w:rsid w:val="006233DB"/>
    <w:pPr>
      <w:ind w:left="720"/>
    </w:pPr>
  </w:style>
  <w:style w:type="paragraph" w:customStyle="1" w:styleId="Default">
    <w:name w:val="Default"/>
    <w:rsid w:val="006233DB"/>
    <w:pPr>
      <w:autoSpaceDE w:val="0"/>
      <w:autoSpaceDN w:val="0"/>
      <w:adjustRightInd w:val="0"/>
    </w:pPr>
    <w:rPr>
      <w:color w:val="000000"/>
    </w:rPr>
  </w:style>
  <w:style w:type="paragraph" w:styleId="NoSpacing">
    <w:name w:val="No Spacing"/>
    <w:uiPriority w:val="1"/>
    <w:qFormat/>
    <w:rsid w:val="0096229D"/>
    <w:rPr>
      <w:rFonts w:asciiTheme="minorHAnsi" w:eastAsiaTheme="minorHAnsi" w:hAnsiTheme="minorHAnsi" w:cstheme="minorBidi"/>
      <w:sz w:val="22"/>
      <w:szCs w:val="22"/>
    </w:rPr>
  </w:style>
  <w:style w:type="paragraph" w:customStyle="1" w:styleId="Style1">
    <w:name w:val="Style1"/>
    <w:basedOn w:val="Heading1"/>
    <w:link w:val="Style1Char"/>
    <w:qFormat/>
    <w:rsid w:val="0033196D"/>
    <w:rPr>
      <w:rFonts w:asciiTheme="minorHAnsi" w:eastAsia="Times" w:hAnsiTheme="minorHAnsi"/>
    </w:rPr>
  </w:style>
  <w:style w:type="paragraph" w:customStyle="1" w:styleId="StyleHeading1HeadingsCalibri">
    <w:name w:val="Style Heading 1 + +Headings (Calibri)"/>
    <w:basedOn w:val="Heading1"/>
    <w:autoRedefine/>
    <w:qFormat/>
    <w:rsid w:val="009C7C31"/>
    <w:rPr>
      <w:rFonts w:asciiTheme="majorHAnsi" w:hAnsiTheme="majorHAnsi"/>
    </w:rPr>
  </w:style>
  <w:style w:type="character" w:customStyle="1" w:styleId="Style1Char">
    <w:name w:val="Style1 Char"/>
    <w:basedOn w:val="Heading1Char"/>
    <w:link w:val="Style1"/>
    <w:rsid w:val="0033196D"/>
    <w:rPr>
      <w:rFonts w:asciiTheme="minorHAnsi" w:eastAsia="Times" w:hAnsiTheme="minorHAnsi"/>
      <w:b/>
      <w:caps/>
      <w:color w:val="595959" w:themeColor="text1" w:themeTint="A6"/>
      <w:spacing w:val="20"/>
      <w:sz w:val="32"/>
      <w:szCs w:val="28"/>
      <w:lang w:bidi="en-US"/>
    </w:rPr>
  </w:style>
  <w:style w:type="paragraph" w:customStyle="1" w:styleId="StyleHeading2HeadingsCalibri">
    <w:name w:val="Style Heading 2 + +Headings (Calibri)"/>
    <w:basedOn w:val="Heading2"/>
    <w:rsid w:val="009C7C31"/>
    <w:rPr>
      <w:b w:val="0"/>
      <w:sz w:val="24"/>
    </w:rPr>
  </w:style>
  <w:style w:type="paragraph" w:customStyle="1" w:styleId="StyleHeading3HeadingsCalibri">
    <w:name w:val="Style Heading 3 + +Headings (Calibri)"/>
    <w:basedOn w:val="Heading3"/>
    <w:rsid w:val="001476FE"/>
    <w:rPr>
      <w:rFonts w:asciiTheme="majorHAnsi" w:hAnsiTheme="majorHAnsi"/>
      <w:color w:val="000000" w:themeColor="text1"/>
    </w:rPr>
  </w:style>
  <w:style w:type="character" w:customStyle="1" w:styleId="apple-converted-space">
    <w:name w:val="apple-converted-space"/>
    <w:basedOn w:val="DefaultParagraphFont"/>
    <w:rsid w:val="008C2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964">
      <w:bodyDiv w:val="1"/>
      <w:marLeft w:val="0"/>
      <w:marRight w:val="0"/>
      <w:marTop w:val="0"/>
      <w:marBottom w:val="0"/>
      <w:divBdr>
        <w:top w:val="none" w:sz="0" w:space="0" w:color="auto"/>
        <w:left w:val="none" w:sz="0" w:space="0" w:color="auto"/>
        <w:bottom w:val="none" w:sz="0" w:space="0" w:color="auto"/>
        <w:right w:val="none" w:sz="0" w:space="0" w:color="auto"/>
      </w:divBdr>
    </w:div>
    <w:div w:id="15231719">
      <w:bodyDiv w:val="1"/>
      <w:marLeft w:val="0"/>
      <w:marRight w:val="0"/>
      <w:marTop w:val="0"/>
      <w:marBottom w:val="0"/>
      <w:divBdr>
        <w:top w:val="none" w:sz="0" w:space="0" w:color="auto"/>
        <w:left w:val="none" w:sz="0" w:space="0" w:color="auto"/>
        <w:bottom w:val="none" w:sz="0" w:space="0" w:color="auto"/>
        <w:right w:val="none" w:sz="0" w:space="0" w:color="auto"/>
      </w:divBdr>
    </w:div>
    <w:div w:id="98961491">
      <w:bodyDiv w:val="1"/>
      <w:marLeft w:val="0"/>
      <w:marRight w:val="0"/>
      <w:marTop w:val="0"/>
      <w:marBottom w:val="0"/>
      <w:divBdr>
        <w:top w:val="none" w:sz="0" w:space="0" w:color="auto"/>
        <w:left w:val="none" w:sz="0" w:space="0" w:color="auto"/>
        <w:bottom w:val="none" w:sz="0" w:space="0" w:color="auto"/>
        <w:right w:val="none" w:sz="0" w:space="0" w:color="auto"/>
      </w:divBdr>
    </w:div>
    <w:div w:id="106855756">
      <w:bodyDiv w:val="1"/>
      <w:marLeft w:val="0"/>
      <w:marRight w:val="0"/>
      <w:marTop w:val="0"/>
      <w:marBottom w:val="0"/>
      <w:divBdr>
        <w:top w:val="none" w:sz="0" w:space="0" w:color="auto"/>
        <w:left w:val="none" w:sz="0" w:space="0" w:color="auto"/>
        <w:bottom w:val="none" w:sz="0" w:space="0" w:color="auto"/>
        <w:right w:val="none" w:sz="0" w:space="0" w:color="auto"/>
      </w:divBdr>
    </w:div>
    <w:div w:id="109974837">
      <w:bodyDiv w:val="1"/>
      <w:marLeft w:val="0"/>
      <w:marRight w:val="0"/>
      <w:marTop w:val="0"/>
      <w:marBottom w:val="0"/>
      <w:divBdr>
        <w:top w:val="none" w:sz="0" w:space="0" w:color="auto"/>
        <w:left w:val="none" w:sz="0" w:space="0" w:color="auto"/>
        <w:bottom w:val="none" w:sz="0" w:space="0" w:color="auto"/>
        <w:right w:val="none" w:sz="0" w:space="0" w:color="auto"/>
      </w:divBdr>
    </w:div>
    <w:div w:id="166402960">
      <w:bodyDiv w:val="1"/>
      <w:marLeft w:val="0"/>
      <w:marRight w:val="0"/>
      <w:marTop w:val="0"/>
      <w:marBottom w:val="0"/>
      <w:divBdr>
        <w:top w:val="none" w:sz="0" w:space="0" w:color="auto"/>
        <w:left w:val="none" w:sz="0" w:space="0" w:color="auto"/>
        <w:bottom w:val="none" w:sz="0" w:space="0" w:color="auto"/>
        <w:right w:val="none" w:sz="0" w:space="0" w:color="auto"/>
      </w:divBdr>
    </w:div>
    <w:div w:id="179392528">
      <w:bodyDiv w:val="1"/>
      <w:marLeft w:val="0"/>
      <w:marRight w:val="0"/>
      <w:marTop w:val="0"/>
      <w:marBottom w:val="0"/>
      <w:divBdr>
        <w:top w:val="none" w:sz="0" w:space="0" w:color="auto"/>
        <w:left w:val="none" w:sz="0" w:space="0" w:color="auto"/>
        <w:bottom w:val="none" w:sz="0" w:space="0" w:color="auto"/>
        <w:right w:val="none" w:sz="0" w:space="0" w:color="auto"/>
      </w:divBdr>
    </w:div>
    <w:div w:id="182518813">
      <w:bodyDiv w:val="1"/>
      <w:marLeft w:val="0"/>
      <w:marRight w:val="0"/>
      <w:marTop w:val="0"/>
      <w:marBottom w:val="0"/>
      <w:divBdr>
        <w:top w:val="none" w:sz="0" w:space="0" w:color="auto"/>
        <w:left w:val="none" w:sz="0" w:space="0" w:color="auto"/>
        <w:bottom w:val="none" w:sz="0" w:space="0" w:color="auto"/>
        <w:right w:val="none" w:sz="0" w:space="0" w:color="auto"/>
      </w:divBdr>
    </w:div>
    <w:div w:id="195196257">
      <w:bodyDiv w:val="1"/>
      <w:marLeft w:val="0"/>
      <w:marRight w:val="0"/>
      <w:marTop w:val="0"/>
      <w:marBottom w:val="0"/>
      <w:divBdr>
        <w:top w:val="none" w:sz="0" w:space="0" w:color="auto"/>
        <w:left w:val="none" w:sz="0" w:space="0" w:color="auto"/>
        <w:bottom w:val="none" w:sz="0" w:space="0" w:color="auto"/>
        <w:right w:val="none" w:sz="0" w:space="0" w:color="auto"/>
      </w:divBdr>
    </w:div>
    <w:div w:id="234248223">
      <w:bodyDiv w:val="1"/>
      <w:marLeft w:val="0"/>
      <w:marRight w:val="0"/>
      <w:marTop w:val="0"/>
      <w:marBottom w:val="0"/>
      <w:divBdr>
        <w:top w:val="none" w:sz="0" w:space="0" w:color="auto"/>
        <w:left w:val="none" w:sz="0" w:space="0" w:color="auto"/>
        <w:bottom w:val="none" w:sz="0" w:space="0" w:color="auto"/>
        <w:right w:val="none" w:sz="0" w:space="0" w:color="auto"/>
      </w:divBdr>
    </w:div>
    <w:div w:id="237133186">
      <w:bodyDiv w:val="1"/>
      <w:marLeft w:val="0"/>
      <w:marRight w:val="0"/>
      <w:marTop w:val="0"/>
      <w:marBottom w:val="0"/>
      <w:divBdr>
        <w:top w:val="none" w:sz="0" w:space="0" w:color="auto"/>
        <w:left w:val="none" w:sz="0" w:space="0" w:color="auto"/>
        <w:bottom w:val="none" w:sz="0" w:space="0" w:color="auto"/>
        <w:right w:val="none" w:sz="0" w:space="0" w:color="auto"/>
      </w:divBdr>
    </w:div>
    <w:div w:id="256522147">
      <w:bodyDiv w:val="1"/>
      <w:marLeft w:val="0"/>
      <w:marRight w:val="0"/>
      <w:marTop w:val="0"/>
      <w:marBottom w:val="0"/>
      <w:divBdr>
        <w:top w:val="none" w:sz="0" w:space="0" w:color="auto"/>
        <w:left w:val="none" w:sz="0" w:space="0" w:color="auto"/>
        <w:bottom w:val="none" w:sz="0" w:space="0" w:color="auto"/>
        <w:right w:val="none" w:sz="0" w:space="0" w:color="auto"/>
      </w:divBdr>
    </w:div>
    <w:div w:id="265121824">
      <w:bodyDiv w:val="1"/>
      <w:marLeft w:val="0"/>
      <w:marRight w:val="0"/>
      <w:marTop w:val="0"/>
      <w:marBottom w:val="0"/>
      <w:divBdr>
        <w:top w:val="none" w:sz="0" w:space="0" w:color="auto"/>
        <w:left w:val="none" w:sz="0" w:space="0" w:color="auto"/>
        <w:bottom w:val="none" w:sz="0" w:space="0" w:color="auto"/>
        <w:right w:val="none" w:sz="0" w:space="0" w:color="auto"/>
      </w:divBdr>
    </w:div>
    <w:div w:id="267080459">
      <w:bodyDiv w:val="1"/>
      <w:marLeft w:val="0"/>
      <w:marRight w:val="0"/>
      <w:marTop w:val="0"/>
      <w:marBottom w:val="0"/>
      <w:divBdr>
        <w:top w:val="none" w:sz="0" w:space="0" w:color="auto"/>
        <w:left w:val="none" w:sz="0" w:space="0" w:color="auto"/>
        <w:bottom w:val="none" w:sz="0" w:space="0" w:color="auto"/>
        <w:right w:val="none" w:sz="0" w:space="0" w:color="auto"/>
      </w:divBdr>
    </w:div>
    <w:div w:id="320812500">
      <w:bodyDiv w:val="1"/>
      <w:marLeft w:val="0"/>
      <w:marRight w:val="0"/>
      <w:marTop w:val="0"/>
      <w:marBottom w:val="0"/>
      <w:divBdr>
        <w:top w:val="none" w:sz="0" w:space="0" w:color="auto"/>
        <w:left w:val="none" w:sz="0" w:space="0" w:color="auto"/>
        <w:bottom w:val="none" w:sz="0" w:space="0" w:color="auto"/>
        <w:right w:val="none" w:sz="0" w:space="0" w:color="auto"/>
      </w:divBdr>
      <w:divsChild>
        <w:div w:id="160118695">
          <w:marLeft w:val="0"/>
          <w:marRight w:val="0"/>
          <w:marTop w:val="0"/>
          <w:marBottom w:val="0"/>
          <w:divBdr>
            <w:top w:val="none" w:sz="0" w:space="0" w:color="auto"/>
            <w:left w:val="none" w:sz="0" w:space="0" w:color="auto"/>
            <w:bottom w:val="none" w:sz="0" w:space="0" w:color="auto"/>
            <w:right w:val="none" w:sz="0" w:space="0" w:color="auto"/>
          </w:divBdr>
          <w:divsChild>
            <w:div w:id="504129707">
              <w:marLeft w:val="0"/>
              <w:marRight w:val="0"/>
              <w:marTop w:val="0"/>
              <w:marBottom w:val="0"/>
              <w:divBdr>
                <w:top w:val="none" w:sz="0" w:space="0" w:color="auto"/>
                <w:left w:val="none" w:sz="0" w:space="0" w:color="auto"/>
                <w:bottom w:val="none" w:sz="0" w:space="0" w:color="auto"/>
                <w:right w:val="none" w:sz="0" w:space="0" w:color="auto"/>
              </w:divBdr>
              <w:divsChild>
                <w:div w:id="779565474">
                  <w:marLeft w:val="0"/>
                  <w:marRight w:val="0"/>
                  <w:marTop w:val="0"/>
                  <w:marBottom w:val="0"/>
                  <w:divBdr>
                    <w:top w:val="none" w:sz="0" w:space="0" w:color="auto"/>
                    <w:left w:val="none" w:sz="0" w:space="0" w:color="auto"/>
                    <w:bottom w:val="none" w:sz="0" w:space="0" w:color="auto"/>
                    <w:right w:val="none" w:sz="0" w:space="0" w:color="auto"/>
                  </w:divBdr>
                  <w:divsChild>
                    <w:div w:id="873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1634">
      <w:bodyDiv w:val="1"/>
      <w:marLeft w:val="0"/>
      <w:marRight w:val="0"/>
      <w:marTop w:val="0"/>
      <w:marBottom w:val="0"/>
      <w:divBdr>
        <w:top w:val="none" w:sz="0" w:space="0" w:color="auto"/>
        <w:left w:val="none" w:sz="0" w:space="0" w:color="auto"/>
        <w:bottom w:val="none" w:sz="0" w:space="0" w:color="auto"/>
        <w:right w:val="none" w:sz="0" w:space="0" w:color="auto"/>
      </w:divBdr>
    </w:div>
    <w:div w:id="350685593">
      <w:bodyDiv w:val="1"/>
      <w:marLeft w:val="0"/>
      <w:marRight w:val="0"/>
      <w:marTop w:val="0"/>
      <w:marBottom w:val="0"/>
      <w:divBdr>
        <w:top w:val="none" w:sz="0" w:space="0" w:color="auto"/>
        <w:left w:val="none" w:sz="0" w:space="0" w:color="auto"/>
        <w:bottom w:val="none" w:sz="0" w:space="0" w:color="auto"/>
        <w:right w:val="none" w:sz="0" w:space="0" w:color="auto"/>
      </w:divBdr>
    </w:div>
    <w:div w:id="355931060">
      <w:bodyDiv w:val="1"/>
      <w:marLeft w:val="0"/>
      <w:marRight w:val="0"/>
      <w:marTop w:val="0"/>
      <w:marBottom w:val="0"/>
      <w:divBdr>
        <w:top w:val="none" w:sz="0" w:space="0" w:color="auto"/>
        <w:left w:val="none" w:sz="0" w:space="0" w:color="auto"/>
        <w:bottom w:val="none" w:sz="0" w:space="0" w:color="auto"/>
        <w:right w:val="none" w:sz="0" w:space="0" w:color="auto"/>
      </w:divBdr>
    </w:div>
    <w:div w:id="364598240">
      <w:bodyDiv w:val="1"/>
      <w:marLeft w:val="0"/>
      <w:marRight w:val="0"/>
      <w:marTop w:val="0"/>
      <w:marBottom w:val="0"/>
      <w:divBdr>
        <w:top w:val="none" w:sz="0" w:space="0" w:color="auto"/>
        <w:left w:val="none" w:sz="0" w:space="0" w:color="auto"/>
        <w:bottom w:val="none" w:sz="0" w:space="0" w:color="auto"/>
        <w:right w:val="none" w:sz="0" w:space="0" w:color="auto"/>
      </w:divBdr>
    </w:div>
    <w:div w:id="364909563">
      <w:bodyDiv w:val="1"/>
      <w:marLeft w:val="0"/>
      <w:marRight w:val="0"/>
      <w:marTop w:val="0"/>
      <w:marBottom w:val="0"/>
      <w:divBdr>
        <w:top w:val="none" w:sz="0" w:space="0" w:color="auto"/>
        <w:left w:val="none" w:sz="0" w:space="0" w:color="auto"/>
        <w:bottom w:val="none" w:sz="0" w:space="0" w:color="auto"/>
        <w:right w:val="none" w:sz="0" w:space="0" w:color="auto"/>
      </w:divBdr>
    </w:div>
    <w:div w:id="367334423">
      <w:bodyDiv w:val="1"/>
      <w:marLeft w:val="0"/>
      <w:marRight w:val="0"/>
      <w:marTop w:val="0"/>
      <w:marBottom w:val="0"/>
      <w:divBdr>
        <w:top w:val="none" w:sz="0" w:space="0" w:color="auto"/>
        <w:left w:val="none" w:sz="0" w:space="0" w:color="auto"/>
        <w:bottom w:val="none" w:sz="0" w:space="0" w:color="auto"/>
        <w:right w:val="none" w:sz="0" w:space="0" w:color="auto"/>
      </w:divBdr>
    </w:div>
    <w:div w:id="373039004">
      <w:bodyDiv w:val="1"/>
      <w:marLeft w:val="0"/>
      <w:marRight w:val="0"/>
      <w:marTop w:val="0"/>
      <w:marBottom w:val="0"/>
      <w:divBdr>
        <w:top w:val="none" w:sz="0" w:space="0" w:color="auto"/>
        <w:left w:val="none" w:sz="0" w:space="0" w:color="auto"/>
        <w:bottom w:val="none" w:sz="0" w:space="0" w:color="auto"/>
        <w:right w:val="none" w:sz="0" w:space="0" w:color="auto"/>
      </w:divBdr>
    </w:div>
    <w:div w:id="385228360">
      <w:bodyDiv w:val="1"/>
      <w:marLeft w:val="0"/>
      <w:marRight w:val="0"/>
      <w:marTop w:val="0"/>
      <w:marBottom w:val="0"/>
      <w:divBdr>
        <w:top w:val="none" w:sz="0" w:space="0" w:color="auto"/>
        <w:left w:val="none" w:sz="0" w:space="0" w:color="auto"/>
        <w:bottom w:val="none" w:sz="0" w:space="0" w:color="auto"/>
        <w:right w:val="none" w:sz="0" w:space="0" w:color="auto"/>
      </w:divBdr>
    </w:div>
    <w:div w:id="420876259">
      <w:bodyDiv w:val="1"/>
      <w:marLeft w:val="0"/>
      <w:marRight w:val="0"/>
      <w:marTop w:val="0"/>
      <w:marBottom w:val="0"/>
      <w:divBdr>
        <w:top w:val="none" w:sz="0" w:space="0" w:color="auto"/>
        <w:left w:val="none" w:sz="0" w:space="0" w:color="auto"/>
        <w:bottom w:val="none" w:sz="0" w:space="0" w:color="auto"/>
        <w:right w:val="none" w:sz="0" w:space="0" w:color="auto"/>
      </w:divBdr>
    </w:div>
    <w:div w:id="430587795">
      <w:bodyDiv w:val="1"/>
      <w:marLeft w:val="0"/>
      <w:marRight w:val="0"/>
      <w:marTop w:val="0"/>
      <w:marBottom w:val="0"/>
      <w:divBdr>
        <w:top w:val="none" w:sz="0" w:space="0" w:color="auto"/>
        <w:left w:val="none" w:sz="0" w:space="0" w:color="auto"/>
        <w:bottom w:val="none" w:sz="0" w:space="0" w:color="auto"/>
        <w:right w:val="none" w:sz="0" w:space="0" w:color="auto"/>
      </w:divBdr>
    </w:div>
    <w:div w:id="441264082">
      <w:bodyDiv w:val="1"/>
      <w:marLeft w:val="0"/>
      <w:marRight w:val="0"/>
      <w:marTop w:val="0"/>
      <w:marBottom w:val="0"/>
      <w:divBdr>
        <w:top w:val="none" w:sz="0" w:space="0" w:color="auto"/>
        <w:left w:val="none" w:sz="0" w:space="0" w:color="auto"/>
        <w:bottom w:val="none" w:sz="0" w:space="0" w:color="auto"/>
        <w:right w:val="none" w:sz="0" w:space="0" w:color="auto"/>
      </w:divBdr>
    </w:div>
    <w:div w:id="442454844">
      <w:bodyDiv w:val="1"/>
      <w:marLeft w:val="0"/>
      <w:marRight w:val="0"/>
      <w:marTop w:val="0"/>
      <w:marBottom w:val="0"/>
      <w:divBdr>
        <w:top w:val="none" w:sz="0" w:space="0" w:color="auto"/>
        <w:left w:val="none" w:sz="0" w:space="0" w:color="auto"/>
        <w:bottom w:val="none" w:sz="0" w:space="0" w:color="auto"/>
        <w:right w:val="none" w:sz="0" w:space="0" w:color="auto"/>
      </w:divBdr>
    </w:div>
    <w:div w:id="479881880">
      <w:bodyDiv w:val="1"/>
      <w:marLeft w:val="0"/>
      <w:marRight w:val="0"/>
      <w:marTop w:val="0"/>
      <w:marBottom w:val="0"/>
      <w:divBdr>
        <w:top w:val="none" w:sz="0" w:space="0" w:color="auto"/>
        <w:left w:val="none" w:sz="0" w:space="0" w:color="auto"/>
        <w:bottom w:val="none" w:sz="0" w:space="0" w:color="auto"/>
        <w:right w:val="none" w:sz="0" w:space="0" w:color="auto"/>
      </w:divBdr>
    </w:div>
    <w:div w:id="529757389">
      <w:bodyDiv w:val="1"/>
      <w:marLeft w:val="0"/>
      <w:marRight w:val="0"/>
      <w:marTop w:val="0"/>
      <w:marBottom w:val="0"/>
      <w:divBdr>
        <w:top w:val="none" w:sz="0" w:space="0" w:color="auto"/>
        <w:left w:val="none" w:sz="0" w:space="0" w:color="auto"/>
        <w:bottom w:val="none" w:sz="0" w:space="0" w:color="auto"/>
        <w:right w:val="none" w:sz="0" w:space="0" w:color="auto"/>
      </w:divBdr>
    </w:div>
    <w:div w:id="549851427">
      <w:bodyDiv w:val="1"/>
      <w:marLeft w:val="0"/>
      <w:marRight w:val="0"/>
      <w:marTop w:val="0"/>
      <w:marBottom w:val="0"/>
      <w:divBdr>
        <w:top w:val="none" w:sz="0" w:space="0" w:color="auto"/>
        <w:left w:val="none" w:sz="0" w:space="0" w:color="auto"/>
        <w:bottom w:val="none" w:sz="0" w:space="0" w:color="auto"/>
        <w:right w:val="none" w:sz="0" w:space="0" w:color="auto"/>
      </w:divBdr>
    </w:div>
    <w:div w:id="610014329">
      <w:bodyDiv w:val="1"/>
      <w:marLeft w:val="0"/>
      <w:marRight w:val="0"/>
      <w:marTop w:val="0"/>
      <w:marBottom w:val="0"/>
      <w:divBdr>
        <w:top w:val="none" w:sz="0" w:space="0" w:color="auto"/>
        <w:left w:val="none" w:sz="0" w:space="0" w:color="auto"/>
        <w:bottom w:val="none" w:sz="0" w:space="0" w:color="auto"/>
        <w:right w:val="none" w:sz="0" w:space="0" w:color="auto"/>
      </w:divBdr>
    </w:div>
    <w:div w:id="614752271">
      <w:bodyDiv w:val="1"/>
      <w:marLeft w:val="0"/>
      <w:marRight w:val="0"/>
      <w:marTop w:val="0"/>
      <w:marBottom w:val="0"/>
      <w:divBdr>
        <w:top w:val="none" w:sz="0" w:space="0" w:color="auto"/>
        <w:left w:val="none" w:sz="0" w:space="0" w:color="auto"/>
        <w:bottom w:val="none" w:sz="0" w:space="0" w:color="auto"/>
        <w:right w:val="none" w:sz="0" w:space="0" w:color="auto"/>
      </w:divBdr>
      <w:divsChild>
        <w:div w:id="386954186">
          <w:marLeft w:val="0"/>
          <w:marRight w:val="0"/>
          <w:marTop w:val="0"/>
          <w:marBottom w:val="0"/>
          <w:divBdr>
            <w:top w:val="none" w:sz="0" w:space="0" w:color="auto"/>
            <w:left w:val="none" w:sz="0" w:space="0" w:color="auto"/>
            <w:bottom w:val="none" w:sz="0" w:space="0" w:color="auto"/>
            <w:right w:val="none" w:sz="0" w:space="0" w:color="auto"/>
          </w:divBdr>
        </w:div>
      </w:divsChild>
    </w:div>
    <w:div w:id="666522808">
      <w:bodyDiv w:val="1"/>
      <w:marLeft w:val="0"/>
      <w:marRight w:val="0"/>
      <w:marTop w:val="0"/>
      <w:marBottom w:val="0"/>
      <w:divBdr>
        <w:top w:val="none" w:sz="0" w:space="0" w:color="auto"/>
        <w:left w:val="none" w:sz="0" w:space="0" w:color="auto"/>
        <w:bottom w:val="none" w:sz="0" w:space="0" w:color="auto"/>
        <w:right w:val="none" w:sz="0" w:space="0" w:color="auto"/>
      </w:divBdr>
    </w:div>
    <w:div w:id="709190123">
      <w:bodyDiv w:val="1"/>
      <w:marLeft w:val="0"/>
      <w:marRight w:val="0"/>
      <w:marTop w:val="0"/>
      <w:marBottom w:val="0"/>
      <w:divBdr>
        <w:top w:val="none" w:sz="0" w:space="0" w:color="auto"/>
        <w:left w:val="none" w:sz="0" w:space="0" w:color="auto"/>
        <w:bottom w:val="none" w:sz="0" w:space="0" w:color="auto"/>
        <w:right w:val="none" w:sz="0" w:space="0" w:color="auto"/>
      </w:divBdr>
    </w:div>
    <w:div w:id="709768841">
      <w:bodyDiv w:val="1"/>
      <w:marLeft w:val="0"/>
      <w:marRight w:val="0"/>
      <w:marTop w:val="0"/>
      <w:marBottom w:val="0"/>
      <w:divBdr>
        <w:top w:val="none" w:sz="0" w:space="0" w:color="auto"/>
        <w:left w:val="none" w:sz="0" w:space="0" w:color="auto"/>
        <w:bottom w:val="none" w:sz="0" w:space="0" w:color="auto"/>
        <w:right w:val="none" w:sz="0" w:space="0" w:color="auto"/>
      </w:divBdr>
    </w:div>
    <w:div w:id="730032587">
      <w:bodyDiv w:val="1"/>
      <w:marLeft w:val="0"/>
      <w:marRight w:val="0"/>
      <w:marTop w:val="0"/>
      <w:marBottom w:val="0"/>
      <w:divBdr>
        <w:top w:val="none" w:sz="0" w:space="0" w:color="auto"/>
        <w:left w:val="none" w:sz="0" w:space="0" w:color="auto"/>
        <w:bottom w:val="none" w:sz="0" w:space="0" w:color="auto"/>
        <w:right w:val="none" w:sz="0" w:space="0" w:color="auto"/>
      </w:divBdr>
    </w:div>
    <w:div w:id="734006933">
      <w:bodyDiv w:val="1"/>
      <w:marLeft w:val="0"/>
      <w:marRight w:val="0"/>
      <w:marTop w:val="0"/>
      <w:marBottom w:val="0"/>
      <w:divBdr>
        <w:top w:val="none" w:sz="0" w:space="0" w:color="auto"/>
        <w:left w:val="none" w:sz="0" w:space="0" w:color="auto"/>
        <w:bottom w:val="none" w:sz="0" w:space="0" w:color="auto"/>
        <w:right w:val="none" w:sz="0" w:space="0" w:color="auto"/>
      </w:divBdr>
    </w:div>
    <w:div w:id="774591372">
      <w:bodyDiv w:val="1"/>
      <w:marLeft w:val="0"/>
      <w:marRight w:val="0"/>
      <w:marTop w:val="0"/>
      <w:marBottom w:val="0"/>
      <w:divBdr>
        <w:top w:val="none" w:sz="0" w:space="0" w:color="auto"/>
        <w:left w:val="none" w:sz="0" w:space="0" w:color="auto"/>
        <w:bottom w:val="none" w:sz="0" w:space="0" w:color="auto"/>
        <w:right w:val="none" w:sz="0" w:space="0" w:color="auto"/>
      </w:divBdr>
    </w:div>
    <w:div w:id="785197997">
      <w:bodyDiv w:val="1"/>
      <w:marLeft w:val="0"/>
      <w:marRight w:val="0"/>
      <w:marTop w:val="0"/>
      <w:marBottom w:val="0"/>
      <w:divBdr>
        <w:top w:val="none" w:sz="0" w:space="0" w:color="auto"/>
        <w:left w:val="none" w:sz="0" w:space="0" w:color="auto"/>
        <w:bottom w:val="none" w:sz="0" w:space="0" w:color="auto"/>
        <w:right w:val="none" w:sz="0" w:space="0" w:color="auto"/>
      </w:divBdr>
    </w:div>
    <w:div w:id="916673858">
      <w:bodyDiv w:val="1"/>
      <w:marLeft w:val="0"/>
      <w:marRight w:val="0"/>
      <w:marTop w:val="0"/>
      <w:marBottom w:val="0"/>
      <w:divBdr>
        <w:top w:val="none" w:sz="0" w:space="0" w:color="auto"/>
        <w:left w:val="none" w:sz="0" w:space="0" w:color="auto"/>
        <w:bottom w:val="none" w:sz="0" w:space="0" w:color="auto"/>
        <w:right w:val="none" w:sz="0" w:space="0" w:color="auto"/>
      </w:divBdr>
    </w:div>
    <w:div w:id="917373575">
      <w:bodyDiv w:val="1"/>
      <w:marLeft w:val="0"/>
      <w:marRight w:val="0"/>
      <w:marTop w:val="0"/>
      <w:marBottom w:val="0"/>
      <w:divBdr>
        <w:top w:val="none" w:sz="0" w:space="0" w:color="auto"/>
        <w:left w:val="none" w:sz="0" w:space="0" w:color="auto"/>
        <w:bottom w:val="none" w:sz="0" w:space="0" w:color="auto"/>
        <w:right w:val="none" w:sz="0" w:space="0" w:color="auto"/>
      </w:divBdr>
    </w:div>
    <w:div w:id="926766000">
      <w:bodyDiv w:val="1"/>
      <w:marLeft w:val="0"/>
      <w:marRight w:val="0"/>
      <w:marTop w:val="0"/>
      <w:marBottom w:val="0"/>
      <w:divBdr>
        <w:top w:val="none" w:sz="0" w:space="0" w:color="auto"/>
        <w:left w:val="none" w:sz="0" w:space="0" w:color="auto"/>
        <w:bottom w:val="none" w:sz="0" w:space="0" w:color="auto"/>
        <w:right w:val="none" w:sz="0" w:space="0" w:color="auto"/>
      </w:divBdr>
    </w:div>
    <w:div w:id="945235731">
      <w:bodyDiv w:val="1"/>
      <w:marLeft w:val="0"/>
      <w:marRight w:val="0"/>
      <w:marTop w:val="0"/>
      <w:marBottom w:val="0"/>
      <w:divBdr>
        <w:top w:val="none" w:sz="0" w:space="0" w:color="auto"/>
        <w:left w:val="none" w:sz="0" w:space="0" w:color="auto"/>
        <w:bottom w:val="none" w:sz="0" w:space="0" w:color="auto"/>
        <w:right w:val="none" w:sz="0" w:space="0" w:color="auto"/>
      </w:divBdr>
    </w:div>
    <w:div w:id="966281632">
      <w:bodyDiv w:val="1"/>
      <w:marLeft w:val="0"/>
      <w:marRight w:val="0"/>
      <w:marTop w:val="0"/>
      <w:marBottom w:val="0"/>
      <w:divBdr>
        <w:top w:val="none" w:sz="0" w:space="0" w:color="auto"/>
        <w:left w:val="none" w:sz="0" w:space="0" w:color="auto"/>
        <w:bottom w:val="none" w:sz="0" w:space="0" w:color="auto"/>
        <w:right w:val="none" w:sz="0" w:space="0" w:color="auto"/>
      </w:divBdr>
    </w:div>
    <w:div w:id="981930877">
      <w:bodyDiv w:val="1"/>
      <w:marLeft w:val="0"/>
      <w:marRight w:val="0"/>
      <w:marTop w:val="0"/>
      <w:marBottom w:val="0"/>
      <w:divBdr>
        <w:top w:val="none" w:sz="0" w:space="0" w:color="auto"/>
        <w:left w:val="none" w:sz="0" w:space="0" w:color="auto"/>
        <w:bottom w:val="none" w:sz="0" w:space="0" w:color="auto"/>
        <w:right w:val="none" w:sz="0" w:space="0" w:color="auto"/>
      </w:divBdr>
    </w:div>
    <w:div w:id="1000083958">
      <w:bodyDiv w:val="1"/>
      <w:marLeft w:val="0"/>
      <w:marRight w:val="0"/>
      <w:marTop w:val="0"/>
      <w:marBottom w:val="0"/>
      <w:divBdr>
        <w:top w:val="none" w:sz="0" w:space="0" w:color="auto"/>
        <w:left w:val="none" w:sz="0" w:space="0" w:color="auto"/>
        <w:bottom w:val="none" w:sz="0" w:space="0" w:color="auto"/>
        <w:right w:val="none" w:sz="0" w:space="0" w:color="auto"/>
      </w:divBdr>
    </w:div>
    <w:div w:id="1000962547">
      <w:bodyDiv w:val="1"/>
      <w:marLeft w:val="0"/>
      <w:marRight w:val="0"/>
      <w:marTop w:val="0"/>
      <w:marBottom w:val="0"/>
      <w:divBdr>
        <w:top w:val="none" w:sz="0" w:space="0" w:color="auto"/>
        <w:left w:val="none" w:sz="0" w:space="0" w:color="auto"/>
        <w:bottom w:val="none" w:sz="0" w:space="0" w:color="auto"/>
        <w:right w:val="none" w:sz="0" w:space="0" w:color="auto"/>
      </w:divBdr>
    </w:div>
    <w:div w:id="1014916992">
      <w:bodyDiv w:val="1"/>
      <w:marLeft w:val="0"/>
      <w:marRight w:val="0"/>
      <w:marTop w:val="0"/>
      <w:marBottom w:val="0"/>
      <w:divBdr>
        <w:top w:val="none" w:sz="0" w:space="0" w:color="auto"/>
        <w:left w:val="none" w:sz="0" w:space="0" w:color="auto"/>
        <w:bottom w:val="none" w:sz="0" w:space="0" w:color="auto"/>
        <w:right w:val="none" w:sz="0" w:space="0" w:color="auto"/>
      </w:divBdr>
    </w:div>
    <w:div w:id="1029994764">
      <w:bodyDiv w:val="1"/>
      <w:marLeft w:val="0"/>
      <w:marRight w:val="0"/>
      <w:marTop w:val="0"/>
      <w:marBottom w:val="0"/>
      <w:divBdr>
        <w:top w:val="none" w:sz="0" w:space="0" w:color="auto"/>
        <w:left w:val="none" w:sz="0" w:space="0" w:color="auto"/>
        <w:bottom w:val="none" w:sz="0" w:space="0" w:color="auto"/>
        <w:right w:val="none" w:sz="0" w:space="0" w:color="auto"/>
      </w:divBdr>
    </w:div>
    <w:div w:id="1083919698">
      <w:bodyDiv w:val="1"/>
      <w:marLeft w:val="0"/>
      <w:marRight w:val="0"/>
      <w:marTop w:val="0"/>
      <w:marBottom w:val="0"/>
      <w:divBdr>
        <w:top w:val="none" w:sz="0" w:space="0" w:color="auto"/>
        <w:left w:val="none" w:sz="0" w:space="0" w:color="auto"/>
        <w:bottom w:val="none" w:sz="0" w:space="0" w:color="auto"/>
        <w:right w:val="none" w:sz="0" w:space="0" w:color="auto"/>
      </w:divBdr>
      <w:divsChild>
        <w:div w:id="435248666">
          <w:marLeft w:val="1166"/>
          <w:marRight w:val="0"/>
          <w:marTop w:val="0"/>
          <w:marBottom w:val="0"/>
          <w:divBdr>
            <w:top w:val="none" w:sz="0" w:space="0" w:color="auto"/>
            <w:left w:val="none" w:sz="0" w:space="0" w:color="auto"/>
            <w:bottom w:val="none" w:sz="0" w:space="0" w:color="auto"/>
            <w:right w:val="none" w:sz="0" w:space="0" w:color="auto"/>
          </w:divBdr>
        </w:div>
        <w:div w:id="531576553">
          <w:marLeft w:val="1166"/>
          <w:marRight w:val="0"/>
          <w:marTop w:val="0"/>
          <w:marBottom w:val="0"/>
          <w:divBdr>
            <w:top w:val="none" w:sz="0" w:space="0" w:color="auto"/>
            <w:left w:val="none" w:sz="0" w:space="0" w:color="auto"/>
            <w:bottom w:val="none" w:sz="0" w:space="0" w:color="auto"/>
            <w:right w:val="none" w:sz="0" w:space="0" w:color="auto"/>
          </w:divBdr>
        </w:div>
      </w:divsChild>
    </w:div>
    <w:div w:id="1109275666">
      <w:bodyDiv w:val="1"/>
      <w:marLeft w:val="0"/>
      <w:marRight w:val="0"/>
      <w:marTop w:val="0"/>
      <w:marBottom w:val="0"/>
      <w:divBdr>
        <w:top w:val="none" w:sz="0" w:space="0" w:color="auto"/>
        <w:left w:val="none" w:sz="0" w:space="0" w:color="auto"/>
        <w:bottom w:val="none" w:sz="0" w:space="0" w:color="auto"/>
        <w:right w:val="none" w:sz="0" w:space="0" w:color="auto"/>
      </w:divBdr>
    </w:div>
    <w:div w:id="1155222551">
      <w:bodyDiv w:val="1"/>
      <w:marLeft w:val="0"/>
      <w:marRight w:val="0"/>
      <w:marTop w:val="0"/>
      <w:marBottom w:val="0"/>
      <w:divBdr>
        <w:top w:val="none" w:sz="0" w:space="0" w:color="auto"/>
        <w:left w:val="none" w:sz="0" w:space="0" w:color="auto"/>
        <w:bottom w:val="none" w:sz="0" w:space="0" w:color="auto"/>
        <w:right w:val="none" w:sz="0" w:space="0" w:color="auto"/>
      </w:divBdr>
    </w:div>
    <w:div w:id="1204292153">
      <w:bodyDiv w:val="1"/>
      <w:marLeft w:val="0"/>
      <w:marRight w:val="0"/>
      <w:marTop w:val="0"/>
      <w:marBottom w:val="0"/>
      <w:divBdr>
        <w:top w:val="none" w:sz="0" w:space="0" w:color="auto"/>
        <w:left w:val="none" w:sz="0" w:space="0" w:color="auto"/>
        <w:bottom w:val="none" w:sz="0" w:space="0" w:color="auto"/>
        <w:right w:val="none" w:sz="0" w:space="0" w:color="auto"/>
      </w:divBdr>
    </w:div>
    <w:div w:id="1236935069">
      <w:bodyDiv w:val="1"/>
      <w:marLeft w:val="0"/>
      <w:marRight w:val="0"/>
      <w:marTop w:val="0"/>
      <w:marBottom w:val="0"/>
      <w:divBdr>
        <w:top w:val="none" w:sz="0" w:space="0" w:color="auto"/>
        <w:left w:val="none" w:sz="0" w:space="0" w:color="auto"/>
        <w:bottom w:val="none" w:sz="0" w:space="0" w:color="auto"/>
        <w:right w:val="none" w:sz="0" w:space="0" w:color="auto"/>
      </w:divBdr>
    </w:div>
    <w:div w:id="1284538112">
      <w:bodyDiv w:val="1"/>
      <w:marLeft w:val="0"/>
      <w:marRight w:val="0"/>
      <w:marTop w:val="0"/>
      <w:marBottom w:val="0"/>
      <w:divBdr>
        <w:top w:val="none" w:sz="0" w:space="0" w:color="auto"/>
        <w:left w:val="none" w:sz="0" w:space="0" w:color="auto"/>
        <w:bottom w:val="none" w:sz="0" w:space="0" w:color="auto"/>
        <w:right w:val="none" w:sz="0" w:space="0" w:color="auto"/>
      </w:divBdr>
    </w:div>
    <w:div w:id="1295136053">
      <w:bodyDiv w:val="1"/>
      <w:marLeft w:val="0"/>
      <w:marRight w:val="0"/>
      <w:marTop w:val="0"/>
      <w:marBottom w:val="0"/>
      <w:divBdr>
        <w:top w:val="none" w:sz="0" w:space="0" w:color="auto"/>
        <w:left w:val="none" w:sz="0" w:space="0" w:color="auto"/>
        <w:bottom w:val="none" w:sz="0" w:space="0" w:color="auto"/>
        <w:right w:val="none" w:sz="0" w:space="0" w:color="auto"/>
      </w:divBdr>
    </w:div>
    <w:div w:id="1306542532">
      <w:bodyDiv w:val="1"/>
      <w:marLeft w:val="0"/>
      <w:marRight w:val="0"/>
      <w:marTop w:val="0"/>
      <w:marBottom w:val="0"/>
      <w:divBdr>
        <w:top w:val="none" w:sz="0" w:space="0" w:color="auto"/>
        <w:left w:val="none" w:sz="0" w:space="0" w:color="auto"/>
        <w:bottom w:val="none" w:sz="0" w:space="0" w:color="auto"/>
        <w:right w:val="none" w:sz="0" w:space="0" w:color="auto"/>
      </w:divBdr>
    </w:div>
    <w:div w:id="1336415552">
      <w:bodyDiv w:val="1"/>
      <w:marLeft w:val="0"/>
      <w:marRight w:val="0"/>
      <w:marTop w:val="0"/>
      <w:marBottom w:val="0"/>
      <w:divBdr>
        <w:top w:val="none" w:sz="0" w:space="0" w:color="auto"/>
        <w:left w:val="none" w:sz="0" w:space="0" w:color="auto"/>
        <w:bottom w:val="none" w:sz="0" w:space="0" w:color="auto"/>
        <w:right w:val="none" w:sz="0" w:space="0" w:color="auto"/>
      </w:divBdr>
    </w:div>
    <w:div w:id="1350792902">
      <w:bodyDiv w:val="1"/>
      <w:marLeft w:val="0"/>
      <w:marRight w:val="0"/>
      <w:marTop w:val="0"/>
      <w:marBottom w:val="0"/>
      <w:divBdr>
        <w:top w:val="none" w:sz="0" w:space="0" w:color="auto"/>
        <w:left w:val="none" w:sz="0" w:space="0" w:color="auto"/>
        <w:bottom w:val="none" w:sz="0" w:space="0" w:color="auto"/>
        <w:right w:val="none" w:sz="0" w:space="0" w:color="auto"/>
      </w:divBdr>
    </w:div>
    <w:div w:id="1392734245">
      <w:bodyDiv w:val="1"/>
      <w:marLeft w:val="0"/>
      <w:marRight w:val="0"/>
      <w:marTop w:val="0"/>
      <w:marBottom w:val="0"/>
      <w:divBdr>
        <w:top w:val="none" w:sz="0" w:space="0" w:color="auto"/>
        <w:left w:val="none" w:sz="0" w:space="0" w:color="auto"/>
        <w:bottom w:val="none" w:sz="0" w:space="0" w:color="auto"/>
        <w:right w:val="none" w:sz="0" w:space="0" w:color="auto"/>
      </w:divBdr>
    </w:div>
    <w:div w:id="1411345502">
      <w:bodyDiv w:val="1"/>
      <w:marLeft w:val="0"/>
      <w:marRight w:val="0"/>
      <w:marTop w:val="0"/>
      <w:marBottom w:val="0"/>
      <w:divBdr>
        <w:top w:val="none" w:sz="0" w:space="0" w:color="auto"/>
        <w:left w:val="none" w:sz="0" w:space="0" w:color="auto"/>
        <w:bottom w:val="none" w:sz="0" w:space="0" w:color="auto"/>
        <w:right w:val="none" w:sz="0" w:space="0" w:color="auto"/>
      </w:divBdr>
    </w:div>
    <w:div w:id="1446775069">
      <w:bodyDiv w:val="1"/>
      <w:marLeft w:val="0"/>
      <w:marRight w:val="0"/>
      <w:marTop w:val="0"/>
      <w:marBottom w:val="0"/>
      <w:divBdr>
        <w:top w:val="none" w:sz="0" w:space="0" w:color="auto"/>
        <w:left w:val="none" w:sz="0" w:space="0" w:color="auto"/>
        <w:bottom w:val="none" w:sz="0" w:space="0" w:color="auto"/>
        <w:right w:val="none" w:sz="0" w:space="0" w:color="auto"/>
      </w:divBdr>
    </w:div>
    <w:div w:id="1461458865">
      <w:bodyDiv w:val="1"/>
      <w:marLeft w:val="0"/>
      <w:marRight w:val="0"/>
      <w:marTop w:val="0"/>
      <w:marBottom w:val="0"/>
      <w:divBdr>
        <w:top w:val="none" w:sz="0" w:space="0" w:color="auto"/>
        <w:left w:val="none" w:sz="0" w:space="0" w:color="auto"/>
        <w:bottom w:val="none" w:sz="0" w:space="0" w:color="auto"/>
        <w:right w:val="none" w:sz="0" w:space="0" w:color="auto"/>
      </w:divBdr>
    </w:div>
    <w:div w:id="1467427791">
      <w:bodyDiv w:val="1"/>
      <w:marLeft w:val="0"/>
      <w:marRight w:val="0"/>
      <w:marTop w:val="0"/>
      <w:marBottom w:val="0"/>
      <w:divBdr>
        <w:top w:val="none" w:sz="0" w:space="0" w:color="auto"/>
        <w:left w:val="none" w:sz="0" w:space="0" w:color="auto"/>
        <w:bottom w:val="none" w:sz="0" w:space="0" w:color="auto"/>
        <w:right w:val="none" w:sz="0" w:space="0" w:color="auto"/>
      </w:divBdr>
    </w:div>
    <w:div w:id="1522009674">
      <w:bodyDiv w:val="1"/>
      <w:marLeft w:val="0"/>
      <w:marRight w:val="0"/>
      <w:marTop w:val="0"/>
      <w:marBottom w:val="0"/>
      <w:divBdr>
        <w:top w:val="none" w:sz="0" w:space="0" w:color="auto"/>
        <w:left w:val="none" w:sz="0" w:space="0" w:color="auto"/>
        <w:bottom w:val="none" w:sz="0" w:space="0" w:color="auto"/>
        <w:right w:val="none" w:sz="0" w:space="0" w:color="auto"/>
      </w:divBdr>
    </w:div>
    <w:div w:id="1526793349">
      <w:bodyDiv w:val="1"/>
      <w:marLeft w:val="0"/>
      <w:marRight w:val="0"/>
      <w:marTop w:val="0"/>
      <w:marBottom w:val="0"/>
      <w:divBdr>
        <w:top w:val="none" w:sz="0" w:space="0" w:color="auto"/>
        <w:left w:val="none" w:sz="0" w:space="0" w:color="auto"/>
        <w:bottom w:val="none" w:sz="0" w:space="0" w:color="auto"/>
        <w:right w:val="none" w:sz="0" w:space="0" w:color="auto"/>
      </w:divBdr>
    </w:div>
    <w:div w:id="1528374820">
      <w:bodyDiv w:val="1"/>
      <w:marLeft w:val="0"/>
      <w:marRight w:val="0"/>
      <w:marTop w:val="0"/>
      <w:marBottom w:val="0"/>
      <w:divBdr>
        <w:top w:val="none" w:sz="0" w:space="0" w:color="auto"/>
        <w:left w:val="none" w:sz="0" w:space="0" w:color="auto"/>
        <w:bottom w:val="none" w:sz="0" w:space="0" w:color="auto"/>
        <w:right w:val="none" w:sz="0" w:space="0" w:color="auto"/>
      </w:divBdr>
      <w:divsChild>
        <w:div w:id="2138717891">
          <w:marLeft w:val="0"/>
          <w:marRight w:val="0"/>
          <w:marTop w:val="0"/>
          <w:marBottom w:val="0"/>
          <w:divBdr>
            <w:top w:val="none" w:sz="0" w:space="0" w:color="auto"/>
            <w:left w:val="none" w:sz="0" w:space="0" w:color="auto"/>
            <w:bottom w:val="none" w:sz="0" w:space="0" w:color="auto"/>
            <w:right w:val="none" w:sz="0" w:space="0" w:color="auto"/>
          </w:divBdr>
        </w:div>
      </w:divsChild>
    </w:div>
    <w:div w:id="1531645885">
      <w:bodyDiv w:val="1"/>
      <w:marLeft w:val="0"/>
      <w:marRight w:val="0"/>
      <w:marTop w:val="0"/>
      <w:marBottom w:val="0"/>
      <w:divBdr>
        <w:top w:val="none" w:sz="0" w:space="0" w:color="auto"/>
        <w:left w:val="none" w:sz="0" w:space="0" w:color="auto"/>
        <w:bottom w:val="none" w:sz="0" w:space="0" w:color="auto"/>
        <w:right w:val="none" w:sz="0" w:space="0" w:color="auto"/>
      </w:divBdr>
    </w:div>
    <w:div w:id="1542984491">
      <w:bodyDiv w:val="1"/>
      <w:marLeft w:val="0"/>
      <w:marRight w:val="0"/>
      <w:marTop w:val="0"/>
      <w:marBottom w:val="0"/>
      <w:divBdr>
        <w:top w:val="none" w:sz="0" w:space="0" w:color="auto"/>
        <w:left w:val="none" w:sz="0" w:space="0" w:color="auto"/>
        <w:bottom w:val="none" w:sz="0" w:space="0" w:color="auto"/>
        <w:right w:val="none" w:sz="0" w:space="0" w:color="auto"/>
      </w:divBdr>
    </w:div>
    <w:div w:id="1622420906">
      <w:bodyDiv w:val="1"/>
      <w:marLeft w:val="0"/>
      <w:marRight w:val="0"/>
      <w:marTop w:val="0"/>
      <w:marBottom w:val="0"/>
      <w:divBdr>
        <w:top w:val="none" w:sz="0" w:space="0" w:color="auto"/>
        <w:left w:val="none" w:sz="0" w:space="0" w:color="auto"/>
        <w:bottom w:val="none" w:sz="0" w:space="0" w:color="auto"/>
        <w:right w:val="none" w:sz="0" w:space="0" w:color="auto"/>
      </w:divBdr>
    </w:div>
    <w:div w:id="1627930896">
      <w:bodyDiv w:val="1"/>
      <w:marLeft w:val="0"/>
      <w:marRight w:val="0"/>
      <w:marTop w:val="0"/>
      <w:marBottom w:val="0"/>
      <w:divBdr>
        <w:top w:val="none" w:sz="0" w:space="0" w:color="auto"/>
        <w:left w:val="none" w:sz="0" w:space="0" w:color="auto"/>
        <w:bottom w:val="none" w:sz="0" w:space="0" w:color="auto"/>
        <w:right w:val="none" w:sz="0" w:space="0" w:color="auto"/>
      </w:divBdr>
    </w:div>
    <w:div w:id="1660112159">
      <w:bodyDiv w:val="1"/>
      <w:marLeft w:val="0"/>
      <w:marRight w:val="0"/>
      <w:marTop w:val="0"/>
      <w:marBottom w:val="0"/>
      <w:divBdr>
        <w:top w:val="none" w:sz="0" w:space="0" w:color="auto"/>
        <w:left w:val="none" w:sz="0" w:space="0" w:color="auto"/>
        <w:bottom w:val="none" w:sz="0" w:space="0" w:color="auto"/>
        <w:right w:val="none" w:sz="0" w:space="0" w:color="auto"/>
      </w:divBdr>
    </w:div>
    <w:div w:id="1737819980">
      <w:bodyDiv w:val="1"/>
      <w:marLeft w:val="0"/>
      <w:marRight w:val="0"/>
      <w:marTop w:val="0"/>
      <w:marBottom w:val="0"/>
      <w:divBdr>
        <w:top w:val="none" w:sz="0" w:space="0" w:color="auto"/>
        <w:left w:val="none" w:sz="0" w:space="0" w:color="auto"/>
        <w:bottom w:val="none" w:sz="0" w:space="0" w:color="auto"/>
        <w:right w:val="none" w:sz="0" w:space="0" w:color="auto"/>
      </w:divBdr>
    </w:div>
    <w:div w:id="1738018500">
      <w:bodyDiv w:val="1"/>
      <w:marLeft w:val="0"/>
      <w:marRight w:val="0"/>
      <w:marTop w:val="0"/>
      <w:marBottom w:val="0"/>
      <w:divBdr>
        <w:top w:val="none" w:sz="0" w:space="0" w:color="auto"/>
        <w:left w:val="none" w:sz="0" w:space="0" w:color="auto"/>
        <w:bottom w:val="none" w:sz="0" w:space="0" w:color="auto"/>
        <w:right w:val="none" w:sz="0" w:space="0" w:color="auto"/>
      </w:divBdr>
    </w:div>
    <w:div w:id="1774402397">
      <w:bodyDiv w:val="1"/>
      <w:marLeft w:val="0"/>
      <w:marRight w:val="0"/>
      <w:marTop w:val="0"/>
      <w:marBottom w:val="0"/>
      <w:divBdr>
        <w:top w:val="none" w:sz="0" w:space="0" w:color="auto"/>
        <w:left w:val="none" w:sz="0" w:space="0" w:color="auto"/>
        <w:bottom w:val="none" w:sz="0" w:space="0" w:color="auto"/>
        <w:right w:val="none" w:sz="0" w:space="0" w:color="auto"/>
      </w:divBdr>
    </w:div>
    <w:div w:id="1786852470">
      <w:bodyDiv w:val="1"/>
      <w:marLeft w:val="0"/>
      <w:marRight w:val="0"/>
      <w:marTop w:val="0"/>
      <w:marBottom w:val="0"/>
      <w:divBdr>
        <w:top w:val="none" w:sz="0" w:space="0" w:color="auto"/>
        <w:left w:val="none" w:sz="0" w:space="0" w:color="auto"/>
        <w:bottom w:val="none" w:sz="0" w:space="0" w:color="auto"/>
        <w:right w:val="none" w:sz="0" w:space="0" w:color="auto"/>
      </w:divBdr>
    </w:div>
    <w:div w:id="1827241868">
      <w:bodyDiv w:val="1"/>
      <w:marLeft w:val="0"/>
      <w:marRight w:val="0"/>
      <w:marTop w:val="0"/>
      <w:marBottom w:val="0"/>
      <w:divBdr>
        <w:top w:val="none" w:sz="0" w:space="0" w:color="auto"/>
        <w:left w:val="none" w:sz="0" w:space="0" w:color="auto"/>
        <w:bottom w:val="none" w:sz="0" w:space="0" w:color="auto"/>
        <w:right w:val="none" w:sz="0" w:space="0" w:color="auto"/>
      </w:divBdr>
    </w:div>
    <w:div w:id="1870215008">
      <w:bodyDiv w:val="1"/>
      <w:marLeft w:val="0"/>
      <w:marRight w:val="0"/>
      <w:marTop w:val="0"/>
      <w:marBottom w:val="0"/>
      <w:divBdr>
        <w:top w:val="none" w:sz="0" w:space="0" w:color="auto"/>
        <w:left w:val="none" w:sz="0" w:space="0" w:color="auto"/>
        <w:bottom w:val="none" w:sz="0" w:space="0" w:color="auto"/>
        <w:right w:val="none" w:sz="0" w:space="0" w:color="auto"/>
      </w:divBdr>
    </w:div>
    <w:div w:id="1888952185">
      <w:bodyDiv w:val="1"/>
      <w:marLeft w:val="0"/>
      <w:marRight w:val="0"/>
      <w:marTop w:val="0"/>
      <w:marBottom w:val="0"/>
      <w:divBdr>
        <w:top w:val="none" w:sz="0" w:space="0" w:color="auto"/>
        <w:left w:val="none" w:sz="0" w:space="0" w:color="auto"/>
        <w:bottom w:val="none" w:sz="0" w:space="0" w:color="auto"/>
        <w:right w:val="none" w:sz="0" w:space="0" w:color="auto"/>
      </w:divBdr>
    </w:div>
    <w:div w:id="1927223357">
      <w:bodyDiv w:val="1"/>
      <w:marLeft w:val="0"/>
      <w:marRight w:val="0"/>
      <w:marTop w:val="0"/>
      <w:marBottom w:val="0"/>
      <w:divBdr>
        <w:top w:val="none" w:sz="0" w:space="0" w:color="auto"/>
        <w:left w:val="none" w:sz="0" w:space="0" w:color="auto"/>
        <w:bottom w:val="none" w:sz="0" w:space="0" w:color="auto"/>
        <w:right w:val="none" w:sz="0" w:space="0" w:color="auto"/>
      </w:divBdr>
    </w:div>
    <w:div w:id="1936939753">
      <w:bodyDiv w:val="1"/>
      <w:marLeft w:val="0"/>
      <w:marRight w:val="0"/>
      <w:marTop w:val="0"/>
      <w:marBottom w:val="0"/>
      <w:divBdr>
        <w:top w:val="none" w:sz="0" w:space="0" w:color="auto"/>
        <w:left w:val="none" w:sz="0" w:space="0" w:color="auto"/>
        <w:bottom w:val="none" w:sz="0" w:space="0" w:color="auto"/>
        <w:right w:val="none" w:sz="0" w:space="0" w:color="auto"/>
      </w:divBdr>
    </w:div>
    <w:div w:id="1938980342">
      <w:bodyDiv w:val="1"/>
      <w:marLeft w:val="0"/>
      <w:marRight w:val="0"/>
      <w:marTop w:val="0"/>
      <w:marBottom w:val="0"/>
      <w:divBdr>
        <w:top w:val="none" w:sz="0" w:space="0" w:color="auto"/>
        <w:left w:val="none" w:sz="0" w:space="0" w:color="auto"/>
        <w:bottom w:val="none" w:sz="0" w:space="0" w:color="auto"/>
        <w:right w:val="none" w:sz="0" w:space="0" w:color="auto"/>
      </w:divBdr>
    </w:div>
    <w:div w:id="1946689389">
      <w:bodyDiv w:val="1"/>
      <w:marLeft w:val="0"/>
      <w:marRight w:val="0"/>
      <w:marTop w:val="0"/>
      <w:marBottom w:val="0"/>
      <w:divBdr>
        <w:top w:val="none" w:sz="0" w:space="0" w:color="auto"/>
        <w:left w:val="none" w:sz="0" w:space="0" w:color="auto"/>
        <w:bottom w:val="none" w:sz="0" w:space="0" w:color="auto"/>
        <w:right w:val="none" w:sz="0" w:space="0" w:color="auto"/>
      </w:divBdr>
    </w:div>
    <w:div w:id="1956983169">
      <w:bodyDiv w:val="1"/>
      <w:marLeft w:val="0"/>
      <w:marRight w:val="0"/>
      <w:marTop w:val="0"/>
      <w:marBottom w:val="0"/>
      <w:divBdr>
        <w:top w:val="none" w:sz="0" w:space="0" w:color="auto"/>
        <w:left w:val="none" w:sz="0" w:space="0" w:color="auto"/>
        <w:bottom w:val="none" w:sz="0" w:space="0" w:color="auto"/>
        <w:right w:val="none" w:sz="0" w:space="0" w:color="auto"/>
      </w:divBdr>
    </w:div>
    <w:div w:id="19900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CE27-3F3B-444D-9784-B4778AD1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34621</CharactersWithSpaces>
  <SharedDoc>false</SharedDoc>
  <HLinks>
    <vt:vector size="84" baseType="variant">
      <vt:variant>
        <vt:i4>4915230</vt:i4>
      </vt:variant>
      <vt:variant>
        <vt:i4>78</vt:i4>
      </vt:variant>
      <vt:variant>
        <vt:i4>0</vt:i4>
      </vt:variant>
      <vt:variant>
        <vt:i4>5</vt:i4>
      </vt:variant>
      <vt:variant>
        <vt:lpwstr>http://www.aahsa.org/</vt:lpwstr>
      </vt:variant>
      <vt:variant>
        <vt:lpwstr/>
      </vt:variant>
      <vt:variant>
        <vt:i4>3866736</vt:i4>
      </vt:variant>
      <vt:variant>
        <vt:i4>75</vt:i4>
      </vt:variant>
      <vt:variant>
        <vt:i4>0</vt:i4>
      </vt:variant>
      <vt:variant>
        <vt:i4>5</vt:i4>
      </vt:variant>
      <vt:variant>
        <vt:lpwstr>http://www.aahsaconference.org/</vt:lpwstr>
      </vt:variant>
      <vt:variant>
        <vt:lpwstr/>
      </vt:variant>
      <vt:variant>
        <vt:i4>1179705</vt:i4>
      </vt:variant>
      <vt:variant>
        <vt:i4>68</vt:i4>
      </vt:variant>
      <vt:variant>
        <vt:i4>0</vt:i4>
      </vt:variant>
      <vt:variant>
        <vt:i4>5</vt:i4>
      </vt:variant>
      <vt:variant>
        <vt:lpwstr/>
      </vt:variant>
      <vt:variant>
        <vt:lpwstr>_Toc244066976</vt:lpwstr>
      </vt:variant>
      <vt:variant>
        <vt:i4>1179705</vt:i4>
      </vt:variant>
      <vt:variant>
        <vt:i4>62</vt:i4>
      </vt:variant>
      <vt:variant>
        <vt:i4>0</vt:i4>
      </vt:variant>
      <vt:variant>
        <vt:i4>5</vt:i4>
      </vt:variant>
      <vt:variant>
        <vt:lpwstr/>
      </vt:variant>
      <vt:variant>
        <vt:lpwstr>_Toc244066975</vt:lpwstr>
      </vt:variant>
      <vt:variant>
        <vt:i4>1179705</vt:i4>
      </vt:variant>
      <vt:variant>
        <vt:i4>56</vt:i4>
      </vt:variant>
      <vt:variant>
        <vt:i4>0</vt:i4>
      </vt:variant>
      <vt:variant>
        <vt:i4>5</vt:i4>
      </vt:variant>
      <vt:variant>
        <vt:lpwstr/>
      </vt:variant>
      <vt:variant>
        <vt:lpwstr>_Toc244066974</vt:lpwstr>
      </vt:variant>
      <vt:variant>
        <vt:i4>1179705</vt:i4>
      </vt:variant>
      <vt:variant>
        <vt:i4>50</vt:i4>
      </vt:variant>
      <vt:variant>
        <vt:i4>0</vt:i4>
      </vt:variant>
      <vt:variant>
        <vt:i4>5</vt:i4>
      </vt:variant>
      <vt:variant>
        <vt:lpwstr/>
      </vt:variant>
      <vt:variant>
        <vt:lpwstr>_Toc244066973</vt:lpwstr>
      </vt:variant>
      <vt:variant>
        <vt:i4>1179705</vt:i4>
      </vt:variant>
      <vt:variant>
        <vt:i4>44</vt:i4>
      </vt:variant>
      <vt:variant>
        <vt:i4>0</vt:i4>
      </vt:variant>
      <vt:variant>
        <vt:i4>5</vt:i4>
      </vt:variant>
      <vt:variant>
        <vt:lpwstr/>
      </vt:variant>
      <vt:variant>
        <vt:lpwstr>_Toc244066972</vt:lpwstr>
      </vt:variant>
      <vt:variant>
        <vt:i4>1179705</vt:i4>
      </vt:variant>
      <vt:variant>
        <vt:i4>38</vt:i4>
      </vt:variant>
      <vt:variant>
        <vt:i4>0</vt:i4>
      </vt:variant>
      <vt:variant>
        <vt:i4>5</vt:i4>
      </vt:variant>
      <vt:variant>
        <vt:lpwstr/>
      </vt:variant>
      <vt:variant>
        <vt:lpwstr>_Toc244066971</vt:lpwstr>
      </vt:variant>
      <vt:variant>
        <vt:i4>1179705</vt:i4>
      </vt:variant>
      <vt:variant>
        <vt:i4>32</vt:i4>
      </vt:variant>
      <vt:variant>
        <vt:i4>0</vt:i4>
      </vt:variant>
      <vt:variant>
        <vt:i4>5</vt:i4>
      </vt:variant>
      <vt:variant>
        <vt:lpwstr/>
      </vt:variant>
      <vt:variant>
        <vt:lpwstr>_Toc244066970</vt:lpwstr>
      </vt:variant>
      <vt:variant>
        <vt:i4>1245241</vt:i4>
      </vt:variant>
      <vt:variant>
        <vt:i4>26</vt:i4>
      </vt:variant>
      <vt:variant>
        <vt:i4>0</vt:i4>
      </vt:variant>
      <vt:variant>
        <vt:i4>5</vt:i4>
      </vt:variant>
      <vt:variant>
        <vt:lpwstr/>
      </vt:variant>
      <vt:variant>
        <vt:lpwstr>_Toc244066969</vt:lpwstr>
      </vt:variant>
      <vt:variant>
        <vt:i4>1245241</vt:i4>
      </vt:variant>
      <vt:variant>
        <vt:i4>20</vt:i4>
      </vt:variant>
      <vt:variant>
        <vt:i4>0</vt:i4>
      </vt:variant>
      <vt:variant>
        <vt:i4>5</vt:i4>
      </vt:variant>
      <vt:variant>
        <vt:lpwstr/>
      </vt:variant>
      <vt:variant>
        <vt:lpwstr>_Toc244066968</vt:lpwstr>
      </vt:variant>
      <vt:variant>
        <vt:i4>1245241</vt:i4>
      </vt:variant>
      <vt:variant>
        <vt:i4>14</vt:i4>
      </vt:variant>
      <vt:variant>
        <vt:i4>0</vt:i4>
      </vt:variant>
      <vt:variant>
        <vt:i4>5</vt:i4>
      </vt:variant>
      <vt:variant>
        <vt:lpwstr/>
      </vt:variant>
      <vt:variant>
        <vt:lpwstr>_Toc244066967</vt:lpwstr>
      </vt:variant>
      <vt:variant>
        <vt:i4>1245241</vt:i4>
      </vt:variant>
      <vt:variant>
        <vt:i4>8</vt:i4>
      </vt:variant>
      <vt:variant>
        <vt:i4>0</vt:i4>
      </vt:variant>
      <vt:variant>
        <vt:i4>5</vt:i4>
      </vt:variant>
      <vt:variant>
        <vt:lpwstr/>
      </vt:variant>
      <vt:variant>
        <vt:lpwstr>_Toc244066966</vt:lpwstr>
      </vt:variant>
      <vt:variant>
        <vt:i4>1245241</vt:i4>
      </vt:variant>
      <vt:variant>
        <vt:i4>2</vt:i4>
      </vt:variant>
      <vt:variant>
        <vt:i4>0</vt:i4>
      </vt:variant>
      <vt:variant>
        <vt:i4>5</vt:i4>
      </vt:variant>
      <vt:variant>
        <vt:lpwstr/>
      </vt:variant>
      <vt:variant>
        <vt:lpwstr>_Toc244066965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2013-06-20T14:44:00Z</dcterms:created>
  <dcterms:modified xsi:type="dcterms:W3CDTF">2013-06-20T14:44:00Z</dcterms:modified>
</cp:coreProperties>
</file>