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E38" w:rsidRDefault="00FD2C15">
      <w:pPr>
        <w:jc w:val="center"/>
        <w:rPr>
          <w:b/>
        </w:rPr>
      </w:pPr>
      <w:r>
        <w:fldChar w:fldCharType="begin"/>
      </w:r>
      <w:r w:rsidR="00D72E38">
        <w:instrText xml:space="preserve"> SEQ CHAPTER \h \r 1</w:instrText>
      </w:r>
      <w:r>
        <w:fldChar w:fldCharType="end"/>
      </w:r>
      <w:r w:rsidR="00D72E38">
        <w:rPr>
          <w:b/>
        </w:rPr>
        <w:t>SUPPORTING STATEMENT</w:t>
      </w:r>
    </w:p>
    <w:p w:rsidR="00E0751F" w:rsidRDefault="00E0751F">
      <w:pPr>
        <w:jc w:val="center"/>
        <w:rPr>
          <w:b/>
        </w:rPr>
      </w:pPr>
      <w:r>
        <w:rPr>
          <w:b/>
        </w:rPr>
        <w:t>U.S. DEPARTMENT OF COMMERCE</w:t>
      </w:r>
    </w:p>
    <w:p w:rsidR="00E0751F" w:rsidRDefault="00E0751F">
      <w:pPr>
        <w:jc w:val="center"/>
        <w:rPr>
          <w:b/>
        </w:rPr>
      </w:pPr>
      <w:r>
        <w:rPr>
          <w:b/>
        </w:rPr>
        <w:t>U.S. CENSUS BUREAU</w:t>
      </w:r>
    </w:p>
    <w:p w:rsidR="00D72E38" w:rsidRDefault="00D72E38">
      <w:pPr>
        <w:jc w:val="center"/>
        <w:rPr>
          <w:b/>
        </w:rPr>
      </w:pPr>
      <w:r>
        <w:rPr>
          <w:b/>
        </w:rPr>
        <w:t>FORM BC-170, CENSUS EMPLOYMENT INQUIRY</w:t>
      </w:r>
    </w:p>
    <w:p w:rsidR="00E0751F" w:rsidRDefault="00E0751F">
      <w:pPr>
        <w:jc w:val="center"/>
      </w:pPr>
      <w:r>
        <w:rPr>
          <w:b/>
        </w:rPr>
        <w:t>OMB 0607-</w:t>
      </w:r>
      <w:r w:rsidR="00A75CF0">
        <w:rPr>
          <w:b/>
        </w:rPr>
        <w:t>0</w:t>
      </w:r>
      <w:r>
        <w:rPr>
          <w:b/>
        </w:rPr>
        <w:t>139</w:t>
      </w:r>
    </w:p>
    <w:p w:rsidR="00D72E38" w:rsidRDefault="00D72E38">
      <w:pPr>
        <w:ind w:firstLine="720"/>
      </w:pPr>
    </w:p>
    <w:p w:rsidR="00D72E38" w:rsidRDefault="00D72E38">
      <w:pPr>
        <w:pStyle w:val="Level1"/>
        <w:widowControl/>
        <w:numPr>
          <w:ilvl w:val="0"/>
          <w:numId w:val="1"/>
        </w:numPr>
        <w:tabs>
          <w:tab w:val="clear" w:pos="0"/>
          <w:tab w:val="left" w:pos="360"/>
        </w:tabs>
        <w:ind w:left="0" w:firstLine="0"/>
        <w:rPr>
          <w:b/>
        </w:rPr>
      </w:pPr>
      <w:r>
        <w:tab/>
      </w:r>
      <w:r>
        <w:rPr>
          <w:b/>
        </w:rPr>
        <w:t>Justification</w:t>
      </w:r>
    </w:p>
    <w:p w:rsidR="00D72E38" w:rsidRDefault="00D72E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5760"/>
      </w:pPr>
    </w:p>
    <w:p w:rsidR="00D72E38" w:rsidRDefault="005B1693" w:rsidP="005B1693">
      <w:pPr>
        <w:pStyle w:val="Level2"/>
        <w:widowControl/>
        <w:tabs>
          <w:tab w:val="clear" w:pos="0"/>
          <w:tab w:val="clear" w:pos="720"/>
          <w:tab w:val="clear" w:pos="1440"/>
          <w:tab w:val="left" w:pos="-1200"/>
          <w:tab w:val="left" w:pos="-720"/>
          <w:tab w:val="left" w:pos="900"/>
          <w:tab w:val="left" w:pos="9360"/>
        </w:tabs>
        <w:ind w:left="900"/>
      </w:pPr>
      <w:r>
        <w:t>1.</w:t>
      </w:r>
      <w:r w:rsidR="00D72E38">
        <w:tab/>
      </w:r>
      <w:r w:rsidR="00D72E38">
        <w:rPr>
          <w:u w:val="single"/>
        </w:rPr>
        <w:t>Necessity of Information Collection</w:t>
      </w:r>
    </w:p>
    <w:p w:rsidR="00D72E38" w:rsidRDefault="00D72E38">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72E38" w:rsidRDefault="00D72E38" w:rsidP="005B1693">
      <w:pPr>
        <w:tabs>
          <w:tab w:val="left" w:pos="-120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t>The Census Bureau requests continued OMB approval for the BC-170A, BC-170B, and the BC-170D, Census Employment Inquiry.  We are also requesting minor modifications to the data collected. The BC-170 is used to collect information such as personal data and work experience from job applicants.  Selecting officials review the information shown on the form to evaluate an applicant</w:t>
      </w:r>
      <w:r>
        <w:rPr>
          <w:rFonts w:ascii="WP TypographicSymbols" w:hAnsi="WP TypographicSymbols"/>
        </w:rPr>
        <w:t>=</w:t>
      </w:r>
      <w:r>
        <w:t>s eligibility for employment and to determine the best qualified applicants to fill Census jobs.</w:t>
      </w:r>
    </w:p>
    <w:p w:rsidR="00D72E38" w:rsidRDefault="00D72E38">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72E38" w:rsidRDefault="00D72E38" w:rsidP="005B1693">
      <w:pPr>
        <w:tabs>
          <w:tab w:val="left" w:pos="-120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t xml:space="preserve">The BC-170 is used throughout the census and </w:t>
      </w:r>
      <w:proofErr w:type="spellStart"/>
      <w:r>
        <w:t>intercensal</w:t>
      </w:r>
      <w:proofErr w:type="spellEnd"/>
      <w:r>
        <w:t xml:space="preserve"> periods for the special census, pretests, and dress rehearsals for short-term time limited appointments.  Applicants completing the form BC-170D for a census related position are applying for temporary jobs in office and field positions (clerks, enumerators, crew leaders, supervisors).  In addition, as an option to the OF-612, Optional Application for Federal Employment, the BC-170A may be used when applying for temporary/permanent office and field positions (clerks, field representatives, supervisors) on a recurring survey in one of the Census Bureau</w:t>
      </w:r>
      <w:r>
        <w:rPr>
          <w:rFonts w:ascii="WP TypographicSymbols" w:hAnsi="WP TypographicSymbols"/>
        </w:rPr>
        <w:t>=</w:t>
      </w:r>
      <w:r>
        <w:t>s 12 Regional Offices (ROs) throughout the United States.  The Form BC-170B is used for special censuses for temporary field positions (enumerators).</w:t>
      </w:r>
    </w:p>
    <w:p w:rsidR="00D72E38" w:rsidRDefault="00D72E38">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8157B" w:rsidRDefault="00D72E38" w:rsidP="005B1693">
      <w:pPr>
        <w:tabs>
          <w:tab w:val="left" w:pos="-120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t xml:space="preserve">The use of this form is limited to only situations which require the establishment of a temporary office and/or involve special, one-time or recurring survey operations at one of the ROs. </w:t>
      </w:r>
      <w:r w:rsidR="00841764">
        <w:rPr>
          <w:color w:val="000000"/>
        </w:rPr>
        <w:t xml:space="preserve">In preparation for the next decennial census, the BC-170 is intended to expedite hiring and selection in situations requiring large numbers of temporary employees for assignments of a limited duration.  </w:t>
      </w:r>
      <w:r>
        <w:t xml:space="preserve">The form has been demonstrated to meet our recruitment needs for temporary workers and requires significantly less burden than the Office of Personnel Management (OPM) Optional Forms that are available for use by the public when applying for Federal positions.  </w:t>
      </w:r>
    </w:p>
    <w:p w:rsidR="00A8157B" w:rsidRDefault="00A8157B">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pPr>
    </w:p>
    <w:p w:rsidR="00D72E38" w:rsidRDefault="00D72E38" w:rsidP="005B1693">
      <w:pPr>
        <w:tabs>
          <w:tab w:val="left" w:pos="-120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t xml:space="preserve">The form has been slightly modified for specific usage by each of the three areas of usage.  The variation of forms by </w:t>
      </w:r>
      <w:proofErr w:type="gramStart"/>
      <w:r>
        <w:t>operation,</w:t>
      </w:r>
      <w:proofErr w:type="gramEnd"/>
      <w:r>
        <w:t xml:space="preserve"> is to collect specific data needed based on the nature of the operation.  The area of difference relates to the collection of work history.  A cover sheet will be attached to each respective BC-170 to provide applicants with a brief description of their prospective job duties with the Census Bureau; the cover sheet message will vary for decennial, special censuses, or recurring survey positions.  The modified cover sheet is attached to each form (Attachments 1, 2 and 3).</w:t>
      </w:r>
    </w:p>
    <w:p w:rsidR="00D72E38" w:rsidRDefault="00D72E38">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72E38" w:rsidRDefault="00D72E38" w:rsidP="005B1693">
      <w:pPr>
        <w:tabs>
          <w:tab w:val="left" w:pos="-1200"/>
          <w:tab w:val="left" w:pos="-72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t xml:space="preserve">This collection is authorized by Title 13, United States Code, Section 23 a and c,  </w:t>
      </w:r>
    </w:p>
    <w:p w:rsidR="00D72E38" w:rsidRDefault="00D72E38" w:rsidP="00ED4275">
      <w:pPr>
        <w:tabs>
          <w:tab w:val="left" w:pos="-1200"/>
          <w:tab w:val="left" w:pos="-72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proofErr w:type="gramStart"/>
      <w:r>
        <w:lastRenderedPageBreak/>
        <w:t>Additional officers and employees.</w:t>
      </w:r>
      <w:proofErr w:type="gramEnd"/>
    </w:p>
    <w:p w:rsidR="00D72E38" w:rsidRDefault="00D72E38">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72E38" w:rsidRDefault="00D72E38" w:rsidP="00ED4275">
      <w:pPr>
        <w:tabs>
          <w:tab w:val="left" w:pos="-1200"/>
          <w:tab w:val="left" w:pos="-720"/>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900" w:hanging="540"/>
      </w:pPr>
      <w:r>
        <w:t>2.</w:t>
      </w:r>
      <w:r>
        <w:tab/>
      </w:r>
      <w:r>
        <w:rPr>
          <w:u w:val="single"/>
        </w:rPr>
        <w:t>Needs and Uses</w:t>
      </w:r>
    </w:p>
    <w:p w:rsidR="00D72E38" w:rsidRDefault="00D72E38">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72E38" w:rsidRDefault="00D72E38" w:rsidP="00ED4275">
      <w:pPr>
        <w:tabs>
          <w:tab w:val="left" w:pos="-1200"/>
          <w:tab w:val="left" w:pos="-720"/>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t>The BC-170 (A, B and D) is completed by job applicants before or at the time they are tested.  Selecting officials will review the information shown on the form and determine the applicant</w:t>
      </w:r>
      <w:r>
        <w:rPr>
          <w:rFonts w:ascii="WP TypographicSymbols" w:hAnsi="WP TypographicSymbols"/>
        </w:rPr>
        <w:t>=</w:t>
      </w:r>
      <w:r>
        <w:t xml:space="preserve">s employment suitability.  Failure to collect this information could result in the hiring of unsuitable and/or unqualified workers. </w:t>
      </w:r>
    </w:p>
    <w:p w:rsidR="00D72E38" w:rsidRDefault="00D72E38">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72E38" w:rsidRPr="00ED4275" w:rsidRDefault="00D72E38" w:rsidP="00ED4275">
      <w:pPr>
        <w:pStyle w:val="Level1"/>
        <w:widowControl/>
        <w:numPr>
          <w:ilvl w:val="0"/>
          <w:numId w:val="2"/>
        </w:numPr>
        <w:tabs>
          <w:tab w:val="clear" w:pos="720"/>
          <w:tab w:val="clear" w:pos="1440"/>
          <w:tab w:val="left" w:pos="-1200"/>
          <w:tab w:val="left" w:pos="-720"/>
          <w:tab w:val="left" w:pos="900"/>
          <w:tab w:val="left" w:pos="9360"/>
        </w:tabs>
        <w:ind w:left="900" w:hanging="540"/>
      </w:pPr>
      <w:r>
        <w:tab/>
      </w:r>
      <w:r>
        <w:rPr>
          <w:u w:val="single"/>
        </w:rPr>
        <w:t>Use of Information Technology</w:t>
      </w:r>
    </w:p>
    <w:p w:rsidR="00ED4275" w:rsidRDefault="00ED4275" w:rsidP="00ED4275">
      <w:pPr>
        <w:pStyle w:val="Level1"/>
        <w:widowControl/>
        <w:tabs>
          <w:tab w:val="clear" w:pos="1440"/>
          <w:tab w:val="left" w:pos="-1200"/>
          <w:tab w:val="left" w:pos="-720"/>
          <w:tab w:val="left" w:pos="900"/>
          <w:tab w:val="left" w:pos="9360"/>
        </w:tabs>
        <w:ind w:left="900" w:firstLine="0"/>
      </w:pPr>
    </w:p>
    <w:p w:rsidR="00D72E38" w:rsidRDefault="00D72E38" w:rsidP="00ED4275">
      <w:pPr>
        <w:tabs>
          <w:tab w:val="left" w:pos="-1200"/>
          <w:tab w:val="left" w:pos="-720"/>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t>Investigation is currently underway to make the BC-170 available on-line via the Internet for public access.   Interested applicants will be able to download and print the application.</w:t>
      </w:r>
    </w:p>
    <w:p w:rsidR="00D72E38" w:rsidRDefault="00D72E38">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72E38" w:rsidRDefault="00D72E38" w:rsidP="00ED4275">
      <w:pPr>
        <w:tabs>
          <w:tab w:val="left" w:pos="-120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900" w:hanging="540"/>
      </w:pPr>
      <w:r>
        <w:t>4.</w:t>
      </w:r>
      <w:r>
        <w:tab/>
      </w:r>
      <w:r>
        <w:rPr>
          <w:u w:val="single"/>
        </w:rPr>
        <w:t>Efforts to Identify Duplication</w:t>
      </w:r>
    </w:p>
    <w:p w:rsidR="00D72E38" w:rsidRDefault="00D72E38">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72E38" w:rsidRDefault="00D72E38" w:rsidP="00ED4275">
      <w:pPr>
        <w:tabs>
          <w:tab w:val="left" w:pos="-1200"/>
          <w:tab w:val="left" w:pos="-720"/>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t>The BC-170 (A, B and D) is intended to facilitate speedy hiring and selection in situations requiring large numbers of temporary employees for assignments of a limited duration.  Accordingly, the use of the BC-170 will be limited to only situations which require the establishment of a temporary office and/or involve special, one-time or recurring survey operations.  This will avoid undue paperwork.</w:t>
      </w:r>
    </w:p>
    <w:p w:rsidR="00D72E38" w:rsidRDefault="00D72E38">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pPr>
    </w:p>
    <w:p w:rsidR="00D72E38" w:rsidRDefault="00D72E38" w:rsidP="00ED4275">
      <w:pPr>
        <w:tabs>
          <w:tab w:val="left" w:pos="-1200"/>
          <w:tab w:val="left" w:pos="-720"/>
          <w:tab w:val="left" w:pos="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900" w:hanging="540"/>
      </w:pPr>
      <w:r>
        <w:t>5.</w:t>
      </w:r>
      <w:r>
        <w:tab/>
      </w:r>
      <w:r>
        <w:rPr>
          <w:u w:val="single"/>
        </w:rPr>
        <w:t>Efforts to Minimize Burden</w:t>
      </w:r>
    </w:p>
    <w:p w:rsidR="00D72E38" w:rsidRDefault="00D72E38">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72E38" w:rsidRDefault="00D72E38" w:rsidP="00ED4275">
      <w:pPr>
        <w:tabs>
          <w:tab w:val="left" w:pos="-1200"/>
          <w:tab w:val="left" w:pos="-720"/>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t xml:space="preserve">The proposed form has been demonstrated to meet our needs for hiring temporary workers and requires significantly less burden than the OPM Optional Forms that are available for use by the public when applying for a Federal position.  </w:t>
      </w:r>
    </w:p>
    <w:p w:rsidR="00D72E38" w:rsidRDefault="00D72E38">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72E38" w:rsidRDefault="00D72E38" w:rsidP="00ED4275">
      <w:pPr>
        <w:pStyle w:val="Level1"/>
        <w:widowControl/>
        <w:numPr>
          <w:ilvl w:val="0"/>
          <w:numId w:val="3"/>
        </w:numPr>
        <w:tabs>
          <w:tab w:val="clear" w:pos="720"/>
          <w:tab w:val="clear" w:pos="1440"/>
          <w:tab w:val="left" w:pos="-1200"/>
          <w:tab w:val="left" w:pos="-720"/>
          <w:tab w:val="left" w:pos="900"/>
          <w:tab w:val="left" w:pos="9360"/>
        </w:tabs>
        <w:ind w:left="900" w:hanging="540"/>
      </w:pPr>
      <w:r>
        <w:tab/>
      </w:r>
      <w:r>
        <w:rPr>
          <w:u w:val="single"/>
        </w:rPr>
        <w:t>Consequences of Less Frequent Collection</w:t>
      </w:r>
    </w:p>
    <w:p w:rsidR="00D72E38" w:rsidRDefault="00D72E38">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72E38" w:rsidRDefault="00D72E38" w:rsidP="0029125E">
      <w:pPr>
        <w:tabs>
          <w:tab w:val="left" w:pos="-1200"/>
          <w:tab w:val="left" w:pos="-72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firstLine="900"/>
      </w:pPr>
      <w:r>
        <w:t xml:space="preserve">Completion of this form is a one-time collection. </w:t>
      </w:r>
    </w:p>
    <w:p w:rsidR="00D72E38" w:rsidRDefault="00D72E38">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72E38" w:rsidRDefault="00D72E38" w:rsidP="0029125E">
      <w:pPr>
        <w:pStyle w:val="Level1"/>
        <w:widowControl/>
        <w:numPr>
          <w:ilvl w:val="0"/>
          <w:numId w:val="3"/>
        </w:numPr>
        <w:tabs>
          <w:tab w:val="clear" w:pos="720"/>
          <w:tab w:val="clear" w:pos="1440"/>
          <w:tab w:val="left" w:pos="-1200"/>
          <w:tab w:val="left" w:pos="-720"/>
          <w:tab w:val="left" w:pos="900"/>
          <w:tab w:val="left" w:pos="9360"/>
        </w:tabs>
        <w:ind w:left="900" w:hanging="540"/>
      </w:pPr>
      <w:r>
        <w:tab/>
      </w:r>
      <w:r>
        <w:rPr>
          <w:u w:val="single"/>
        </w:rPr>
        <w:t>Special Circumstances</w:t>
      </w:r>
    </w:p>
    <w:p w:rsidR="00D72E38" w:rsidRDefault="00D72E38">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72E38" w:rsidRDefault="00E548A2" w:rsidP="0029125E">
      <w:pPr>
        <w:tabs>
          <w:tab w:val="left" w:pos="-1200"/>
          <w:tab w:val="left" w:pos="-72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900" w:hanging="540"/>
        <w:rPr>
          <w:u w:val="single"/>
        </w:rPr>
      </w:pPr>
      <w:r>
        <w:tab/>
      </w:r>
      <w:r w:rsidR="00D72E38">
        <w:t>There are no special circumstances.</w:t>
      </w:r>
    </w:p>
    <w:p w:rsidR="00D72E38" w:rsidRDefault="00D72E38">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firstLine="1260"/>
        <w:rPr>
          <w:u w:val="single"/>
        </w:rPr>
      </w:pPr>
    </w:p>
    <w:p w:rsidR="00D72E38" w:rsidRDefault="00DB4E3F" w:rsidP="00DB4E3F">
      <w:pPr>
        <w:tabs>
          <w:tab w:val="left" w:pos="-120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s>
        <w:ind w:left="900" w:hanging="540"/>
      </w:pPr>
      <w:r>
        <w:t>8.</w:t>
      </w:r>
      <w:r>
        <w:tab/>
      </w:r>
      <w:r w:rsidR="00D72E38">
        <w:rPr>
          <w:u w:val="single"/>
        </w:rPr>
        <w:t xml:space="preserve">Consultations </w:t>
      </w:r>
      <w:proofErr w:type="gramStart"/>
      <w:r w:rsidR="00D72E38">
        <w:rPr>
          <w:u w:val="single"/>
        </w:rPr>
        <w:t>Outside</w:t>
      </w:r>
      <w:proofErr w:type="gramEnd"/>
      <w:r w:rsidR="00D72E38">
        <w:rPr>
          <w:u w:val="single"/>
        </w:rPr>
        <w:t xml:space="preserve"> the Agency</w:t>
      </w:r>
    </w:p>
    <w:p w:rsidR="00D72E38" w:rsidRDefault="00D72E38">
      <w:pPr>
        <w:tabs>
          <w:tab w:val="left" w:pos="60"/>
          <w:tab w:val="left" w:pos="540"/>
          <w:tab w:val="left" w:pos="1260"/>
          <w:tab w:val="left" w:pos="1980"/>
          <w:tab w:val="left" w:pos="2520"/>
          <w:tab w:val="left" w:pos="3420"/>
          <w:tab w:val="left" w:pos="4140"/>
          <w:tab w:val="left" w:pos="4860"/>
          <w:tab w:val="left" w:pos="5580"/>
          <w:tab w:val="left" w:pos="6300"/>
          <w:tab w:val="left" w:pos="7020"/>
          <w:tab w:val="left" w:pos="7740"/>
          <w:tab w:val="left" w:pos="8460"/>
          <w:tab w:val="left" w:pos="9180"/>
          <w:tab w:val="left" w:pos="9900"/>
          <w:tab w:val="left" w:pos="10620"/>
        </w:tabs>
        <w:ind w:left="1260"/>
      </w:pPr>
    </w:p>
    <w:p w:rsidR="00D72E38" w:rsidRDefault="00D72E38" w:rsidP="00DB4E3F">
      <w:pPr>
        <w:tabs>
          <w:tab w:val="left" w:pos="-1200"/>
          <w:tab w:val="left" w:pos="-720"/>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t>The Census Bureau</w:t>
      </w:r>
      <w:r>
        <w:rPr>
          <w:rFonts w:ascii="WP TypographicSymbols" w:hAnsi="WP TypographicSymbols"/>
        </w:rPr>
        <w:t>=</w:t>
      </w:r>
      <w:r>
        <w:t>s Human Resources Division has consulted with the Office of Human Resource Management, Department of Commerce, on an ongoing basis since 1984.  Since that time, several revisions have been suggested and incorporated.  Currently, the Census Bureau</w:t>
      </w:r>
      <w:r>
        <w:rPr>
          <w:rFonts w:ascii="WP TypographicSymbols" w:hAnsi="WP TypographicSymbols"/>
        </w:rPr>
        <w:t>=</w:t>
      </w:r>
      <w:r>
        <w:t xml:space="preserve">s Human Resources Division has approval from the Department of Commerce to use this form for employment purposes. </w:t>
      </w:r>
    </w:p>
    <w:p w:rsidR="00D72E38" w:rsidRDefault="00D72E38">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72E38" w:rsidRDefault="00D72E38" w:rsidP="00393D3F">
      <w:pPr>
        <w:pStyle w:val="Default"/>
        <w:ind w:left="900"/>
        <w:rPr>
          <w:i/>
          <w:color w:val="FF0000"/>
        </w:rPr>
      </w:pPr>
      <w:r>
        <w:lastRenderedPageBreak/>
        <w:t xml:space="preserve">A notice was published in the Federal Register on </w:t>
      </w:r>
      <w:r w:rsidR="00E16649">
        <w:t>April 25</w:t>
      </w:r>
      <w:r>
        <w:t>,</w:t>
      </w:r>
      <w:r w:rsidR="0030322A">
        <w:t xml:space="preserve"> </w:t>
      </w:r>
      <w:r>
        <w:t>20</w:t>
      </w:r>
      <w:r w:rsidR="00E16649">
        <w:t>11</w:t>
      </w:r>
      <w:r w:rsidR="000306AE">
        <w:t xml:space="preserve"> (76 FR </w:t>
      </w:r>
      <w:r w:rsidR="00A75CF0">
        <w:t>pages</w:t>
      </w:r>
      <w:r w:rsidR="000306AE">
        <w:t xml:space="preserve"> 22864-22865</w:t>
      </w:r>
      <w:r>
        <w:t>.</w:t>
      </w:r>
      <w:r w:rsidR="000306AE">
        <w:t>)</w:t>
      </w:r>
      <w:r>
        <w:t xml:space="preserve">  </w:t>
      </w:r>
      <w:r w:rsidR="00A556F3">
        <w:t>Two</w:t>
      </w:r>
      <w:r w:rsidR="00ED4275">
        <w:t xml:space="preserve"> comment</w:t>
      </w:r>
      <w:r w:rsidR="00A556F3">
        <w:t>s</w:t>
      </w:r>
      <w:r w:rsidR="00ED4275">
        <w:t xml:space="preserve"> w</w:t>
      </w:r>
      <w:r w:rsidR="00A556F3">
        <w:t>ere</w:t>
      </w:r>
      <w:r w:rsidR="00ED4275">
        <w:t xml:space="preserve"> received</w:t>
      </w:r>
      <w:r w:rsidR="00A556F3">
        <w:t>.  One</w:t>
      </w:r>
      <w:r w:rsidR="00ED4275">
        <w:t xml:space="preserve"> </w:t>
      </w:r>
      <w:r w:rsidR="00A556F3">
        <w:t>comment generally</w:t>
      </w:r>
      <w:r w:rsidR="007B47F9">
        <w:t xml:space="preserve"> opposed the Census Bureau recruiting any applicants. </w:t>
      </w:r>
      <w:r w:rsidR="00A556F3">
        <w:t xml:space="preserve">The second comment was from </w:t>
      </w:r>
      <w:r w:rsidR="00A75CF0">
        <w:t xml:space="preserve">the </w:t>
      </w:r>
      <w:r w:rsidR="00A556F3">
        <w:t>E</w:t>
      </w:r>
      <w:r w:rsidR="00A75CF0">
        <w:t xml:space="preserve">qual </w:t>
      </w:r>
      <w:r w:rsidR="00A556F3">
        <w:t>E</w:t>
      </w:r>
      <w:r w:rsidR="00A75CF0">
        <w:t xml:space="preserve">mployment </w:t>
      </w:r>
      <w:r w:rsidR="00A556F3">
        <w:t>O</w:t>
      </w:r>
      <w:r w:rsidR="00A75CF0">
        <w:t xml:space="preserve">pportunity </w:t>
      </w:r>
      <w:r w:rsidR="00A556F3">
        <w:t>C</w:t>
      </w:r>
      <w:r w:rsidR="00A75CF0">
        <w:t>ommission (EEOC)</w:t>
      </w:r>
      <w:r w:rsidR="00A556F3">
        <w:t xml:space="preserve"> </w:t>
      </w:r>
      <w:r w:rsidR="00A75CF0">
        <w:t xml:space="preserve">and </w:t>
      </w:r>
      <w:r w:rsidR="007B47F9">
        <w:t>concern</w:t>
      </w:r>
      <w:r w:rsidR="00A75CF0">
        <w:t>ed</w:t>
      </w:r>
      <w:r w:rsidR="007B47F9">
        <w:t xml:space="preserve"> the guidance to </w:t>
      </w:r>
      <w:r w:rsidR="007B47F9">
        <w:rPr>
          <w:sz w:val="23"/>
          <w:szCs w:val="23"/>
        </w:rPr>
        <w:t xml:space="preserve">applicants about the Census Bureau’s </w:t>
      </w:r>
      <w:r w:rsidR="00A75CF0">
        <w:rPr>
          <w:sz w:val="23"/>
          <w:szCs w:val="23"/>
        </w:rPr>
        <w:t>application process and background investigation</w:t>
      </w:r>
      <w:r w:rsidR="007B47F9">
        <w:rPr>
          <w:sz w:val="23"/>
          <w:szCs w:val="23"/>
        </w:rPr>
        <w:t xml:space="preserve">.  </w:t>
      </w:r>
      <w:r w:rsidR="00A75CF0">
        <w:rPr>
          <w:sz w:val="23"/>
          <w:szCs w:val="23"/>
        </w:rPr>
        <w:t xml:space="preserve">We have revised the forms per the </w:t>
      </w:r>
      <w:r w:rsidR="007B47F9">
        <w:rPr>
          <w:sz w:val="23"/>
          <w:szCs w:val="23"/>
        </w:rPr>
        <w:t>EEOC</w:t>
      </w:r>
      <w:r w:rsidR="00A75CF0">
        <w:rPr>
          <w:sz w:val="23"/>
          <w:szCs w:val="23"/>
        </w:rPr>
        <w:t xml:space="preserve"> recommendation</w:t>
      </w:r>
      <w:r w:rsidR="007B47F9">
        <w:rPr>
          <w:sz w:val="23"/>
          <w:szCs w:val="23"/>
        </w:rPr>
        <w:t xml:space="preserve">.  </w:t>
      </w:r>
    </w:p>
    <w:p w:rsidR="00D72E38" w:rsidRDefault="00D72E38">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72E38" w:rsidRDefault="00D72E38" w:rsidP="00DB4E3F">
      <w:pPr>
        <w:pStyle w:val="Level1"/>
        <w:widowControl/>
        <w:numPr>
          <w:ilvl w:val="0"/>
          <w:numId w:val="4"/>
        </w:numPr>
        <w:tabs>
          <w:tab w:val="clear" w:pos="720"/>
          <w:tab w:val="clear" w:pos="1440"/>
          <w:tab w:val="left" w:pos="-1200"/>
          <w:tab w:val="left" w:pos="-720"/>
          <w:tab w:val="left" w:pos="900"/>
          <w:tab w:val="left" w:pos="9360"/>
        </w:tabs>
        <w:ind w:left="900" w:hanging="540"/>
        <w:rPr>
          <w:color w:val="000000"/>
        </w:rPr>
      </w:pPr>
      <w:r>
        <w:rPr>
          <w:color w:val="000000"/>
        </w:rPr>
        <w:tab/>
      </w:r>
      <w:r>
        <w:rPr>
          <w:color w:val="000000"/>
          <w:u w:val="single"/>
        </w:rPr>
        <w:t>Paying Respondents</w:t>
      </w:r>
    </w:p>
    <w:p w:rsidR="00D72E38" w:rsidRDefault="00D72E38">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72E38" w:rsidRDefault="00D72E38" w:rsidP="00DB4E3F">
      <w:pPr>
        <w:tabs>
          <w:tab w:val="left" w:pos="-120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color w:val="000000"/>
        </w:rPr>
      </w:pPr>
      <w:r>
        <w:rPr>
          <w:color w:val="000000"/>
        </w:rPr>
        <w:t>We do not pay applicants or provide them gifts for applying for a federal position.</w:t>
      </w:r>
    </w:p>
    <w:p w:rsidR="00D72E38" w:rsidRDefault="00D72E38">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72E38" w:rsidRDefault="00D72E38" w:rsidP="00DB4E3F">
      <w:pPr>
        <w:pStyle w:val="Level1"/>
        <w:widowControl/>
        <w:numPr>
          <w:ilvl w:val="0"/>
          <w:numId w:val="4"/>
        </w:numPr>
        <w:tabs>
          <w:tab w:val="clear" w:pos="720"/>
          <w:tab w:val="clear" w:pos="1440"/>
          <w:tab w:val="left" w:pos="-1200"/>
          <w:tab w:val="left" w:pos="-720"/>
          <w:tab w:val="left" w:pos="900"/>
          <w:tab w:val="left" w:pos="9360"/>
        </w:tabs>
        <w:ind w:left="900" w:hanging="540"/>
        <w:rPr>
          <w:color w:val="000000"/>
        </w:rPr>
      </w:pPr>
      <w:r>
        <w:rPr>
          <w:color w:val="000000"/>
        </w:rPr>
        <w:tab/>
      </w:r>
      <w:r>
        <w:rPr>
          <w:color w:val="000000"/>
          <w:u w:val="single"/>
        </w:rPr>
        <w:t>Assurance of Confidentiality</w:t>
      </w:r>
    </w:p>
    <w:p w:rsidR="00D72E38" w:rsidRDefault="00D72E38">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72E38" w:rsidRDefault="00D72E38" w:rsidP="00DB4E3F">
      <w:pPr>
        <w:tabs>
          <w:tab w:val="left" w:pos="60"/>
          <w:tab w:val="left" w:pos="540"/>
          <w:tab w:val="left" w:pos="900"/>
          <w:tab w:val="left" w:pos="1980"/>
          <w:tab w:val="left" w:pos="2520"/>
          <w:tab w:val="left" w:pos="3420"/>
          <w:tab w:val="left" w:pos="4140"/>
          <w:tab w:val="left" w:pos="4860"/>
          <w:tab w:val="left" w:pos="5580"/>
          <w:tab w:val="left" w:pos="6300"/>
          <w:tab w:val="left" w:pos="7020"/>
          <w:tab w:val="left" w:pos="7740"/>
          <w:tab w:val="left" w:pos="8460"/>
          <w:tab w:val="left" w:pos="9180"/>
          <w:tab w:val="left" w:pos="9900"/>
          <w:tab w:val="left" w:pos="10620"/>
        </w:tabs>
        <w:ind w:left="900"/>
        <w:rPr>
          <w:color w:val="000000"/>
        </w:rPr>
      </w:pPr>
      <w:r>
        <w:rPr>
          <w:color w:val="000000"/>
        </w:rPr>
        <w:t xml:space="preserve">The confidentiality of information contained on the BC-170 will be maintained according to the provisions of the Privacy Act, 5 U.S.C., </w:t>
      </w:r>
      <w:proofErr w:type="gramStart"/>
      <w:r>
        <w:rPr>
          <w:color w:val="000000"/>
        </w:rPr>
        <w:t>552a</w:t>
      </w:r>
      <w:proofErr w:type="gramEnd"/>
      <w:r>
        <w:rPr>
          <w:color w:val="000000"/>
        </w:rPr>
        <w:t>.  The applicants are provided a copy of the Privacy Act Statement which appears on page 6 of the</w:t>
      </w:r>
      <w:r w:rsidR="00DB4E3F">
        <w:rPr>
          <w:color w:val="000000"/>
        </w:rPr>
        <w:t xml:space="preserve"> </w:t>
      </w:r>
      <w:r>
        <w:rPr>
          <w:color w:val="000000"/>
        </w:rPr>
        <w:t>BC-170A and BC-170B, and on page 4 of the BC-170D.</w:t>
      </w:r>
    </w:p>
    <w:p w:rsidR="00D72E38" w:rsidRDefault="00D72E38">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color w:val="000000"/>
        </w:rPr>
      </w:pPr>
    </w:p>
    <w:p w:rsidR="00D72E38" w:rsidRDefault="00D72E38" w:rsidP="00104B3E">
      <w:pPr>
        <w:pStyle w:val="Level1"/>
        <w:widowControl/>
        <w:numPr>
          <w:ilvl w:val="0"/>
          <w:numId w:val="4"/>
        </w:numPr>
        <w:tabs>
          <w:tab w:val="clear" w:pos="720"/>
          <w:tab w:val="clear" w:pos="1440"/>
          <w:tab w:val="left" w:pos="-1200"/>
          <w:tab w:val="left" w:pos="-720"/>
          <w:tab w:val="left" w:pos="900"/>
          <w:tab w:val="left" w:pos="9360"/>
        </w:tabs>
        <w:ind w:left="900" w:hanging="540"/>
        <w:rPr>
          <w:color w:val="000000"/>
        </w:rPr>
      </w:pPr>
      <w:r>
        <w:rPr>
          <w:color w:val="000000"/>
        </w:rPr>
        <w:tab/>
      </w:r>
      <w:r>
        <w:rPr>
          <w:color w:val="000000"/>
          <w:u w:val="single"/>
        </w:rPr>
        <w:t>Justification for Sensitive Questions</w:t>
      </w:r>
    </w:p>
    <w:p w:rsidR="00D72E38" w:rsidRDefault="00D72E38">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72E38" w:rsidRDefault="00D72E38" w:rsidP="00104B3E">
      <w:pPr>
        <w:tabs>
          <w:tab w:val="left" w:pos="60"/>
          <w:tab w:val="left" w:pos="540"/>
          <w:tab w:val="left" w:pos="900"/>
          <w:tab w:val="left" w:pos="1980"/>
          <w:tab w:val="left" w:pos="2520"/>
          <w:tab w:val="left" w:pos="3420"/>
          <w:tab w:val="left" w:pos="4140"/>
          <w:tab w:val="left" w:pos="4860"/>
          <w:tab w:val="left" w:pos="5580"/>
          <w:tab w:val="left" w:pos="6300"/>
          <w:tab w:val="left" w:pos="7020"/>
          <w:tab w:val="left" w:pos="7740"/>
          <w:tab w:val="left" w:pos="8460"/>
          <w:tab w:val="left" w:pos="9180"/>
          <w:tab w:val="left" w:pos="9900"/>
          <w:tab w:val="left" w:pos="10620"/>
        </w:tabs>
        <w:ind w:left="900"/>
        <w:rPr>
          <w:color w:val="000000"/>
        </w:rPr>
      </w:pPr>
      <w:r>
        <w:rPr>
          <w:color w:val="000000"/>
        </w:rPr>
        <w:t>The BC-170 contains questions of a sensitive nature relating to criminal charges and indebtedness to the Federal government.  These questions are necessary to determine the applicants</w:t>
      </w:r>
      <w:r>
        <w:rPr>
          <w:rFonts w:ascii="WP TypographicSymbols" w:hAnsi="WP TypographicSymbols"/>
          <w:color w:val="000000"/>
        </w:rPr>
        <w:t>=</w:t>
      </w:r>
      <w:r>
        <w:rPr>
          <w:color w:val="000000"/>
        </w:rPr>
        <w:t xml:space="preserve"> suitability for census jobs.</w:t>
      </w:r>
    </w:p>
    <w:p w:rsidR="00D72E38" w:rsidRDefault="00D72E38">
      <w:pPr>
        <w:tabs>
          <w:tab w:val="left" w:pos="60"/>
          <w:tab w:val="left" w:pos="540"/>
          <w:tab w:val="left" w:pos="1260"/>
          <w:tab w:val="left" w:pos="1980"/>
          <w:tab w:val="left" w:pos="2520"/>
          <w:tab w:val="left" w:pos="3420"/>
          <w:tab w:val="left" w:pos="4140"/>
          <w:tab w:val="left" w:pos="4860"/>
          <w:tab w:val="left" w:pos="5580"/>
          <w:tab w:val="left" w:pos="6300"/>
          <w:tab w:val="left" w:pos="7020"/>
          <w:tab w:val="left" w:pos="7740"/>
          <w:tab w:val="left" w:pos="8460"/>
          <w:tab w:val="left" w:pos="9180"/>
          <w:tab w:val="left" w:pos="9900"/>
          <w:tab w:val="left" w:pos="10620"/>
        </w:tabs>
        <w:ind w:left="1260"/>
        <w:rPr>
          <w:color w:val="000000"/>
        </w:rPr>
      </w:pPr>
    </w:p>
    <w:p w:rsidR="00D72E38" w:rsidRDefault="00D72E38" w:rsidP="00104B3E">
      <w:pPr>
        <w:tabs>
          <w:tab w:val="left" w:pos="-120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hanging="540"/>
        <w:rPr>
          <w:color w:val="000000"/>
        </w:rPr>
      </w:pPr>
      <w:r>
        <w:rPr>
          <w:color w:val="000000"/>
        </w:rPr>
        <w:t>12.</w:t>
      </w:r>
      <w:r>
        <w:rPr>
          <w:color w:val="000000"/>
        </w:rPr>
        <w:tab/>
      </w:r>
      <w:r>
        <w:rPr>
          <w:color w:val="000000"/>
          <w:u w:val="single"/>
        </w:rPr>
        <w:t>Estimate of Hour Burden</w:t>
      </w:r>
    </w:p>
    <w:p w:rsidR="00D72E38" w:rsidRDefault="00D72E38">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72E38" w:rsidRDefault="00D72E38" w:rsidP="00104B3E">
      <w:pPr>
        <w:tabs>
          <w:tab w:val="left" w:pos="-1200"/>
          <w:tab w:val="left" w:pos="-720"/>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color w:val="000000"/>
        </w:rPr>
      </w:pPr>
      <w:r>
        <w:rPr>
          <w:color w:val="000000"/>
        </w:rPr>
        <w:t>Respondents complete the BC-170 only once.  Based on past experiences, the BC-170 on average takes about 15 minutes to complete</w:t>
      </w:r>
      <w:r w:rsidR="00A75CF0">
        <w:rPr>
          <w:color w:val="000000"/>
        </w:rPr>
        <w:t>.</w:t>
      </w:r>
      <w:r>
        <w:rPr>
          <w:color w:val="000000"/>
        </w:rPr>
        <w:t xml:space="preserve"> </w:t>
      </w:r>
      <w:r w:rsidR="001550AF">
        <w:rPr>
          <w:color w:val="000000"/>
        </w:rPr>
        <w:t>On an annual basis,</w:t>
      </w:r>
      <w:r w:rsidR="00CB0DB3">
        <w:rPr>
          <w:color w:val="000000"/>
        </w:rPr>
        <w:t xml:space="preserve"> approximately 65,000 applicants are expected to apply</w:t>
      </w:r>
      <w:r w:rsidR="001550AF">
        <w:rPr>
          <w:color w:val="000000"/>
        </w:rPr>
        <w:t>.</w:t>
      </w:r>
      <w:r w:rsidR="00A75CF0">
        <w:rPr>
          <w:color w:val="000000"/>
        </w:rPr>
        <w:t xml:space="preserve"> The annual burden would be 16,250 hours.</w:t>
      </w:r>
    </w:p>
    <w:p w:rsidR="00D72E38" w:rsidRDefault="00D72E38">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72E38" w:rsidRDefault="00D72E38" w:rsidP="00104B3E">
      <w:pPr>
        <w:tabs>
          <w:tab w:val="left" w:pos="-120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900" w:hanging="540"/>
        <w:rPr>
          <w:color w:val="000000"/>
        </w:rPr>
      </w:pPr>
      <w:r>
        <w:rPr>
          <w:color w:val="000000"/>
        </w:rPr>
        <w:t>13.</w:t>
      </w:r>
      <w:r>
        <w:rPr>
          <w:color w:val="000000"/>
        </w:rPr>
        <w:tab/>
      </w:r>
      <w:r>
        <w:rPr>
          <w:color w:val="000000"/>
          <w:u w:val="single"/>
        </w:rPr>
        <w:t>Estimate of Cost Burden</w:t>
      </w:r>
    </w:p>
    <w:p w:rsidR="00D72E38" w:rsidRDefault="00D72E38">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72E38" w:rsidRDefault="00D72E38" w:rsidP="00104B3E">
      <w:pPr>
        <w:tabs>
          <w:tab w:val="left" w:pos="-1200"/>
          <w:tab w:val="left" w:pos="-720"/>
          <w:tab w:val="lef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color w:val="000000"/>
        </w:rPr>
      </w:pPr>
      <w:r>
        <w:rPr>
          <w:color w:val="000000"/>
        </w:rPr>
        <w:t>The only cost to the respondent is his/her time for completing the BC-170.</w:t>
      </w:r>
    </w:p>
    <w:p w:rsidR="00D72E38" w:rsidRDefault="00D72E38">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72E38" w:rsidRDefault="00D72E38" w:rsidP="00475DBD">
      <w:pPr>
        <w:pStyle w:val="Level1"/>
        <w:widowControl/>
        <w:numPr>
          <w:ilvl w:val="0"/>
          <w:numId w:val="5"/>
        </w:numPr>
        <w:tabs>
          <w:tab w:val="clear" w:pos="720"/>
          <w:tab w:val="clear" w:pos="1440"/>
          <w:tab w:val="left" w:pos="-1200"/>
          <w:tab w:val="left" w:pos="-720"/>
          <w:tab w:val="left" w:pos="900"/>
          <w:tab w:val="left" w:pos="9360"/>
        </w:tabs>
        <w:ind w:left="900" w:hanging="540"/>
        <w:rPr>
          <w:color w:val="000000"/>
        </w:rPr>
      </w:pPr>
      <w:r>
        <w:rPr>
          <w:color w:val="000000"/>
        </w:rPr>
        <w:tab/>
      </w:r>
      <w:r>
        <w:rPr>
          <w:color w:val="000000"/>
          <w:u w:val="single"/>
        </w:rPr>
        <w:t>Cost to Federal Government</w:t>
      </w:r>
    </w:p>
    <w:p w:rsidR="00D72E38" w:rsidRDefault="00D72E38">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72E38" w:rsidRDefault="00D72E38" w:rsidP="00475DBD">
      <w:pPr>
        <w:tabs>
          <w:tab w:val="left" w:pos="-120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color w:val="000000"/>
        </w:rPr>
      </w:pPr>
      <w:r>
        <w:rPr>
          <w:color w:val="000000"/>
        </w:rPr>
        <w:t xml:space="preserve">Estimated cost for printing and keying the BC-170 is $ </w:t>
      </w:r>
      <w:r w:rsidR="003D69B1">
        <w:rPr>
          <w:color w:val="000000"/>
        </w:rPr>
        <w:t>3</w:t>
      </w:r>
      <w:r w:rsidR="0030322A">
        <w:rPr>
          <w:color w:val="000000"/>
        </w:rPr>
        <w:t>0</w:t>
      </w:r>
      <w:r w:rsidR="003D69B1">
        <w:rPr>
          <w:color w:val="000000"/>
        </w:rPr>
        <w:t>,</w:t>
      </w:r>
      <w:r w:rsidR="0030322A">
        <w:rPr>
          <w:color w:val="000000"/>
        </w:rPr>
        <w:t>766</w:t>
      </w:r>
      <w:r>
        <w:rPr>
          <w:color w:val="000000"/>
        </w:rPr>
        <w:t>.</w:t>
      </w:r>
      <w:r w:rsidR="003D69B1">
        <w:rPr>
          <w:color w:val="000000"/>
        </w:rPr>
        <w:t xml:space="preserve">  This cost was estimated based on the current cost of printing the form.  The cost is budgeted for and paid for by the Bureau of the Census.</w:t>
      </w:r>
    </w:p>
    <w:p w:rsidR="00D72E38" w:rsidRDefault="00D72E38">
      <w:pPr>
        <w:tabs>
          <w:tab w:val="left" w:pos="60"/>
          <w:tab w:val="left" w:pos="540"/>
          <w:tab w:val="left" w:pos="1260"/>
          <w:tab w:val="left" w:pos="1980"/>
          <w:tab w:val="left" w:pos="2520"/>
          <w:tab w:val="left" w:pos="3420"/>
          <w:tab w:val="left" w:pos="4140"/>
          <w:tab w:val="left" w:pos="4860"/>
          <w:tab w:val="left" w:pos="5580"/>
          <w:tab w:val="left" w:pos="6300"/>
          <w:tab w:val="left" w:pos="7020"/>
          <w:tab w:val="left" w:pos="7740"/>
          <w:tab w:val="left" w:pos="8460"/>
          <w:tab w:val="left" w:pos="9180"/>
          <w:tab w:val="left" w:pos="9900"/>
          <w:tab w:val="left" w:pos="10620"/>
        </w:tabs>
        <w:ind w:left="1260" w:hanging="1260"/>
        <w:rPr>
          <w:color w:val="000000"/>
        </w:rPr>
      </w:pPr>
      <w:r>
        <w:rPr>
          <w:color w:val="000000"/>
        </w:rPr>
        <w:t xml:space="preserve"> </w:t>
      </w:r>
      <w:r>
        <w:rPr>
          <w:color w:val="000000"/>
        </w:rPr>
        <w:tab/>
      </w:r>
      <w:r>
        <w:rPr>
          <w:color w:val="000000"/>
        </w:rPr>
        <w:tab/>
      </w:r>
    </w:p>
    <w:p w:rsidR="00D72E38" w:rsidRDefault="00D72E38" w:rsidP="003B33B7">
      <w:pPr>
        <w:tabs>
          <w:tab w:val="left" w:pos="60"/>
          <w:tab w:val="left" w:pos="900"/>
          <w:tab w:val="left" w:pos="1980"/>
          <w:tab w:val="left" w:pos="2520"/>
          <w:tab w:val="left" w:pos="3420"/>
          <w:tab w:val="left" w:pos="4140"/>
          <w:tab w:val="left" w:pos="4860"/>
          <w:tab w:val="left" w:pos="5580"/>
          <w:tab w:val="left" w:pos="6300"/>
          <w:tab w:val="left" w:pos="7020"/>
          <w:tab w:val="left" w:pos="7740"/>
          <w:tab w:val="left" w:pos="8460"/>
          <w:tab w:val="left" w:pos="9180"/>
          <w:tab w:val="left" w:pos="9900"/>
          <w:tab w:val="left" w:pos="10620"/>
        </w:tabs>
        <w:ind w:left="900" w:hanging="540"/>
        <w:rPr>
          <w:color w:val="000000"/>
        </w:rPr>
      </w:pPr>
      <w:r>
        <w:rPr>
          <w:color w:val="000000"/>
        </w:rPr>
        <w:t>15.</w:t>
      </w:r>
      <w:r>
        <w:rPr>
          <w:color w:val="000000"/>
        </w:rPr>
        <w:tab/>
      </w:r>
      <w:r>
        <w:rPr>
          <w:color w:val="000000"/>
          <w:u w:val="single"/>
        </w:rPr>
        <w:t>Reason for Change in Burden</w:t>
      </w:r>
    </w:p>
    <w:p w:rsidR="00D72E38" w:rsidRDefault="00D72E38">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72E38" w:rsidRDefault="00D72E38" w:rsidP="003B33B7">
      <w:pPr>
        <w:tabs>
          <w:tab w:val="left" w:pos="-1200"/>
          <w:tab w:val="left" w:pos="-720"/>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color w:val="000000"/>
        </w:rPr>
      </w:pPr>
      <w:r>
        <w:rPr>
          <w:color w:val="000000"/>
        </w:rPr>
        <w:t xml:space="preserve">The </w:t>
      </w:r>
      <w:r w:rsidR="003D69B1">
        <w:rPr>
          <w:color w:val="000000"/>
        </w:rPr>
        <w:t>decrease</w:t>
      </w:r>
      <w:r>
        <w:rPr>
          <w:color w:val="000000"/>
        </w:rPr>
        <w:t xml:space="preserve"> in reporting burden is due to the </w:t>
      </w:r>
      <w:r w:rsidR="003D69B1">
        <w:rPr>
          <w:color w:val="000000"/>
        </w:rPr>
        <w:t>completion of the 2010 Census and the reduction in the number of positions and applicants.</w:t>
      </w:r>
      <w:r>
        <w:rPr>
          <w:color w:val="000000"/>
        </w:rPr>
        <w:t xml:space="preserve">    </w:t>
      </w:r>
    </w:p>
    <w:p w:rsidR="00D72E38" w:rsidRDefault="00D72E38">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72E38" w:rsidRDefault="00D72E38" w:rsidP="003B33B7">
      <w:pPr>
        <w:tabs>
          <w:tab w:val="left" w:pos="-1200"/>
          <w:tab w:val="left" w:pos="-720"/>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900" w:hanging="540"/>
        <w:rPr>
          <w:color w:val="000000"/>
        </w:rPr>
      </w:pPr>
      <w:r>
        <w:rPr>
          <w:color w:val="000000"/>
        </w:rPr>
        <w:t>16.</w:t>
      </w:r>
      <w:r>
        <w:rPr>
          <w:color w:val="000000"/>
        </w:rPr>
        <w:tab/>
      </w:r>
      <w:r>
        <w:rPr>
          <w:color w:val="000000"/>
          <w:u w:val="single"/>
        </w:rPr>
        <w:t>Project Schedule</w:t>
      </w:r>
    </w:p>
    <w:p w:rsidR="00D72E38" w:rsidRDefault="00D72E38">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72E38" w:rsidRDefault="00D72E38" w:rsidP="003B33B7">
      <w:pPr>
        <w:tabs>
          <w:tab w:val="left" w:pos="-120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color w:val="000000"/>
        </w:rPr>
      </w:pPr>
      <w:r>
        <w:rPr>
          <w:color w:val="000000"/>
        </w:rPr>
        <w:lastRenderedPageBreak/>
        <w:t xml:space="preserve">As mentioned earlier, the BC-170 (A, B and D) is used throughout the census and </w:t>
      </w:r>
      <w:proofErr w:type="spellStart"/>
      <w:r>
        <w:rPr>
          <w:color w:val="000000"/>
        </w:rPr>
        <w:t>intercensal</w:t>
      </w:r>
      <w:proofErr w:type="spellEnd"/>
      <w:r>
        <w:rPr>
          <w:color w:val="000000"/>
        </w:rPr>
        <w:t xml:space="preserve"> periods for the special censuses, pretests, and dress rehearsals for short-term time limited appointments.  </w:t>
      </w:r>
    </w:p>
    <w:p w:rsidR="00D72E38" w:rsidRDefault="00D72E38">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72E38" w:rsidRDefault="00D72E38" w:rsidP="003B33B7">
      <w:pPr>
        <w:pStyle w:val="Level1"/>
        <w:widowControl/>
        <w:numPr>
          <w:ilvl w:val="0"/>
          <w:numId w:val="6"/>
        </w:numPr>
        <w:tabs>
          <w:tab w:val="clear" w:pos="720"/>
          <w:tab w:val="clear" w:pos="1440"/>
          <w:tab w:val="left" w:pos="-1200"/>
          <w:tab w:val="left" w:pos="-720"/>
          <w:tab w:val="left" w:pos="900"/>
          <w:tab w:val="left" w:pos="1080"/>
          <w:tab w:val="left" w:pos="9360"/>
        </w:tabs>
        <w:ind w:left="900" w:hanging="540"/>
        <w:rPr>
          <w:color w:val="000000"/>
        </w:rPr>
      </w:pPr>
      <w:r>
        <w:rPr>
          <w:color w:val="000000"/>
        </w:rPr>
        <w:tab/>
      </w:r>
      <w:r>
        <w:rPr>
          <w:color w:val="000000"/>
          <w:u w:val="single"/>
        </w:rPr>
        <w:t>Request not to Display Expiration Date</w:t>
      </w:r>
    </w:p>
    <w:p w:rsidR="00D72E38" w:rsidRDefault="00D72E38">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72E38" w:rsidRDefault="00D72E38" w:rsidP="003B33B7">
      <w:pPr>
        <w:tabs>
          <w:tab w:val="left" w:pos="60"/>
          <w:tab w:val="left" w:pos="900"/>
          <w:tab w:val="left" w:pos="1980"/>
          <w:tab w:val="left" w:pos="2520"/>
          <w:tab w:val="left" w:pos="3420"/>
          <w:tab w:val="left" w:pos="4140"/>
          <w:tab w:val="left" w:pos="4860"/>
          <w:tab w:val="left" w:pos="5580"/>
          <w:tab w:val="left" w:pos="6300"/>
          <w:tab w:val="left" w:pos="7020"/>
          <w:tab w:val="left" w:pos="7740"/>
          <w:tab w:val="left" w:pos="8460"/>
          <w:tab w:val="left" w:pos="9180"/>
          <w:tab w:val="left" w:pos="9900"/>
          <w:tab w:val="left" w:pos="10620"/>
        </w:tabs>
        <w:ind w:left="900"/>
        <w:rPr>
          <w:color w:val="000000"/>
        </w:rPr>
      </w:pPr>
      <w:r>
        <w:rPr>
          <w:color w:val="000000"/>
        </w:rPr>
        <w:t>Since the BC-170 is used frequently and does not change often</w:t>
      </w:r>
      <w:r w:rsidR="000306AE">
        <w:rPr>
          <w:color w:val="000000"/>
        </w:rPr>
        <w:t>,</w:t>
      </w:r>
      <w:r>
        <w:rPr>
          <w:color w:val="000000"/>
        </w:rPr>
        <w:t xml:space="preserve"> we </w:t>
      </w:r>
      <w:r w:rsidR="000306AE">
        <w:rPr>
          <w:color w:val="000000"/>
        </w:rPr>
        <w:t xml:space="preserve">are requesting to continue not </w:t>
      </w:r>
      <w:r>
        <w:rPr>
          <w:color w:val="000000"/>
        </w:rPr>
        <w:t>displaying the expiration date of the collection on the form to avoid needless reprinting.</w:t>
      </w:r>
    </w:p>
    <w:p w:rsidR="00D72E38" w:rsidRDefault="00D72E38">
      <w:pPr>
        <w:tabs>
          <w:tab w:val="left" w:pos="60"/>
          <w:tab w:val="left" w:pos="540"/>
          <w:tab w:val="left" w:pos="1260"/>
          <w:tab w:val="left" w:pos="1980"/>
          <w:tab w:val="left" w:pos="2520"/>
          <w:tab w:val="left" w:pos="3420"/>
          <w:tab w:val="left" w:pos="4140"/>
          <w:tab w:val="left" w:pos="4860"/>
          <w:tab w:val="left" w:pos="5580"/>
          <w:tab w:val="left" w:pos="6300"/>
          <w:tab w:val="left" w:pos="7020"/>
          <w:tab w:val="left" w:pos="7740"/>
          <w:tab w:val="left" w:pos="8460"/>
          <w:tab w:val="left" w:pos="9180"/>
          <w:tab w:val="left" w:pos="9900"/>
          <w:tab w:val="left" w:pos="10620"/>
        </w:tabs>
        <w:ind w:left="1260"/>
        <w:rPr>
          <w:color w:val="000000"/>
        </w:rPr>
      </w:pPr>
    </w:p>
    <w:p w:rsidR="00D72E38" w:rsidRDefault="00D72E38" w:rsidP="003B33B7">
      <w:pPr>
        <w:tabs>
          <w:tab w:val="left" w:pos="-1200"/>
          <w:tab w:val="left" w:pos="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900" w:hanging="540"/>
        <w:rPr>
          <w:color w:val="000000"/>
        </w:rPr>
      </w:pPr>
      <w:r>
        <w:rPr>
          <w:color w:val="000000"/>
        </w:rPr>
        <w:t>18.</w:t>
      </w:r>
      <w:r>
        <w:rPr>
          <w:color w:val="000000"/>
        </w:rPr>
        <w:tab/>
      </w:r>
      <w:r>
        <w:rPr>
          <w:color w:val="000000"/>
          <w:u w:val="single"/>
        </w:rPr>
        <w:t>Exceptions to the Certification</w:t>
      </w:r>
    </w:p>
    <w:p w:rsidR="00D72E38" w:rsidRDefault="00D72E38">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72E38" w:rsidRDefault="00D72E38" w:rsidP="003B33B7">
      <w:pPr>
        <w:tabs>
          <w:tab w:val="left" w:pos="-1200"/>
          <w:tab w:val="left" w:pos="-72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color w:val="000000"/>
        </w:rPr>
      </w:pPr>
      <w:r>
        <w:rPr>
          <w:color w:val="000000"/>
        </w:rPr>
        <w:t>There are no exceptions.</w:t>
      </w:r>
    </w:p>
    <w:p w:rsidR="00D72E38" w:rsidRDefault="00D72E38">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firstLine="1260"/>
        <w:rPr>
          <w:b/>
          <w:color w:val="000000"/>
        </w:rPr>
      </w:pPr>
    </w:p>
    <w:p w:rsidR="00D72E38" w:rsidRDefault="00D72E38">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72E38" w:rsidRDefault="00D72E38">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Attachments:</w:t>
      </w:r>
    </w:p>
    <w:p w:rsidR="00D72E38" w:rsidRDefault="00D72E38">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72E38" w:rsidRDefault="00D72E38">
      <w:pPr>
        <w:pStyle w:val="Level1"/>
        <w:widowControl/>
        <w:numPr>
          <w:ilvl w:val="0"/>
          <w:numId w:val="8"/>
        </w:numPr>
        <w:tabs>
          <w:tab w:val="clear" w:pos="1440"/>
          <w:tab w:val="left" w:pos="-1200"/>
          <w:tab w:val="left" w:pos="-720"/>
          <w:tab w:val="left" w:pos="1260"/>
          <w:tab w:val="left" w:pos="9360"/>
        </w:tabs>
        <w:rPr>
          <w:color w:val="000000"/>
        </w:rPr>
      </w:pPr>
      <w:r>
        <w:rPr>
          <w:color w:val="000000"/>
        </w:rPr>
        <w:tab/>
        <w:t>Form BC-170A</w:t>
      </w:r>
    </w:p>
    <w:p w:rsidR="00D72E38" w:rsidRDefault="00D72E38">
      <w:pPr>
        <w:pStyle w:val="Level1"/>
        <w:widowControl/>
        <w:numPr>
          <w:ilvl w:val="0"/>
          <w:numId w:val="8"/>
        </w:numPr>
        <w:tabs>
          <w:tab w:val="clear" w:pos="1440"/>
          <w:tab w:val="left" w:pos="-1200"/>
          <w:tab w:val="left" w:pos="-720"/>
          <w:tab w:val="left" w:pos="1260"/>
          <w:tab w:val="left" w:pos="9360"/>
        </w:tabs>
        <w:rPr>
          <w:color w:val="000000"/>
        </w:rPr>
      </w:pPr>
      <w:r>
        <w:rPr>
          <w:color w:val="000000"/>
        </w:rPr>
        <w:tab/>
        <w:t>Form BC-170B</w:t>
      </w:r>
    </w:p>
    <w:p w:rsidR="00D72E38" w:rsidRDefault="00D72E38">
      <w:pPr>
        <w:pStyle w:val="Level1"/>
        <w:widowControl/>
        <w:numPr>
          <w:ilvl w:val="0"/>
          <w:numId w:val="8"/>
        </w:numPr>
        <w:tabs>
          <w:tab w:val="clear" w:pos="1440"/>
          <w:tab w:val="left" w:pos="-1200"/>
          <w:tab w:val="left" w:pos="-720"/>
          <w:tab w:val="left" w:pos="1260"/>
          <w:tab w:val="left" w:pos="9360"/>
        </w:tabs>
        <w:rPr>
          <w:color w:val="000000"/>
        </w:rPr>
      </w:pPr>
      <w:r>
        <w:rPr>
          <w:color w:val="000000"/>
        </w:rPr>
        <w:tab/>
        <w:t>Form BC-170D</w:t>
      </w:r>
    </w:p>
    <w:p w:rsidR="00D72E38" w:rsidRDefault="00D72E38" w:rsidP="005B1693">
      <w:pPr>
        <w:pStyle w:val="Level1"/>
        <w:widowControl/>
        <w:tabs>
          <w:tab w:val="clear" w:pos="1440"/>
          <w:tab w:val="left" w:pos="-1200"/>
          <w:tab w:val="left" w:pos="-720"/>
          <w:tab w:val="left" w:pos="1260"/>
          <w:tab w:val="left" w:pos="9360"/>
        </w:tabs>
        <w:ind w:firstLine="0"/>
        <w:rPr>
          <w:color w:val="000000"/>
        </w:rPr>
      </w:pPr>
    </w:p>
    <w:sectPr w:rsidR="00D72E38" w:rsidSect="000A0DBB">
      <w:pgSz w:w="12240" w:h="15840"/>
      <w:pgMar w:top="1440" w:right="1440" w:bottom="1440" w:left="1440" w:header="1440" w:footer="144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Letter"/>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9"/>
      <w:lvlJc w:val="left"/>
    </w:lvl>
  </w:abstractNum>
  <w:abstractNum w:abstractNumId="1">
    <w:nsid w:val="00000002"/>
    <w:multiLevelType w:val="multilevel"/>
    <w:tmpl w:val="00000002"/>
    <w:lvl w:ilvl="0">
      <w:start w:val="3"/>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lowerRoman"/>
      <w:suff w:val="nothing"/>
      <w:lvlText w:val="%9)"/>
      <w:lvlJc w:val="left"/>
    </w:lvl>
  </w:abstractNum>
  <w:abstractNum w:abstractNumId="2">
    <w:nsid w:val="00000003"/>
    <w:multiLevelType w:val="multilevel"/>
    <w:tmpl w:val="00000003"/>
    <w:lvl w:ilvl="0">
      <w:start w:val="6"/>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lowerRoman"/>
      <w:suff w:val="nothing"/>
      <w:lvlText w:val="%9)"/>
      <w:lvlJc w:val="left"/>
    </w:lvl>
  </w:abstractNum>
  <w:abstractNum w:abstractNumId="3">
    <w:nsid w:val="00000004"/>
    <w:multiLevelType w:val="multilevel"/>
    <w:tmpl w:val="00000004"/>
    <w:lvl w:ilvl="0">
      <w:start w:val="9"/>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lowerRoman"/>
      <w:suff w:val="nothing"/>
      <w:lvlText w:val="%9)"/>
      <w:lvlJc w:val="left"/>
    </w:lvl>
  </w:abstractNum>
  <w:abstractNum w:abstractNumId="4">
    <w:nsid w:val="00000005"/>
    <w:multiLevelType w:val="multilevel"/>
    <w:tmpl w:val="00000005"/>
    <w:lvl w:ilvl="0">
      <w:start w:val="14"/>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lowerRoman"/>
      <w:suff w:val="nothing"/>
      <w:lvlText w:val="%9)"/>
      <w:lvlJc w:val="left"/>
    </w:lvl>
  </w:abstractNum>
  <w:abstractNum w:abstractNumId="5">
    <w:nsid w:val="00000006"/>
    <w:multiLevelType w:val="multilevel"/>
    <w:tmpl w:val="00000006"/>
    <w:lvl w:ilvl="0">
      <w:start w:val="17"/>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lowerRoman"/>
      <w:suff w:val="nothing"/>
      <w:lvlText w:val="%9)"/>
      <w:lvlJc w:val="left"/>
    </w:lvl>
  </w:abstractNum>
  <w:abstractNum w:abstractNumId="6">
    <w:nsid w:val="00000007"/>
    <w:multiLevelType w:val="multilevel"/>
    <w:tmpl w:val="00000007"/>
    <w:lvl w:ilvl="0">
      <w:start w:val="1"/>
      <w:numFmt w:val="upperLetter"/>
      <w:suff w:val="nothing"/>
      <w:lvlText w:val="%1."/>
      <w:lvlJc w:val="left"/>
    </w:lvl>
    <w:lvl w:ilvl="1">
      <w:start w:val="2"/>
      <w:numFmt w:val="upperLetter"/>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9"/>
      <w:lvlJc w:val="left"/>
    </w:lvl>
  </w:abstractNum>
  <w:abstractNum w:abstractNumId="7">
    <w:nsid w:val="00000008"/>
    <w:multiLevelType w:val="multilevel"/>
    <w:tmpl w:val="00000008"/>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lowerRoman"/>
      <w:suff w:val="nothing"/>
      <w:lvlText w:val="%9)"/>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16649"/>
    <w:rsid w:val="00017C76"/>
    <w:rsid w:val="000306AE"/>
    <w:rsid w:val="00097CF9"/>
    <w:rsid w:val="000A0DBB"/>
    <w:rsid w:val="00104B3E"/>
    <w:rsid w:val="001074E0"/>
    <w:rsid w:val="0012751E"/>
    <w:rsid w:val="001550AF"/>
    <w:rsid w:val="00232FF8"/>
    <w:rsid w:val="0029125E"/>
    <w:rsid w:val="0030322A"/>
    <w:rsid w:val="00393D3F"/>
    <w:rsid w:val="003B33B7"/>
    <w:rsid w:val="003D69B1"/>
    <w:rsid w:val="00453E00"/>
    <w:rsid w:val="00475DBD"/>
    <w:rsid w:val="004C0147"/>
    <w:rsid w:val="004E2FC9"/>
    <w:rsid w:val="005B1693"/>
    <w:rsid w:val="00652DE8"/>
    <w:rsid w:val="007B47F9"/>
    <w:rsid w:val="008310C9"/>
    <w:rsid w:val="00841764"/>
    <w:rsid w:val="00857073"/>
    <w:rsid w:val="008E4C00"/>
    <w:rsid w:val="00A556F3"/>
    <w:rsid w:val="00A75CF0"/>
    <w:rsid w:val="00A8157B"/>
    <w:rsid w:val="00AE5F13"/>
    <w:rsid w:val="00C22467"/>
    <w:rsid w:val="00C53022"/>
    <w:rsid w:val="00CB0DB3"/>
    <w:rsid w:val="00D72E38"/>
    <w:rsid w:val="00DB4E3F"/>
    <w:rsid w:val="00E01A13"/>
    <w:rsid w:val="00E0751F"/>
    <w:rsid w:val="00E16649"/>
    <w:rsid w:val="00E401EC"/>
    <w:rsid w:val="00E548A2"/>
    <w:rsid w:val="00ED4275"/>
    <w:rsid w:val="00F85CB9"/>
    <w:rsid w:val="00FB3990"/>
    <w:rsid w:val="00FD2C1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DB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0A0D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pPr>
  </w:style>
  <w:style w:type="paragraph" w:customStyle="1" w:styleId="Level2">
    <w:name w:val="Level 2"/>
    <w:basedOn w:val="Normal"/>
    <w:rsid w:val="000A0D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style>
  <w:style w:type="paragraph" w:customStyle="1" w:styleId="level3">
    <w:name w:val="_level3"/>
    <w:basedOn w:val="Normal"/>
    <w:rsid w:val="000A0D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rsid w:val="000A0D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rsid w:val="000A0D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rsid w:val="000A0D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rsid w:val="000A0D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rsid w:val="000A0D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_level9"/>
    <w:basedOn w:val="Normal"/>
    <w:rsid w:val="000A0D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el20">
    <w:name w:val="_level2"/>
    <w:basedOn w:val="Normal"/>
    <w:rsid w:val="000A0D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90">
    <w:name w:val="Level 9"/>
    <w:basedOn w:val="Normal"/>
    <w:rsid w:val="000A0DBB"/>
    <w:pPr>
      <w:widowControl w:val="0"/>
    </w:pPr>
    <w:rPr>
      <w:b/>
    </w:rPr>
  </w:style>
  <w:style w:type="paragraph" w:customStyle="1" w:styleId="level10">
    <w:name w:val="_level1"/>
    <w:basedOn w:val="Normal"/>
    <w:rsid w:val="000A0D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1">
    <w:name w:val="_levsl1"/>
    <w:basedOn w:val="Normal"/>
    <w:rsid w:val="000A0D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rsid w:val="000A0D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rsid w:val="000A0D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rsid w:val="000A0D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rsid w:val="000A0D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rsid w:val="000A0D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rsid w:val="000A0D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rsid w:val="000A0D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rsid w:val="000A0D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rsid w:val="000A0D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rsid w:val="000A0D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rsid w:val="000A0D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rsid w:val="000A0D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rsid w:val="000A0D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rsid w:val="000A0D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rsid w:val="000A0D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rsid w:val="000A0D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rsid w:val="000A0D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character" w:customStyle="1" w:styleId="DefaultPara">
    <w:name w:val="Default Para"/>
    <w:basedOn w:val="DefaultParagraphFont"/>
    <w:rsid w:val="000A0DBB"/>
    <w:rPr>
      <w:sz w:val="20"/>
    </w:rPr>
  </w:style>
  <w:style w:type="character" w:customStyle="1" w:styleId="FootnoteRef">
    <w:name w:val="Footnote Ref"/>
    <w:basedOn w:val="DefaultParagraphFont"/>
    <w:rsid w:val="000A0DBB"/>
  </w:style>
  <w:style w:type="character" w:styleId="FootnoteReference">
    <w:name w:val="footnote reference"/>
    <w:basedOn w:val="DefaultParagraphFont"/>
    <w:semiHidden/>
    <w:rsid w:val="000A0DBB"/>
  </w:style>
  <w:style w:type="paragraph" w:customStyle="1" w:styleId="Default">
    <w:name w:val="Default"/>
    <w:rsid w:val="007B47F9"/>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1070</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lewis045</dc:creator>
  <cp:keywords/>
  <cp:lastModifiedBy>lewis045</cp:lastModifiedBy>
  <cp:revision>2</cp:revision>
  <cp:lastPrinted>2011-06-16T20:20:00Z</cp:lastPrinted>
  <dcterms:created xsi:type="dcterms:W3CDTF">2011-06-21T12:57:00Z</dcterms:created>
  <dcterms:modified xsi:type="dcterms:W3CDTF">2011-06-21T12:57:00Z</dcterms:modified>
</cp:coreProperties>
</file>