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6030"/>
        <w:gridCol w:w="1440"/>
      </w:tblGrid>
      <w:tr w:rsidR="00732DB1" w14:paraId="1A5D4ABE" w14:textId="77777777" w:rsidTr="00A04A45">
        <w:tc>
          <w:tcPr>
            <w:tcW w:w="9270" w:type="dxa"/>
            <w:gridSpan w:val="3"/>
            <w:tcBorders>
              <w:bottom w:val="nil"/>
            </w:tcBorders>
            <w:shd w:val="solid" w:color="auto" w:fill="000000"/>
          </w:tcPr>
          <w:p w14:paraId="5A4B6B39" w14:textId="4D15EF2A" w:rsidR="00732DB1" w:rsidRPr="00625CE7" w:rsidRDefault="00732DB1" w:rsidP="006E2676">
            <w:pPr>
              <w:pStyle w:val="Heading1"/>
              <w:spacing w:before="0"/>
              <w:rPr>
                <w:rFonts w:ascii="Arial" w:hAnsi="Arial"/>
                <w:sz w:val="40"/>
                <w:szCs w:val="40"/>
                <w:u w:val="none"/>
              </w:rPr>
            </w:pPr>
            <w:bookmarkStart w:id="0" w:name="_GoBack"/>
            <w:bookmarkEnd w:id="0"/>
          </w:p>
        </w:tc>
      </w:tr>
      <w:tr w:rsidR="00625CE7" w14:paraId="234FCFF9" w14:textId="22741A55" w:rsidTr="00A04A45">
        <w:tblPrEx>
          <w:tblBorders>
            <w:top w:val="none" w:sz="0" w:space="0" w:color="auto"/>
            <w:left w:val="none" w:sz="0" w:space="0" w:color="auto"/>
            <w:bottom w:val="none" w:sz="0" w:space="0" w:color="auto"/>
            <w:right w:val="none" w:sz="0" w:space="0" w:color="auto"/>
          </w:tblBorders>
        </w:tblPrEx>
        <w:trPr>
          <w:trHeight w:val="1188"/>
        </w:trPr>
        <w:tc>
          <w:tcPr>
            <w:tcW w:w="1800" w:type="dxa"/>
          </w:tcPr>
          <w:p w14:paraId="0D975AD8" w14:textId="77777777" w:rsidR="00A04A45" w:rsidRDefault="00A04A45" w:rsidP="00A04A45"/>
          <w:p w14:paraId="3E087668" w14:textId="5F400247" w:rsidR="00A04A45" w:rsidRDefault="00A04A45" w:rsidP="00A04A45">
            <w:r>
              <w:rPr>
                <w:rFonts w:ascii="Arial" w:hAnsi="Arial"/>
                <w:noProof/>
              </w:rPr>
              <w:drawing>
                <wp:inline distT="0" distB="0" distL="0" distR="0" wp14:anchorId="35A4457F" wp14:editId="7A0ADB98">
                  <wp:extent cx="760898" cy="751840"/>
                  <wp:effectExtent l="0" t="0" r="1270" b="10160"/>
                  <wp:docPr id="36" name="Picture 36"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147" cy="752086"/>
                          </a:xfrm>
                          <a:prstGeom prst="rect">
                            <a:avLst/>
                          </a:prstGeom>
                          <a:noFill/>
                          <a:ln>
                            <a:noFill/>
                          </a:ln>
                        </pic:spPr>
                      </pic:pic>
                    </a:graphicData>
                  </a:graphic>
                </wp:inline>
              </w:drawing>
            </w:r>
          </w:p>
          <w:p w14:paraId="0809171F" w14:textId="6BA38BF2" w:rsidR="00A04A45" w:rsidRPr="00A04A45" w:rsidRDefault="00A04A45" w:rsidP="00A04A45"/>
        </w:tc>
        <w:tc>
          <w:tcPr>
            <w:tcW w:w="6030" w:type="dxa"/>
          </w:tcPr>
          <w:p w14:paraId="5FC8A74C" w14:textId="170B9666" w:rsidR="00625CE7" w:rsidRDefault="007550BD" w:rsidP="007550BD">
            <w:pPr>
              <w:pStyle w:val="Heading1"/>
              <w:spacing w:before="160"/>
              <w:ind w:right="-115"/>
              <w:jc w:val="center"/>
              <w:rPr>
                <w:rFonts w:ascii="Arial" w:hAnsi="Arial"/>
                <w:sz w:val="20"/>
                <w:u w:val="none"/>
              </w:rPr>
            </w:pPr>
            <w:r>
              <w:rPr>
                <w:rFonts w:ascii="Arial" w:hAnsi="Arial"/>
                <w:sz w:val="20"/>
                <w:u w:val="none"/>
              </w:rPr>
              <w:t>U.S. Department of the Interior</w:t>
            </w:r>
          </w:p>
          <w:p w14:paraId="5BF70A00" w14:textId="77777777" w:rsidR="006E2676" w:rsidRDefault="006E2676" w:rsidP="007550BD">
            <w:pPr>
              <w:jc w:val="center"/>
              <w:rPr>
                <w:rFonts w:ascii="Arial" w:hAnsi="Arial"/>
                <w:b/>
                <w:sz w:val="20"/>
              </w:rPr>
            </w:pPr>
          </w:p>
          <w:p w14:paraId="374398F6" w14:textId="77777777" w:rsidR="005B6CD5" w:rsidRDefault="005B6CD5" w:rsidP="005B6CD5">
            <w:pPr>
              <w:pStyle w:val="Heading1"/>
              <w:spacing w:before="0"/>
              <w:ind w:right="-115"/>
              <w:jc w:val="center"/>
              <w:rPr>
                <w:rFonts w:ascii="Arial" w:hAnsi="Arial"/>
                <w:sz w:val="20"/>
                <w:u w:val="none"/>
              </w:rPr>
            </w:pPr>
            <w:r>
              <w:rPr>
                <w:rFonts w:ascii="Arial" w:hAnsi="Arial"/>
                <w:sz w:val="20"/>
                <w:u w:val="none"/>
              </w:rPr>
              <w:t>National Park Service</w:t>
            </w:r>
          </w:p>
          <w:p w14:paraId="48D5763F" w14:textId="4A9203E8" w:rsidR="00625CE7" w:rsidRDefault="00230B8B" w:rsidP="007550BD">
            <w:pPr>
              <w:jc w:val="center"/>
              <w:rPr>
                <w:rFonts w:ascii="Arial" w:hAnsi="Arial"/>
                <w:b/>
                <w:sz w:val="20"/>
              </w:rPr>
            </w:pPr>
            <w:r>
              <w:rPr>
                <w:rFonts w:ascii="Arial" w:hAnsi="Arial"/>
                <w:b/>
                <w:sz w:val="20"/>
              </w:rPr>
              <w:t>Washington State University</w:t>
            </w:r>
          </w:p>
          <w:p w14:paraId="55546FBF" w14:textId="15BB394D" w:rsidR="00230B8B" w:rsidRDefault="00230B8B" w:rsidP="007550BD">
            <w:pPr>
              <w:jc w:val="center"/>
              <w:rPr>
                <w:rFonts w:ascii="Arial" w:hAnsi="Arial"/>
              </w:rPr>
            </w:pPr>
            <w:r>
              <w:rPr>
                <w:rFonts w:ascii="Arial" w:hAnsi="Arial"/>
                <w:b/>
                <w:sz w:val="20"/>
              </w:rPr>
              <w:t>Social and Economic Sciences Research Center</w:t>
            </w:r>
          </w:p>
        </w:tc>
        <w:tc>
          <w:tcPr>
            <w:tcW w:w="1440" w:type="dxa"/>
          </w:tcPr>
          <w:p w14:paraId="59B0A0AB" w14:textId="77777777" w:rsidR="00625CE7" w:rsidRPr="00625CE7" w:rsidRDefault="00625CE7">
            <w:pPr>
              <w:rPr>
                <w:rFonts w:ascii="Arial" w:hAnsi="Arial"/>
                <w:sz w:val="16"/>
                <w:szCs w:val="16"/>
              </w:rPr>
            </w:pPr>
          </w:p>
          <w:p w14:paraId="5B22FA7B" w14:textId="57492610" w:rsidR="00625CE7" w:rsidRPr="00625CE7" w:rsidRDefault="00625CE7" w:rsidP="00625CE7">
            <w:pPr>
              <w:rPr>
                <w:rFonts w:ascii="Arial" w:hAnsi="Arial"/>
                <w:sz w:val="40"/>
                <w:szCs w:val="40"/>
              </w:rPr>
            </w:pPr>
            <w:r>
              <w:rPr>
                <w:rFonts w:ascii="Arial" w:hAnsi="Arial"/>
                <w:noProof/>
              </w:rPr>
              <w:drawing>
                <wp:inline distT="0" distB="0" distL="0" distR="0" wp14:anchorId="2C46057C" wp14:editId="154D3F70">
                  <wp:extent cx="673100" cy="876300"/>
                  <wp:effectExtent l="0" t="0" r="12700" b="12700"/>
                  <wp:docPr id="9" name="Picture 9" descr="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876300"/>
                          </a:xfrm>
                          <a:prstGeom prst="rect">
                            <a:avLst/>
                          </a:prstGeom>
                          <a:noFill/>
                          <a:ln>
                            <a:noFill/>
                          </a:ln>
                        </pic:spPr>
                      </pic:pic>
                    </a:graphicData>
                  </a:graphic>
                </wp:inline>
              </w:drawing>
            </w:r>
          </w:p>
        </w:tc>
      </w:tr>
    </w:tbl>
    <w:p w14:paraId="47EA5847" w14:textId="40263B3C" w:rsidR="00732DB1" w:rsidRDefault="00732DB1">
      <w:pPr>
        <w:rPr>
          <w:rFonts w:ascii="Arial" w:hAnsi="Arial"/>
        </w:rPr>
      </w:pPr>
    </w:p>
    <w:p w14:paraId="044966F3" w14:textId="77777777" w:rsidR="00732DB1" w:rsidRDefault="00732DB1">
      <w:pPr>
        <w:rPr>
          <w:rFonts w:ascii="Arial" w:hAnsi="Arial"/>
        </w:rPr>
      </w:pPr>
    </w:p>
    <w:p w14:paraId="47990E6B" w14:textId="77777777" w:rsidR="00413CA0" w:rsidRPr="00712D10" w:rsidRDefault="00413CA0" w:rsidP="00413CA0">
      <w:pPr>
        <w:tabs>
          <w:tab w:val="right" w:pos="8820"/>
        </w:tabs>
        <w:jc w:val="right"/>
        <w:rPr>
          <w:rFonts w:asciiTheme="majorHAnsi" w:hAnsiTheme="majorHAnsi" w:cstheme="majorHAnsi"/>
          <w:sz w:val="22"/>
          <w:szCs w:val="22"/>
        </w:rPr>
      </w:pPr>
      <w:r w:rsidRPr="00712D10">
        <w:rPr>
          <w:rFonts w:asciiTheme="majorHAnsi" w:hAnsiTheme="majorHAnsi" w:cstheme="majorHAnsi"/>
          <w:sz w:val="22"/>
          <w:szCs w:val="22"/>
        </w:rPr>
        <w:t>OMB Approval 1024-0224</w:t>
      </w:r>
    </w:p>
    <w:p w14:paraId="55CB097E" w14:textId="77777777" w:rsidR="00413CA0" w:rsidRPr="00712D10" w:rsidRDefault="00413CA0" w:rsidP="00413CA0">
      <w:pPr>
        <w:tabs>
          <w:tab w:val="right" w:pos="8820"/>
        </w:tabs>
        <w:jc w:val="right"/>
        <w:rPr>
          <w:rFonts w:asciiTheme="majorHAnsi" w:hAnsiTheme="majorHAnsi" w:cstheme="majorHAnsi"/>
          <w:sz w:val="22"/>
          <w:szCs w:val="22"/>
        </w:rPr>
      </w:pPr>
      <w:r w:rsidRPr="00712D10">
        <w:rPr>
          <w:rFonts w:asciiTheme="majorHAnsi" w:hAnsiTheme="majorHAnsi" w:cstheme="majorHAnsi"/>
          <w:sz w:val="22"/>
          <w:szCs w:val="22"/>
        </w:rPr>
        <w:tab/>
        <w:t>Expiration date: 2014</w:t>
      </w:r>
    </w:p>
    <w:p w14:paraId="0EFF32E0" w14:textId="2C9B278D" w:rsidR="00732DB1" w:rsidRDefault="00732DB1">
      <w:pPr>
        <w:rPr>
          <w:rFonts w:ascii="Arial" w:hAnsi="Arial"/>
        </w:rPr>
      </w:pPr>
    </w:p>
    <w:p w14:paraId="693812D1" w14:textId="77777777" w:rsidR="00413CA0" w:rsidRDefault="00413CA0">
      <w:pPr>
        <w:rPr>
          <w:rFonts w:ascii="Arial" w:hAnsi="Arial"/>
        </w:rPr>
      </w:pPr>
    </w:p>
    <w:p w14:paraId="2736D948" w14:textId="77777777" w:rsidR="00413CA0" w:rsidRDefault="00413CA0">
      <w:pPr>
        <w:rPr>
          <w:rFonts w:ascii="Arial" w:hAnsi="Arial"/>
        </w:rPr>
      </w:pPr>
    </w:p>
    <w:p w14:paraId="7E3A7492" w14:textId="77777777" w:rsidR="00413CA0" w:rsidRDefault="00413CA0">
      <w:pPr>
        <w:rPr>
          <w:rFonts w:ascii="Arial" w:hAnsi="Arial"/>
        </w:rPr>
      </w:pPr>
    </w:p>
    <w:p w14:paraId="239707F1" w14:textId="77777777" w:rsidR="00413CA0" w:rsidRDefault="00413CA0">
      <w:pPr>
        <w:rPr>
          <w:rFonts w:ascii="Arial" w:hAnsi="Arial"/>
        </w:rPr>
      </w:pPr>
    </w:p>
    <w:p w14:paraId="7418689D" w14:textId="77777777" w:rsidR="00413CA0" w:rsidRDefault="00413CA0">
      <w:pPr>
        <w:rPr>
          <w:rFonts w:ascii="Arial" w:hAnsi="Arial"/>
        </w:rPr>
      </w:pPr>
    </w:p>
    <w:p w14:paraId="6F4F707F" w14:textId="418543BF" w:rsidR="00732DB1" w:rsidRDefault="001C0C35">
      <w:pPr>
        <w:pStyle w:val="Heading1"/>
        <w:spacing w:before="0"/>
        <w:jc w:val="center"/>
        <w:rPr>
          <w:rFonts w:ascii="Arial" w:hAnsi="Arial"/>
          <w:sz w:val="48"/>
          <w:u w:val="none"/>
        </w:rPr>
      </w:pPr>
      <w:r>
        <w:rPr>
          <w:rFonts w:ascii="Arial" w:hAnsi="Arial"/>
          <w:sz w:val="48"/>
          <w:u w:val="none"/>
        </w:rPr>
        <w:t>Katmai National Park and Preserve</w:t>
      </w:r>
    </w:p>
    <w:p w14:paraId="50BCA1A2" w14:textId="77777777" w:rsidR="00732DB1" w:rsidRDefault="00732DB1">
      <w:pPr>
        <w:pStyle w:val="Heading3"/>
        <w:ind w:hanging="270"/>
        <w:jc w:val="center"/>
        <w:rPr>
          <w:rFonts w:ascii="Arial" w:hAnsi="Arial"/>
          <w:sz w:val="48"/>
        </w:rPr>
      </w:pPr>
      <w:r>
        <w:rPr>
          <w:rFonts w:ascii="Arial" w:hAnsi="Arial"/>
          <w:sz w:val="48"/>
        </w:rPr>
        <w:t>Visitor Study</w:t>
      </w:r>
    </w:p>
    <w:p w14:paraId="6F919A51" w14:textId="77777777" w:rsidR="00732DB1" w:rsidRDefault="00732DB1">
      <w:pPr>
        <w:rPr>
          <w:rFonts w:ascii="Arial" w:hAnsi="Arial"/>
        </w:rPr>
      </w:pPr>
    </w:p>
    <w:p w14:paraId="3FDA06CB" w14:textId="77777777" w:rsidR="00732DB1" w:rsidRDefault="00732DB1" w:rsidP="00732DB1">
      <w:pPr>
        <w:jc w:val="center"/>
        <w:rPr>
          <w:rFonts w:ascii="Arial" w:hAnsi="Arial"/>
        </w:rPr>
      </w:pPr>
    </w:p>
    <w:p w14:paraId="26F70356" w14:textId="4025E058" w:rsidR="00732DB1" w:rsidRDefault="00732DB1" w:rsidP="00732DB1">
      <w:pPr>
        <w:jc w:val="center"/>
        <w:rPr>
          <w:rFonts w:ascii="Arial" w:hAnsi="Arial"/>
        </w:rPr>
      </w:pPr>
    </w:p>
    <w:p w14:paraId="6D47B3EF" w14:textId="77777777" w:rsidR="00732DB1" w:rsidRDefault="00732DB1" w:rsidP="00732DB1">
      <w:pPr>
        <w:jc w:val="center"/>
        <w:rPr>
          <w:rFonts w:ascii="Arial" w:hAnsi="Arial"/>
        </w:rPr>
      </w:pPr>
    </w:p>
    <w:p w14:paraId="09D99EC9" w14:textId="77777777" w:rsidR="00C7763B" w:rsidRDefault="00C7763B" w:rsidP="00732DB1">
      <w:pPr>
        <w:jc w:val="center"/>
        <w:rPr>
          <w:rFonts w:ascii="Arial" w:hAnsi="Arial"/>
        </w:rPr>
      </w:pPr>
    </w:p>
    <w:p w14:paraId="7CAD49BA" w14:textId="77777777" w:rsidR="00C7763B" w:rsidRDefault="00C7763B" w:rsidP="00732DB1">
      <w:pPr>
        <w:jc w:val="center"/>
        <w:rPr>
          <w:rFonts w:ascii="Arial" w:hAnsi="Arial"/>
        </w:rPr>
      </w:pPr>
    </w:p>
    <w:p w14:paraId="03791F59" w14:textId="77777777" w:rsidR="00732DB1" w:rsidRDefault="00732DB1">
      <w:pPr>
        <w:rPr>
          <w:rFonts w:ascii="Arial" w:hAnsi="Arial"/>
          <w:b/>
        </w:rPr>
      </w:pPr>
    </w:p>
    <w:p w14:paraId="7E892367" w14:textId="77777777" w:rsidR="003424E9" w:rsidRDefault="003424E9">
      <w:pPr>
        <w:rPr>
          <w:rFonts w:ascii="Arial" w:hAnsi="Arial"/>
        </w:rPr>
      </w:pPr>
    </w:p>
    <w:p w14:paraId="6E201CE1" w14:textId="77777777" w:rsidR="003424E9" w:rsidRDefault="003424E9">
      <w:pPr>
        <w:rPr>
          <w:rFonts w:ascii="Arial" w:hAnsi="Arial"/>
        </w:rPr>
      </w:pPr>
    </w:p>
    <w:p w14:paraId="6100C452" w14:textId="77777777" w:rsidR="003424E9" w:rsidRDefault="003424E9">
      <w:pPr>
        <w:rPr>
          <w:rFonts w:ascii="Arial" w:hAnsi="Arial"/>
          <w:b/>
        </w:rPr>
      </w:pPr>
    </w:p>
    <w:p w14:paraId="62CC554A" w14:textId="77777777" w:rsidR="00732DB1" w:rsidRDefault="00732DB1">
      <w:pPr>
        <w:rPr>
          <w:rFonts w:ascii="Arial" w:hAnsi="Arial"/>
          <w:b/>
        </w:rPr>
      </w:pPr>
    </w:p>
    <w:p w14:paraId="5AE0BE66" w14:textId="2137381A" w:rsidR="00732DB1" w:rsidRDefault="00732DB1">
      <w:pPr>
        <w:tabs>
          <w:tab w:val="right" w:pos="8820"/>
        </w:tabs>
        <w:rPr>
          <w:rFonts w:ascii="Arial" w:hAnsi="Arial"/>
          <w:b/>
          <w:u w:val="single"/>
        </w:rPr>
      </w:pPr>
    </w:p>
    <w:p w14:paraId="7AF54896" w14:textId="77777777" w:rsidR="00732DB1" w:rsidRDefault="00732DB1">
      <w:pPr>
        <w:tabs>
          <w:tab w:val="right" w:pos="8820"/>
        </w:tabs>
        <w:rPr>
          <w:rFonts w:ascii="Arial" w:hAnsi="Arial"/>
          <w:b/>
          <w:u w:val="single"/>
        </w:rPr>
        <w:sectPr w:rsidR="00732DB1">
          <w:headerReference w:type="even" r:id="rId11"/>
          <w:headerReference w:type="default" r:id="rId12"/>
          <w:pgSz w:w="12240" w:h="15840"/>
          <w:pgMar w:top="720" w:right="1584" w:bottom="864" w:left="1584" w:header="1080" w:footer="320" w:gutter="0"/>
          <w:cols w:space="0"/>
          <w:titlePg/>
        </w:sectPr>
      </w:pPr>
    </w:p>
    <w:p w14:paraId="3B401CA0" w14:textId="77777777" w:rsidR="00AC7169" w:rsidRDefault="00732DB1">
      <w:pPr>
        <w:tabs>
          <w:tab w:val="right" w:pos="8820"/>
        </w:tabs>
        <w:rPr>
          <w:rFonts w:ascii="Arial" w:hAnsi="Arial"/>
        </w:rPr>
      </w:pPr>
      <w:r>
        <w:rPr>
          <w:rFonts w:ascii="Arial" w:hAnsi="Arial"/>
        </w:rPr>
        <w:lastRenderedPageBreak/>
        <w:tab/>
      </w:r>
    </w:p>
    <w:p w14:paraId="11B6B181" w14:textId="5EA77706" w:rsidR="00732DB1" w:rsidRPr="00712D10" w:rsidRDefault="00AC7169" w:rsidP="00413CA0">
      <w:pPr>
        <w:tabs>
          <w:tab w:val="right" w:pos="8820"/>
        </w:tabs>
        <w:jc w:val="right"/>
        <w:rPr>
          <w:rFonts w:asciiTheme="majorHAnsi" w:hAnsiTheme="majorHAnsi" w:cstheme="majorHAnsi"/>
          <w:sz w:val="22"/>
          <w:szCs w:val="22"/>
        </w:rPr>
      </w:pPr>
      <w:r>
        <w:rPr>
          <w:rFonts w:ascii="Arial" w:hAnsi="Arial"/>
        </w:rPr>
        <w:tab/>
      </w:r>
    </w:p>
    <w:p w14:paraId="28C455B7" w14:textId="77777777" w:rsidR="00732DB1" w:rsidRDefault="00732DB1">
      <w:pPr>
        <w:tabs>
          <w:tab w:val="left" w:pos="5760"/>
          <w:tab w:val="right" w:pos="8460"/>
        </w:tabs>
        <w:ind w:left="360"/>
        <w:rPr>
          <w:rFonts w:ascii="Arial" w:hAnsi="Arial"/>
          <w:b/>
        </w:rPr>
      </w:pP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3"/>
        <w:gridCol w:w="5727"/>
        <w:gridCol w:w="1176"/>
      </w:tblGrid>
      <w:tr w:rsidR="00732DB1" w:rsidRPr="00C83E19" w14:paraId="6592EAB5" w14:textId="77777777">
        <w:trPr>
          <w:jc w:val="center"/>
        </w:trPr>
        <w:tc>
          <w:tcPr>
            <w:tcW w:w="1923" w:type="dxa"/>
            <w:tcBorders>
              <w:top w:val="single" w:sz="4" w:space="0" w:color="auto"/>
              <w:left w:val="single" w:sz="4" w:space="0" w:color="auto"/>
              <w:bottom w:val="nil"/>
              <w:right w:val="nil"/>
            </w:tcBorders>
          </w:tcPr>
          <w:p w14:paraId="0F191BA2" w14:textId="77777777" w:rsidR="00732DB1" w:rsidRPr="00C83E19" w:rsidRDefault="00732DB1" w:rsidP="00732DB1">
            <w:pPr>
              <w:ind w:left="-18" w:right="-108"/>
              <w:rPr>
                <w:rFonts w:ascii="Arial" w:hAnsi="Arial"/>
                <w:sz w:val="16"/>
              </w:rPr>
            </w:pPr>
          </w:p>
          <w:p w14:paraId="5145DAA3" w14:textId="77777777" w:rsidR="00732DB1" w:rsidRDefault="0042372E" w:rsidP="00732DB1">
            <w:pPr>
              <w:tabs>
                <w:tab w:val="left" w:pos="5760"/>
                <w:tab w:val="right" w:pos="8460"/>
              </w:tabs>
              <w:rPr>
                <w:rFonts w:ascii="Arial" w:hAnsi="Arial"/>
                <w:sz w:val="14"/>
              </w:rPr>
            </w:pPr>
            <w:r>
              <w:rPr>
                <w:rFonts w:ascii="Arial" w:hAnsi="Arial"/>
                <w:noProof/>
              </w:rPr>
              <w:drawing>
                <wp:inline distT="0" distB="0" distL="0" distR="0" wp14:anchorId="1820FD54" wp14:editId="111979FC">
                  <wp:extent cx="760898" cy="751840"/>
                  <wp:effectExtent l="0" t="0" r="1270" b="10160"/>
                  <wp:docPr id="11" name="Picture 11" descr="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147" cy="752086"/>
                          </a:xfrm>
                          <a:prstGeom prst="rect">
                            <a:avLst/>
                          </a:prstGeom>
                          <a:noFill/>
                          <a:ln>
                            <a:noFill/>
                          </a:ln>
                        </pic:spPr>
                      </pic:pic>
                    </a:graphicData>
                  </a:graphic>
                </wp:inline>
              </w:drawing>
            </w:r>
          </w:p>
          <w:p w14:paraId="19696CED" w14:textId="77777777" w:rsidR="002A239A" w:rsidRPr="00C83E19" w:rsidRDefault="002A239A" w:rsidP="00732DB1">
            <w:pPr>
              <w:tabs>
                <w:tab w:val="left" w:pos="5760"/>
                <w:tab w:val="right" w:pos="8460"/>
              </w:tabs>
              <w:rPr>
                <w:rFonts w:ascii="Arial" w:hAnsi="Arial"/>
                <w:sz w:val="14"/>
              </w:rPr>
            </w:pPr>
          </w:p>
          <w:p w14:paraId="7FE16F4F" w14:textId="77777777" w:rsidR="00732DB1" w:rsidRPr="00C83E19" w:rsidRDefault="00732DB1" w:rsidP="00732DB1">
            <w:pPr>
              <w:tabs>
                <w:tab w:val="left" w:pos="5760"/>
                <w:tab w:val="right" w:pos="8460"/>
              </w:tabs>
              <w:rPr>
                <w:rFonts w:ascii="Arial" w:hAnsi="Arial"/>
              </w:rPr>
            </w:pPr>
            <w:r w:rsidRPr="00C83E19">
              <w:rPr>
                <w:rFonts w:ascii="Arial" w:hAnsi="Arial"/>
                <w:sz w:val="14"/>
              </w:rPr>
              <w:t>IN REPLY REFER TO:</w:t>
            </w:r>
          </w:p>
          <w:p w14:paraId="06783093" w14:textId="77777777" w:rsidR="00732DB1" w:rsidRPr="00C83E19" w:rsidRDefault="00732DB1" w:rsidP="00732DB1">
            <w:pPr>
              <w:tabs>
                <w:tab w:val="left" w:pos="5760"/>
                <w:tab w:val="right" w:pos="8460"/>
              </w:tabs>
              <w:rPr>
                <w:rFonts w:ascii="Arial" w:hAnsi="Arial"/>
                <w:b/>
              </w:rPr>
            </w:pPr>
          </w:p>
        </w:tc>
        <w:tc>
          <w:tcPr>
            <w:tcW w:w="5727" w:type="dxa"/>
            <w:tcBorders>
              <w:top w:val="single" w:sz="4" w:space="0" w:color="auto"/>
              <w:left w:val="nil"/>
              <w:bottom w:val="nil"/>
              <w:right w:val="nil"/>
            </w:tcBorders>
          </w:tcPr>
          <w:p w14:paraId="4BEC2914" w14:textId="77777777" w:rsidR="00732DB1" w:rsidRPr="00C83E19" w:rsidRDefault="00732DB1" w:rsidP="00732DB1">
            <w:pPr>
              <w:spacing w:before="240"/>
              <w:ind w:left="-108"/>
              <w:jc w:val="center"/>
              <w:rPr>
                <w:rFonts w:ascii="Arial" w:hAnsi="Arial"/>
                <w:b/>
              </w:rPr>
            </w:pPr>
            <w:r w:rsidRPr="00C83E19">
              <w:rPr>
                <w:rFonts w:ascii="Arial" w:hAnsi="Arial"/>
                <w:b/>
              </w:rPr>
              <w:t>United States Department of the Interior</w:t>
            </w:r>
          </w:p>
          <w:p w14:paraId="3DF0CE84" w14:textId="77777777" w:rsidR="00732DB1" w:rsidRPr="00C83E19" w:rsidRDefault="00732DB1" w:rsidP="00732DB1">
            <w:pPr>
              <w:ind w:left="-108"/>
              <w:jc w:val="center"/>
              <w:rPr>
                <w:rFonts w:ascii="Arial" w:hAnsi="Arial"/>
                <w:b/>
              </w:rPr>
            </w:pPr>
          </w:p>
          <w:p w14:paraId="5A2F6728" w14:textId="77777777" w:rsidR="00732DB1" w:rsidRPr="001A099A" w:rsidRDefault="00732DB1" w:rsidP="00732DB1">
            <w:pPr>
              <w:tabs>
                <w:tab w:val="left" w:pos="972"/>
              </w:tabs>
              <w:ind w:left="-108"/>
              <w:jc w:val="center"/>
              <w:rPr>
                <w:rFonts w:asciiTheme="majorHAnsi" w:hAnsiTheme="majorHAnsi" w:cstheme="majorHAnsi"/>
              </w:rPr>
            </w:pPr>
            <w:r w:rsidRPr="001A099A">
              <w:rPr>
                <w:rFonts w:asciiTheme="majorHAnsi" w:hAnsiTheme="majorHAnsi" w:cstheme="majorHAnsi"/>
              </w:rPr>
              <w:t>NATIONAL PARK SERVICE</w:t>
            </w:r>
          </w:p>
          <w:p w14:paraId="56843532" w14:textId="77777777" w:rsidR="001C0C35" w:rsidRPr="001A099A" w:rsidRDefault="001C0C35" w:rsidP="001C0C35">
            <w:pPr>
              <w:pStyle w:val="TableNormalParagraph"/>
              <w:jc w:val="center"/>
              <w:rPr>
                <w:rFonts w:asciiTheme="majorHAnsi" w:eastAsia="Arial" w:hAnsiTheme="majorHAnsi" w:cstheme="majorHAnsi"/>
                <w:color w:val="000000"/>
                <w:sz w:val="32"/>
                <w:szCs w:val="32"/>
                <w:u w:color="000000"/>
              </w:rPr>
            </w:pPr>
            <w:r w:rsidRPr="001A099A">
              <w:rPr>
                <w:rFonts w:asciiTheme="majorHAnsi" w:eastAsia="Arial" w:hAnsiTheme="majorHAnsi" w:cstheme="majorHAnsi"/>
                <w:color w:val="000000"/>
                <w:sz w:val="24"/>
                <w:szCs w:val="24"/>
                <w:u w:color="000000"/>
              </w:rPr>
              <w:t>Katmai National Park &amp; Preserve</w:t>
            </w:r>
          </w:p>
          <w:p w14:paraId="28F995EF" w14:textId="29A885AC" w:rsidR="001C0C35" w:rsidRPr="001A099A" w:rsidRDefault="007D0DA4" w:rsidP="001C0C35">
            <w:pPr>
              <w:pStyle w:val="TableNormalParagraph"/>
              <w:jc w:val="center"/>
              <w:rPr>
                <w:rFonts w:asciiTheme="majorHAnsi" w:eastAsia="Arial" w:hAnsiTheme="majorHAnsi" w:cstheme="majorHAnsi"/>
                <w:color w:val="000000"/>
                <w:sz w:val="24"/>
                <w:szCs w:val="24"/>
                <w:u w:color="000000"/>
              </w:rPr>
            </w:pPr>
            <w:r w:rsidRPr="001A099A">
              <w:rPr>
                <w:rFonts w:asciiTheme="majorHAnsi" w:eastAsia="Arial" w:hAnsiTheme="majorHAnsi" w:cstheme="majorHAnsi"/>
                <w:color w:val="000000"/>
                <w:sz w:val="24"/>
                <w:szCs w:val="24"/>
                <w:u w:color="000000"/>
              </w:rPr>
              <w:t xml:space="preserve">1000 Silver Street, </w:t>
            </w:r>
            <w:proofErr w:type="spellStart"/>
            <w:r w:rsidRPr="001A099A">
              <w:rPr>
                <w:rFonts w:asciiTheme="majorHAnsi" w:eastAsia="Arial" w:hAnsiTheme="majorHAnsi" w:cstheme="majorHAnsi"/>
                <w:color w:val="000000"/>
                <w:sz w:val="24"/>
                <w:szCs w:val="24"/>
                <w:u w:color="000000"/>
              </w:rPr>
              <w:t>Bldg</w:t>
            </w:r>
            <w:proofErr w:type="spellEnd"/>
            <w:r w:rsidRPr="001A099A">
              <w:rPr>
                <w:rFonts w:asciiTheme="majorHAnsi" w:eastAsia="Arial" w:hAnsiTheme="majorHAnsi" w:cstheme="majorHAnsi"/>
                <w:color w:val="000000"/>
                <w:sz w:val="24"/>
                <w:szCs w:val="24"/>
                <w:u w:color="000000"/>
              </w:rPr>
              <w:t xml:space="preserve"> 603</w:t>
            </w:r>
            <w:r w:rsidR="001C0C35" w:rsidRPr="001A099A">
              <w:rPr>
                <w:rFonts w:asciiTheme="majorHAnsi" w:eastAsia="Arial" w:hAnsiTheme="majorHAnsi" w:cstheme="majorHAnsi"/>
                <w:color w:val="000000"/>
                <w:sz w:val="24"/>
                <w:szCs w:val="24"/>
                <w:u w:color="000000"/>
              </w:rPr>
              <w:t xml:space="preserve"> P.O. Box 7</w:t>
            </w:r>
          </w:p>
          <w:p w14:paraId="12D49D8E" w14:textId="09F9B257" w:rsidR="00732DB1" w:rsidRPr="00C83E19" w:rsidRDefault="001C0C35" w:rsidP="001C0C35">
            <w:pPr>
              <w:tabs>
                <w:tab w:val="left" w:pos="5760"/>
                <w:tab w:val="right" w:pos="8460"/>
              </w:tabs>
              <w:jc w:val="center"/>
              <w:rPr>
                <w:rFonts w:ascii="Arial" w:hAnsi="Arial"/>
                <w:b/>
              </w:rPr>
            </w:pPr>
            <w:r w:rsidRPr="001A099A">
              <w:rPr>
                <w:rFonts w:asciiTheme="majorHAnsi" w:eastAsia="Arial" w:hAnsiTheme="majorHAnsi" w:cstheme="majorHAnsi"/>
                <w:color w:val="000000"/>
                <w:szCs w:val="24"/>
                <w:u w:color="000000"/>
              </w:rPr>
              <w:t>King Salmon, AK 99613</w:t>
            </w:r>
          </w:p>
        </w:tc>
        <w:tc>
          <w:tcPr>
            <w:tcW w:w="1170" w:type="dxa"/>
            <w:tcBorders>
              <w:top w:val="single" w:sz="4" w:space="0" w:color="auto"/>
              <w:left w:val="nil"/>
              <w:bottom w:val="nil"/>
              <w:right w:val="single" w:sz="4" w:space="0" w:color="auto"/>
            </w:tcBorders>
          </w:tcPr>
          <w:p w14:paraId="47F0E762" w14:textId="77777777" w:rsidR="00732DB1" w:rsidRDefault="00732DB1" w:rsidP="00732DB1">
            <w:pPr>
              <w:tabs>
                <w:tab w:val="left" w:pos="5760"/>
                <w:tab w:val="right" w:pos="8460"/>
              </w:tabs>
              <w:rPr>
                <w:rFonts w:ascii="Arial" w:hAnsi="Arial"/>
                <w:b/>
              </w:rPr>
            </w:pPr>
          </w:p>
          <w:p w14:paraId="01AD0484" w14:textId="7FE976E9" w:rsidR="006E2676" w:rsidRPr="00C83E19" w:rsidRDefault="006E2676" w:rsidP="00732DB1">
            <w:pPr>
              <w:tabs>
                <w:tab w:val="left" w:pos="5760"/>
                <w:tab w:val="right" w:pos="8460"/>
              </w:tabs>
              <w:rPr>
                <w:rFonts w:ascii="Arial" w:hAnsi="Arial"/>
                <w:b/>
              </w:rPr>
            </w:pPr>
            <w:r>
              <w:rPr>
                <w:rFonts w:ascii="Arial" w:hAnsi="Arial"/>
                <w:noProof/>
              </w:rPr>
              <w:drawing>
                <wp:inline distT="0" distB="0" distL="0" distR="0" wp14:anchorId="3A83C075" wp14:editId="53C0F6C8">
                  <wp:extent cx="608717" cy="792480"/>
                  <wp:effectExtent l="0" t="0" r="1270" b="0"/>
                  <wp:docPr id="17" name="Picture 9" descr="Description: w n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w np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17" cy="792480"/>
                          </a:xfrm>
                          <a:prstGeom prst="rect">
                            <a:avLst/>
                          </a:prstGeom>
                          <a:noFill/>
                          <a:ln>
                            <a:noFill/>
                          </a:ln>
                        </pic:spPr>
                      </pic:pic>
                    </a:graphicData>
                  </a:graphic>
                </wp:inline>
              </w:drawing>
            </w:r>
          </w:p>
        </w:tc>
      </w:tr>
      <w:tr w:rsidR="00732DB1" w:rsidRPr="00C83E19" w14:paraId="49291BE8" w14:textId="77777777">
        <w:trPr>
          <w:jc w:val="center"/>
        </w:trPr>
        <w:tc>
          <w:tcPr>
            <w:tcW w:w="8820" w:type="dxa"/>
            <w:gridSpan w:val="3"/>
            <w:tcBorders>
              <w:top w:val="nil"/>
              <w:left w:val="single" w:sz="4" w:space="0" w:color="auto"/>
              <w:bottom w:val="single" w:sz="4" w:space="0" w:color="auto"/>
              <w:right w:val="single" w:sz="4" w:space="0" w:color="auto"/>
            </w:tcBorders>
          </w:tcPr>
          <w:p w14:paraId="504308C8" w14:textId="77777777" w:rsidR="00732DB1" w:rsidRPr="00C83E19" w:rsidRDefault="00732DB1" w:rsidP="00732DB1">
            <w:pPr>
              <w:ind w:left="450" w:right="1152"/>
              <w:outlineLvl w:val="0"/>
              <w:rPr>
                <w:rFonts w:ascii="Arial" w:hAnsi="Arial"/>
              </w:rPr>
            </w:pPr>
          </w:p>
          <w:p w14:paraId="36B4C822" w14:textId="40189FC4" w:rsidR="00732DB1" w:rsidRPr="001A099A" w:rsidRDefault="001C0C35" w:rsidP="00732DB1">
            <w:pPr>
              <w:ind w:left="612" w:right="882"/>
              <w:outlineLvl w:val="0"/>
              <w:rPr>
                <w:rFonts w:ascii="Arial" w:hAnsi="Arial"/>
                <w:sz w:val="22"/>
                <w:szCs w:val="22"/>
              </w:rPr>
            </w:pPr>
            <w:r w:rsidRPr="001A099A">
              <w:rPr>
                <w:rFonts w:ascii="Arial" w:hAnsi="Arial"/>
                <w:sz w:val="22"/>
                <w:szCs w:val="22"/>
              </w:rPr>
              <w:t>Spring</w:t>
            </w:r>
            <w:r w:rsidR="00732DB1" w:rsidRPr="001A099A">
              <w:rPr>
                <w:rFonts w:ascii="Arial" w:hAnsi="Arial"/>
                <w:sz w:val="22"/>
                <w:szCs w:val="22"/>
              </w:rPr>
              <w:t xml:space="preserve"> 20</w:t>
            </w:r>
            <w:r w:rsidR="00E03CB1" w:rsidRPr="001A099A">
              <w:rPr>
                <w:rFonts w:ascii="Arial" w:hAnsi="Arial"/>
                <w:sz w:val="22"/>
                <w:szCs w:val="22"/>
              </w:rPr>
              <w:t>1</w:t>
            </w:r>
            <w:r w:rsidRPr="001A099A">
              <w:rPr>
                <w:rFonts w:ascii="Arial" w:hAnsi="Arial"/>
                <w:sz w:val="22"/>
                <w:szCs w:val="22"/>
              </w:rPr>
              <w:t>4</w:t>
            </w:r>
          </w:p>
          <w:p w14:paraId="506E9445" w14:textId="77777777" w:rsidR="00732DB1" w:rsidRPr="001A099A" w:rsidRDefault="00732DB1" w:rsidP="00732DB1">
            <w:pPr>
              <w:ind w:left="612" w:right="882"/>
              <w:rPr>
                <w:rFonts w:ascii="Arial" w:hAnsi="Arial"/>
                <w:sz w:val="22"/>
                <w:szCs w:val="22"/>
              </w:rPr>
            </w:pPr>
          </w:p>
          <w:p w14:paraId="3D3B05B1" w14:textId="77777777" w:rsidR="00732DB1" w:rsidRPr="001A099A" w:rsidRDefault="00732DB1" w:rsidP="00732DB1">
            <w:pPr>
              <w:ind w:left="612" w:right="882"/>
              <w:rPr>
                <w:rFonts w:ascii="Arial" w:hAnsi="Arial"/>
                <w:sz w:val="22"/>
                <w:szCs w:val="22"/>
              </w:rPr>
            </w:pPr>
          </w:p>
          <w:p w14:paraId="1C561CFD" w14:textId="77777777" w:rsidR="00732DB1" w:rsidRPr="001A099A" w:rsidRDefault="00732DB1" w:rsidP="001A099A">
            <w:pPr>
              <w:ind w:left="612" w:right="300"/>
              <w:rPr>
                <w:rFonts w:ascii="Arial" w:hAnsi="Arial"/>
                <w:sz w:val="22"/>
                <w:szCs w:val="22"/>
              </w:rPr>
            </w:pPr>
            <w:r w:rsidRPr="001A099A">
              <w:rPr>
                <w:rFonts w:ascii="Arial" w:hAnsi="Arial"/>
                <w:sz w:val="22"/>
                <w:szCs w:val="22"/>
              </w:rPr>
              <w:t>Dear Visitor:</w:t>
            </w:r>
          </w:p>
          <w:p w14:paraId="2EA2C68A" w14:textId="77777777" w:rsidR="00732DB1" w:rsidRPr="001A099A" w:rsidRDefault="00732DB1" w:rsidP="001A099A">
            <w:pPr>
              <w:ind w:left="612" w:right="300"/>
              <w:rPr>
                <w:rFonts w:ascii="Arial" w:hAnsi="Arial"/>
                <w:sz w:val="22"/>
                <w:szCs w:val="22"/>
              </w:rPr>
            </w:pPr>
          </w:p>
          <w:p w14:paraId="35A7718D" w14:textId="316DE2AC" w:rsidR="00E03CB1" w:rsidRPr="001A099A" w:rsidRDefault="00E03CB1" w:rsidP="001A099A">
            <w:pPr>
              <w:ind w:left="612" w:right="300"/>
              <w:rPr>
                <w:rFonts w:ascii="Arial" w:hAnsi="Arial"/>
                <w:sz w:val="22"/>
                <w:szCs w:val="22"/>
              </w:rPr>
            </w:pPr>
            <w:r w:rsidRPr="001A099A">
              <w:rPr>
                <w:rFonts w:ascii="Arial" w:hAnsi="Arial"/>
                <w:sz w:val="22"/>
                <w:szCs w:val="22"/>
              </w:rPr>
              <w:t xml:space="preserve">Thank you for participating in this important study. Our goal is to learn about the expectations, opinions, and interests of visitors to </w:t>
            </w:r>
            <w:r w:rsidR="001C0C35" w:rsidRPr="001A099A">
              <w:rPr>
                <w:rFonts w:ascii="Arial" w:hAnsi="Arial"/>
                <w:sz w:val="22"/>
                <w:szCs w:val="22"/>
              </w:rPr>
              <w:t>Katmai National Park &amp; Preserve</w:t>
            </w:r>
            <w:r w:rsidRPr="001A099A">
              <w:rPr>
                <w:rFonts w:ascii="Arial" w:hAnsi="Arial"/>
                <w:sz w:val="22"/>
                <w:szCs w:val="22"/>
              </w:rPr>
              <w:t>. This information will assist us in our efforts to better manage this park and to serve you.</w:t>
            </w:r>
          </w:p>
          <w:p w14:paraId="73BC0AC2" w14:textId="77777777" w:rsidR="00E03CB1" w:rsidRPr="001A099A" w:rsidRDefault="00E03CB1" w:rsidP="001A099A">
            <w:pPr>
              <w:ind w:left="612" w:right="300"/>
              <w:rPr>
                <w:rFonts w:ascii="Arial" w:hAnsi="Arial"/>
                <w:sz w:val="22"/>
                <w:szCs w:val="22"/>
              </w:rPr>
            </w:pPr>
          </w:p>
          <w:p w14:paraId="0FF59AD5" w14:textId="77777777" w:rsidR="00E03CB1" w:rsidRPr="001A099A" w:rsidRDefault="00E03CB1" w:rsidP="001A099A">
            <w:pPr>
              <w:ind w:left="612" w:right="300"/>
              <w:rPr>
                <w:rFonts w:ascii="Arial" w:hAnsi="Arial"/>
                <w:sz w:val="22"/>
                <w:szCs w:val="22"/>
              </w:rPr>
            </w:pPr>
            <w:r w:rsidRPr="001A099A">
              <w:rPr>
                <w:rFonts w:ascii="Arial" w:hAnsi="Arial"/>
                <w:sz w:val="22"/>
                <w:szCs w:val="22"/>
              </w:rPr>
              <w:t>This questionnaire is only being given to a select number of visitors, so your participation is very important. It should only take about 20 minutes after your visit to complete.</w:t>
            </w:r>
          </w:p>
          <w:p w14:paraId="5C4195A6" w14:textId="77777777" w:rsidR="00E03CB1" w:rsidRPr="001A099A" w:rsidRDefault="00E03CB1" w:rsidP="001A099A">
            <w:pPr>
              <w:ind w:left="612" w:right="300"/>
              <w:rPr>
                <w:rFonts w:ascii="Arial" w:hAnsi="Arial"/>
                <w:sz w:val="22"/>
                <w:szCs w:val="22"/>
              </w:rPr>
            </w:pPr>
          </w:p>
          <w:p w14:paraId="5B16EAF4" w14:textId="77777777" w:rsidR="00E03CB1" w:rsidRPr="001A099A" w:rsidRDefault="00E03CB1" w:rsidP="001A099A">
            <w:pPr>
              <w:ind w:left="612" w:right="300"/>
              <w:rPr>
                <w:rFonts w:ascii="Arial" w:hAnsi="Arial"/>
                <w:sz w:val="22"/>
                <w:szCs w:val="22"/>
              </w:rPr>
            </w:pPr>
            <w:r w:rsidRPr="001A099A">
              <w:rPr>
                <w:rFonts w:ascii="Arial" w:hAnsi="Arial"/>
                <w:sz w:val="22"/>
                <w:szCs w:val="22"/>
              </w:rPr>
              <w:t>When your visit is over, please complete this questionnaire. Seal it in the postage-paid envelope provided and drop it in any U.S. mailbox.</w:t>
            </w:r>
          </w:p>
          <w:p w14:paraId="194070D4" w14:textId="77777777" w:rsidR="00E03CB1" w:rsidRPr="001A099A" w:rsidRDefault="00E03CB1" w:rsidP="001A099A">
            <w:pPr>
              <w:ind w:left="612" w:right="300"/>
              <w:rPr>
                <w:rFonts w:ascii="Arial" w:hAnsi="Arial"/>
                <w:sz w:val="22"/>
                <w:szCs w:val="22"/>
              </w:rPr>
            </w:pPr>
          </w:p>
          <w:p w14:paraId="66E8FC71" w14:textId="38E54255" w:rsidR="00165528" w:rsidRPr="001A099A" w:rsidRDefault="006E2676" w:rsidP="001A099A">
            <w:pPr>
              <w:ind w:left="570" w:right="300"/>
              <w:rPr>
                <w:rFonts w:ascii="Arial" w:hAnsi="Arial"/>
                <w:sz w:val="22"/>
                <w:szCs w:val="22"/>
              </w:rPr>
            </w:pPr>
            <w:r w:rsidRPr="001A099A">
              <w:rPr>
                <w:rFonts w:ascii="Arial" w:hAnsi="Arial"/>
                <w:sz w:val="22"/>
                <w:szCs w:val="22"/>
              </w:rPr>
              <w:t xml:space="preserve">If you have any questions, please contact </w:t>
            </w:r>
            <w:r w:rsidR="00165528" w:rsidRPr="001A099A">
              <w:rPr>
                <w:rFonts w:ascii="Arial" w:hAnsi="Arial"/>
                <w:sz w:val="22"/>
                <w:szCs w:val="22"/>
              </w:rPr>
              <w:t xml:space="preserve">Lena Le, Director, SESRC, Wilson-Short Hall #133, Washington State University, Pullman, WA 99164-4014, 509-335-1512 (phone), </w:t>
            </w:r>
            <w:hyperlink r:id="rId13" w:history="1">
              <w:r w:rsidR="001A099A" w:rsidRPr="001A099A">
                <w:rPr>
                  <w:rStyle w:val="Hyperlink"/>
                  <w:rFonts w:ascii="Arial" w:hAnsi="Arial"/>
                  <w:sz w:val="22"/>
                  <w:szCs w:val="22"/>
                </w:rPr>
                <w:t>lena.le@wsu.edu</w:t>
              </w:r>
            </w:hyperlink>
            <w:r w:rsidR="001A099A" w:rsidRPr="001A099A">
              <w:rPr>
                <w:rFonts w:ascii="Arial" w:hAnsi="Arial"/>
                <w:sz w:val="22"/>
                <w:szCs w:val="22"/>
              </w:rPr>
              <w:t xml:space="preserve"> </w:t>
            </w:r>
            <w:r w:rsidR="00165528" w:rsidRPr="001A099A">
              <w:rPr>
                <w:rFonts w:ascii="Arial" w:hAnsi="Arial"/>
                <w:sz w:val="22"/>
                <w:szCs w:val="22"/>
              </w:rPr>
              <w:t>(email).</w:t>
            </w:r>
          </w:p>
          <w:p w14:paraId="0C39861C" w14:textId="77777777" w:rsidR="00E03CB1" w:rsidRPr="001A099A" w:rsidRDefault="00E03CB1" w:rsidP="001A099A">
            <w:pPr>
              <w:ind w:left="612" w:right="300"/>
              <w:rPr>
                <w:rFonts w:ascii="Arial" w:hAnsi="Arial"/>
                <w:sz w:val="22"/>
                <w:szCs w:val="22"/>
              </w:rPr>
            </w:pPr>
          </w:p>
          <w:p w14:paraId="15DA9DC4" w14:textId="77777777" w:rsidR="00E03CB1" w:rsidRPr="001A099A" w:rsidRDefault="00E03CB1" w:rsidP="001A099A">
            <w:pPr>
              <w:ind w:left="612" w:right="300"/>
              <w:outlineLvl w:val="0"/>
              <w:rPr>
                <w:rFonts w:ascii="Arial" w:hAnsi="Arial"/>
                <w:sz w:val="22"/>
                <w:szCs w:val="22"/>
              </w:rPr>
            </w:pPr>
            <w:r w:rsidRPr="001A099A">
              <w:rPr>
                <w:rFonts w:ascii="Arial" w:hAnsi="Arial"/>
                <w:sz w:val="22"/>
                <w:szCs w:val="22"/>
              </w:rPr>
              <w:t>We appreciate your help.</w:t>
            </w:r>
          </w:p>
          <w:p w14:paraId="7EE32784" w14:textId="77777777" w:rsidR="00E03CB1" w:rsidRPr="001A099A" w:rsidRDefault="00E03CB1" w:rsidP="001A099A">
            <w:pPr>
              <w:ind w:left="612" w:right="300"/>
              <w:rPr>
                <w:rFonts w:ascii="Arial" w:hAnsi="Arial"/>
                <w:sz w:val="22"/>
                <w:szCs w:val="22"/>
              </w:rPr>
            </w:pPr>
          </w:p>
          <w:p w14:paraId="6B6FDF72" w14:textId="77777777" w:rsidR="00E03CB1" w:rsidRPr="001A099A" w:rsidRDefault="00E03CB1" w:rsidP="001A099A">
            <w:pPr>
              <w:ind w:left="612" w:right="300"/>
              <w:outlineLvl w:val="0"/>
              <w:rPr>
                <w:rFonts w:ascii="Arial" w:hAnsi="Arial"/>
                <w:sz w:val="22"/>
                <w:szCs w:val="22"/>
              </w:rPr>
            </w:pPr>
            <w:r w:rsidRPr="001A099A">
              <w:rPr>
                <w:rFonts w:ascii="Arial" w:hAnsi="Arial"/>
                <w:sz w:val="22"/>
                <w:szCs w:val="22"/>
              </w:rPr>
              <w:t>Sincerely,</w:t>
            </w:r>
          </w:p>
          <w:p w14:paraId="2E1BF8C3" w14:textId="77777777" w:rsidR="00530F83" w:rsidRPr="001A099A" w:rsidRDefault="00530F83" w:rsidP="001A099A">
            <w:pPr>
              <w:ind w:left="612" w:right="300"/>
              <w:outlineLvl w:val="0"/>
              <w:rPr>
                <w:rFonts w:ascii="Arial" w:hAnsi="Arial"/>
                <w:sz w:val="22"/>
                <w:szCs w:val="22"/>
              </w:rPr>
            </w:pPr>
          </w:p>
          <w:p w14:paraId="0CBFA830" w14:textId="5F9DBDFE" w:rsidR="00530F83" w:rsidRPr="001A099A" w:rsidRDefault="00530F83" w:rsidP="001A099A">
            <w:pPr>
              <w:tabs>
                <w:tab w:val="left" w:pos="8010"/>
              </w:tabs>
              <w:ind w:left="612" w:right="300"/>
              <w:rPr>
                <w:rFonts w:ascii="Arial" w:hAnsi="Arial"/>
                <w:sz w:val="22"/>
                <w:szCs w:val="22"/>
              </w:rPr>
            </w:pPr>
          </w:p>
          <w:p w14:paraId="39981233" w14:textId="2D5284EE" w:rsidR="00732DB1" w:rsidRPr="001A099A" w:rsidRDefault="00732DB1" w:rsidP="001A099A">
            <w:pPr>
              <w:tabs>
                <w:tab w:val="left" w:pos="8010"/>
              </w:tabs>
              <w:spacing w:before="60"/>
              <w:ind w:left="619" w:right="300"/>
              <w:rPr>
                <w:rFonts w:ascii="Arial" w:hAnsi="Arial"/>
                <w:sz w:val="22"/>
                <w:szCs w:val="22"/>
              </w:rPr>
            </w:pPr>
          </w:p>
          <w:p w14:paraId="19FF04D9" w14:textId="77777777" w:rsidR="00732DB1" w:rsidRPr="001A099A" w:rsidRDefault="00732DB1" w:rsidP="001A099A">
            <w:pPr>
              <w:tabs>
                <w:tab w:val="left" w:pos="8010"/>
              </w:tabs>
              <w:ind w:left="612" w:right="300"/>
              <w:rPr>
                <w:rFonts w:ascii="Arial" w:hAnsi="Arial"/>
                <w:sz w:val="22"/>
                <w:szCs w:val="22"/>
              </w:rPr>
            </w:pPr>
            <w:r w:rsidRPr="001A099A">
              <w:rPr>
                <w:rFonts w:ascii="Arial" w:hAnsi="Arial"/>
                <w:sz w:val="22"/>
                <w:szCs w:val="22"/>
              </w:rPr>
              <w:t>Superintendent</w:t>
            </w:r>
          </w:p>
          <w:p w14:paraId="6769B5E6" w14:textId="77777777" w:rsidR="00732DB1" w:rsidRDefault="00732DB1" w:rsidP="00732DB1">
            <w:pPr>
              <w:tabs>
                <w:tab w:val="left" w:pos="8010"/>
              </w:tabs>
              <w:ind w:left="612" w:right="882"/>
              <w:rPr>
                <w:rFonts w:ascii="Arial" w:hAnsi="Arial"/>
              </w:rPr>
            </w:pPr>
          </w:p>
          <w:p w14:paraId="7C84724C" w14:textId="77777777" w:rsidR="002A239A" w:rsidRPr="00C83E19" w:rsidRDefault="002A239A" w:rsidP="00732DB1">
            <w:pPr>
              <w:tabs>
                <w:tab w:val="left" w:pos="8010"/>
              </w:tabs>
              <w:ind w:left="612" w:right="882"/>
              <w:rPr>
                <w:rFonts w:ascii="Arial" w:hAnsi="Arial"/>
              </w:rPr>
            </w:pPr>
          </w:p>
          <w:p w14:paraId="5D7413D1" w14:textId="77777777" w:rsidR="00732DB1" w:rsidRPr="007957D7" w:rsidRDefault="00732DB1" w:rsidP="00732DB1">
            <w:pPr>
              <w:tabs>
                <w:tab w:val="left" w:pos="5760"/>
                <w:tab w:val="right" w:pos="8460"/>
              </w:tabs>
              <w:rPr>
                <w:rFonts w:ascii="Arial" w:hAnsi="Arial"/>
              </w:rPr>
            </w:pPr>
          </w:p>
        </w:tc>
      </w:tr>
    </w:tbl>
    <w:p w14:paraId="49206B19" w14:textId="77777777" w:rsidR="00732DB1" w:rsidRDefault="00732DB1">
      <w:pPr>
        <w:ind w:left="360"/>
        <w:rPr>
          <w:rFonts w:ascii="Arial" w:hAnsi="Arial"/>
        </w:rPr>
      </w:pPr>
      <w:r>
        <w:rPr>
          <w:rFonts w:ascii="Arial" w:hAnsi="Arial"/>
        </w:rPr>
        <w:br w:type="page"/>
      </w:r>
    </w:p>
    <w:p w14:paraId="7BB9736C" w14:textId="77777777" w:rsidR="003133B5" w:rsidRDefault="003133B5" w:rsidP="003133B5">
      <w:pPr>
        <w:rPr>
          <w:rFonts w:ascii="Arial" w:hAnsi="Arial" w:cs="Arial"/>
        </w:rPr>
      </w:pPr>
    </w:p>
    <w:p w14:paraId="4F818BD0" w14:textId="77777777" w:rsidR="002A239A" w:rsidRDefault="002A239A" w:rsidP="003133B5">
      <w:pPr>
        <w:rPr>
          <w:rFonts w:ascii="Arial" w:hAnsi="Arial" w:cs="Arial"/>
        </w:rPr>
      </w:pPr>
    </w:p>
    <w:p w14:paraId="37DD8E7B" w14:textId="77777777" w:rsidR="002A239A" w:rsidRDefault="002A239A" w:rsidP="003133B5">
      <w:pPr>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3133B5" w:rsidRPr="00524BB5" w14:paraId="5EC45BC6" w14:textId="77777777" w:rsidTr="00712D10">
        <w:trPr>
          <w:trHeight w:val="836"/>
        </w:trPr>
        <w:tc>
          <w:tcPr>
            <w:tcW w:w="9810" w:type="dxa"/>
            <w:tcBorders>
              <w:bottom w:val="single" w:sz="4" w:space="0" w:color="000000"/>
            </w:tcBorders>
            <w:shd w:val="clear" w:color="auto" w:fill="auto"/>
          </w:tcPr>
          <w:p w14:paraId="148DF22B" w14:textId="77777777" w:rsidR="003133B5" w:rsidRPr="003133B5" w:rsidRDefault="003133B5" w:rsidP="003133B5">
            <w:pPr>
              <w:rPr>
                <w:rFonts w:ascii="Arial" w:hAnsi="Arial" w:cs="Arial"/>
              </w:rPr>
            </w:pPr>
          </w:p>
          <w:p w14:paraId="24901FE2" w14:textId="77777777" w:rsidR="003133B5" w:rsidRPr="003133B5" w:rsidRDefault="003133B5" w:rsidP="003133B5">
            <w:pPr>
              <w:jc w:val="center"/>
              <w:rPr>
                <w:rFonts w:ascii="Arial" w:hAnsi="Arial" w:cs="Arial"/>
              </w:rPr>
            </w:pPr>
            <w:r w:rsidRPr="003133B5">
              <w:rPr>
                <w:rFonts w:ascii="Arial" w:hAnsi="Arial" w:cs="Arial"/>
                <w:b/>
                <w:bCs/>
              </w:rPr>
              <w:t>DIRECTIONS</w:t>
            </w:r>
          </w:p>
          <w:p w14:paraId="4823E6C9" w14:textId="77777777" w:rsidR="003133B5" w:rsidRPr="003133B5" w:rsidRDefault="003133B5" w:rsidP="003133B5">
            <w:pPr>
              <w:rPr>
                <w:rFonts w:ascii="Arial" w:hAnsi="Arial" w:cs="Arial"/>
              </w:rPr>
            </w:pPr>
          </w:p>
          <w:p w14:paraId="24598403" w14:textId="77777777" w:rsidR="003133B5" w:rsidRPr="003133B5" w:rsidRDefault="003133B5" w:rsidP="003133B5">
            <w:pPr>
              <w:rPr>
                <w:rFonts w:ascii="Arial" w:hAnsi="Arial" w:cs="Arial"/>
              </w:rPr>
            </w:pPr>
            <w:r w:rsidRPr="003133B5">
              <w:rPr>
                <w:rFonts w:ascii="Arial" w:hAnsi="Arial" w:cs="Arial"/>
              </w:rPr>
              <w:t>At the end of your visit:</w:t>
            </w:r>
          </w:p>
          <w:p w14:paraId="192A3C83" w14:textId="77777777" w:rsidR="003133B5" w:rsidRPr="003133B5" w:rsidRDefault="003133B5" w:rsidP="003133B5">
            <w:pPr>
              <w:rPr>
                <w:rFonts w:ascii="Arial" w:hAnsi="Arial" w:cs="Arial"/>
              </w:rPr>
            </w:pPr>
          </w:p>
          <w:p w14:paraId="046023C4" w14:textId="77777777" w:rsidR="003133B5" w:rsidRPr="003133B5" w:rsidRDefault="003133B5" w:rsidP="003133B5">
            <w:pPr>
              <w:ind w:left="522" w:hanging="270"/>
              <w:rPr>
                <w:rFonts w:ascii="Arial" w:hAnsi="Arial" w:cs="Arial"/>
              </w:rPr>
            </w:pPr>
            <w:r w:rsidRPr="003133B5">
              <w:rPr>
                <w:rFonts w:ascii="Arial" w:hAnsi="Arial" w:cs="Arial"/>
              </w:rPr>
              <w:t xml:space="preserve">1. Please have the selected individual </w:t>
            </w:r>
            <w:r w:rsidRPr="003133B5">
              <w:rPr>
                <w:rFonts w:ascii="Arial" w:hAnsi="Arial"/>
              </w:rPr>
              <w:t xml:space="preserve">(at least 16 years old) </w:t>
            </w:r>
            <w:r w:rsidRPr="003133B5">
              <w:rPr>
                <w:rFonts w:ascii="Arial" w:hAnsi="Arial" w:cs="Arial"/>
              </w:rPr>
              <w:t>complete this questionnaire.</w:t>
            </w:r>
          </w:p>
          <w:p w14:paraId="7748D630" w14:textId="77777777" w:rsidR="003133B5" w:rsidRPr="003133B5" w:rsidRDefault="003133B5" w:rsidP="003133B5">
            <w:pPr>
              <w:ind w:left="522" w:hanging="270"/>
              <w:rPr>
                <w:rFonts w:ascii="Arial" w:hAnsi="Arial" w:cs="Arial"/>
              </w:rPr>
            </w:pPr>
          </w:p>
          <w:p w14:paraId="404DF449" w14:textId="77777777" w:rsidR="003133B5" w:rsidRPr="003133B5" w:rsidRDefault="003133B5" w:rsidP="003133B5">
            <w:pPr>
              <w:ind w:left="522" w:hanging="270"/>
              <w:rPr>
                <w:rFonts w:ascii="Arial" w:hAnsi="Arial" w:cs="Arial"/>
              </w:rPr>
            </w:pPr>
            <w:r w:rsidRPr="003133B5">
              <w:rPr>
                <w:rFonts w:ascii="Arial" w:hAnsi="Arial" w:cs="Arial"/>
              </w:rPr>
              <w:t>2. Answer the questions carefully since each question is different.</w:t>
            </w:r>
          </w:p>
          <w:p w14:paraId="09A1704F" w14:textId="77777777" w:rsidR="003133B5" w:rsidRPr="003133B5" w:rsidRDefault="003133B5" w:rsidP="003133B5">
            <w:pPr>
              <w:ind w:left="522" w:hanging="270"/>
              <w:rPr>
                <w:rFonts w:ascii="Arial" w:hAnsi="Arial" w:cs="Arial"/>
              </w:rPr>
            </w:pPr>
          </w:p>
          <w:p w14:paraId="115E4DBC" w14:textId="67AFB8C0" w:rsidR="003133B5" w:rsidRPr="003133B5" w:rsidRDefault="003133B5" w:rsidP="003133B5">
            <w:pPr>
              <w:ind w:left="522" w:hanging="270"/>
              <w:rPr>
                <w:rFonts w:ascii="Arial" w:hAnsi="Arial" w:cs="Arial"/>
              </w:rPr>
            </w:pPr>
            <w:r w:rsidRPr="003133B5">
              <w:rPr>
                <w:rFonts w:ascii="Arial" w:hAnsi="Arial" w:cs="Arial"/>
              </w:rPr>
              <w:t>3. For questions that use circles (</w:t>
            </w:r>
            <w:r w:rsidRPr="003133B5">
              <w:rPr>
                <w:rFonts w:ascii="Arial" w:hAnsi="Arial" w:cs="Arial"/>
                <w:sz w:val="32"/>
                <w:szCs w:val="32"/>
              </w:rPr>
              <w:t>O</w:t>
            </w:r>
            <w:r w:rsidRPr="003133B5">
              <w:rPr>
                <w:rFonts w:ascii="Arial" w:hAnsi="Arial" w:cs="Arial"/>
              </w:rPr>
              <w:t xml:space="preserve">), please mark your answer by filling in the circle with </w:t>
            </w:r>
            <w:r w:rsidRPr="003133B5">
              <w:rPr>
                <w:rFonts w:ascii="Arial" w:hAnsi="Arial" w:cs="Arial"/>
                <w:b/>
                <w:i/>
              </w:rPr>
              <w:t>black or blue ink</w:t>
            </w:r>
            <w:r w:rsidR="006E2676">
              <w:rPr>
                <w:rFonts w:ascii="Arial" w:hAnsi="Arial" w:cs="Arial"/>
              </w:rPr>
              <w:t>. Please do not use pencil.</w:t>
            </w:r>
          </w:p>
          <w:p w14:paraId="69D8E043" w14:textId="77777777" w:rsidR="003133B5" w:rsidRPr="003133B5" w:rsidRDefault="003133B5" w:rsidP="003133B5">
            <w:pPr>
              <w:rPr>
                <w:rFonts w:ascii="Arial" w:hAnsi="Arial" w:cs="Arial"/>
              </w:rPr>
            </w:pPr>
          </w:p>
          <w:p w14:paraId="402068AB" w14:textId="77777777" w:rsidR="003133B5" w:rsidRPr="003133B5" w:rsidRDefault="0042372E" w:rsidP="003133B5">
            <w:pPr>
              <w:ind w:left="612"/>
              <w:rPr>
                <w:rFonts w:ascii="Arial" w:hAnsi="Arial" w:cs="Arial"/>
              </w:rPr>
            </w:pPr>
            <w:r>
              <w:rPr>
                <w:rFonts w:ascii="Arial" w:hAnsi="Arial" w:cs="Arial"/>
                <w:noProof/>
              </w:rPr>
              <w:drawing>
                <wp:inline distT="0" distB="0" distL="0" distR="0" wp14:anchorId="45F61447" wp14:editId="0C74CE4C">
                  <wp:extent cx="3270250" cy="260350"/>
                  <wp:effectExtent l="0" t="0" r="6350" b="0"/>
                  <wp:docPr id="12" name="Picture 1" descr="Description: bubble-fill-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bble-fill-examp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0250" cy="260350"/>
                          </a:xfrm>
                          <a:prstGeom prst="rect">
                            <a:avLst/>
                          </a:prstGeom>
                          <a:noFill/>
                          <a:ln>
                            <a:noFill/>
                          </a:ln>
                        </pic:spPr>
                      </pic:pic>
                    </a:graphicData>
                  </a:graphic>
                </wp:inline>
              </w:drawing>
            </w:r>
          </w:p>
          <w:p w14:paraId="365C4B67" w14:textId="77777777" w:rsidR="003133B5" w:rsidRPr="003133B5" w:rsidRDefault="003133B5" w:rsidP="003133B5">
            <w:pPr>
              <w:rPr>
                <w:rFonts w:ascii="Arial" w:hAnsi="Arial" w:cs="Arial"/>
              </w:rPr>
            </w:pPr>
          </w:p>
          <w:p w14:paraId="0DC57BBF" w14:textId="77777777" w:rsidR="003133B5" w:rsidRPr="003133B5" w:rsidRDefault="003133B5" w:rsidP="003133B5">
            <w:pPr>
              <w:ind w:left="252"/>
              <w:rPr>
                <w:rFonts w:ascii="Arial" w:hAnsi="Arial" w:cs="Arial"/>
              </w:rPr>
            </w:pPr>
            <w:r w:rsidRPr="003133B5">
              <w:rPr>
                <w:rFonts w:ascii="Arial" w:hAnsi="Arial" w:cs="Arial"/>
              </w:rPr>
              <w:t>4. Seal it in the postage-paid envelope provided.</w:t>
            </w:r>
          </w:p>
          <w:p w14:paraId="6C29133E" w14:textId="77777777" w:rsidR="003133B5" w:rsidRPr="003133B5" w:rsidRDefault="003133B5" w:rsidP="003133B5">
            <w:pPr>
              <w:ind w:left="252"/>
              <w:rPr>
                <w:rFonts w:ascii="Arial" w:hAnsi="Arial" w:cs="Arial"/>
              </w:rPr>
            </w:pPr>
          </w:p>
          <w:p w14:paraId="7ED42EF3" w14:textId="77777777" w:rsidR="003133B5" w:rsidRPr="003133B5" w:rsidRDefault="003133B5" w:rsidP="003133B5">
            <w:pPr>
              <w:ind w:left="252"/>
              <w:rPr>
                <w:rFonts w:ascii="Arial" w:hAnsi="Arial" w:cs="Arial"/>
              </w:rPr>
            </w:pPr>
            <w:r w:rsidRPr="003133B5">
              <w:rPr>
                <w:rFonts w:ascii="Arial" w:hAnsi="Arial" w:cs="Arial"/>
              </w:rPr>
              <w:t>5. Drop it in a U.S. mailbox.</w:t>
            </w:r>
          </w:p>
          <w:p w14:paraId="2D1A232E" w14:textId="77777777" w:rsidR="003133B5" w:rsidRPr="003133B5" w:rsidRDefault="003133B5" w:rsidP="003133B5">
            <w:pPr>
              <w:rPr>
                <w:rFonts w:ascii="Arial" w:hAnsi="Arial" w:cs="Arial"/>
              </w:rPr>
            </w:pPr>
          </w:p>
        </w:tc>
      </w:tr>
    </w:tbl>
    <w:p w14:paraId="2E01A062" w14:textId="77777777" w:rsidR="003133B5" w:rsidRDefault="003133B5" w:rsidP="003133B5">
      <w:pPr>
        <w:rPr>
          <w:rFonts w:ascii="Arial" w:hAnsi="Arial" w:cs="Arial"/>
        </w:rPr>
      </w:pPr>
    </w:p>
    <w:p w14:paraId="6617F1C7" w14:textId="77777777" w:rsidR="0077258F" w:rsidRDefault="0077258F" w:rsidP="003133B5">
      <w:pPr>
        <w:rPr>
          <w:rFonts w:ascii="Arial" w:hAnsi="Arial" w:cs="Arial"/>
        </w:rPr>
      </w:pPr>
    </w:p>
    <w:p w14:paraId="75AC0EC7" w14:textId="77777777" w:rsidR="00313736" w:rsidRDefault="00313736" w:rsidP="00313736">
      <w:pPr>
        <w:rPr>
          <w:rFonts w:ascii="Arial" w:hAnsi="Arial"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313736" w14:paraId="495F01D0" w14:textId="77777777" w:rsidTr="00712D10">
        <w:trPr>
          <w:trHeight w:val="836"/>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14:paraId="64BFCE91" w14:textId="77777777" w:rsidR="00313736" w:rsidRPr="003133B5" w:rsidRDefault="00313736" w:rsidP="00F665B0">
            <w:pPr>
              <w:rPr>
                <w:rFonts w:ascii="Arial" w:hAnsi="Arial" w:cs="Arial"/>
              </w:rPr>
            </w:pPr>
          </w:p>
          <w:p w14:paraId="31E67A92" w14:textId="5312E2B9" w:rsidR="005B6CD5" w:rsidRPr="00712D10" w:rsidRDefault="00313736" w:rsidP="00F665B0">
            <w:pPr>
              <w:rPr>
                <w:rFonts w:asciiTheme="majorHAnsi" w:hAnsiTheme="majorHAnsi" w:cstheme="majorHAnsi"/>
                <w:szCs w:val="24"/>
              </w:rPr>
            </w:pPr>
            <w:r w:rsidRPr="00712D10">
              <w:rPr>
                <w:rFonts w:asciiTheme="majorHAnsi" w:hAnsiTheme="majorHAnsi" w:cstheme="majorHAnsi"/>
                <w:b/>
                <w:color w:val="212100"/>
                <w:szCs w:val="18"/>
              </w:rPr>
              <w:t>Paperwork Reduction</w:t>
            </w:r>
            <w:r w:rsidR="00413CA0">
              <w:rPr>
                <w:rFonts w:asciiTheme="majorHAnsi" w:hAnsiTheme="majorHAnsi" w:cstheme="majorHAnsi"/>
                <w:b/>
                <w:color w:val="212100"/>
                <w:szCs w:val="18"/>
              </w:rPr>
              <w:t xml:space="preserve"> and Privacy </w:t>
            </w:r>
            <w:r w:rsidRPr="00712D10">
              <w:rPr>
                <w:rFonts w:asciiTheme="majorHAnsi" w:hAnsiTheme="majorHAnsi" w:cstheme="majorHAnsi"/>
                <w:b/>
                <w:color w:val="212100"/>
                <w:szCs w:val="18"/>
              </w:rPr>
              <w:t>Act Statement:</w:t>
            </w:r>
            <w:r w:rsidRPr="00712D10">
              <w:rPr>
                <w:rFonts w:asciiTheme="majorHAnsi" w:hAnsiTheme="majorHAnsi" w:cstheme="majorHAnsi"/>
                <w:color w:val="212100"/>
                <w:szCs w:val="18"/>
              </w:rPr>
              <w:t xml:space="preserve"> The Paperwork Reduction Act requires us to tell you why we are collecting this information, how we will use it, and whether or not you have to respond. This information will be used by the National Park Service as authorized by 16 U.S.C. 1a-7. </w:t>
            </w:r>
            <w:r w:rsidR="001A099A">
              <w:rPr>
                <w:rFonts w:asciiTheme="majorHAnsi" w:hAnsiTheme="majorHAnsi" w:cstheme="majorHAnsi"/>
                <w:color w:val="212100"/>
                <w:szCs w:val="18"/>
              </w:rPr>
              <w:t xml:space="preserve"> </w:t>
            </w:r>
            <w:r w:rsidRPr="00712D10">
              <w:rPr>
                <w:rFonts w:asciiTheme="majorHAnsi" w:hAnsiTheme="majorHAnsi" w:cstheme="majorHAnsi"/>
                <w:color w:val="212100"/>
                <w:szCs w:val="18"/>
              </w:rPr>
              <w:t>We will use this information to evaluate</w:t>
            </w:r>
            <w:r w:rsidR="006E6443" w:rsidRPr="00712D10">
              <w:rPr>
                <w:rFonts w:asciiTheme="majorHAnsi" w:hAnsiTheme="majorHAnsi" w:cstheme="majorHAnsi"/>
                <w:color w:val="212100"/>
                <w:szCs w:val="18"/>
              </w:rPr>
              <w:t xml:space="preserve"> visitor </w:t>
            </w:r>
            <w:r w:rsidR="00413CA0">
              <w:rPr>
                <w:rFonts w:asciiTheme="majorHAnsi" w:hAnsiTheme="majorHAnsi" w:cstheme="majorHAnsi"/>
                <w:color w:val="212100"/>
                <w:szCs w:val="18"/>
              </w:rPr>
              <w:t>experiences at</w:t>
            </w:r>
            <w:r w:rsidRPr="00712D10">
              <w:rPr>
                <w:rFonts w:asciiTheme="majorHAnsi" w:hAnsiTheme="majorHAnsi" w:cstheme="majorHAnsi"/>
                <w:color w:val="212100"/>
                <w:szCs w:val="18"/>
              </w:rPr>
              <w:t xml:space="preserve"> </w:t>
            </w:r>
            <w:r w:rsidR="00DD4617" w:rsidRPr="00712D10">
              <w:rPr>
                <w:rFonts w:asciiTheme="majorHAnsi" w:hAnsiTheme="majorHAnsi" w:cstheme="majorHAnsi"/>
                <w:color w:val="212100"/>
                <w:szCs w:val="18"/>
              </w:rPr>
              <w:t>Katmai National Park and Preserve</w:t>
            </w:r>
            <w:r w:rsidRPr="00712D10">
              <w:rPr>
                <w:rFonts w:asciiTheme="majorHAnsi" w:hAnsiTheme="majorHAnsi" w:cstheme="majorHAnsi"/>
              </w:rPr>
              <w:t xml:space="preserve">. </w:t>
            </w:r>
            <w:r w:rsidRPr="00712D10">
              <w:rPr>
                <w:rFonts w:asciiTheme="majorHAnsi" w:hAnsiTheme="majorHAnsi" w:cstheme="majorHAnsi"/>
                <w:szCs w:val="24"/>
              </w:rPr>
              <w:t xml:space="preserve">Your response is voluntary. Your name and contact information have been requested for follow-up mailing purposes only. When analysis of the questionnaire is completed, all name and address files will be destroyed and will in no way be connected with the results of this survey. A Federal agency may not conduct or sponsor, and you are not required to respond to, a collection of information unless it displays a currently valid OMB Control Number. </w:t>
            </w:r>
          </w:p>
          <w:p w14:paraId="77E642A2" w14:textId="77777777" w:rsidR="005B6CD5" w:rsidRPr="00712D10" w:rsidRDefault="005B6CD5" w:rsidP="00F665B0">
            <w:pPr>
              <w:rPr>
                <w:rFonts w:asciiTheme="majorHAnsi" w:hAnsiTheme="majorHAnsi" w:cstheme="majorHAnsi"/>
                <w:szCs w:val="24"/>
              </w:rPr>
            </w:pPr>
          </w:p>
          <w:p w14:paraId="2D648EA2" w14:textId="79C70C8F" w:rsidR="00313736" w:rsidRPr="00712D10" w:rsidRDefault="00313736" w:rsidP="00F665B0">
            <w:pPr>
              <w:rPr>
                <w:rFonts w:asciiTheme="majorHAnsi" w:hAnsiTheme="majorHAnsi" w:cstheme="majorHAnsi"/>
              </w:rPr>
            </w:pPr>
            <w:r w:rsidRPr="00712D10">
              <w:rPr>
                <w:rFonts w:asciiTheme="majorHAnsi" w:hAnsiTheme="majorHAnsi" w:cstheme="majorHAnsi"/>
                <w:szCs w:val="24"/>
              </w:rPr>
              <w:t xml:space="preserve">We estimate that it will take about 20 minutes to complete this. You may send comments concerning the burden estimates or any aspect of this information collection </w:t>
            </w:r>
            <w:r w:rsidR="006E2676" w:rsidRPr="00712D10">
              <w:rPr>
                <w:rFonts w:asciiTheme="majorHAnsi" w:hAnsiTheme="majorHAnsi" w:cstheme="majorHAnsi"/>
                <w:szCs w:val="24"/>
              </w:rPr>
              <w:t xml:space="preserve">to: </w:t>
            </w:r>
            <w:r w:rsidR="006E2676" w:rsidRPr="00712D10">
              <w:rPr>
                <w:rFonts w:asciiTheme="majorHAnsi" w:hAnsiTheme="majorHAnsi" w:cstheme="majorHAnsi"/>
              </w:rPr>
              <w:t>Lena Le, Director</w:t>
            </w:r>
            <w:r w:rsidR="00D03E5E" w:rsidRPr="00712D10">
              <w:rPr>
                <w:rFonts w:asciiTheme="majorHAnsi" w:hAnsiTheme="majorHAnsi" w:cstheme="majorHAnsi"/>
              </w:rPr>
              <w:t>,</w:t>
            </w:r>
            <w:r w:rsidR="006E2676" w:rsidRPr="00712D10">
              <w:rPr>
                <w:rFonts w:asciiTheme="majorHAnsi" w:hAnsiTheme="majorHAnsi" w:cstheme="majorHAnsi"/>
              </w:rPr>
              <w:t xml:space="preserve"> </w:t>
            </w:r>
            <w:r w:rsidR="00230B8B" w:rsidRPr="00712D10">
              <w:rPr>
                <w:rFonts w:asciiTheme="majorHAnsi" w:hAnsiTheme="majorHAnsi" w:cstheme="majorHAnsi"/>
              </w:rPr>
              <w:t>SESRC</w:t>
            </w:r>
            <w:r w:rsidR="006E2676" w:rsidRPr="00712D10">
              <w:rPr>
                <w:rFonts w:asciiTheme="majorHAnsi" w:hAnsiTheme="majorHAnsi" w:cstheme="majorHAnsi"/>
              </w:rPr>
              <w:t xml:space="preserve">, </w:t>
            </w:r>
            <w:r w:rsidR="00230B8B" w:rsidRPr="00712D10">
              <w:rPr>
                <w:rFonts w:asciiTheme="majorHAnsi" w:hAnsiTheme="majorHAnsi" w:cstheme="majorHAnsi"/>
              </w:rPr>
              <w:t>Wilson-Short Hall #133, Washington State University</w:t>
            </w:r>
            <w:r w:rsidR="006E2676" w:rsidRPr="00712D10">
              <w:rPr>
                <w:rFonts w:asciiTheme="majorHAnsi" w:hAnsiTheme="majorHAnsi" w:cstheme="majorHAnsi"/>
              </w:rPr>
              <w:t xml:space="preserve">, </w:t>
            </w:r>
            <w:r w:rsidR="00230B8B" w:rsidRPr="00712D10">
              <w:rPr>
                <w:rFonts w:asciiTheme="majorHAnsi" w:hAnsiTheme="majorHAnsi" w:cstheme="majorHAnsi"/>
              </w:rPr>
              <w:t>Pullman, WA 99164-4014, 509-335-1512</w:t>
            </w:r>
            <w:r w:rsidR="006E2676" w:rsidRPr="00712D10">
              <w:rPr>
                <w:rFonts w:asciiTheme="majorHAnsi" w:hAnsiTheme="majorHAnsi" w:cstheme="majorHAnsi"/>
              </w:rPr>
              <w:t xml:space="preserve"> (phone)</w:t>
            </w:r>
            <w:r w:rsidR="00230B8B" w:rsidRPr="00712D10">
              <w:rPr>
                <w:rFonts w:asciiTheme="majorHAnsi" w:hAnsiTheme="majorHAnsi" w:cstheme="majorHAnsi"/>
              </w:rPr>
              <w:t xml:space="preserve">, </w:t>
            </w:r>
            <w:hyperlink r:id="rId15" w:history="1">
              <w:r w:rsidR="001A099A" w:rsidRPr="004D276B">
                <w:rPr>
                  <w:rStyle w:val="Hyperlink"/>
                  <w:rFonts w:asciiTheme="majorHAnsi" w:hAnsiTheme="majorHAnsi" w:cstheme="majorHAnsi"/>
                </w:rPr>
                <w:t>lena.le@wsu.edu</w:t>
              </w:r>
            </w:hyperlink>
            <w:r w:rsidR="001A099A">
              <w:rPr>
                <w:rFonts w:asciiTheme="majorHAnsi" w:hAnsiTheme="majorHAnsi" w:cstheme="majorHAnsi"/>
              </w:rPr>
              <w:t xml:space="preserve"> </w:t>
            </w:r>
            <w:r w:rsidR="006E2676" w:rsidRPr="00712D10">
              <w:rPr>
                <w:rFonts w:asciiTheme="majorHAnsi" w:hAnsiTheme="majorHAnsi" w:cstheme="majorHAnsi"/>
              </w:rPr>
              <w:t>(email).</w:t>
            </w:r>
          </w:p>
          <w:p w14:paraId="05C09D4B" w14:textId="77777777" w:rsidR="00313736" w:rsidRPr="003133B5" w:rsidRDefault="00313736" w:rsidP="00F665B0">
            <w:pPr>
              <w:rPr>
                <w:rFonts w:ascii="Arial" w:hAnsi="Arial" w:cs="Arial"/>
              </w:rPr>
            </w:pPr>
          </w:p>
        </w:tc>
      </w:tr>
    </w:tbl>
    <w:p w14:paraId="5CD571E9" w14:textId="77777777" w:rsidR="00313736" w:rsidRDefault="00313736" w:rsidP="00313736">
      <w:pPr>
        <w:rPr>
          <w:rFonts w:ascii="Arial" w:hAnsi="Arial" w:cs="Arial"/>
        </w:rPr>
      </w:pPr>
    </w:p>
    <w:p w14:paraId="1F94F255" w14:textId="77777777" w:rsidR="00732DB1" w:rsidRDefault="00732DB1">
      <w:pPr>
        <w:tabs>
          <w:tab w:val="left" w:pos="1800"/>
          <w:tab w:val="left" w:pos="2160"/>
        </w:tabs>
        <w:ind w:left="360"/>
        <w:jc w:val="center"/>
        <w:rPr>
          <w:rFonts w:ascii="Arial" w:hAnsi="Arial"/>
        </w:rPr>
      </w:pPr>
    </w:p>
    <w:p w14:paraId="123927E0" w14:textId="78098E86" w:rsidR="0077258F" w:rsidRDefault="0077258F">
      <w:pPr>
        <w:rPr>
          <w:rFonts w:ascii="Arial" w:hAnsi="Arial"/>
          <w:sz w:val="16"/>
          <w:szCs w:val="16"/>
        </w:rPr>
      </w:pPr>
      <w:r>
        <w:rPr>
          <w:rFonts w:ascii="Arial" w:hAnsi="Arial"/>
          <w:sz w:val="16"/>
          <w:szCs w:val="16"/>
        </w:rPr>
        <w:br w:type="page"/>
      </w:r>
    </w:p>
    <w:p w14:paraId="3FA3553B" w14:textId="77777777" w:rsidR="0077258F" w:rsidRPr="0077258F" w:rsidRDefault="0077258F" w:rsidP="0077258F">
      <w:pPr>
        <w:rPr>
          <w:rFonts w:ascii="Arial" w:hAnsi="Arial"/>
          <w:b/>
          <w:szCs w:val="24"/>
        </w:rPr>
      </w:pPr>
    </w:p>
    <w:p w14:paraId="3FAB61C7" w14:textId="77777777" w:rsidR="00413CA0" w:rsidRPr="007B4D30" w:rsidRDefault="00413CA0" w:rsidP="00413CA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7B4D30">
        <w:rPr>
          <w:rFonts w:asciiTheme="minorHAnsi" w:hAnsiTheme="minorHAnsi" w:cstheme="minorHAnsi"/>
          <w:b/>
        </w:rPr>
        <w:t xml:space="preserve">NOTE TO OMB REVIEWER: </w:t>
      </w:r>
    </w:p>
    <w:p w14:paraId="2CD2EEE7" w14:textId="25867908" w:rsidR="00413CA0" w:rsidRDefault="00413CA0" w:rsidP="00413CA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7B4D30">
        <w:rPr>
          <w:rFonts w:asciiTheme="minorHAnsi" w:hAnsiTheme="minorHAnsi" w:cstheme="minorHAnsi"/>
          <w:b/>
        </w:rPr>
        <w:t xml:space="preserve">For the purposes of this review and submission the </w:t>
      </w:r>
      <w:r>
        <w:rPr>
          <w:rFonts w:asciiTheme="minorHAnsi" w:hAnsiTheme="minorHAnsi" w:cstheme="minorHAnsi"/>
          <w:b/>
        </w:rPr>
        <w:t xml:space="preserve">questions in this survey are all included and </w:t>
      </w:r>
      <w:r w:rsidRPr="007B4D30">
        <w:rPr>
          <w:rFonts w:asciiTheme="minorHAnsi" w:hAnsiTheme="minorHAnsi" w:cstheme="minorHAnsi"/>
          <w:b/>
        </w:rPr>
        <w:t xml:space="preserve">are consistent with the currently approved pool questions for the NPS Programmatic Review Process (1024-0224 – Current Expiration Date: 8-31-2014).  </w:t>
      </w:r>
    </w:p>
    <w:p w14:paraId="396878E1" w14:textId="77777777" w:rsidR="00413CA0" w:rsidRPr="004A08C5" w:rsidRDefault="00413CA0" w:rsidP="00413CA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sz w:val="22"/>
        </w:rPr>
      </w:pPr>
    </w:p>
    <w:p w14:paraId="478F8269" w14:textId="77777777" w:rsidR="00413CA0" w:rsidRDefault="00413CA0" w:rsidP="00732DB1">
      <w:pPr>
        <w:spacing w:after="60"/>
        <w:jc w:val="center"/>
        <w:rPr>
          <w:rFonts w:ascii="Arial" w:hAnsi="Arial"/>
          <w:b/>
          <w:sz w:val="28"/>
        </w:rPr>
      </w:pPr>
    </w:p>
    <w:p w14:paraId="678AE27D" w14:textId="77777777" w:rsidR="00413CA0" w:rsidRDefault="00413CA0" w:rsidP="00732DB1">
      <w:pPr>
        <w:spacing w:after="60"/>
        <w:jc w:val="center"/>
        <w:rPr>
          <w:rFonts w:ascii="Arial" w:hAnsi="Arial"/>
          <w:b/>
          <w:sz w:val="28"/>
        </w:rPr>
      </w:pPr>
    </w:p>
    <w:p w14:paraId="5E4985AD" w14:textId="656704F9" w:rsidR="00732DB1" w:rsidRPr="00413CA0" w:rsidRDefault="00413CA0" w:rsidP="00732DB1">
      <w:pPr>
        <w:spacing w:after="60"/>
        <w:jc w:val="center"/>
        <w:rPr>
          <w:rFonts w:ascii="Arial" w:hAnsi="Arial"/>
          <w:b/>
        </w:rPr>
      </w:pPr>
      <w:r w:rsidRPr="00413CA0">
        <w:rPr>
          <w:rFonts w:ascii="Arial" w:hAnsi="Arial"/>
          <w:b/>
          <w:sz w:val="28"/>
        </w:rPr>
        <w:t>Please Te</w:t>
      </w:r>
      <w:r>
        <w:rPr>
          <w:rFonts w:ascii="Arial" w:hAnsi="Arial"/>
          <w:b/>
          <w:sz w:val="28"/>
        </w:rPr>
        <w:t>l</w:t>
      </w:r>
      <w:r w:rsidRPr="00413CA0">
        <w:rPr>
          <w:rFonts w:ascii="Arial" w:hAnsi="Arial"/>
          <w:b/>
          <w:sz w:val="28"/>
        </w:rPr>
        <w:t xml:space="preserve">l Us About </w:t>
      </w:r>
      <w:r w:rsidR="00732DB1" w:rsidRPr="00413CA0">
        <w:rPr>
          <w:rFonts w:ascii="Arial" w:hAnsi="Arial"/>
          <w:b/>
          <w:sz w:val="28"/>
        </w:rPr>
        <w:t xml:space="preserve">Your Visit To </w:t>
      </w:r>
      <w:r w:rsidR="001E59CC" w:rsidRPr="00413CA0">
        <w:rPr>
          <w:rFonts w:ascii="Arial" w:hAnsi="Arial"/>
          <w:b/>
          <w:sz w:val="28"/>
        </w:rPr>
        <w:t>Katmai National Park</w:t>
      </w:r>
      <w:r w:rsidR="009315F3" w:rsidRPr="00413CA0">
        <w:rPr>
          <w:rFonts w:ascii="Arial" w:hAnsi="Arial"/>
          <w:b/>
          <w:sz w:val="28"/>
        </w:rPr>
        <w:t xml:space="preserve"> and Preserve (NP&amp;P)</w:t>
      </w:r>
    </w:p>
    <w:p w14:paraId="545890CA" w14:textId="77777777" w:rsidR="00656292" w:rsidRPr="00FC5479" w:rsidRDefault="00656292" w:rsidP="00732DB1">
      <w:pPr>
        <w:spacing w:after="60"/>
        <w:jc w:val="center"/>
        <w:rPr>
          <w:rFonts w:ascii="Arial" w:hAnsi="Arial"/>
          <w:b/>
          <w:sz w:val="16"/>
        </w:rPr>
      </w:pPr>
    </w:p>
    <w:p w14:paraId="459A397B" w14:textId="2ECA9AC5" w:rsidR="00732DB1" w:rsidRPr="00A84FBB" w:rsidRDefault="00732DB1" w:rsidP="00656292">
      <w:pPr>
        <w:pBdr>
          <w:top w:val="single" w:sz="4" w:space="2" w:color="auto"/>
          <w:left w:val="single" w:sz="4" w:space="11" w:color="auto"/>
          <w:bottom w:val="single" w:sz="4" w:space="1" w:color="auto"/>
          <w:right w:val="single" w:sz="4" w:space="4" w:color="auto"/>
        </w:pBdr>
        <w:spacing w:before="60" w:after="60"/>
        <w:ind w:left="810" w:right="450" w:hanging="720"/>
        <w:rPr>
          <w:rFonts w:ascii="Arial" w:hAnsi="Arial"/>
          <w:sz w:val="22"/>
        </w:rPr>
      </w:pPr>
      <w:r w:rsidRPr="00413CA0">
        <w:rPr>
          <w:rFonts w:ascii="Arial" w:hAnsi="Arial"/>
          <w:b/>
          <w:sz w:val="22"/>
        </w:rPr>
        <w:t>NOTE</w:t>
      </w:r>
      <w:r w:rsidRPr="00A84FBB">
        <w:rPr>
          <w:rFonts w:ascii="Arial" w:hAnsi="Arial"/>
          <w:sz w:val="22"/>
        </w:rPr>
        <w:t xml:space="preserve">: </w:t>
      </w:r>
      <w:r w:rsidR="00994843" w:rsidRPr="00A84FBB">
        <w:rPr>
          <w:rFonts w:ascii="Arial" w:hAnsi="Arial"/>
          <w:sz w:val="22"/>
        </w:rPr>
        <w:t xml:space="preserve">In this questionnaire, </w:t>
      </w:r>
      <w:r w:rsidR="00230B8B" w:rsidRPr="00230B8B">
        <w:rPr>
          <w:rFonts w:ascii="Arial" w:hAnsi="Arial"/>
          <w:b/>
          <w:sz w:val="22"/>
        </w:rPr>
        <w:t>your</w:t>
      </w:r>
      <w:r w:rsidR="00230B8B">
        <w:rPr>
          <w:rFonts w:ascii="Arial" w:hAnsi="Arial"/>
          <w:b/>
          <w:sz w:val="22"/>
        </w:rPr>
        <w:t xml:space="preserve"> personal group</w:t>
      </w:r>
      <w:r w:rsidR="005967BD">
        <w:rPr>
          <w:rFonts w:ascii="Arial" w:hAnsi="Arial"/>
          <w:sz w:val="22"/>
        </w:rPr>
        <w:t xml:space="preserve">, sometimes referred to as </w:t>
      </w:r>
      <w:r w:rsidR="005967BD" w:rsidRPr="00230B8B">
        <w:rPr>
          <w:rFonts w:ascii="Arial" w:hAnsi="Arial"/>
          <w:b/>
          <w:sz w:val="22"/>
        </w:rPr>
        <w:t>your</w:t>
      </w:r>
      <w:r w:rsidR="005967BD">
        <w:rPr>
          <w:rFonts w:ascii="Arial" w:hAnsi="Arial"/>
          <w:sz w:val="22"/>
        </w:rPr>
        <w:t xml:space="preserve"> </w:t>
      </w:r>
      <w:r w:rsidR="00994843" w:rsidRPr="00A84FBB">
        <w:rPr>
          <w:rFonts w:ascii="Arial" w:hAnsi="Arial"/>
          <w:b/>
          <w:sz w:val="22"/>
        </w:rPr>
        <w:t>group</w:t>
      </w:r>
      <w:r w:rsidR="005967BD">
        <w:rPr>
          <w:rFonts w:ascii="Arial" w:hAnsi="Arial"/>
          <w:b/>
          <w:sz w:val="22"/>
        </w:rPr>
        <w:t>,</w:t>
      </w:r>
      <w:r w:rsidR="00994843" w:rsidRPr="00A84FBB">
        <w:rPr>
          <w:rFonts w:ascii="Arial" w:hAnsi="Arial"/>
          <w:sz w:val="22"/>
        </w:rPr>
        <w:t xml:space="preserve"> is defined as anyone </w:t>
      </w:r>
      <w:r w:rsidR="00994843">
        <w:rPr>
          <w:rFonts w:ascii="Arial" w:hAnsi="Arial"/>
          <w:sz w:val="22"/>
        </w:rPr>
        <w:t>with whom you are visiting the park</w:t>
      </w:r>
      <w:r w:rsidR="00994843" w:rsidRPr="00A84FBB">
        <w:rPr>
          <w:rFonts w:ascii="Arial" w:hAnsi="Arial"/>
          <w:sz w:val="22"/>
        </w:rPr>
        <w:t xml:space="preserve">, such as </w:t>
      </w:r>
      <w:r w:rsidR="00994843">
        <w:rPr>
          <w:rFonts w:ascii="Arial" w:hAnsi="Arial"/>
          <w:sz w:val="22"/>
        </w:rPr>
        <w:t xml:space="preserve">a </w:t>
      </w:r>
      <w:r w:rsidR="00994843" w:rsidRPr="00A84FBB">
        <w:rPr>
          <w:rFonts w:ascii="Arial" w:hAnsi="Arial"/>
          <w:sz w:val="22"/>
        </w:rPr>
        <w:t>spouse, family, friends, etc. This does not include the larger group that you might be traveling with</w:t>
      </w:r>
      <w:r w:rsidR="00994843">
        <w:rPr>
          <w:rFonts w:ascii="Arial" w:hAnsi="Arial"/>
          <w:sz w:val="22"/>
        </w:rPr>
        <w:t>, such as a school, church, scout</w:t>
      </w:r>
      <w:r w:rsidR="00994843" w:rsidRPr="00A84FBB">
        <w:rPr>
          <w:rFonts w:ascii="Arial" w:hAnsi="Arial"/>
          <w:sz w:val="22"/>
        </w:rPr>
        <w:t>, or tour group.</w:t>
      </w:r>
    </w:p>
    <w:p w14:paraId="2C5B2534" w14:textId="77777777" w:rsidR="006E2676" w:rsidRDefault="006E2676" w:rsidP="00982219">
      <w:pPr>
        <w:tabs>
          <w:tab w:val="left" w:pos="360"/>
        </w:tabs>
        <w:ind w:left="360" w:hanging="360"/>
        <w:rPr>
          <w:rFonts w:ascii="Arial" w:hAnsi="Arial"/>
          <w:color w:val="FF0000"/>
          <w:sz w:val="16"/>
        </w:rPr>
      </w:pPr>
    </w:p>
    <w:p w14:paraId="73CB00A3" w14:textId="78322D8A" w:rsidR="00BC0657" w:rsidRPr="00656292" w:rsidRDefault="001C0C35" w:rsidP="00656292">
      <w:pPr>
        <w:tabs>
          <w:tab w:val="left" w:pos="360"/>
          <w:tab w:val="left" w:pos="1260"/>
          <w:tab w:val="right" w:pos="9540"/>
          <w:tab w:val="left" w:pos="10530"/>
        </w:tabs>
        <w:spacing w:before="240" w:after="160" w:line="280" w:lineRule="exact"/>
        <w:ind w:left="634" w:right="90" w:hanging="634"/>
        <w:rPr>
          <w:rFonts w:asciiTheme="majorHAnsi" w:hAnsiTheme="majorHAnsi" w:cstheme="majorHAnsi"/>
        </w:rPr>
      </w:pPr>
      <w:r w:rsidRPr="00656292">
        <w:rPr>
          <w:rFonts w:asciiTheme="majorHAnsi" w:hAnsiTheme="majorHAnsi" w:cstheme="majorHAnsi"/>
        </w:rPr>
        <w:t>1</w:t>
      </w:r>
      <w:r w:rsidR="00BC0657" w:rsidRPr="00656292">
        <w:rPr>
          <w:rFonts w:asciiTheme="majorHAnsi" w:hAnsiTheme="majorHAnsi" w:cstheme="majorHAnsi"/>
        </w:rPr>
        <w:t>.</w:t>
      </w:r>
      <w:r w:rsidR="00BC0657" w:rsidRPr="00656292">
        <w:rPr>
          <w:rFonts w:asciiTheme="majorHAnsi" w:hAnsiTheme="majorHAnsi" w:cstheme="majorHAnsi"/>
        </w:rPr>
        <w:tab/>
        <w:t xml:space="preserve">a) Prior to this visit, how did your </w:t>
      </w:r>
      <w:r w:rsidR="00230B8B" w:rsidRPr="00656292">
        <w:rPr>
          <w:rFonts w:asciiTheme="majorHAnsi" w:hAnsiTheme="majorHAnsi" w:cstheme="majorHAnsi"/>
        </w:rPr>
        <w:t>group</w:t>
      </w:r>
      <w:r w:rsidR="00BC0657" w:rsidRPr="00656292">
        <w:rPr>
          <w:rFonts w:asciiTheme="majorHAnsi" w:hAnsiTheme="majorHAnsi" w:cstheme="majorHAnsi"/>
        </w:rPr>
        <w:t xml:space="preserve"> obtain information about </w:t>
      </w:r>
      <w:r w:rsidRPr="00656292">
        <w:rPr>
          <w:rFonts w:asciiTheme="majorHAnsi" w:hAnsiTheme="majorHAnsi" w:cstheme="majorHAnsi"/>
        </w:rPr>
        <w:t>Katmai National Park &amp; Preserve</w:t>
      </w:r>
      <w:r w:rsidR="008061BF" w:rsidRPr="00656292">
        <w:rPr>
          <w:rFonts w:asciiTheme="majorHAnsi" w:hAnsiTheme="majorHAnsi" w:cstheme="majorHAnsi"/>
        </w:rPr>
        <w:t xml:space="preserve">? </w:t>
      </w:r>
      <w:r w:rsidR="00BC0657" w:rsidRPr="00656292">
        <w:rPr>
          <w:rFonts w:asciiTheme="majorHAnsi" w:hAnsiTheme="majorHAnsi" w:cstheme="majorHAnsi"/>
        </w:rPr>
        <w:t>Please mark (</w:t>
      </w:r>
      <w:r w:rsidR="00BC0657" w:rsidRPr="00656292">
        <w:rPr>
          <w:rFonts w:asciiTheme="majorHAnsi" w:hAnsiTheme="majorHAnsi" w:cstheme="majorHAnsi"/>
          <w:position w:val="-8"/>
          <w:sz w:val="48"/>
        </w:rPr>
        <w:t>•</w:t>
      </w:r>
      <w:r w:rsidR="00BC0657" w:rsidRPr="00656292">
        <w:rPr>
          <w:rFonts w:asciiTheme="majorHAnsi" w:hAnsiTheme="majorHAnsi" w:cstheme="majorHAnsi"/>
        </w:rPr>
        <w:t xml:space="preserve">) </w:t>
      </w:r>
      <w:r w:rsidR="00BC0657" w:rsidRPr="00656292">
        <w:rPr>
          <w:rFonts w:asciiTheme="majorHAnsi" w:hAnsiTheme="majorHAnsi" w:cstheme="majorHAnsi"/>
          <w:b/>
        </w:rPr>
        <w:t>all</w:t>
      </w:r>
      <w:r w:rsidR="00BC0657" w:rsidRPr="00656292">
        <w:rPr>
          <w:rFonts w:asciiTheme="majorHAnsi" w:hAnsiTheme="majorHAnsi" w:cstheme="majorHAnsi"/>
        </w:rPr>
        <w:t xml:space="preserve"> that apply in column (a).</w:t>
      </w:r>
    </w:p>
    <w:p w14:paraId="4DE46207" w14:textId="6567F6AD" w:rsidR="00BC0657" w:rsidRPr="00656292" w:rsidRDefault="00BC0657" w:rsidP="00656292">
      <w:pPr>
        <w:tabs>
          <w:tab w:val="left" w:pos="360"/>
          <w:tab w:val="left" w:pos="1260"/>
          <w:tab w:val="right" w:pos="9540"/>
        </w:tabs>
        <w:spacing w:before="60" w:line="280" w:lineRule="exact"/>
        <w:ind w:left="1354" w:right="810" w:hanging="720"/>
        <w:rPr>
          <w:rFonts w:asciiTheme="majorHAnsi" w:hAnsiTheme="majorHAnsi" w:cstheme="majorHAnsi"/>
        </w:rPr>
      </w:pPr>
      <w:r w:rsidRPr="00656292">
        <w:rPr>
          <w:rFonts w:asciiTheme="majorHAnsi" w:hAnsiTheme="majorHAnsi" w:cstheme="majorHAnsi"/>
          <w:spacing w:val="-20"/>
          <w:sz w:val="30"/>
        </w:rPr>
        <w:t>O</w:t>
      </w:r>
      <w:r w:rsidRPr="00656292">
        <w:rPr>
          <w:rFonts w:asciiTheme="majorHAnsi" w:hAnsiTheme="majorHAnsi" w:cstheme="majorHAnsi"/>
        </w:rPr>
        <w:tab/>
        <w:t xml:space="preserve">Did not obtain information prior to visit </w:t>
      </w:r>
      <w:r w:rsidRPr="00656292">
        <w:rPr>
          <w:rFonts w:asciiTheme="majorHAnsi" w:hAnsiTheme="majorHAnsi" w:cstheme="majorHAnsi"/>
        </w:rPr>
        <w:sym w:font="Wingdings" w:char="F0E8"/>
      </w:r>
      <w:r w:rsidRPr="00656292">
        <w:rPr>
          <w:rFonts w:asciiTheme="majorHAnsi" w:hAnsiTheme="majorHAnsi" w:cstheme="majorHAnsi"/>
        </w:rPr>
        <w:t xml:space="preserve"> </w:t>
      </w:r>
      <w:r w:rsidRPr="00656292">
        <w:rPr>
          <w:rFonts w:asciiTheme="majorHAnsi" w:hAnsiTheme="majorHAnsi" w:cstheme="majorHAnsi"/>
          <w:b/>
        </w:rPr>
        <w:t>Go to part (b) of this question</w:t>
      </w:r>
    </w:p>
    <w:p w14:paraId="4D918746" w14:textId="77777777" w:rsidR="00BC0657" w:rsidRPr="00656292" w:rsidRDefault="00BC0657" w:rsidP="00BC0657">
      <w:pPr>
        <w:tabs>
          <w:tab w:val="left" w:pos="360"/>
          <w:tab w:val="left" w:pos="630"/>
          <w:tab w:val="left" w:pos="1260"/>
          <w:tab w:val="right" w:pos="7920"/>
          <w:tab w:val="right" w:pos="8640"/>
        </w:tabs>
        <w:ind w:left="634" w:right="-86" w:hanging="634"/>
        <w:rPr>
          <w:rFonts w:asciiTheme="majorHAnsi" w:hAnsiTheme="majorHAnsi" w:cstheme="majorHAnsi"/>
          <w:sz w:val="16"/>
          <w:szCs w:val="16"/>
        </w:rPr>
      </w:pPr>
    </w:p>
    <w:p w14:paraId="62FF7560" w14:textId="72CB4B5E" w:rsidR="00BC0657" w:rsidRPr="00656292" w:rsidRDefault="00BC0657" w:rsidP="00656292">
      <w:pPr>
        <w:tabs>
          <w:tab w:val="left" w:pos="360"/>
          <w:tab w:val="left" w:pos="630"/>
          <w:tab w:val="left" w:pos="1260"/>
          <w:tab w:val="right" w:pos="7920"/>
          <w:tab w:val="right" w:pos="8640"/>
        </w:tabs>
        <w:spacing w:after="60" w:line="280" w:lineRule="exact"/>
        <w:ind w:left="634" w:right="810" w:hanging="634"/>
        <w:rPr>
          <w:rFonts w:asciiTheme="majorHAnsi" w:hAnsiTheme="majorHAnsi" w:cstheme="majorHAnsi"/>
        </w:rPr>
      </w:pPr>
      <w:r w:rsidRPr="00656292">
        <w:rPr>
          <w:rFonts w:asciiTheme="majorHAnsi" w:hAnsiTheme="majorHAnsi" w:cstheme="majorHAnsi"/>
        </w:rPr>
        <w:tab/>
        <w:t xml:space="preserve">b) If you were to visit </w:t>
      </w:r>
      <w:r w:rsidR="008F6312" w:rsidRPr="00656292">
        <w:rPr>
          <w:rFonts w:asciiTheme="majorHAnsi" w:hAnsiTheme="majorHAnsi" w:cstheme="majorHAnsi"/>
        </w:rPr>
        <w:t xml:space="preserve">Katmai </w:t>
      </w:r>
      <w:r w:rsidR="0002760B" w:rsidRPr="00656292">
        <w:rPr>
          <w:rFonts w:asciiTheme="majorHAnsi" w:hAnsiTheme="majorHAnsi" w:cstheme="majorHAnsi"/>
        </w:rPr>
        <w:t>N</w:t>
      </w:r>
      <w:r w:rsidR="008061BF" w:rsidRPr="00656292">
        <w:rPr>
          <w:rFonts w:asciiTheme="majorHAnsi" w:hAnsiTheme="majorHAnsi" w:cstheme="majorHAnsi"/>
        </w:rPr>
        <w:t xml:space="preserve">ational Park </w:t>
      </w:r>
      <w:r w:rsidR="008F6312" w:rsidRPr="00656292">
        <w:rPr>
          <w:rFonts w:asciiTheme="majorHAnsi" w:hAnsiTheme="majorHAnsi" w:cstheme="majorHAnsi"/>
        </w:rPr>
        <w:t>&amp; Preserve</w:t>
      </w:r>
      <w:r w:rsidRPr="00656292">
        <w:rPr>
          <w:rFonts w:asciiTheme="majorHAnsi" w:hAnsiTheme="majorHAnsi" w:cstheme="majorHAnsi"/>
        </w:rPr>
        <w:t xml:space="preserve"> in the future, how would your </w:t>
      </w:r>
      <w:r w:rsidR="00230B8B" w:rsidRPr="00656292">
        <w:rPr>
          <w:rFonts w:asciiTheme="majorHAnsi" w:hAnsiTheme="majorHAnsi" w:cstheme="majorHAnsi"/>
        </w:rPr>
        <w:t>group</w:t>
      </w:r>
      <w:r w:rsidRPr="00656292">
        <w:rPr>
          <w:rFonts w:asciiTheme="majorHAnsi" w:hAnsiTheme="majorHAnsi" w:cstheme="majorHAnsi"/>
        </w:rPr>
        <w:t xml:space="preserve"> prefer to obtain information about the park? Please mark (</w:t>
      </w:r>
      <w:r w:rsidRPr="00656292">
        <w:rPr>
          <w:rFonts w:asciiTheme="majorHAnsi" w:hAnsiTheme="majorHAnsi" w:cstheme="majorHAnsi"/>
          <w:position w:val="-8"/>
          <w:sz w:val="48"/>
        </w:rPr>
        <w:t>•</w:t>
      </w:r>
      <w:r w:rsidRPr="00656292">
        <w:rPr>
          <w:rFonts w:asciiTheme="majorHAnsi" w:hAnsiTheme="majorHAnsi" w:cstheme="majorHAnsi"/>
        </w:rPr>
        <w:t xml:space="preserve">) </w:t>
      </w:r>
      <w:r w:rsidRPr="00656292">
        <w:rPr>
          <w:rFonts w:asciiTheme="majorHAnsi" w:hAnsiTheme="majorHAnsi" w:cstheme="majorHAnsi"/>
          <w:b/>
        </w:rPr>
        <w:t>all</w:t>
      </w:r>
      <w:r w:rsidRPr="00656292">
        <w:rPr>
          <w:rFonts w:asciiTheme="majorHAnsi" w:hAnsiTheme="majorHAnsi" w:cstheme="majorHAnsi"/>
        </w:rPr>
        <w:t xml:space="preserve"> that apply in column (b).</w:t>
      </w:r>
    </w:p>
    <w:tbl>
      <w:tblPr>
        <w:tblW w:w="9720" w:type="dxa"/>
        <w:tblInd w:w="385" w:type="dxa"/>
        <w:tblLayout w:type="fixed"/>
        <w:tblCellMar>
          <w:left w:w="115" w:type="dxa"/>
          <w:right w:w="115" w:type="dxa"/>
        </w:tblCellMar>
        <w:tblLook w:val="04A0" w:firstRow="1" w:lastRow="0" w:firstColumn="1" w:lastColumn="0" w:noHBand="0" w:noVBand="1"/>
      </w:tblPr>
      <w:tblGrid>
        <w:gridCol w:w="1530"/>
        <w:gridCol w:w="1440"/>
        <w:gridCol w:w="6750"/>
      </w:tblGrid>
      <w:tr w:rsidR="00BC0657" w:rsidRPr="00656292" w14:paraId="7A20185E" w14:textId="77777777" w:rsidTr="00656292">
        <w:tc>
          <w:tcPr>
            <w:tcW w:w="1530" w:type="dxa"/>
            <w:tcBorders>
              <w:bottom w:val="single" w:sz="4" w:space="0" w:color="auto"/>
            </w:tcBorders>
            <w:shd w:val="clear" w:color="auto" w:fill="auto"/>
            <w:vAlign w:val="bottom"/>
          </w:tcPr>
          <w:p w14:paraId="7D46C1C2" w14:textId="77777777" w:rsidR="00BC0657" w:rsidRPr="00656292" w:rsidRDefault="00BC0657" w:rsidP="00AC7169">
            <w:pPr>
              <w:spacing w:after="60"/>
              <w:jc w:val="center"/>
              <w:rPr>
                <w:rFonts w:asciiTheme="majorHAnsi" w:hAnsiTheme="majorHAnsi" w:cstheme="majorHAnsi"/>
                <w:b/>
              </w:rPr>
            </w:pPr>
            <w:r w:rsidRPr="00656292">
              <w:rPr>
                <w:rFonts w:asciiTheme="majorHAnsi" w:hAnsiTheme="majorHAnsi" w:cstheme="majorHAnsi"/>
              </w:rPr>
              <w:t>a)</w:t>
            </w:r>
            <w:r w:rsidRPr="00656292">
              <w:rPr>
                <w:rFonts w:asciiTheme="majorHAnsi" w:hAnsiTheme="majorHAnsi" w:cstheme="majorHAnsi"/>
                <w:b/>
              </w:rPr>
              <w:t xml:space="preserve"> This</w:t>
            </w:r>
          </w:p>
          <w:p w14:paraId="1E84202C" w14:textId="2E9C50BA" w:rsidR="00BC0657" w:rsidRPr="00656292" w:rsidRDefault="00BC0657" w:rsidP="00AC7169">
            <w:pPr>
              <w:spacing w:after="60"/>
              <w:rPr>
                <w:rFonts w:asciiTheme="majorHAnsi" w:hAnsiTheme="majorHAnsi" w:cstheme="majorHAnsi"/>
              </w:rPr>
            </w:pPr>
            <w:r w:rsidRPr="00656292">
              <w:rPr>
                <w:rFonts w:asciiTheme="majorHAnsi" w:hAnsiTheme="majorHAnsi" w:cstheme="majorHAnsi"/>
                <w:b/>
              </w:rPr>
              <w:t xml:space="preserve">       visit</w:t>
            </w:r>
          </w:p>
        </w:tc>
        <w:tc>
          <w:tcPr>
            <w:tcW w:w="1440" w:type="dxa"/>
            <w:tcBorders>
              <w:bottom w:val="single" w:sz="4" w:space="0" w:color="auto"/>
            </w:tcBorders>
            <w:shd w:val="clear" w:color="auto" w:fill="auto"/>
            <w:vAlign w:val="bottom"/>
          </w:tcPr>
          <w:p w14:paraId="4DD2F2A7" w14:textId="27E04A78" w:rsidR="00BC0657" w:rsidRPr="00656292" w:rsidRDefault="00BC0657" w:rsidP="00AC7169">
            <w:pPr>
              <w:spacing w:after="60"/>
              <w:jc w:val="center"/>
              <w:rPr>
                <w:rFonts w:asciiTheme="majorHAnsi" w:hAnsiTheme="majorHAnsi" w:cstheme="majorHAnsi"/>
              </w:rPr>
            </w:pPr>
            <w:r w:rsidRPr="00656292">
              <w:rPr>
                <w:rFonts w:asciiTheme="majorHAnsi" w:hAnsiTheme="majorHAnsi" w:cstheme="majorHAnsi"/>
              </w:rPr>
              <w:t>b)</w:t>
            </w:r>
            <w:r w:rsidRPr="00656292">
              <w:rPr>
                <w:rFonts w:asciiTheme="majorHAnsi" w:hAnsiTheme="majorHAnsi" w:cstheme="majorHAnsi"/>
                <w:b/>
              </w:rPr>
              <w:t xml:space="preserve"> F</w:t>
            </w:r>
            <w:r w:rsidR="00DE13C7" w:rsidRPr="00656292">
              <w:rPr>
                <w:rFonts w:asciiTheme="majorHAnsi" w:hAnsiTheme="majorHAnsi" w:cstheme="majorHAnsi"/>
                <w:b/>
              </w:rPr>
              <w:t xml:space="preserve">uture </w:t>
            </w:r>
            <w:r w:rsidRPr="00656292">
              <w:rPr>
                <w:rFonts w:asciiTheme="majorHAnsi" w:hAnsiTheme="majorHAnsi" w:cstheme="majorHAnsi"/>
                <w:b/>
              </w:rPr>
              <w:t>visit</w:t>
            </w:r>
          </w:p>
        </w:tc>
        <w:tc>
          <w:tcPr>
            <w:tcW w:w="6750" w:type="dxa"/>
            <w:tcBorders>
              <w:bottom w:val="single" w:sz="4" w:space="0" w:color="auto"/>
            </w:tcBorders>
            <w:shd w:val="clear" w:color="auto" w:fill="auto"/>
            <w:vAlign w:val="bottom"/>
          </w:tcPr>
          <w:p w14:paraId="30B3D320" w14:textId="77777777" w:rsidR="00BC0657" w:rsidRPr="00656292" w:rsidRDefault="00BC0657" w:rsidP="00AC7169">
            <w:pPr>
              <w:spacing w:after="60"/>
              <w:jc w:val="center"/>
              <w:rPr>
                <w:rFonts w:asciiTheme="majorHAnsi" w:hAnsiTheme="majorHAnsi" w:cstheme="majorHAnsi"/>
              </w:rPr>
            </w:pPr>
          </w:p>
          <w:p w14:paraId="7DB74006" w14:textId="77777777" w:rsidR="00BC0657" w:rsidRPr="00656292" w:rsidRDefault="00BC0657" w:rsidP="00AC7169">
            <w:pPr>
              <w:spacing w:after="60"/>
              <w:rPr>
                <w:rFonts w:asciiTheme="majorHAnsi" w:hAnsiTheme="majorHAnsi" w:cstheme="majorHAnsi"/>
                <w:b/>
              </w:rPr>
            </w:pPr>
            <w:r w:rsidRPr="00656292">
              <w:rPr>
                <w:rFonts w:asciiTheme="majorHAnsi" w:hAnsiTheme="majorHAnsi" w:cstheme="majorHAnsi"/>
                <w:b/>
              </w:rPr>
              <w:t>Source of information</w:t>
            </w:r>
          </w:p>
        </w:tc>
      </w:tr>
      <w:tr w:rsidR="00BC0657" w:rsidRPr="00656292" w14:paraId="080E2ABF" w14:textId="77777777" w:rsidTr="00656292">
        <w:tc>
          <w:tcPr>
            <w:tcW w:w="1530" w:type="dxa"/>
            <w:tcBorders>
              <w:top w:val="single" w:sz="4" w:space="0" w:color="auto"/>
            </w:tcBorders>
            <w:shd w:val="clear" w:color="auto" w:fill="auto"/>
          </w:tcPr>
          <w:p w14:paraId="3C53C775" w14:textId="77777777" w:rsidR="00BC0657" w:rsidRPr="00712D10" w:rsidRDefault="00BC0657" w:rsidP="00822671">
            <w:pPr>
              <w:spacing w:before="1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tcBorders>
              <w:top w:val="single" w:sz="4" w:space="0" w:color="auto"/>
            </w:tcBorders>
            <w:shd w:val="clear" w:color="auto" w:fill="auto"/>
          </w:tcPr>
          <w:p w14:paraId="7517B056" w14:textId="77777777" w:rsidR="00BC0657" w:rsidRPr="00712D10" w:rsidRDefault="00BC0657" w:rsidP="00822671">
            <w:pPr>
              <w:spacing w:before="1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tcBorders>
              <w:top w:val="single" w:sz="4" w:space="0" w:color="auto"/>
            </w:tcBorders>
            <w:shd w:val="clear" w:color="auto" w:fill="auto"/>
            <w:vAlign w:val="center"/>
          </w:tcPr>
          <w:p w14:paraId="28D4D578" w14:textId="77777777" w:rsidR="00BC0657" w:rsidRPr="00656292" w:rsidRDefault="00BC0657" w:rsidP="00822671">
            <w:pPr>
              <w:spacing w:before="160" w:after="60"/>
              <w:rPr>
                <w:rFonts w:asciiTheme="majorHAnsi" w:hAnsiTheme="majorHAnsi" w:cstheme="majorHAnsi"/>
              </w:rPr>
            </w:pPr>
            <w:r w:rsidRPr="00656292">
              <w:rPr>
                <w:rFonts w:asciiTheme="majorHAnsi" w:hAnsiTheme="majorHAnsi" w:cstheme="majorHAnsi"/>
              </w:rPr>
              <w:t>Friends/relatives/word of mouth</w:t>
            </w:r>
          </w:p>
        </w:tc>
      </w:tr>
      <w:tr w:rsidR="00482DDC" w:rsidRPr="00656292" w14:paraId="712C781F" w14:textId="77777777" w:rsidTr="00656292">
        <w:tc>
          <w:tcPr>
            <w:tcW w:w="1530" w:type="dxa"/>
            <w:shd w:val="clear" w:color="auto" w:fill="auto"/>
          </w:tcPr>
          <w:p w14:paraId="4E960AB8" w14:textId="77777777" w:rsidR="00482DDC" w:rsidRPr="00712D10" w:rsidRDefault="00482DDC" w:rsidP="006E159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6D261653" w14:textId="77777777" w:rsidR="00482DDC" w:rsidRPr="00712D10" w:rsidRDefault="00482DDC" w:rsidP="006E159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6933540D" w14:textId="3C350ADF" w:rsidR="00482DDC" w:rsidRPr="00656292" w:rsidRDefault="00482DDC" w:rsidP="00CC1CF9">
            <w:pPr>
              <w:spacing w:before="60" w:after="60"/>
              <w:rPr>
                <w:rFonts w:asciiTheme="majorHAnsi" w:hAnsiTheme="majorHAnsi" w:cstheme="majorHAnsi"/>
              </w:rPr>
            </w:pPr>
            <w:r w:rsidRPr="00656292">
              <w:rPr>
                <w:rFonts w:asciiTheme="majorHAnsi" w:hAnsiTheme="majorHAnsi" w:cstheme="majorHAnsi"/>
              </w:rPr>
              <w:t>Bear watching/fishing guide companies/outfitters</w:t>
            </w:r>
          </w:p>
        </w:tc>
      </w:tr>
      <w:tr w:rsidR="000A6581" w:rsidRPr="00656292" w14:paraId="7E83D172" w14:textId="77777777" w:rsidTr="00656292">
        <w:tc>
          <w:tcPr>
            <w:tcW w:w="1530" w:type="dxa"/>
            <w:shd w:val="clear" w:color="auto" w:fill="auto"/>
          </w:tcPr>
          <w:p w14:paraId="6B741D67" w14:textId="32E4E081" w:rsidR="000A6581" w:rsidRPr="00712D10" w:rsidRDefault="000A6581" w:rsidP="00BC0657">
            <w:pPr>
              <w:spacing w:before="60" w:after="60"/>
              <w:jc w:val="center"/>
              <w:rPr>
                <w:rFonts w:asciiTheme="majorHAnsi" w:hAnsiTheme="majorHAnsi" w:cstheme="majorHAnsi"/>
                <w:spacing w:val="-20"/>
                <w:szCs w:val="24"/>
              </w:rPr>
            </w:pPr>
            <w:r w:rsidRPr="00712D10">
              <w:rPr>
                <w:rFonts w:asciiTheme="majorHAnsi" w:hAnsiTheme="majorHAnsi" w:cstheme="majorHAnsi"/>
                <w:spacing w:val="-20"/>
                <w:szCs w:val="24"/>
              </w:rPr>
              <w:t>O</w:t>
            </w:r>
          </w:p>
        </w:tc>
        <w:tc>
          <w:tcPr>
            <w:tcW w:w="1440" w:type="dxa"/>
            <w:shd w:val="clear" w:color="auto" w:fill="auto"/>
          </w:tcPr>
          <w:p w14:paraId="6098E4D6" w14:textId="322F2C14" w:rsidR="000A6581" w:rsidRPr="00712D10" w:rsidRDefault="000A6581" w:rsidP="00BC0657">
            <w:pPr>
              <w:spacing w:before="60" w:after="60"/>
              <w:jc w:val="center"/>
              <w:rPr>
                <w:rFonts w:asciiTheme="majorHAnsi" w:hAnsiTheme="majorHAnsi" w:cstheme="majorHAnsi"/>
                <w:spacing w:val="-20"/>
                <w:szCs w:val="24"/>
              </w:rPr>
            </w:pPr>
            <w:r w:rsidRPr="00712D10">
              <w:rPr>
                <w:rFonts w:asciiTheme="majorHAnsi" w:hAnsiTheme="majorHAnsi" w:cstheme="majorHAnsi"/>
                <w:spacing w:val="-20"/>
                <w:szCs w:val="24"/>
              </w:rPr>
              <w:t>O</w:t>
            </w:r>
          </w:p>
        </w:tc>
        <w:tc>
          <w:tcPr>
            <w:tcW w:w="6750" w:type="dxa"/>
            <w:shd w:val="clear" w:color="auto" w:fill="auto"/>
            <w:vAlign w:val="center"/>
          </w:tcPr>
          <w:p w14:paraId="648FDFA6" w14:textId="431EEA8B" w:rsidR="000A6581" w:rsidRPr="00656292" w:rsidRDefault="000A6581" w:rsidP="00CC1CF9">
            <w:pPr>
              <w:spacing w:before="60" w:after="60"/>
              <w:rPr>
                <w:rFonts w:asciiTheme="majorHAnsi" w:hAnsiTheme="majorHAnsi" w:cstheme="majorHAnsi"/>
              </w:rPr>
            </w:pPr>
            <w:r w:rsidRPr="00656292">
              <w:rPr>
                <w:rFonts w:asciiTheme="majorHAnsi" w:hAnsiTheme="majorHAnsi" w:cstheme="majorHAnsi"/>
              </w:rPr>
              <w:t xml:space="preserve">Charter flight </w:t>
            </w:r>
          </w:p>
        </w:tc>
      </w:tr>
      <w:tr w:rsidR="00482DDC" w:rsidRPr="00656292" w14:paraId="4F322AC1" w14:textId="77777777" w:rsidTr="00656292">
        <w:tc>
          <w:tcPr>
            <w:tcW w:w="1530" w:type="dxa"/>
            <w:shd w:val="clear" w:color="auto" w:fill="auto"/>
          </w:tcPr>
          <w:p w14:paraId="228AA62C" w14:textId="77777777" w:rsidR="00482DDC" w:rsidRPr="00712D10" w:rsidRDefault="00482DDC"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3C15B615" w14:textId="77777777" w:rsidR="00482DDC" w:rsidRPr="00712D10" w:rsidRDefault="00482DDC"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27F72423" w14:textId="77777777" w:rsidR="00482DDC" w:rsidRPr="00656292" w:rsidRDefault="00482DDC" w:rsidP="00CC1CF9">
            <w:pPr>
              <w:spacing w:before="60" w:after="60"/>
              <w:rPr>
                <w:rFonts w:asciiTheme="majorHAnsi" w:hAnsiTheme="majorHAnsi" w:cstheme="majorHAnsi"/>
              </w:rPr>
            </w:pPr>
            <w:r w:rsidRPr="00656292">
              <w:rPr>
                <w:rFonts w:asciiTheme="majorHAnsi" w:hAnsiTheme="majorHAnsi" w:cstheme="majorHAnsi"/>
              </w:rPr>
              <w:t>Inquiry to park via phone, mail, or email</w:t>
            </w:r>
          </w:p>
        </w:tc>
      </w:tr>
      <w:tr w:rsidR="00482DDC" w:rsidRPr="00656292" w14:paraId="01E39FC7" w14:textId="77777777" w:rsidTr="00656292">
        <w:tc>
          <w:tcPr>
            <w:tcW w:w="1530" w:type="dxa"/>
            <w:shd w:val="clear" w:color="auto" w:fill="auto"/>
          </w:tcPr>
          <w:p w14:paraId="529F185C" w14:textId="77777777" w:rsidR="00482DDC" w:rsidRPr="00712D10" w:rsidRDefault="00482DDC"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3C7670FE" w14:textId="77777777" w:rsidR="00482DDC" w:rsidRPr="00712D10" w:rsidRDefault="00482DDC"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26D98582" w14:textId="2E99825A" w:rsidR="00482DDC" w:rsidRPr="00656292" w:rsidRDefault="00482DDC" w:rsidP="008061BF">
            <w:pPr>
              <w:spacing w:before="60" w:after="60"/>
              <w:rPr>
                <w:rFonts w:asciiTheme="majorHAnsi" w:hAnsiTheme="majorHAnsi" w:cstheme="majorHAnsi"/>
              </w:rPr>
            </w:pPr>
            <w:r w:rsidRPr="00656292">
              <w:rPr>
                <w:rFonts w:asciiTheme="majorHAnsi" w:hAnsiTheme="majorHAnsi" w:cstheme="majorHAnsi"/>
              </w:rPr>
              <w:t xml:space="preserve">Katmai </w:t>
            </w:r>
            <w:r w:rsidR="008061BF" w:rsidRPr="00656292">
              <w:rPr>
                <w:rFonts w:asciiTheme="majorHAnsi" w:hAnsiTheme="majorHAnsi" w:cstheme="majorHAnsi"/>
              </w:rPr>
              <w:t>National Park</w:t>
            </w:r>
            <w:r w:rsidR="008F6312" w:rsidRPr="00656292">
              <w:rPr>
                <w:rFonts w:asciiTheme="majorHAnsi" w:hAnsiTheme="majorHAnsi" w:cstheme="majorHAnsi"/>
              </w:rPr>
              <w:t xml:space="preserve"> &amp; Preserve</w:t>
            </w:r>
            <w:r w:rsidR="008F6312" w:rsidRPr="00656292">
              <w:rPr>
                <w:rFonts w:asciiTheme="majorHAnsi" w:hAnsiTheme="majorHAnsi" w:cstheme="majorHAnsi"/>
                <w:color w:val="000000"/>
              </w:rPr>
              <w:t xml:space="preserve"> </w:t>
            </w:r>
            <w:r w:rsidRPr="00656292">
              <w:rPr>
                <w:rFonts w:asciiTheme="majorHAnsi" w:hAnsiTheme="majorHAnsi" w:cstheme="majorHAnsi"/>
                <w:color w:val="000000"/>
              </w:rPr>
              <w:t>website: www.</w:t>
            </w:r>
            <w:r w:rsidR="008061BF" w:rsidRPr="00656292">
              <w:rPr>
                <w:rFonts w:asciiTheme="majorHAnsi" w:hAnsiTheme="majorHAnsi" w:cstheme="majorHAnsi"/>
                <w:color w:val="000000"/>
              </w:rPr>
              <w:t>nps</w:t>
            </w:r>
            <w:r w:rsidRPr="00656292">
              <w:rPr>
                <w:rFonts w:asciiTheme="majorHAnsi" w:hAnsiTheme="majorHAnsi" w:cstheme="majorHAnsi"/>
                <w:color w:val="000000"/>
              </w:rPr>
              <w:t>.gov/katm</w:t>
            </w:r>
          </w:p>
        </w:tc>
      </w:tr>
      <w:tr w:rsidR="008061BF" w:rsidRPr="00656292" w14:paraId="1E5FF906" w14:textId="77777777" w:rsidTr="00656292">
        <w:tc>
          <w:tcPr>
            <w:tcW w:w="1530" w:type="dxa"/>
            <w:shd w:val="clear" w:color="auto" w:fill="auto"/>
          </w:tcPr>
          <w:p w14:paraId="0766FABE" w14:textId="2FEC9472" w:rsidR="008061BF" w:rsidRPr="00712D10" w:rsidRDefault="008061BF" w:rsidP="00BC0657">
            <w:pPr>
              <w:spacing w:before="60" w:after="60"/>
              <w:jc w:val="center"/>
              <w:rPr>
                <w:rFonts w:asciiTheme="majorHAnsi" w:hAnsiTheme="majorHAnsi" w:cstheme="majorHAnsi"/>
                <w:spacing w:val="-20"/>
                <w:szCs w:val="24"/>
              </w:rPr>
            </w:pPr>
            <w:r w:rsidRPr="00712D10">
              <w:rPr>
                <w:rFonts w:asciiTheme="majorHAnsi" w:hAnsiTheme="majorHAnsi" w:cstheme="majorHAnsi"/>
                <w:spacing w:val="-20"/>
                <w:szCs w:val="24"/>
              </w:rPr>
              <w:t>O</w:t>
            </w:r>
          </w:p>
        </w:tc>
        <w:tc>
          <w:tcPr>
            <w:tcW w:w="1440" w:type="dxa"/>
            <w:shd w:val="clear" w:color="auto" w:fill="auto"/>
          </w:tcPr>
          <w:p w14:paraId="14ADEFAB" w14:textId="220796B5" w:rsidR="008061BF" w:rsidRPr="00712D10" w:rsidRDefault="008061BF" w:rsidP="00BC0657">
            <w:pPr>
              <w:spacing w:before="60" w:after="60"/>
              <w:jc w:val="center"/>
              <w:rPr>
                <w:rFonts w:asciiTheme="majorHAnsi" w:hAnsiTheme="majorHAnsi" w:cstheme="majorHAnsi"/>
                <w:spacing w:val="-20"/>
                <w:szCs w:val="24"/>
              </w:rPr>
            </w:pPr>
            <w:r w:rsidRPr="00712D10">
              <w:rPr>
                <w:rFonts w:asciiTheme="majorHAnsi" w:hAnsiTheme="majorHAnsi" w:cstheme="majorHAnsi"/>
                <w:spacing w:val="-20"/>
                <w:szCs w:val="24"/>
              </w:rPr>
              <w:t>O</w:t>
            </w:r>
          </w:p>
        </w:tc>
        <w:tc>
          <w:tcPr>
            <w:tcW w:w="6750" w:type="dxa"/>
            <w:shd w:val="clear" w:color="auto" w:fill="auto"/>
            <w:vAlign w:val="center"/>
          </w:tcPr>
          <w:p w14:paraId="6FD01FC7" w14:textId="182D6790"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Explore.org</w:t>
            </w:r>
          </w:p>
        </w:tc>
      </w:tr>
      <w:tr w:rsidR="008061BF" w:rsidRPr="00656292" w14:paraId="7C4B86F3" w14:textId="77777777" w:rsidTr="00656292">
        <w:tc>
          <w:tcPr>
            <w:tcW w:w="1530" w:type="dxa"/>
            <w:shd w:val="clear" w:color="auto" w:fill="auto"/>
          </w:tcPr>
          <w:p w14:paraId="147536B7"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6FC0BE68"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505587E7" w14:textId="3DD1AF7C"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Other websites — Which one(s)? _____________________</w:t>
            </w:r>
          </w:p>
        </w:tc>
      </w:tr>
      <w:tr w:rsidR="008061BF" w:rsidRPr="00656292" w14:paraId="562FB853" w14:textId="77777777" w:rsidTr="00656292">
        <w:tc>
          <w:tcPr>
            <w:tcW w:w="1530" w:type="dxa"/>
            <w:shd w:val="clear" w:color="auto" w:fill="auto"/>
          </w:tcPr>
          <w:p w14:paraId="506427AA"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2D5274C8"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4F56F632" w14:textId="77777777"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Maps/brochures</w:t>
            </w:r>
          </w:p>
        </w:tc>
      </w:tr>
      <w:tr w:rsidR="000A6581" w:rsidRPr="00656292" w14:paraId="559C60F4" w14:textId="77777777" w:rsidTr="00656292">
        <w:tc>
          <w:tcPr>
            <w:tcW w:w="1530" w:type="dxa"/>
            <w:shd w:val="clear" w:color="auto" w:fill="auto"/>
          </w:tcPr>
          <w:p w14:paraId="7FBF3206" w14:textId="118594B3" w:rsidR="000A6581" w:rsidRPr="00712D10" w:rsidRDefault="000A6581"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64EF0345" w14:textId="788C2142" w:rsidR="000A6581" w:rsidRPr="00712D10" w:rsidRDefault="000A6581"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405D47E8" w14:textId="31C883B7" w:rsidR="000A6581" w:rsidRPr="00656292" w:rsidRDefault="000A6581" w:rsidP="00CC1CF9">
            <w:pPr>
              <w:spacing w:before="60" w:after="60"/>
              <w:rPr>
                <w:rFonts w:asciiTheme="majorHAnsi" w:hAnsiTheme="majorHAnsi" w:cstheme="majorHAnsi"/>
              </w:rPr>
            </w:pPr>
            <w:r w:rsidRPr="00656292">
              <w:rPr>
                <w:rFonts w:asciiTheme="majorHAnsi" w:hAnsiTheme="majorHAnsi" w:cstheme="majorHAnsi"/>
              </w:rPr>
              <w:t>Newspaper/magazine articles</w:t>
            </w:r>
          </w:p>
        </w:tc>
      </w:tr>
      <w:tr w:rsidR="008061BF" w:rsidRPr="00656292" w14:paraId="5EF9A039" w14:textId="77777777" w:rsidTr="00656292">
        <w:tc>
          <w:tcPr>
            <w:tcW w:w="1530" w:type="dxa"/>
            <w:shd w:val="clear" w:color="auto" w:fill="auto"/>
          </w:tcPr>
          <w:p w14:paraId="57E700FE" w14:textId="16CC614E"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541DEFE2" w14:textId="39BDB6B1"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1B888240" w14:textId="3E167779"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Package tour (cruise, airline, etc.)</w:t>
            </w:r>
          </w:p>
        </w:tc>
      </w:tr>
      <w:tr w:rsidR="008061BF" w:rsidRPr="00656292" w14:paraId="734540F8" w14:textId="77777777" w:rsidTr="00656292">
        <w:tc>
          <w:tcPr>
            <w:tcW w:w="1530" w:type="dxa"/>
            <w:shd w:val="clear" w:color="auto" w:fill="auto"/>
          </w:tcPr>
          <w:p w14:paraId="298495C8" w14:textId="5AC705CB"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5E72E2C9" w14:textId="203610BE"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78731DA5" w14:textId="552D1440"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Previous visits</w:t>
            </w:r>
          </w:p>
        </w:tc>
      </w:tr>
      <w:tr w:rsidR="008061BF" w:rsidRPr="00656292" w14:paraId="3DAAA780" w14:textId="77777777" w:rsidTr="00656292">
        <w:tc>
          <w:tcPr>
            <w:tcW w:w="1530" w:type="dxa"/>
            <w:shd w:val="clear" w:color="auto" w:fill="auto"/>
          </w:tcPr>
          <w:p w14:paraId="42DA5804"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4D6F56E9"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43661118" w14:textId="50FBD537"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Social media (Facebook, Twitter, etc.)</w:t>
            </w:r>
          </w:p>
        </w:tc>
      </w:tr>
      <w:tr w:rsidR="008061BF" w:rsidRPr="00656292" w14:paraId="7EBD85E3" w14:textId="77777777" w:rsidTr="00656292">
        <w:tc>
          <w:tcPr>
            <w:tcW w:w="1530" w:type="dxa"/>
            <w:shd w:val="clear" w:color="auto" w:fill="auto"/>
          </w:tcPr>
          <w:p w14:paraId="7E08648C"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23063D88"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417348D2" w14:textId="77777777"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Television/radio programs/DVDs</w:t>
            </w:r>
          </w:p>
        </w:tc>
      </w:tr>
      <w:tr w:rsidR="008061BF" w:rsidRPr="00656292" w14:paraId="40B2C976" w14:textId="77777777" w:rsidTr="00656292">
        <w:tc>
          <w:tcPr>
            <w:tcW w:w="1530" w:type="dxa"/>
            <w:shd w:val="clear" w:color="auto" w:fill="auto"/>
          </w:tcPr>
          <w:p w14:paraId="47C6615B"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1440" w:type="dxa"/>
            <w:shd w:val="clear" w:color="auto" w:fill="auto"/>
          </w:tcPr>
          <w:p w14:paraId="2091BEB2"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124D75F4" w14:textId="20F11172" w:rsidR="008061BF" w:rsidRPr="00656292" w:rsidRDefault="008061BF" w:rsidP="00873EBC">
            <w:pPr>
              <w:spacing w:before="60" w:after="60"/>
              <w:rPr>
                <w:rFonts w:asciiTheme="majorHAnsi" w:hAnsiTheme="majorHAnsi" w:cstheme="majorHAnsi"/>
              </w:rPr>
            </w:pPr>
            <w:r w:rsidRPr="00656292">
              <w:rPr>
                <w:rFonts w:asciiTheme="majorHAnsi" w:hAnsiTheme="majorHAnsi" w:cstheme="majorHAnsi"/>
              </w:rPr>
              <w:t xml:space="preserve">Travel guides/tour books (AAA, </w:t>
            </w:r>
            <w:proofErr w:type="spellStart"/>
            <w:r w:rsidRPr="00656292">
              <w:rPr>
                <w:rFonts w:asciiTheme="majorHAnsi" w:hAnsiTheme="majorHAnsi" w:cstheme="majorHAnsi"/>
              </w:rPr>
              <w:t>Fodors</w:t>
            </w:r>
            <w:proofErr w:type="spellEnd"/>
            <w:r w:rsidRPr="00656292">
              <w:rPr>
                <w:rFonts w:asciiTheme="majorHAnsi" w:hAnsiTheme="majorHAnsi" w:cstheme="majorHAnsi"/>
              </w:rPr>
              <w:t>, etc.)</w:t>
            </w:r>
          </w:p>
        </w:tc>
      </w:tr>
      <w:tr w:rsidR="008061BF" w:rsidRPr="00656292" w14:paraId="62C71997" w14:textId="77777777" w:rsidTr="00656292">
        <w:tc>
          <w:tcPr>
            <w:tcW w:w="1530" w:type="dxa"/>
            <w:shd w:val="clear" w:color="auto" w:fill="auto"/>
          </w:tcPr>
          <w:p w14:paraId="25E79A12"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pacing w:val="-20"/>
                <w:szCs w:val="24"/>
              </w:rPr>
              <w:lastRenderedPageBreak/>
              <w:t>O</w:t>
            </w:r>
          </w:p>
        </w:tc>
        <w:tc>
          <w:tcPr>
            <w:tcW w:w="1440" w:type="dxa"/>
            <w:shd w:val="clear" w:color="auto" w:fill="auto"/>
          </w:tcPr>
          <w:p w14:paraId="410E7516" w14:textId="77777777" w:rsidR="008061BF" w:rsidRPr="00712D10" w:rsidRDefault="008061BF" w:rsidP="00BC0657">
            <w:pPr>
              <w:spacing w:before="60" w:after="60"/>
              <w:jc w:val="center"/>
              <w:rPr>
                <w:rFonts w:asciiTheme="majorHAnsi" w:hAnsiTheme="majorHAnsi" w:cstheme="majorHAnsi"/>
                <w:szCs w:val="24"/>
              </w:rPr>
            </w:pPr>
            <w:r w:rsidRPr="00712D10">
              <w:rPr>
                <w:rFonts w:asciiTheme="majorHAnsi" w:hAnsiTheme="majorHAnsi" w:cstheme="majorHAnsi"/>
                <w:szCs w:val="24"/>
              </w:rPr>
              <w:t>n/a</w:t>
            </w:r>
          </w:p>
        </w:tc>
        <w:tc>
          <w:tcPr>
            <w:tcW w:w="6750" w:type="dxa"/>
            <w:shd w:val="clear" w:color="auto" w:fill="auto"/>
            <w:vAlign w:val="center"/>
          </w:tcPr>
          <w:p w14:paraId="62AEB0F2" w14:textId="77777777" w:rsidR="008061BF" w:rsidRPr="00656292" w:rsidRDefault="008061BF" w:rsidP="00CC1CF9">
            <w:pPr>
              <w:spacing w:before="60" w:after="60"/>
              <w:rPr>
                <w:rFonts w:asciiTheme="majorHAnsi" w:hAnsiTheme="majorHAnsi" w:cstheme="majorHAnsi"/>
              </w:rPr>
            </w:pPr>
            <w:r w:rsidRPr="00656292">
              <w:rPr>
                <w:rFonts w:asciiTheme="majorHAnsi" w:hAnsiTheme="majorHAnsi" w:cstheme="majorHAnsi"/>
              </w:rPr>
              <w:t>Other, this visit (Specify)  ____________________________</w:t>
            </w:r>
          </w:p>
        </w:tc>
      </w:tr>
      <w:tr w:rsidR="008061BF" w:rsidRPr="00656292" w14:paraId="23441CB8" w14:textId="77777777" w:rsidTr="00656292">
        <w:tc>
          <w:tcPr>
            <w:tcW w:w="1530" w:type="dxa"/>
            <w:shd w:val="clear" w:color="auto" w:fill="auto"/>
          </w:tcPr>
          <w:p w14:paraId="0B2DA25B" w14:textId="77777777" w:rsidR="008061BF" w:rsidRPr="00712D10" w:rsidRDefault="008061BF" w:rsidP="00BC0657">
            <w:pPr>
              <w:spacing w:before="60"/>
              <w:jc w:val="center"/>
              <w:rPr>
                <w:rFonts w:asciiTheme="majorHAnsi" w:hAnsiTheme="majorHAnsi" w:cstheme="majorHAnsi"/>
                <w:szCs w:val="24"/>
              </w:rPr>
            </w:pPr>
            <w:r w:rsidRPr="00712D10">
              <w:rPr>
                <w:rFonts w:asciiTheme="majorHAnsi" w:hAnsiTheme="majorHAnsi" w:cstheme="majorHAnsi"/>
                <w:szCs w:val="24"/>
              </w:rPr>
              <w:t>n/a</w:t>
            </w:r>
          </w:p>
        </w:tc>
        <w:tc>
          <w:tcPr>
            <w:tcW w:w="1440" w:type="dxa"/>
            <w:shd w:val="clear" w:color="auto" w:fill="auto"/>
          </w:tcPr>
          <w:p w14:paraId="70BA3122" w14:textId="77777777" w:rsidR="008061BF" w:rsidRPr="00712D10" w:rsidRDefault="008061BF" w:rsidP="00BC0657">
            <w:pPr>
              <w:spacing w:before="60"/>
              <w:jc w:val="center"/>
              <w:rPr>
                <w:rFonts w:asciiTheme="majorHAnsi" w:hAnsiTheme="majorHAnsi" w:cstheme="majorHAnsi"/>
                <w:szCs w:val="24"/>
              </w:rPr>
            </w:pPr>
            <w:r w:rsidRPr="00712D10">
              <w:rPr>
                <w:rFonts w:asciiTheme="majorHAnsi" w:hAnsiTheme="majorHAnsi" w:cstheme="majorHAnsi"/>
                <w:spacing w:val="-20"/>
                <w:szCs w:val="24"/>
              </w:rPr>
              <w:t>O</w:t>
            </w:r>
          </w:p>
        </w:tc>
        <w:tc>
          <w:tcPr>
            <w:tcW w:w="6750" w:type="dxa"/>
            <w:shd w:val="clear" w:color="auto" w:fill="auto"/>
            <w:vAlign w:val="center"/>
          </w:tcPr>
          <w:p w14:paraId="31FBC868" w14:textId="77777777" w:rsidR="008061BF" w:rsidRPr="00656292" w:rsidRDefault="008061BF" w:rsidP="00CC1CF9">
            <w:pPr>
              <w:spacing w:before="60"/>
              <w:rPr>
                <w:rFonts w:asciiTheme="majorHAnsi" w:hAnsiTheme="majorHAnsi" w:cstheme="majorHAnsi"/>
              </w:rPr>
            </w:pPr>
            <w:r w:rsidRPr="00656292">
              <w:rPr>
                <w:rFonts w:asciiTheme="majorHAnsi" w:hAnsiTheme="majorHAnsi" w:cstheme="majorHAnsi"/>
              </w:rPr>
              <w:t>Other, future visit (Specify) ___________________________</w:t>
            </w:r>
          </w:p>
        </w:tc>
      </w:tr>
    </w:tbl>
    <w:p w14:paraId="2AFF5ADF" w14:textId="77777777" w:rsidR="00F63951" w:rsidRPr="001A099A" w:rsidRDefault="00F63951" w:rsidP="00BC0657">
      <w:pPr>
        <w:tabs>
          <w:tab w:val="left" w:pos="450"/>
          <w:tab w:val="left" w:pos="1260"/>
          <w:tab w:val="right" w:pos="8640"/>
        </w:tabs>
        <w:ind w:right="-86"/>
        <w:rPr>
          <w:rFonts w:asciiTheme="majorHAnsi" w:hAnsiTheme="majorHAnsi" w:cstheme="majorHAnsi"/>
          <w:sz w:val="16"/>
        </w:rPr>
      </w:pPr>
    </w:p>
    <w:p w14:paraId="51109C47" w14:textId="625C225C" w:rsidR="00BC0657" w:rsidRPr="00656292" w:rsidRDefault="00BC0657" w:rsidP="00656292">
      <w:pPr>
        <w:tabs>
          <w:tab w:val="left" w:pos="450"/>
          <w:tab w:val="left" w:pos="1440"/>
          <w:tab w:val="left" w:pos="6380"/>
          <w:tab w:val="right" w:pos="7200"/>
          <w:tab w:val="right" w:pos="7920"/>
        </w:tabs>
        <w:ind w:left="810" w:right="810" w:hanging="810"/>
        <w:rPr>
          <w:rFonts w:asciiTheme="majorHAnsi" w:hAnsiTheme="majorHAnsi" w:cstheme="majorHAnsi"/>
        </w:rPr>
      </w:pPr>
      <w:r w:rsidRPr="001A099A">
        <w:rPr>
          <w:rFonts w:asciiTheme="majorHAnsi" w:hAnsiTheme="majorHAnsi" w:cstheme="majorHAnsi"/>
        </w:rPr>
        <w:tab/>
      </w:r>
      <w:r w:rsidRPr="00656292">
        <w:rPr>
          <w:rFonts w:asciiTheme="majorHAnsi" w:hAnsiTheme="majorHAnsi" w:cstheme="majorHAnsi"/>
        </w:rPr>
        <w:t>c)</w:t>
      </w:r>
      <w:r w:rsidRPr="00656292">
        <w:rPr>
          <w:rFonts w:asciiTheme="majorHAnsi" w:hAnsiTheme="majorHAnsi" w:cstheme="majorHAnsi"/>
        </w:rPr>
        <w:tab/>
        <w:t xml:space="preserve">From the sources you used prior to this visit, did your </w:t>
      </w:r>
      <w:r w:rsidR="00230B8B" w:rsidRPr="00656292">
        <w:rPr>
          <w:rFonts w:asciiTheme="majorHAnsi" w:hAnsiTheme="majorHAnsi" w:cstheme="majorHAnsi"/>
        </w:rPr>
        <w:t>group</w:t>
      </w:r>
      <w:r w:rsidRPr="00656292">
        <w:rPr>
          <w:rFonts w:asciiTheme="majorHAnsi" w:hAnsiTheme="majorHAnsi" w:cstheme="majorHAnsi"/>
        </w:rPr>
        <w:t xml:space="preserve"> receive the type of information about the park that you needed?</w:t>
      </w:r>
      <w:r w:rsidR="001A099A" w:rsidRPr="001A099A">
        <w:rPr>
          <w:rFonts w:asciiTheme="majorHAnsi" w:hAnsiTheme="majorHAnsi" w:cstheme="majorHAnsi"/>
          <w:sz w:val="22"/>
          <w:szCs w:val="22"/>
        </w:rPr>
        <w:t xml:space="preserve"> </w:t>
      </w:r>
      <w:r w:rsidR="001A099A" w:rsidRPr="001A099A">
        <w:rPr>
          <w:rFonts w:asciiTheme="majorHAnsi" w:hAnsiTheme="majorHAnsi" w:cstheme="majorHAnsi"/>
        </w:rPr>
        <w:t>Please mark (</w:t>
      </w:r>
      <w:r w:rsidR="001A099A" w:rsidRPr="001A099A">
        <w:rPr>
          <w:rFonts w:asciiTheme="majorHAnsi" w:hAnsiTheme="majorHAnsi" w:cstheme="majorHAnsi"/>
          <w:b/>
        </w:rPr>
        <w:t>•</w:t>
      </w:r>
      <w:r w:rsidR="001A099A" w:rsidRPr="001A099A">
        <w:rPr>
          <w:rFonts w:asciiTheme="majorHAnsi" w:hAnsiTheme="majorHAnsi" w:cstheme="majorHAnsi"/>
        </w:rPr>
        <w:t xml:space="preserve">) </w:t>
      </w:r>
      <w:r w:rsidR="001A099A" w:rsidRPr="001A099A">
        <w:rPr>
          <w:rFonts w:asciiTheme="majorHAnsi" w:hAnsiTheme="majorHAnsi" w:cstheme="majorHAnsi"/>
          <w:b/>
        </w:rPr>
        <w:t>all</w:t>
      </w:r>
      <w:r w:rsidR="001A099A" w:rsidRPr="001A099A">
        <w:rPr>
          <w:rFonts w:asciiTheme="majorHAnsi" w:hAnsiTheme="majorHAnsi" w:cstheme="majorHAnsi"/>
        </w:rPr>
        <w:t xml:space="preserve"> that apply.</w:t>
      </w:r>
    </w:p>
    <w:p w14:paraId="0548377F" w14:textId="61F358C1" w:rsidR="00BC0657" w:rsidRPr="00656292" w:rsidRDefault="00BC0657" w:rsidP="00656292">
      <w:pPr>
        <w:tabs>
          <w:tab w:val="left" w:pos="810"/>
          <w:tab w:val="left" w:pos="1530"/>
          <w:tab w:val="left" w:pos="3060"/>
          <w:tab w:val="left" w:pos="3780"/>
          <w:tab w:val="left" w:pos="3870"/>
          <w:tab w:val="left" w:pos="5400"/>
          <w:tab w:val="left" w:pos="6120"/>
          <w:tab w:val="left" w:pos="6210"/>
        </w:tabs>
        <w:spacing w:before="160"/>
        <w:ind w:right="810"/>
        <w:rPr>
          <w:rFonts w:asciiTheme="majorHAnsi" w:hAnsiTheme="majorHAnsi" w:cstheme="majorHAnsi"/>
          <w:sz w:val="22"/>
          <w:szCs w:val="22"/>
        </w:rPr>
      </w:pPr>
      <w:r w:rsidRPr="00656292">
        <w:rPr>
          <w:rFonts w:asciiTheme="majorHAnsi" w:hAnsiTheme="majorHAnsi" w:cstheme="majorHAnsi"/>
          <w:sz w:val="22"/>
          <w:szCs w:val="22"/>
        </w:rPr>
        <w:tab/>
      </w: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No</w:t>
      </w:r>
      <w:r w:rsidRPr="00656292">
        <w:rPr>
          <w:rFonts w:asciiTheme="majorHAnsi" w:hAnsiTheme="majorHAnsi" w:cstheme="majorHAnsi"/>
          <w:sz w:val="22"/>
          <w:szCs w:val="22"/>
        </w:rPr>
        <w:tab/>
      </w: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 xml:space="preserve">Yes </w:t>
      </w:r>
      <w:r w:rsidRPr="00656292">
        <w:rPr>
          <w:rFonts w:asciiTheme="majorHAnsi" w:hAnsiTheme="majorHAnsi" w:cstheme="majorHAnsi"/>
          <w:sz w:val="22"/>
          <w:szCs w:val="22"/>
        </w:rPr>
        <w:sym w:font="Wingdings" w:char="F0E8"/>
      </w:r>
      <w:r w:rsidRPr="00656292">
        <w:rPr>
          <w:rFonts w:asciiTheme="majorHAnsi" w:hAnsiTheme="majorHAnsi" w:cstheme="majorHAnsi"/>
          <w:sz w:val="22"/>
          <w:szCs w:val="22"/>
        </w:rPr>
        <w:t xml:space="preserve"> </w:t>
      </w:r>
      <w:r w:rsidRPr="00656292">
        <w:rPr>
          <w:rFonts w:asciiTheme="majorHAnsi" w:hAnsiTheme="majorHAnsi" w:cstheme="majorHAnsi"/>
          <w:b/>
          <w:sz w:val="22"/>
          <w:szCs w:val="22"/>
        </w:rPr>
        <w:t xml:space="preserve">Go to Question </w:t>
      </w:r>
      <w:r w:rsidR="008F6312" w:rsidRPr="00656292">
        <w:rPr>
          <w:rFonts w:asciiTheme="majorHAnsi" w:hAnsiTheme="majorHAnsi" w:cstheme="majorHAnsi"/>
          <w:b/>
          <w:sz w:val="22"/>
          <w:szCs w:val="22"/>
        </w:rPr>
        <w:t>2</w:t>
      </w:r>
    </w:p>
    <w:p w14:paraId="35F0B182" w14:textId="77777777" w:rsidR="006E2676" w:rsidRDefault="006E2676" w:rsidP="00656292">
      <w:pPr>
        <w:tabs>
          <w:tab w:val="left" w:pos="360"/>
          <w:tab w:val="left" w:pos="1440"/>
          <w:tab w:val="left" w:pos="3780"/>
          <w:tab w:val="left" w:pos="5400"/>
          <w:tab w:val="left" w:pos="6120"/>
        </w:tabs>
        <w:ind w:left="630" w:right="810" w:hanging="630"/>
        <w:rPr>
          <w:rFonts w:asciiTheme="majorHAnsi" w:hAnsiTheme="majorHAnsi" w:cstheme="majorHAnsi"/>
          <w:sz w:val="22"/>
          <w:szCs w:val="22"/>
        </w:rPr>
      </w:pPr>
    </w:p>
    <w:p w14:paraId="2CFA5CD8" w14:textId="6E8572E0" w:rsidR="00BC0657" w:rsidRPr="00712D10" w:rsidRDefault="00BC0657" w:rsidP="00656292">
      <w:pPr>
        <w:tabs>
          <w:tab w:val="left" w:pos="450"/>
          <w:tab w:val="left" w:pos="1440"/>
          <w:tab w:val="left" w:pos="3780"/>
          <w:tab w:val="left" w:pos="5400"/>
          <w:tab w:val="left" w:pos="6120"/>
        </w:tabs>
        <w:ind w:left="810" w:right="810" w:hanging="810"/>
        <w:rPr>
          <w:rFonts w:asciiTheme="majorHAnsi" w:hAnsiTheme="majorHAnsi" w:cstheme="majorHAnsi"/>
          <w:sz w:val="22"/>
          <w:szCs w:val="22"/>
        </w:rPr>
      </w:pPr>
      <w:r w:rsidRPr="00712D10">
        <w:rPr>
          <w:rFonts w:asciiTheme="majorHAnsi" w:hAnsiTheme="majorHAnsi" w:cstheme="majorHAnsi"/>
          <w:sz w:val="22"/>
          <w:szCs w:val="22"/>
        </w:rPr>
        <w:tab/>
        <w:t>d)</w:t>
      </w:r>
      <w:r w:rsidRPr="00712D10">
        <w:rPr>
          <w:rFonts w:asciiTheme="majorHAnsi" w:hAnsiTheme="majorHAnsi" w:cstheme="majorHAnsi"/>
          <w:sz w:val="22"/>
          <w:szCs w:val="22"/>
        </w:rPr>
        <w:tab/>
        <w:t xml:space="preserve">If NO, what type of park information did your </w:t>
      </w:r>
      <w:r w:rsidR="00230B8B" w:rsidRPr="00712D10">
        <w:rPr>
          <w:rFonts w:asciiTheme="majorHAnsi" w:hAnsiTheme="majorHAnsi" w:cstheme="majorHAnsi"/>
          <w:sz w:val="22"/>
          <w:szCs w:val="22"/>
        </w:rPr>
        <w:t>group</w:t>
      </w:r>
      <w:r w:rsidRPr="00712D10">
        <w:rPr>
          <w:rFonts w:asciiTheme="majorHAnsi" w:hAnsiTheme="majorHAnsi" w:cstheme="majorHAnsi"/>
          <w:sz w:val="22"/>
          <w:szCs w:val="22"/>
        </w:rPr>
        <w:t xml:space="preserve"> need that was not available? Please be specific.</w:t>
      </w:r>
    </w:p>
    <w:p w14:paraId="1BC89147" w14:textId="77777777" w:rsidR="00BC0657" w:rsidRPr="00712D10" w:rsidRDefault="00BC0657" w:rsidP="00656292">
      <w:pPr>
        <w:pStyle w:val="Helvetica12pt"/>
        <w:tabs>
          <w:tab w:val="left" w:pos="810"/>
          <w:tab w:val="left" w:pos="7200"/>
          <w:tab w:val="left" w:pos="9000"/>
        </w:tabs>
        <w:spacing w:before="160"/>
        <w:ind w:right="810"/>
        <w:rPr>
          <w:rFonts w:asciiTheme="majorHAnsi" w:hAnsiTheme="majorHAnsi" w:cstheme="majorHAnsi"/>
          <w:sz w:val="22"/>
          <w:szCs w:val="22"/>
          <w:u w:val="single"/>
        </w:rPr>
      </w:pP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p w14:paraId="6DD6ABCE" w14:textId="77777777" w:rsidR="006E2676" w:rsidRPr="00712D10" w:rsidRDefault="006E2676" w:rsidP="00656292">
      <w:pPr>
        <w:tabs>
          <w:tab w:val="left" w:pos="180"/>
          <w:tab w:val="left" w:pos="450"/>
          <w:tab w:val="left" w:pos="810"/>
        </w:tabs>
        <w:ind w:left="810" w:right="810" w:hanging="810"/>
        <w:rPr>
          <w:rFonts w:asciiTheme="majorHAnsi" w:hAnsiTheme="majorHAnsi" w:cstheme="majorHAnsi"/>
          <w:sz w:val="22"/>
          <w:szCs w:val="22"/>
        </w:rPr>
      </w:pPr>
    </w:p>
    <w:p w14:paraId="64F09F0A" w14:textId="656FAC03" w:rsidR="006E1597" w:rsidRPr="00712D10" w:rsidRDefault="006E1597" w:rsidP="00656292">
      <w:pPr>
        <w:tabs>
          <w:tab w:val="left" w:pos="180"/>
          <w:tab w:val="left" w:pos="450"/>
          <w:tab w:val="left" w:pos="810"/>
        </w:tabs>
        <w:ind w:left="810" w:right="810" w:hanging="810"/>
        <w:rPr>
          <w:rFonts w:asciiTheme="majorHAnsi" w:hAnsiTheme="majorHAnsi" w:cstheme="majorHAnsi"/>
          <w:sz w:val="22"/>
          <w:szCs w:val="22"/>
        </w:rPr>
      </w:pPr>
      <w:r w:rsidRPr="00712D10">
        <w:rPr>
          <w:rFonts w:asciiTheme="majorHAnsi" w:hAnsiTheme="majorHAnsi" w:cstheme="majorHAnsi"/>
          <w:sz w:val="22"/>
          <w:szCs w:val="22"/>
        </w:rPr>
        <w:t>2.</w:t>
      </w:r>
      <w:r w:rsidRPr="00712D10">
        <w:rPr>
          <w:rFonts w:asciiTheme="majorHAnsi" w:hAnsiTheme="majorHAnsi" w:cstheme="majorHAnsi"/>
          <w:sz w:val="22"/>
          <w:szCs w:val="22"/>
        </w:rPr>
        <w:tab/>
        <w:t>a)</w:t>
      </w:r>
      <w:r w:rsidRPr="00712D10">
        <w:rPr>
          <w:rFonts w:asciiTheme="majorHAnsi" w:hAnsiTheme="majorHAnsi" w:cstheme="majorHAnsi"/>
          <w:sz w:val="22"/>
          <w:szCs w:val="22"/>
        </w:rPr>
        <w:tab/>
        <w:t xml:space="preserve">Prior to this visit, was your </w:t>
      </w:r>
      <w:r w:rsidR="00230B8B" w:rsidRPr="00712D10">
        <w:rPr>
          <w:rFonts w:asciiTheme="majorHAnsi" w:hAnsiTheme="majorHAnsi" w:cstheme="majorHAnsi"/>
          <w:sz w:val="22"/>
          <w:szCs w:val="22"/>
        </w:rPr>
        <w:t>group</w:t>
      </w:r>
      <w:r w:rsidRPr="00712D10">
        <w:rPr>
          <w:rFonts w:asciiTheme="majorHAnsi" w:hAnsiTheme="majorHAnsi" w:cstheme="majorHAnsi"/>
          <w:sz w:val="22"/>
          <w:szCs w:val="22"/>
        </w:rPr>
        <w:t xml:space="preserve"> aware that you would be visiting Katmai </w:t>
      </w:r>
      <w:r w:rsidR="0002760B" w:rsidRPr="00712D10">
        <w:rPr>
          <w:rFonts w:asciiTheme="majorHAnsi" w:hAnsiTheme="majorHAnsi" w:cstheme="majorHAnsi"/>
          <w:sz w:val="22"/>
          <w:szCs w:val="22"/>
        </w:rPr>
        <w:t>N</w:t>
      </w:r>
      <w:r w:rsidR="008061BF" w:rsidRPr="00712D10">
        <w:rPr>
          <w:rFonts w:asciiTheme="majorHAnsi" w:hAnsiTheme="majorHAnsi" w:cstheme="majorHAnsi"/>
          <w:sz w:val="22"/>
          <w:szCs w:val="22"/>
        </w:rPr>
        <w:t>ational Park</w:t>
      </w:r>
      <w:r w:rsidR="008F6312" w:rsidRPr="00712D10">
        <w:rPr>
          <w:rFonts w:asciiTheme="majorHAnsi" w:hAnsiTheme="majorHAnsi" w:cstheme="majorHAnsi"/>
          <w:sz w:val="22"/>
          <w:szCs w:val="22"/>
        </w:rPr>
        <w:t xml:space="preserve"> &amp; Preserve</w:t>
      </w:r>
      <w:r w:rsidRPr="00712D10">
        <w:rPr>
          <w:rFonts w:asciiTheme="majorHAnsi" w:hAnsiTheme="majorHAnsi" w:cstheme="majorHAnsi"/>
          <w:sz w:val="22"/>
          <w:szCs w:val="22"/>
        </w:rPr>
        <w:t>, an area managed by the National Park Service</w:t>
      </w:r>
      <w:r w:rsidR="008F6312" w:rsidRPr="00712D10">
        <w:rPr>
          <w:rFonts w:asciiTheme="majorHAnsi" w:hAnsiTheme="majorHAnsi" w:cstheme="majorHAnsi"/>
          <w:sz w:val="22"/>
          <w:szCs w:val="22"/>
        </w:rPr>
        <w:t>?</w:t>
      </w:r>
      <w:r w:rsidR="001A099A" w:rsidRPr="001A099A">
        <w:rPr>
          <w:rFonts w:asciiTheme="majorHAnsi" w:hAnsiTheme="majorHAnsi" w:cstheme="majorHAnsi"/>
          <w:sz w:val="22"/>
          <w:szCs w:val="22"/>
        </w:rPr>
        <w:t xml:space="preserve"> Please mark (</w:t>
      </w:r>
      <w:r w:rsidR="001A099A" w:rsidRPr="001A099A">
        <w:rPr>
          <w:rFonts w:asciiTheme="majorHAnsi" w:hAnsiTheme="majorHAnsi" w:cstheme="majorHAnsi"/>
          <w:b/>
          <w:sz w:val="22"/>
          <w:szCs w:val="22"/>
        </w:rPr>
        <w:t>•</w:t>
      </w:r>
      <w:r w:rsidR="001A099A" w:rsidRPr="001A099A">
        <w:rPr>
          <w:rFonts w:asciiTheme="majorHAnsi" w:hAnsiTheme="majorHAnsi" w:cstheme="majorHAnsi"/>
          <w:sz w:val="22"/>
          <w:szCs w:val="22"/>
        </w:rPr>
        <w:t xml:space="preserve">) </w:t>
      </w:r>
      <w:r w:rsidR="001A099A" w:rsidRPr="001A099A">
        <w:rPr>
          <w:rFonts w:asciiTheme="majorHAnsi" w:hAnsiTheme="majorHAnsi" w:cstheme="majorHAnsi"/>
          <w:b/>
          <w:sz w:val="22"/>
          <w:szCs w:val="22"/>
        </w:rPr>
        <w:t>all</w:t>
      </w:r>
      <w:r w:rsidR="001A099A" w:rsidRPr="001A099A">
        <w:rPr>
          <w:rFonts w:asciiTheme="majorHAnsi" w:hAnsiTheme="majorHAnsi" w:cstheme="majorHAnsi"/>
          <w:sz w:val="22"/>
          <w:szCs w:val="22"/>
        </w:rPr>
        <w:t xml:space="preserve"> that apply.</w:t>
      </w:r>
    </w:p>
    <w:p w14:paraId="24903E01" w14:textId="3C961451" w:rsidR="008F6312" w:rsidRPr="00712D10" w:rsidRDefault="008F6312" w:rsidP="00656292">
      <w:pPr>
        <w:tabs>
          <w:tab w:val="left" w:pos="810"/>
          <w:tab w:val="left" w:pos="1530"/>
          <w:tab w:val="left" w:pos="3060"/>
          <w:tab w:val="left" w:pos="3780"/>
          <w:tab w:val="left" w:pos="3870"/>
          <w:tab w:val="left" w:pos="5400"/>
          <w:tab w:val="left" w:pos="6120"/>
          <w:tab w:val="left" w:pos="6210"/>
        </w:tabs>
        <w:spacing w:before="160"/>
        <w:ind w:right="810"/>
        <w:rPr>
          <w:rFonts w:asciiTheme="majorHAnsi" w:hAnsiTheme="majorHAnsi" w:cstheme="majorHAnsi"/>
          <w:sz w:val="22"/>
          <w:szCs w:val="22"/>
        </w:rPr>
      </w:pP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p>
    <w:p w14:paraId="70205CAD" w14:textId="77777777" w:rsidR="008F6312" w:rsidRPr="00712D10" w:rsidRDefault="008F6312" w:rsidP="00656292">
      <w:pPr>
        <w:tabs>
          <w:tab w:val="left" w:pos="180"/>
          <w:tab w:val="left" w:pos="450"/>
          <w:tab w:val="left" w:pos="810"/>
        </w:tabs>
        <w:ind w:left="810" w:right="810" w:hanging="810"/>
        <w:rPr>
          <w:rFonts w:asciiTheme="majorHAnsi" w:hAnsiTheme="majorHAnsi" w:cstheme="majorHAnsi"/>
          <w:sz w:val="22"/>
          <w:szCs w:val="22"/>
        </w:rPr>
      </w:pPr>
    </w:p>
    <w:p w14:paraId="6352CB2A" w14:textId="29AF15ED" w:rsidR="008F6312" w:rsidRPr="00656292" w:rsidRDefault="008F6312" w:rsidP="00656292">
      <w:pPr>
        <w:tabs>
          <w:tab w:val="left" w:pos="270"/>
          <w:tab w:val="left" w:pos="450"/>
          <w:tab w:val="left" w:pos="1800"/>
          <w:tab w:val="left" w:pos="1980"/>
        </w:tabs>
        <w:ind w:left="810" w:right="810" w:hanging="450"/>
        <w:rPr>
          <w:rFonts w:asciiTheme="majorHAnsi" w:hAnsiTheme="majorHAnsi" w:cstheme="majorHAnsi"/>
          <w:sz w:val="22"/>
          <w:szCs w:val="22"/>
        </w:rPr>
      </w:pPr>
      <w:r w:rsidRPr="00656292">
        <w:rPr>
          <w:rFonts w:asciiTheme="majorHAnsi" w:hAnsiTheme="majorHAnsi" w:cstheme="majorHAnsi"/>
          <w:sz w:val="22"/>
          <w:szCs w:val="22"/>
        </w:rPr>
        <w:tab/>
        <w:t>b)</w:t>
      </w:r>
      <w:r w:rsidRPr="00656292">
        <w:rPr>
          <w:rFonts w:asciiTheme="majorHAnsi" w:hAnsiTheme="majorHAnsi" w:cstheme="majorHAnsi"/>
          <w:sz w:val="22"/>
          <w:szCs w:val="22"/>
        </w:rPr>
        <w:tab/>
      </w:r>
      <w:r w:rsidRPr="00656292">
        <w:rPr>
          <w:rFonts w:asciiTheme="majorHAnsi" w:eastAsia="Arial" w:hAnsiTheme="majorHAnsi" w:cstheme="majorHAnsi"/>
          <w:sz w:val="22"/>
          <w:szCs w:val="22"/>
        </w:rPr>
        <w:t xml:space="preserve">Prior to this visit, </w:t>
      </w:r>
      <w:r w:rsidR="00DA2214" w:rsidRPr="00656292">
        <w:rPr>
          <w:rFonts w:asciiTheme="majorHAnsi" w:eastAsia="Arial" w:hAnsiTheme="majorHAnsi" w:cstheme="majorHAnsi"/>
          <w:sz w:val="22"/>
          <w:szCs w:val="22"/>
        </w:rPr>
        <w:t xml:space="preserve">was </w:t>
      </w:r>
      <w:r w:rsidRPr="00656292">
        <w:rPr>
          <w:rFonts w:asciiTheme="majorHAnsi" w:hAnsiTheme="majorHAnsi" w:cstheme="majorHAnsi"/>
          <w:sz w:val="22"/>
          <w:szCs w:val="22"/>
        </w:rPr>
        <w:t xml:space="preserve">your </w:t>
      </w:r>
      <w:r w:rsidR="00230B8B" w:rsidRPr="00656292">
        <w:rPr>
          <w:rFonts w:asciiTheme="majorHAnsi" w:hAnsiTheme="majorHAnsi" w:cstheme="majorHAnsi"/>
          <w:sz w:val="22"/>
          <w:szCs w:val="22"/>
        </w:rPr>
        <w:t>group</w:t>
      </w:r>
      <w:r w:rsidRPr="00656292">
        <w:rPr>
          <w:rFonts w:asciiTheme="majorHAnsi" w:hAnsiTheme="majorHAnsi" w:cstheme="majorHAnsi"/>
          <w:sz w:val="22"/>
          <w:szCs w:val="22"/>
        </w:rPr>
        <w:t xml:space="preserve"> </w:t>
      </w:r>
      <w:r w:rsidRPr="00656292">
        <w:rPr>
          <w:rFonts w:asciiTheme="majorHAnsi" w:eastAsia="Arial" w:hAnsiTheme="majorHAnsi" w:cstheme="majorHAnsi"/>
          <w:sz w:val="22"/>
          <w:szCs w:val="22"/>
        </w:rPr>
        <w:t xml:space="preserve">familiar with Katmai </w:t>
      </w:r>
      <w:r w:rsidR="00E4213C" w:rsidRPr="00656292">
        <w:rPr>
          <w:rFonts w:asciiTheme="majorHAnsi" w:eastAsia="Arial" w:hAnsiTheme="majorHAnsi" w:cstheme="majorHAnsi"/>
          <w:sz w:val="22"/>
          <w:szCs w:val="22"/>
        </w:rPr>
        <w:t>NP&amp;P</w:t>
      </w:r>
      <w:r w:rsidRPr="00656292">
        <w:rPr>
          <w:rFonts w:asciiTheme="majorHAnsi" w:eastAsia="Arial" w:hAnsiTheme="majorHAnsi" w:cstheme="majorHAnsi"/>
          <w:sz w:val="22"/>
          <w:szCs w:val="22"/>
        </w:rPr>
        <w:t xml:space="preserve"> rules and regulations?</w:t>
      </w:r>
      <w:r w:rsidR="001A099A" w:rsidRPr="001A099A">
        <w:rPr>
          <w:rFonts w:asciiTheme="majorHAnsi" w:hAnsiTheme="majorHAnsi" w:cstheme="majorHAnsi"/>
          <w:sz w:val="22"/>
          <w:szCs w:val="22"/>
        </w:rPr>
        <w:t xml:space="preserve"> </w:t>
      </w:r>
      <w:r w:rsidR="001A099A" w:rsidRPr="001A099A">
        <w:rPr>
          <w:rFonts w:asciiTheme="majorHAnsi" w:eastAsia="Arial" w:hAnsiTheme="majorHAnsi" w:cstheme="majorHAnsi"/>
          <w:sz w:val="22"/>
          <w:szCs w:val="22"/>
        </w:rPr>
        <w:t>Please mark (</w:t>
      </w:r>
      <w:r w:rsidR="001A099A" w:rsidRPr="001A099A">
        <w:rPr>
          <w:rFonts w:asciiTheme="majorHAnsi" w:eastAsia="Arial" w:hAnsiTheme="majorHAnsi" w:cstheme="majorHAnsi"/>
          <w:b/>
          <w:sz w:val="22"/>
          <w:szCs w:val="22"/>
        </w:rPr>
        <w:t>•</w:t>
      </w:r>
      <w:r w:rsidR="001A099A" w:rsidRPr="001A099A">
        <w:rPr>
          <w:rFonts w:asciiTheme="majorHAnsi" w:eastAsia="Arial" w:hAnsiTheme="majorHAnsi" w:cstheme="majorHAnsi"/>
          <w:sz w:val="22"/>
          <w:szCs w:val="22"/>
        </w:rPr>
        <w:t xml:space="preserve">) </w:t>
      </w:r>
      <w:r w:rsidR="001A099A" w:rsidRPr="001A099A">
        <w:rPr>
          <w:rFonts w:asciiTheme="majorHAnsi" w:eastAsia="Arial" w:hAnsiTheme="majorHAnsi" w:cstheme="majorHAnsi"/>
          <w:b/>
          <w:sz w:val="22"/>
          <w:szCs w:val="22"/>
        </w:rPr>
        <w:t>all</w:t>
      </w:r>
      <w:r w:rsidR="001A099A" w:rsidRPr="001A099A">
        <w:rPr>
          <w:rFonts w:asciiTheme="majorHAnsi" w:eastAsia="Arial" w:hAnsiTheme="majorHAnsi" w:cstheme="majorHAnsi"/>
          <w:sz w:val="22"/>
          <w:szCs w:val="22"/>
        </w:rPr>
        <w:t xml:space="preserve"> that apply.</w:t>
      </w:r>
    </w:p>
    <w:p w14:paraId="7B29FCF9" w14:textId="77777777" w:rsidR="008F6312" w:rsidRPr="00656292" w:rsidRDefault="008F6312" w:rsidP="00656292">
      <w:pPr>
        <w:tabs>
          <w:tab w:val="left" w:pos="810"/>
          <w:tab w:val="left" w:pos="1530"/>
          <w:tab w:val="left" w:pos="3060"/>
          <w:tab w:val="left" w:pos="3780"/>
          <w:tab w:val="left" w:pos="3870"/>
          <w:tab w:val="left" w:pos="5400"/>
          <w:tab w:val="left" w:pos="6120"/>
          <w:tab w:val="left" w:pos="6210"/>
        </w:tabs>
        <w:spacing w:before="160"/>
        <w:ind w:right="810"/>
        <w:rPr>
          <w:rFonts w:asciiTheme="majorHAnsi" w:hAnsiTheme="majorHAnsi" w:cstheme="majorHAnsi"/>
          <w:sz w:val="22"/>
          <w:szCs w:val="22"/>
        </w:rPr>
      </w:pPr>
      <w:r w:rsidRPr="00656292">
        <w:rPr>
          <w:rFonts w:asciiTheme="majorHAnsi" w:hAnsiTheme="majorHAnsi" w:cstheme="majorHAnsi"/>
          <w:sz w:val="22"/>
          <w:szCs w:val="22"/>
        </w:rPr>
        <w:tab/>
      </w: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Yes</w:t>
      </w:r>
      <w:r w:rsidRPr="00656292">
        <w:rPr>
          <w:rFonts w:asciiTheme="majorHAnsi" w:hAnsiTheme="majorHAnsi" w:cstheme="majorHAnsi"/>
          <w:sz w:val="22"/>
          <w:szCs w:val="22"/>
        </w:rPr>
        <w:tab/>
      </w:r>
      <w:proofErr w:type="spellStart"/>
      <w:r w:rsidRPr="00656292">
        <w:rPr>
          <w:rFonts w:asciiTheme="majorHAnsi" w:hAnsiTheme="majorHAnsi" w:cstheme="majorHAnsi"/>
          <w:spacing w:val="-20"/>
          <w:sz w:val="22"/>
          <w:szCs w:val="22"/>
        </w:rPr>
        <w:t>O</w:t>
      </w:r>
      <w:proofErr w:type="spellEnd"/>
      <w:r w:rsidRPr="00656292">
        <w:rPr>
          <w:rFonts w:asciiTheme="majorHAnsi" w:hAnsiTheme="majorHAnsi" w:cstheme="majorHAnsi"/>
          <w:sz w:val="22"/>
          <w:szCs w:val="22"/>
        </w:rPr>
        <w:tab/>
        <w:t xml:space="preserve">No </w:t>
      </w:r>
    </w:p>
    <w:p w14:paraId="06D3A3C3" w14:textId="77777777" w:rsidR="008F6312" w:rsidRPr="00656292" w:rsidRDefault="008F6312" w:rsidP="00656292">
      <w:pPr>
        <w:tabs>
          <w:tab w:val="left" w:pos="180"/>
          <w:tab w:val="left" w:pos="450"/>
          <w:tab w:val="left" w:pos="810"/>
        </w:tabs>
        <w:ind w:right="810"/>
        <w:rPr>
          <w:rFonts w:asciiTheme="majorHAnsi" w:hAnsiTheme="majorHAnsi" w:cstheme="majorHAnsi"/>
          <w:sz w:val="22"/>
          <w:szCs w:val="22"/>
        </w:rPr>
      </w:pPr>
    </w:p>
    <w:p w14:paraId="72E9AE53" w14:textId="57B6563C" w:rsidR="008F6312" w:rsidRPr="00656292" w:rsidRDefault="008F6312" w:rsidP="00656292">
      <w:pPr>
        <w:tabs>
          <w:tab w:val="left" w:pos="450"/>
          <w:tab w:val="left" w:pos="1260"/>
          <w:tab w:val="right" w:pos="7920"/>
          <w:tab w:val="right" w:pos="8640"/>
        </w:tabs>
        <w:spacing w:line="240" w:lineRule="exact"/>
        <w:ind w:left="450" w:right="810" w:hanging="450"/>
        <w:rPr>
          <w:rFonts w:asciiTheme="majorHAnsi" w:hAnsiTheme="majorHAnsi" w:cstheme="majorHAnsi"/>
          <w:sz w:val="22"/>
          <w:szCs w:val="22"/>
        </w:rPr>
      </w:pPr>
      <w:r w:rsidRPr="00656292">
        <w:rPr>
          <w:rFonts w:asciiTheme="majorHAnsi" w:hAnsiTheme="majorHAnsi" w:cstheme="majorHAnsi"/>
          <w:sz w:val="22"/>
          <w:szCs w:val="22"/>
        </w:rPr>
        <w:t>3.</w:t>
      </w:r>
      <w:r w:rsidRPr="00656292">
        <w:rPr>
          <w:rFonts w:asciiTheme="majorHAnsi" w:hAnsiTheme="majorHAnsi" w:cstheme="majorHAnsi"/>
          <w:sz w:val="22"/>
          <w:szCs w:val="22"/>
        </w:rPr>
        <w:tab/>
      </w:r>
      <w:r w:rsidRPr="00656292">
        <w:rPr>
          <w:rFonts w:asciiTheme="majorHAnsi" w:eastAsia="Arial" w:hAnsiTheme="majorHAnsi" w:cstheme="majorHAnsi"/>
          <w:sz w:val="22"/>
          <w:szCs w:val="22"/>
        </w:rPr>
        <w:t xml:space="preserve">On this trip, what was the </w:t>
      </w:r>
      <w:r w:rsidRPr="00656292">
        <w:rPr>
          <w:rFonts w:asciiTheme="majorHAnsi" w:eastAsia="Arial" w:hAnsiTheme="majorHAnsi" w:cstheme="majorHAnsi"/>
          <w:b/>
          <w:bCs/>
          <w:sz w:val="22"/>
          <w:szCs w:val="22"/>
        </w:rPr>
        <w:t>primary</w:t>
      </w:r>
      <w:r w:rsidRPr="00656292">
        <w:rPr>
          <w:rFonts w:asciiTheme="majorHAnsi" w:eastAsia="Arial" w:hAnsiTheme="majorHAnsi" w:cstheme="majorHAnsi"/>
          <w:sz w:val="22"/>
          <w:szCs w:val="22"/>
        </w:rPr>
        <w:t xml:space="preserve"> reason your </w:t>
      </w:r>
      <w:r w:rsidR="00230B8B" w:rsidRPr="00656292">
        <w:rPr>
          <w:rFonts w:asciiTheme="majorHAnsi" w:eastAsia="Arial" w:hAnsiTheme="majorHAnsi" w:cstheme="majorHAnsi"/>
          <w:sz w:val="22"/>
          <w:szCs w:val="22"/>
        </w:rPr>
        <w:t>group</w:t>
      </w:r>
      <w:r w:rsidRPr="00656292">
        <w:rPr>
          <w:rFonts w:asciiTheme="majorHAnsi" w:eastAsia="Arial" w:hAnsiTheme="majorHAnsi" w:cstheme="majorHAnsi"/>
          <w:sz w:val="22"/>
          <w:szCs w:val="22"/>
        </w:rPr>
        <w:t xml:space="preserve"> visited Katmai </w:t>
      </w:r>
      <w:r w:rsidR="008061BF" w:rsidRPr="00656292">
        <w:rPr>
          <w:rFonts w:asciiTheme="majorHAnsi" w:eastAsia="Arial" w:hAnsiTheme="majorHAnsi" w:cstheme="majorHAnsi"/>
          <w:sz w:val="22"/>
          <w:szCs w:val="22"/>
        </w:rPr>
        <w:t>National Park</w:t>
      </w:r>
      <w:r w:rsidRPr="00656292">
        <w:rPr>
          <w:rFonts w:asciiTheme="majorHAnsi" w:eastAsia="Arial" w:hAnsiTheme="majorHAnsi" w:cstheme="majorHAnsi"/>
          <w:sz w:val="22"/>
          <w:szCs w:val="22"/>
        </w:rPr>
        <w:t xml:space="preserve"> &amp; Preserve? </w:t>
      </w:r>
      <w:r w:rsidRPr="00656292">
        <w:rPr>
          <w:rFonts w:asciiTheme="majorHAnsi" w:hAnsiTheme="majorHAnsi" w:cstheme="majorHAnsi"/>
          <w:sz w:val="22"/>
          <w:szCs w:val="22"/>
        </w:rPr>
        <w:t>Please mark (</w:t>
      </w:r>
      <w:r w:rsidRPr="00656292">
        <w:rPr>
          <w:rFonts w:asciiTheme="majorHAnsi" w:hAnsiTheme="majorHAnsi" w:cstheme="majorHAnsi"/>
          <w:b/>
          <w:position w:val="-8"/>
          <w:sz w:val="22"/>
          <w:szCs w:val="22"/>
        </w:rPr>
        <w:t>•</w:t>
      </w:r>
      <w:r w:rsidRPr="00656292">
        <w:rPr>
          <w:rFonts w:asciiTheme="majorHAnsi" w:hAnsiTheme="majorHAnsi" w:cstheme="majorHAnsi"/>
          <w:sz w:val="22"/>
          <w:szCs w:val="22"/>
        </w:rPr>
        <w:t xml:space="preserve">) only </w:t>
      </w:r>
      <w:r w:rsidRPr="00656292">
        <w:rPr>
          <w:rFonts w:asciiTheme="majorHAnsi" w:hAnsiTheme="majorHAnsi" w:cstheme="majorHAnsi"/>
          <w:b/>
          <w:sz w:val="22"/>
          <w:szCs w:val="22"/>
        </w:rPr>
        <w:t>one.</w:t>
      </w:r>
    </w:p>
    <w:p w14:paraId="3DF987BE" w14:textId="39596B69" w:rsidR="00C50120" w:rsidRPr="00656292" w:rsidRDefault="00E54613" w:rsidP="00656292">
      <w:pPr>
        <w:tabs>
          <w:tab w:val="left" w:pos="1170"/>
          <w:tab w:val="left" w:pos="1530"/>
          <w:tab w:val="left" w:pos="3060"/>
          <w:tab w:val="left" w:pos="3780"/>
          <w:tab w:val="left" w:pos="3870"/>
          <w:tab w:val="left" w:pos="6300"/>
          <w:tab w:val="left" w:pos="7020"/>
        </w:tabs>
        <w:spacing w:before="200"/>
        <w:ind w:left="450" w:right="81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Bear watching</w:t>
      </w:r>
      <w:r w:rsidRPr="00656292">
        <w:rPr>
          <w:rFonts w:asciiTheme="majorHAnsi" w:hAnsiTheme="majorHAnsi" w:cstheme="majorHAnsi"/>
          <w:spacing w:val="-20"/>
          <w:sz w:val="22"/>
          <w:szCs w:val="22"/>
        </w:rPr>
        <w:t xml:space="preserve"> </w:t>
      </w:r>
      <w:r w:rsidRPr="00656292">
        <w:rPr>
          <w:rFonts w:asciiTheme="majorHAnsi" w:hAnsiTheme="majorHAnsi" w:cstheme="majorHAnsi"/>
          <w:spacing w:val="-20"/>
          <w:sz w:val="22"/>
          <w:szCs w:val="22"/>
        </w:rPr>
        <w:tab/>
      </w:r>
      <w:r w:rsidRPr="00656292">
        <w:rPr>
          <w:rFonts w:asciiTheme="majorHAnsi" w:hAnsiTheme="majorHAnsi" w:cstheme="majorHAnsi"/>
          <w:spacing w:val="-20"/>
          <w:sz w:val="22"/>
          <w:szCs w:val="22"/>
        </w:rPr>
        <w:tab/>
      </w:r>
      <w:r w:rsidRPr="00656292">
        <w:rPr>
          <w:rFonts w:asciiTheme="majorHAnsi" w:hAnsiTheme="majorHAnsi" w:cstheme="majorHAnsi"/>
          <w:spacing w:val="-20"/>
          <w:sz w:val="22"/>
          <w:szCs w:val="22"/>
        </w:rPr>
        <w:tab/>
      </w:r>
      <w:r w:rsidRPr="00656292">
        <w:rPr>
          <w:rFonts w:asciiTheme="majorHAnsi" w:hAnsiTheme="majorHAnsi" w:cstheme="majorHAnsi"/>
          <w:spacing w:val="-20"/>
          <w:sz w:val="22"/>
          <w:szCs w:val="22"/>
        </w:rPr>
        <w:tab/>
        <w:t>O</w:t>
      </w:r>
      <w:r w:rsidRPr="00656292">
        <w:rPr>
          <w:rFonts w:asciiTheme="majorHAnsi" w:hAnsiTheme="majorHAnsi" w:cstheme="majorHAnsi"/>
          <w:sz w:val="22"/>
          <w:szCs w:val="22"/>
        </w:rPr>
        <w:tab/>
        <w:t>Fishing</w:t>
      </w:r>
    </w:p>
    <w:p w14:paraId="28D9595E" w14:textId="73DCAE3B" w:rsidR="00C50120" w:rsidRPr="00656292" w:rsidRDefault="00C50120" w:rsidP="00656292">
      <w:pPr>
        <w:tabs>
          <w:tab w:val="left" w:pos="1170"/>
          <w:tab w:val="left" w:pos="1530"/>
          <w:tab w:val="left" w:pos="3060"/>
          <w:tab w:val="left" w:pos="3780"/>
          <w:tab w:val="left" w:pos="3870"/>
          <w:tab w:val="left" w:pos="5400"/>
          <w:tab w:val="left" w:pos="6300"/>
          <w:tab w:val="left" w:pos="7020"/>
        </w:tabs>
        <w:spacing w:before="200"/>
        <w:ind w:left="450" w:right="81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r>
      <w:r w:rsidR="00E54613" w:rsidRPr="00656292">
        <w:rPr>
          <w:rFonts w:asciiTheme="majorHAnsi" w:hAnsiTheme="majorHAnsi" w:cstheme="majorHAnsi"/>
          <w:sz w:val="22"/>
          <w:szCs w:val="22"/>
        </w:rPr>
        <w:t>Other recreation (backpacking, hiking, etc.)</w:t>
      </w:r>
      <w:r w:rsidR="00E54613" w:rsidRPr="00656292">
        <w:rPr>
          <w:rFonts w:asciiTheme="majorHAnsi" w:hAnsiTheme="majorHAnsi" w:cstheme="majorHAnsi"/>
          <w:spacing w:val="-20"/>
          <w:sz w:val="22"/>
          <w:szCs w:val="22"/>
        </w:rPr>
        <w:t xml:space="preserve"> </w:t>
      </w:r>
      <w:r w:rsidR="00E54613" w:rsidRPr="00656292">
        <w:rPr>
          <w:rFonts w:asciiTheme="majorHAnsi" w:hAnsiTheme="majorHAnsi" w:cstheme="majorHAnsi"/>
          <w:spacing w:val="-20"/>
          <w:sz w:val="22"/>
          <w:szCs w:val="22"/>
        </w:rPr>
        <w:tab/>
      </w:r>
      <w:r w:rsidR="00712D10">
        <w:rPr>
          <w:rFonts w:asciiTheme="majorHAnsi" w:hAnsiTheme="majorHAnsi" w:cstheme="majorHAnsi"/>
          <w:spacing w:val="-20"/>
          <w:sz w:val="22"/>
          <w:szCs w:val="22"/>
        </w:rPr>
        <w:tab/>
      </w:r>
      <w:r w:rsidR="00E54613" w:rsidRPr="00656292">
        <w:rPr>
          <w:rFonts w:asciiTheme="majorHAnsi" w:hAnsiTheme="majorHAnsi" w:cstheme="majorHAnsi"/>
          <w:spacing w:val="-20"/>
          <w:sz w:val="22"/>
          <w:szCs w:val="22"/>
        </w:rPr>
        <w:t>O</w:t>
      </w:r>
      <w:r w:rsidR="00E54613" w:rsidRPr="00656292">
        <w:rPr>
          <w:rFonts w:asciiTheme="majorHAnsi" w:hAnsiTheme="majorHAnsi" w:cstheme="majorHAnsi"/>
          <w:sz w:val="22"/>
          <w:szCs w:val="22"/>
        </w:rPr>
        <w:tab/>
        <w:t>Photography</w:t>
      </w:r>
    </w:p>
    <w:p w14:paraId="7758ED7C" w14:textId="66687B95" w:rsidR="00F73FFC" w:rsidRPr="00656292" w:rsidRDefault="00C50120" w:rsidP="00656292">
      <w:pPr>
        <w:tabs>
          <w:tab w:val="left" w:pos="1170"/>
          <w:tab w:val="left" w:pos="1530"/>
          <w:tab w:val="left" w:pos="3060"/>
          <w:tab w:val="left" w:pos="3780"/>
          <w:tab w:val="left" w:pos="3870"/>
          <w:tab w:val="left" w:pos="6300"/>
          <w:tab w:val="left" w:pos="7020"/>
        </w:tabs>
        <w:spacing w:before="200"/>
        <w:ind w:left="450" w:right="81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r>
      <w:r w:rsidR="00E54613" w:rsidRPr="00656292">
        <w:rPr>
          <w:rFonts w:asciiTheme="majorHAnsi" w:hAnsiTheme="majorHAnsi" w:cstheme="majorHAnsi"/>
          <w:sz w:val="22"/>
          <w:szCs w:val="22"/>
        </w:rPr>
        <w:t>Study Alaska Native culture</w:t>
      </w:r>
      <w:r w:rsidR="00E54613" w:rsidRPr="00656292">
        <w:rPr>
          <w:rFonts w:asciiTheme="majorHAnsi" w:hAnsiTheme="majorHAnsi" w:cstheme="majorHAnsi"/>
          <w:spacing w:val="-20"/>
          <w:sz w:val="22"/>
          <w:szCs w:val="22"/>
        </w:rPr>
        <w:t xml:space="preserve"> </w:t>
      </w:r>
      <w:r w:rsidR="00E54613" w:rsidRPr="00656292">
        <w:rPr>
          <w:rFonts w:asciiTheme="majorHAnsi" w:hAnsiTheme="majorHAnsi" w:cstheme="majorHAnsi"/>
          <w:spacing w:val="-20"/>
          <w:sz w:val="22"/>
          <w:szCs w:val="22"/>
        </w:rPr>
        <w:tab/>
      </w:r>
      <w:r w:rsidR="00712D10">
        <w:rPr>
          <w:rFonts w:asciiTheme="majorHAnsi" w:hAnsiTheme="majorHAnsi" w:cstheme="majorHAnsi"/>
          <w:spacing w:val="-20"/>
          <w:sz w:val="22"/>
          <w:szCs w:val="22"/>
        </w:rPr>
        <w:tab/>
      </w:r>
      <w:r w:rsidR="00712D10">
        <w:rPr>
          <w:rFonts w:asciiTheme="majorHAnsi" w:hAnsiTheme="majorHAnsi" w:cstheme="majorHAnsi"/>
          <w:spacing w:val="-20"/>
          <w:sz w:val="22"/>
          <w:szCs w:val="22"/>
        </w:rPr>
        <w:tab/>
      </w:r>
      <w:r w:rsidR="00E54613" w:rsidRPr="00656292">
        <w:rPr>
          <w:rFonts w:asciiTheme="majorHAnsi" w:hAnsiTheme="majorHAnsi" w:cstheme="majorHAnsi"/>
          <w:spacing w:val="-20"/>
          <w:sz w:val="22"/>
          <w:szCs w:val="22"/>
        </w:rPr>
        <w:t>O</w:t>
      </w:r>
      <w:r w:rsidR="00E54613" w:rsidRPr="00656292">
        <w:rPr>
          <w:rFonts w:asciiTheme="majorHAnsi" w:hAnsiTheme="majorHAnsi" w:cstheme="majorHAnsi"/>
          <w:sz w:val="22"/>
          <w:szCs w:val="22"/>
        </w:rPr>
        <w:tab/>
      </w:r>
      <w:r w:rsidR="00FC5FBA" w:rsidRPr="00656292">
        <w:rPr>
          <w:rFonts w:asciiTheme="majorHAnsi" w:hAnsiTheme="majorHAnsi" w:cstheme="majorHAnsi"/>
          <w:sz w:val="22"/>
          <w:szCs w:val="22"/>
        </w:rPr>
        <w:t>Visit a National Park Service site</w:t>
      </w:r>
      <w:r w:rsidR="00FC5FBA" w:rsidRPr="00656292" w:rsidDel="00FC5FBA">
        <w:rPr>
          <w:rFonts w:asciiTheme="majorHAnsi" w:hAnsiTheme="majorHAnsi" w:cstheme="majorHAnsi"/>
          <w:sz w:val="22"/>
          <w:szCs w:val="22"/>
        </w:rPr>
        <w:t xml:space="preserve"> </w:t>
      </w:r>
    </w:p>
    <w:p w14:paraId="541EDA45" w14:textId="46AFA2CD" w:rsidR="00C50120" w:rsidRPr="00656292" w:rsidRDefault="00C50120" w:rsidP="00656292">
      <w:pPr>
        <w:tabs>
          <w:tab w:val="left" w:pos="1170"/>
          <w:tab w:val="left" w:pos="1530"/>
          <w:tab w:val="left" w:pos="3060"/>
          <w:tab w:val="left" w:pos="3780"/>
          <w:tab w:val="left" w:pos="3870"/>
          <w:tab w:val="left" w:pos="5400"/>
          <w:tab w:val="left" w:pos="6120"/>
          <w:tab w:val="left" w:pos="6210"/>
          <w:tab w:val="right" w:pos="9270"/>
        </w:tabs>
        <w:spacing w:before="200"/>
        <w:ind w:left="450" w:right="810"/>
        <w:rPr>
          <w:rFonts w:asciiTheme="majorHAnsi" w:hAnsiTheme="majorHAnsi" w:cstheme="majorHAnsi"/>
          <w:sz w:val="22"/>
          <w:szCs w:val="22"/>
          <w:u w:val="single"/>
        </w:rPr>
      </w:pPr>
      <w:proofErr w:type="spellStart"/>
      <w:r w:rsidRPr="00656292">
        <w:rPr>
          <w:rFonts w:asciiTheme="majorHAnsi" w:hAnsiTheme="majorHAnsi" w:cstheme="majorHAnsi"/>
          <w:spacing w:val="-20"/>
          <w:sz w:val="22"/>
          <w:szCs w:val="22"/>
        </w:rPr>
        <w:t>O</w:t>
      </w:r>
      <w:proofErr w:type="spellEnd"/>
      <w:r w:rsidRPr="00656292">
        <w:rPr>
          <w:rFonts w:asciiTheme="majorHAnsi" w:hAnsiTheme="majorHAnsi" w:cstheme="majorHAnsi"/>
          <w:sz w:val="22"/>
          <w:szCs w:val="22"/>
        </w:rPr>
        <w:tab/>
        <w:t xml:space="preserve">Other reason (Please specify) </w:t>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p>
    <w:p w14:paraId="78AFEC34" w14:textId="77777777" w:rsidR="008F6312" w:rsidRPr="00656292" w:rsidRDefault="008F6312" w:rsidP="00656292">
      <w:pPr>
        <w:tabs>
          <w:tab w:val="left" w:pos="540"/>
          <w:tab w:val="left" w:pos="1170"/>
          <w:tab w:val="left" w:pos="3960"/>
          <w:tab w:val="left" w:pos="4680"/>
          <w:tab w:val="right" w:pos="8640"/>
        </w:tabs>
        <w:spacing w:line="240" w:lineRule="exact"/>
        <w:ind w:left="450" w:right="810" w:hanging="446"/>
        <w:rPr>
          <w:rFonts w:asciiTheme="majorHAnsi" w:hAnsiTheme="majorHAnsi" w:cstheme="majorHAnsi"/>
          <w:sz w:val="22"/>
          <w:szCs w:val="22"/>
        </w:rPr>
      </w:pPr>
    </w:p>
    <w:p w14:paraId="532DBDD6" w14:textId="3ED17469" w:rsidR="00C50120" w:rsidRPr="00656292" w:rsidRDefault="00C50120" w:rsidP="00656292">
      <w:pPr>
        <w:tabs>
          <w:tab w:val="left" w:pos="450"/>
          <w:tab w:val="left" w:pos="1260"/>
          <w:tab w:val="right" w:pos="8640"/>
        </w:tabs>
        <w:spacing w:line="280" w:lineRule="exact"/>
        <w:ind w:left="810" w:right="810" w:hanging="810"/>
        <w:rPr>
          <w:rFonts w:asciiTheme="majorHAnsi" w:hAnsiTheme="majorHAnsi" w:cstheme="majorHAnsi"/>
          <w:sz w:val="22"/>
          <w:szCs w:val="22"/>
        </w:rPr>
      </w:pPr>
      <w:r w:rsidRPr="00656292">
        <w:rPr>
          <w:rFonts w:asciiTheme="majorHAnsi" w:hAnsiTheme="majorHAnsi" w:cstheme="majorHAnsi"/>
          <w:sz w:val="22"/>
          <w:szCs w:val="22"/>
        </w:rPr>
        <w:t>4.</w:t>
      </w:r>
      <w:r w:rsidRPr="00656292">
        <w:rPr>
          <w:rFonts w:asciiTheme="majorHAnsi" w:hAnsiTheme="majorHAnsi" w:cstheme="majorHAnsi"/>
          <w:sz w:val="22"/>
          <w:szCs w:val="22"/>
        </w:rPr>
        <w:tab/>
        <w:t>a)</w:t>
      </w:r>
      <w:r w:rsidRPr="00656292">
        <w:rPr>
          <w:rFonts w:asciiTheme="majorHAnsi" w:hAnsiTheme="majorHAnsi" w:cstheme="majorHAnsi"/>
          <w:sz w:val="22"/>
          <w:szCs w:val="22"/>
        </w:rPr>
        <w:tab/>
        <w:t xml:space="preserve">For you only, how did you </w:t>
      </w:r>
      <w:r w:rsidR="009C692A" w:rsidRPr="00656292">
        <w:rPr>
          <w:rFonts w:asciiTheme="majorHAnsi" w:hAnsiTheme="majorHAnsi" w:cstheme="majorHAnsi"/>
          <w:sz w:val="22"/>
          <w:szCs w:val="22"/>
        </w:rPr>
        <w:t>get to Alaska on this trip</w:t>
      </w:r>
      <w:r w:rsidRPr="00656292">
        <w:rPr>
          <w:rFonts w:asciiTheme="majorHAnsi" w:hAnsiTheme="majorHAnsi" w:cstheme="majorHAnsi"/>
          <w:sz w:val="22"/>
          <w:szCs w:val="22"/>
        </w:rPr>
        <w:t xml:space="preserve">? </w:t>
      </w:r>
      <w:r w:rsidR="007B5C02" w:rsidRPr="00656292">
        <w:rPr>
          <w:rFonts w:asciiTheme="majorHAnsi" w:hAnsiTheme="majorHAnsi" w:cstheme="majorHAnsi"/>
          <w:sz w:val="22"/>
          <w:szCs w:val="22"/>
        </w:rPr>
        <w:t>Please mark (</w:t>
      </w:r>
      <w:r w:rsidR="007B5C02" w:rsidRPr="00656292">
        <w:rPr>
          <w:rFonts w:asciiTheme="majorHAnsi" w:hAnsiTheme="majorHAnsi" w:cstheme="majorHAnsi"/>
          <w:b/>
          <w:position w:val="-8"/>
          <w:sz w:val="22"/>
          <w:szCs w:val="22"/>
        </w:rPr>
        <w:t>•</w:t>
      </w:r>
      <w:r w:rsidR="007B5C02" w:rsidRPr="00656292">
        <w:rPr>
          <w:rFonts w:asciiTheme="majorHAnsi" w:hAnsiTheme="majorHAnsi" w:cstheme="majorHAnsi"/>
          <w:sz w:val="22"/>
          <w:szCs w:val="22"/>
        </w:rPr>
        <w:t xml:space="preserve">) only </w:t>
      </w:r>
      <w:r w:rsidR="007B5C02" w:rsidRPr="00656292">
        <w:rPr>
          <w:rFonts w:asciiTheme="majorHAnsi" w:hAnsiTheme="majorHAnsi" w:cstheme="majorHAnsi"/>
          <w:b/>
          <w:sz w:val="22"/>
          <w:szCs w:val="22"/>
        </w:rPr>
        <w:t>one</w:t>
      </w:r>
      <w:r w:rsidR="007B5C02" w:rsidRPr="00656292">
        <w:rPr>
          <w:rFonts w:asciiTheme="majorHAnsi" w:hAnsiTheme="majorHAnsi" w:cstheme="majorHAnsi"/>
          <w:sz w:val="22"/>
          <w:szCs w:val="22"/>
        </w:rPr>
        <w:t>.</w:t>
      </w:r>
    </w:p>
    <w:p w14:paraId="1CD89D93" w14:textId="7BDCFC0F" w:rsidR="00C50120" w:rsidRPr="00656292" w:rsidRDefault="00C50120" w:rsidP="00656292">
      <w:pPr>
        <w:tabs>
          <w:tab w:val="left" w:pos="810"/>
          <w:tab w:val="left" w:pos="1530"/>
          <w:tab w:val="left" w:pos="3060"/>
          <w:tab w:val="left" w:pos="3780"/>
          <w:tab w:val="left" w:pos="3870"/>
          <w:tab w:val="left" w:pos="5400"/>
          <w:tab w:val="left" w:pos="6120"/>
          <w:tab w:val="left" w:pos="6210"/>
        </w:tabs>
        <w:spacing w:before="160"/>
        <w:ind w:right="810"/>
        <w:rPr>
          <w:rFonts w:asciiTheme="majorHAnsi" w:hAnsiTheme="majorHAnsi" w:cstheme="majorHAnsi"/>
          <w:sz w:val="22"/>
          <w:szCs w:val="22"/>
        </w:rPr>
      </w:pPr>
      <w:r w:rsidRPr="00656292">
        <w:rPr>
          <w:rFonts w:asciiTheme="majorHAnsi" w:hAnsiTheme="majorHAnsi" w:cstheme="majorHAnsi"/>
          <w:spacing w:val="-20"/>
          <w:sz w:val="22"/>
          <w:szCs w:val="22"/>
        </w:rPr>
        <w:tab/>
        <w:t>O</w:t>
      </w:r>
      <w:r w:rsidRPr="00656292">
        <w:rPr>
          <w:rFonts w:asciiTheme="majorHAnsi" w:hAnsiTheme="majorHAnsi" w:cstheme="majorHAnsi"/>
          <w:sz w:val="22"/>
          <w:szCs w:val="22"/>
        </w:rPr>
        <w:tab/>
        <w:t xml:space="preserve">Resident of </w:t>
      </w:r>
      <w:r w:rsidR="009C692A" w:rsidRPr="00656292">
        <w:rPr>
          <w:rFonts w:asciiTheme="majorHAnsi" w:hAnsiTheme="majorHAnsi" w:cstheme="majorHAnsi"/>
          <w:sz w:val="22"/>
          <w:szCs w:val="22"/>
        </w:rPr>
        <w:t>Alaska</w:t>
      </w:r>
      <w:r w:rsidRPr="00656292">
        <w:rPr>
          <w:rFonts w:asciiTheme="majorHAnsi" w:hAnsiTheme="majorHAnsi" w:cstheme="majorHAnsi"/>
          <w:sz w:val="22"/>
          <w:szCs w:val="22"/>
        </w:rPr>
        <w:t xml:space="preserve"> </w:t>
      </w:r>
    </w:p>
    <w:p w14:paraId="666F5383" w14:textId="75EEEE2C" w:rsidR="00C50120" w:rsidRPr="00656292" w:rsidRDefault="007B5C02" w:rsidP="00656292">
      <w:pPr>
        <w:tabs>
          <w:tab w:val="left" w:pos="810"/>
          <w:tab w:val="left" w:pos="1530"/>
          <w:tab w:val="left" w:pos="3060"/>
          <w:tab w:val="left" w:pos="3780"/>
          <w:tab w:val="left" w:pos="4500"/>
          <w:tab w:val="left" w:pos="5400"/>
          <w:tab w:val="left" w:pos="6120"/>
          <w:tab w:val="left" w:pos="6210"/>
        </w:tabs>
        <w:spacing w:before="160"/>
        <w:ind w:right="810"/>
        <w:rPr>
          <w:rFonts w:asciiTheme="majorHAnsi" w:hAnsiTheme="majorHAnsi" w:cstheme="majorHAnsi"/>
          <w:sz w:val="22"/>
          <w:szCs w:val="22"/>
        </w:rPr>
      </w:pPr>
      <w:r w:rsidRPr="00656292">
        <w:rPr>
          <w:rFonts w:asciiTheme="majorHAnsi" w:hAnsiTheme="majorHAnsi" w:cstheme="majorHAnsi"/>
          <w:spacing w:val="-20"/>
          <w:sz w:val="22"/>
          <w:szCs w:val="22"/>
        </w:rPr>
        <w:tab/>
        <w:t>O</w:t>
      </w:r>
      <w:r w:rsidRPr="00656292">
        <w:rPr>
          <w:rFonts w:asciiTheme="majorHAnsi" w:hAnsiTheme="majorHAnsi" w:cstheme="majorHAnsi"/>
          <w:sz w:val="22"/>
          <w:szCs w:val="22"/>
        </w:rPr>
        <w:tab/>
        <w:t>Charter flight</w:t>
      </w:r>
      <w:r w:rsidRPr="00656292">
        <w:rPr>
          <w:rFonts w:asciiTheme="majorHAnsi" w:hAnsiTheme="majorHAnsi" w:cstheme="majorHAnsi"/>
          <w:sz w:val="22"/>
          <w:szCs w:val="22"/>
        </w:rPr>
        <w:tab/>
      </w:r>
      <w:r w:rsidRPr="00656292">
        <w:rPr>
          <w:rFonts w:asciiTheme="majorHAnsi" w:hAnsiTheme="majorHAnsi" w:cstheme="majorHAnsi"/>
          <w:sz w:val="22"/>
          <w:szCs w:val="22"/>
        </w:rPr>
        <w:tab/>
      </w:r>
      <w:r w:rsidR="00C50120" w:rsidRPr="00656292">
        <w:rPr>
          <w:rFonts w:asciiTheme="majorHAnsi" w:hAnsiTheme="majorHAnsi" w:cstheme="majorHAnsi"/>
          <w:spacing w:val="-20"/>
          <w:sz w:val="22"/>
          <w:szCs w:val="22"/>
        </w:rPr>
        <w:t>O</w:t>
      </w:r>
      <w:r w:rsidR="00C50120" w:rsidRPr="00656292">
        <w:rPr>
          <w:rFonts w:asciiTheme="majorHAnsi" w:hAnsiTheme="majorHAnsi" w:cstheme="majorHAnsi"/>
          <w:sz w:val="22"/>
          <w:szCs w:val="22"/>
        </w:rPr>
        <w:tab/>
        <w:t>Commercial flight</w:t>
      </w:r>
      <w:r w:rsidR="00557A4C" w:rsidRPr="00656292">
        <w:rPr>
          <w:rFonts w:asciiTheme="majorHAnsi" w:hAnsiTheme="majorHAnsi" w:cstheme="majorHAnsi"/>
          <w:sz w:val="22"/>
          <w:szCs w:val="22"/>
        </w:rPr>
        <w:t xml:space="preserve"> (such</w:t>
      </w:r>
      <w:r w:rsidR="0075775A" w:rsidRPr="00656292">
        <w:rPr>
          <w:rFonts w:asciiTheme="majorHAnsi" w:hAnsiTheme="majorHAnsi" w:cstheme="majorHAnsi"/>
          <w:sz w:val="22"/>
          <w:szCs w:val="22"/>
        </w:rPr>
        <w:t xml:space="preserve"> as Alaska Airlines, Delta, etc</w:t>
      </w:r>
      <w:r w:rsidR="00F73FFC" w:rsidRPr="00656292">
        <w:rPr>
          <w:rFonts w:asciiTheme="majorHAnsi" w:hAnsiTheme="majorHAnsi" w:cstheme="majorHAnsi"/>
          <w:sz w:val="22"/>
          <w:szCs w:val="22"/>
        </w:rPr>
        <w:t>.</w:t>
      </w:r>
      <w:r w:rsidR="0075775A" w:rsidRPr="00656292">
        <w:rPr>
          <w:rFonts w:asciiTheme="majorHAnsi" w:hAnsiTheme="majorHAnsi" w:cstheme="majorHAnsi"/>
          <w:sz w:val="22"/>
          <w:szCs w:val="22"/>
        </w:rPr>
        <w:t>)</w:t>
      </w:r>
    </w:p>
    <w:p w14:paraId="17B8F910" w14:textId="6AF93810" w:rsidR="008061BF" w:rsidRPr="00656292" w:rsidRDefault="00C50120" w:rsidP="00656292">
      <w:pPr>
        <w:tabs>
          <w:tab w:val="left" w:pos="810"/>
          <w:tab w:val="left" w:pos="1530"/>
          <w:tab w:val="left" w:pos="3060"/>
          <w:tab w:val="left" w:pos="3780"/>
          <w:tab w:val="left" w:pos="4500"/>
          <w:tab w:val="left" w:pos="5400"/>
          <w:tab w:val="left" w:pos="6120"/>
          <w:tab w:val="left" w:pos="6210"/>
          <w:tab w:val="right" w:pos="9270"/>
        </w:tabs>
        <w:spacing w:before="160"/>
        <w:ind w:right="810"/>
        <w:rPr>
          <w:rFonts w:asciiTheme="majorHAnsi" w:hAnsiTheme="majorHAnsi" w:cstheme="majorHAnsi"/>
          <w:sz w:val="22"/>
          <w:szCs w:val="22"/>
          <w:u w:val="single"/>
        </w:rPr>
      </w:pPr>
      <w:r w:rsidRPr="00656292">
        <w:rPr>
          <w:rFonts w:asciiTheme="majorHAnsi" w:hAnsiTheme="majorHAnsi" w:cstheme="majorHAnsi"/>
          <w:spacing w:val="-20"/>
          <w:sz w:val="22"/>
          <w:szCs w:val="22"/>
        </w:rPr>
        <w:tab/>
        <w:t>O</w:t>
      </w:r>
      <w:r w:rsidRPr="00656292">
        <w:rPr>
          <w:rFonts w:asciiTheme="majorHAnsi" w:hAnsiTheme="majorHAnsi" w:cstheme="majorHAnsi"/>
          <w:sz w:val="22"/>
          <w:szCs w:val="22"/>
        </w:rPr>
        <w:tab/>
        <w:t>Cruise ship</w:t>
      </w:r>
      <w:r w:rsidR="007B5C02" w:rsidRPr="00656292">
        <w:rPr>
          <w:rFonts w:asciiTheme="majorHAnsi" w:hAnsiTheme="majorHAnsi" w:cstheme="majorHAnsi"/>
          <w:spacing w:val="-20"/>
          <w:sz w:val="22"/>
          <w:szCs w:val="22"/>
        </w:rPr>
        <w:t xml:space="preserve"> </w:t>
      </w:r>
      <w:r w:rsidR="007B5C02" w:rsidRPr="00656292">
        <w:rPr>
          <w:rFonts w:asciiTheme="majorHAnsi" w:hAnsiTheme="majorHAnsi" w:cstheme="majorHAnsi"/>
          <w:spacing w:val="-20"/>
          <w:sz w:val="22"/>
          <w:szCs w:val="22"/>
        </w:rPr>
        <w:tab/>
      </w:r>
      <w:r w:rsidR="007B5C02" w:rsidRPr="00656292">
        <w:rPr>
          <w:rFonts w:asciiTheme="majorHAnsi" w:hAnsiTheme="majorHAnsi" w:cstheme="majorHAnsi"/>
          <w:spacing w:val="-20"/>
          <w:sz w:val="22"/>
          <w:szCs w:val="22"/>
        </w:rPr>
        <w:tab/>
        <w:t>O</w:t>
      </w:r>
      <w:r w:rsidR="007B5C02" w:rsidRPr="00656292">
        <w:rPr>
          <w:rFonts w:asciiTheme="majorHAnsi" w:hAnsiTheme="majorHAnsi" w:cstheme="majorHAnsi"/>
          <w:spacing w:val="-20"/>
          <w:sz w:val="22"/>
          <w:szCs w:val="22"/>
        </w:rPr>
        <w:tab/>
      </w:r>
      <w:r w:rsidR="007B5C02" w:rsidRPr="00656292">
        <w:rPr>
          <w:rFonts w:asciiTheme="majorHAnsi" w:hAnsiTheme="majorHAnsi" w:cstheme="majorHAnsi"/>
          <w:sz w:val="22"/>
          <w:szCs w:val="22"/>
        </w:rPr>
        <w:t xml:space="preserve">Other method (Specify) </w:t>
      </w:r>
      <w:r w:rsidR="007B5C02" w:rsidRPr="00656292">
        <w:rPr>
          <w:rFonts w:asciiTheme="majorHAnsi" w:hAnsiTheme="majorHAnsi" w:cstheme="majorHAnsi"/>
          <w:sz w:val="22"/>
          <w:szCs w:val="22"/>
          <w:u w:val="single"/>
        </w:rPr>
        <w:tab/>
      </w:r>
    </w:p>
    <w:p w14:paraId="271F023A" w14:textId="77777777" w:rsidR="007B5C02" w:rsidRPr="00656292" w:rsidRDefault="007B5C02" w:rsidP="00656292">
      <w:pPr>
        <w:tabs>
          <w:tab w:val="left" w:pos="450"/>
          <w:tab w:val="left" w:pos="1440"/>
        </w:tabs>
        <w:spacing w:line="240" w:lineRule="exact"/>
        <w:ind w:left="720" w:right="810" w:hanging="720"/>
        <w:rPr>
          <w:rFonts w:asciiTheme="majorHAnsi" w:hAnsiTheme="majorHAnsi" w:cstheme="majorHAnsi"/>
          <w:sz w:val="22"/>
          <w:szCs w:val="22"/>
        </w:rPr>
      </w:pPr>
    </w:p>
    <w:p w14:paraId="599E397C" w14:textId="6CEF3211" w:rsidR="007B5C02" w:rsidRPr="00656292" w:rsidRDefault="007B5C02" w:rsidP="00656292">
      <w:pPr>
        <w:tabs>
          <w:tab w:val="left" w:pos="450"/>
          <w:tab w:val="left" w:pos="1440"/>
        </w:tabs>
        <w:spacing w:line="240" w:lineRule="exact"/>
        <w:ind w:left="810" w:right="810" w:hanging="810"/>
        <w:rPr>
          <w:rFonts w:asciiTheme="majorHAnsi" w:hAnsiTheme="majorHAnsi" w:cstheme="majorHAnsi"/>
          <w:sz w:val="22"/>
          <w:szCs w:val="22"/>
        </w:rPr>
      </w:pPr>
      <w:r w:rsidRPr="00656292">
        <w:rPr>
          <w:rFonts w:asciiTheme="majorHAnsi" w:hAnsiTheme="majorHAnsi" w:cstheme="majorHAnsi"/>
          <w:sz w:val="22"/>
          <w:szCs w:val="22"/>
        </w:rPr>
        <w:tab/>
        <w:t>b)</w:t>
      </w:r>
      <w:r w:rsidRPr="00656292">
        <w:rPr>
          <w:rFonts w:asciiTheme="majorHAnsi" w:hAnsiTheme="majorHAnsi" w:cstheme="majorHAnsi"/>
          <w:sz w:val="22"/>
          <w:szCs w:val="22"/>
        </w:rPr>
        <w:tab/>
        <w:t xml:space="preserve">On this trip, what forms of transportation did your </w:t>
      </w:r>
      <w:r w:rsidR="00230B8B" w:rsidRPr="00656292">
        <w:rPr>
          <w:rFonts w:asciiTheme="majorHAnsi" w:hAnsiTheme="majorHAnsi" w:cstheme="majorHAnsi"/>
          <w:sz w:val="22"/>
          <w:szCs w:val="22"/>
        </w:rPr>
        <w:t>group</w:t>
      </w:r>
      <w:r w:rsidRPr="00656292">
        <w:rPr>
          <w:rFonts w:asciiTheme="majorHAnsi" w:hAnsiTheme="majorHAnsi" w:cstheme="majorHAnsi"/>
          <w:sz w:val="22"/>
          <w:szCs w:val="22"/>
        </w:rPr>
        <w:t xml:space="preserve"> use to arrive at Katmai </w:t>
      </w:r>
      <w:r w:rsidR="008061BF" w:rsidRPr="00656292">
        <w:rPr>
          <w:rFonts w:asciiTheme="majorHAnsi" w:hAnsiTheme="majorHAnsi" w:cstheme="majorHAnsi"/>
          <w:sz w:val="22"/>
          <w:szCs w:val="22"/>
        </w:rPr>
        <w:t>National Park</w:t>
      </w:r>
      <w:r w:rsidRPr="00656292">
        <w:rPr>
          <w:rFonts w:asciiTheme="majorHAnsi" w:hAnsiTheme="majorHAnsi" w:cstheme="majorHAnsi"/>
          <w:sz w:val="22"/>
          <w:szCs w:val="22"/>
        </w:rPr>
        <w:t xml:space="preserve"> &amp; Preserve? Please mark (</w:t>
      </w:r>
      <w:r w:rsidRPr="00656292">
        <w:rPr>
          <w:rFonts w:asciiTheme="majorHAnsi" w:hAnsiTheme="majorHAnsi" w:cstheme="majorHAnsi"/>
          <w:b/>
          <w:position w:val="-8"/>
          <w:sz w:val="22"/>
          <w:szCs w:val="22"/>
        </w:rPr>
        <w:t>•</w:t>
      </w:r>
      <w:r w:rsidRPr="00656292">
        <w:rPr>
          <w:rFonts w:asciiTheme="majorHAnsi" w:hAnsiTheme="majorHAnsi" w:cstheme="majorHAnsi"/>
          <w:sz w:val="22"/>
          <w:szCs w:val="22"/>
        </w:rPr>
        <w:t xml:space="preserve">) </w:t>
      </w:r>
      <w:r w:rsidRPr="00656292">
        <w:rPr>
          <w:rFonts w:asciiTheme="majorHAnsi" w:hAnsiTheme="majorHAnsi" w:cstheme="majorHAnsi"/>
          <w:b/>
          <w:sz w:val="22"/>
          <w:szCs w:val="22"/>
        </w:rPr>
        <w:t>all</w:t>
      </w:r>
      <w:r w:rsidRPr="00656292">
        <w:rPr>
          <w:rFonts w:asciiTheme="majorHAnsi" w:hAnsiTheme="majorHAnsi" w:cstheme="majorHAnsi"/>
          <w:sz w:val="22"/>
          <w:szCs w:val="22"/>
        </w:rPr>
        <w:t xml:space="preserve"> that apply.</w:t>
      </w:r>
    </w:p>
    <w:p w14:paraId="5159E3DC" w14:textId="77777777" w:rsidR="00712D10" w:rsidRDefault="007B5C02" w:rsidP="00656292">
      <w:pPr>
        <w:tabs>
          <w:tab w:val="left" w:pos="1530"/>
          <w:tab w:val="left" w:pos="2790"/>
          <w:tab w:val="left" w:pos="3240"/>
          <w:tab w:val="left" w:pos="3690"/>
          <w:tab w:val="left" w:pos="4680"/>
          <w:tab w:val="left" w:pos="5400"/>
          <w:tab w:val="left" w:pos="6120"/>
          <w:tab w:val="left" w:pos="7290"/>
        </w:tabs>
        <w:spacing w:before="240" w:line="240" w:lineRule="exact"/>
        <w:ind w:left="1710" w:right="810" w:hanging="90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 xml:space="preserve">Commercial airplane </w:t>
      </w:r>
      <w:r w:rsidR="00336B85" w:rsidRPr="00656292">
        <w:rPr>
          <w:rFonts w:asciiTheme="majorHAnsi" w:hAnsiTheme="majorHAnsi" w:cstheme="majorHAnsi"/>
          <w:sz w:val="22"/>
          <w:szCs w:val="22"/>
        </w:rPr>
        <w:tab/>
      </w:r>
      <w:r w:rsidR="00336B85" w:rsidRPr="00656292">
        <w:rPr>
          <w:rFonts w:asciiTheme="majorHAnsi" w:hAnsiTheme="majorHAnsi" w:cstheme="majorHAnsi"/>
          <w:sz w:val="22"/>
          <w:szCs w:val="22"/>
        </w:rPr>
        <w:tab/>
      </w:r>
      <w:r w:rsidR="00336B85" w:rsidRPr="00656292">
        <w:rPr>
          <w:rFonts w:asciiTheme="majorHAnsi" w:hAnsiTheme="majorHAnsi" w:cstheme="majorHAnsi"/>
          <w:sz w:val="22"/>
          <w:szCs w:val="22"/>
        </w:rPr>
        <w:tab/>
      </w:r>
      <w:r w:rsidR="00336B85" w:rsidRPr="00656292">
        <w:rPr>
          <w:rFonts w:asciiTheme="majorHAnsi" w:hAnsiTheme="majorHAnsi" w:cstheme="majorHAnsi"/>
          <w:sz w:val="22"/>
          <w:szCs w:val="22"/>
        </w:rPr>
        <w:tab/>
      </w:r>
    </w:p>
    <w:p w14:paraId="65C06390" w14:textId="00875BDF" w:rsidR="007B5C02" w:rsidRPr="00656292" w:rsidRDefault="00336B85" w:rsidP="00656292">
      <w:pPr>
        <w:tabs>
          <w:tab w:val="left" w:pos="1530"/>
          <w:tab w:val="left" w:pos="2790"/>
          <w:tab w:val="left" w:pos="3240"/>
          <w:tab w:val="left" w:pos="3690"/>
          <w:tab w:val="left" w:pos="4680"/>
          <w:tab w:val="left" w:pos="5400"/>
          <w:tab w:val="left" w:pos="6120"/>
          <w:tab w:val="left" w:pos="7290"/>
        </w:tabs>
        <w:spacing w:before="240" w:line="240" w:lineRule="exact"/>
        <w:ind w:left="1710" w:right="810" w:hanging="90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Personal airplane</w:t>
      </w:r>
      <w:r w:rsidRPr="00656292">
        <w:rPr>
          <w:rFonts w:asciiTheme="majorHAnsi" w:hAnsiTheme="majorHAnsi" w:cstheme="majorHAnsi"/>
          <w:sz w:val="22"/>
          <w:szCs w:val="22"/>
        </w:rPr>
        <w:tab/>
      </w:r>
    </w:p>
    <w:p w14:paraId="63DC3188" w14:textId="77777777" w:rsidR="00712D10" w:rsidRDefault="007B5C02" w:rsidP="00656292">
      <w:pPr>
        <w:tabs>
          <w:tab w:val="left" w:pos="1530"/>
          <w:tab w:val="left" w:pos="2790"/>
          <w:tab w:val="left" w:pos="3240"/>
          <w:tab w:val="left" w:pos="3960"/>
          <w:tab w:val="left" w:pos="5940"/>
          <w:tab w:val="left" w:pos="6390"/>
        </w:tabs>
        <w:spacing w:before="240" w:line="240" w:lineRule="exact"/>
        <w:ind w:left="810" w:right="810"/>
        <w:rPr>
          <w:rFonts w:asciiTheme="majorHAnsi" w:hAnsiTheme="majorHAnsi" w:cstheme="majorHAnsi"/>
          <w:spacing w:val="-20"/>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Commercial charter boat/cruise ship</w:t>
      </w:r>
      <w:r w:rsidR="00336B85" w:rsidRPr="00656292">
        <w:rPr>
          <w:rFonts w:asciiTheme="majorHAnsi" w:hAnsiTheme="majorHAnsi" w:cstheme="majorHAnsi"/>
          <w:spacing w:val="-20"/>
          <w:sz w:val="22"/>
          <w:szCs w:val="22"/>
        </w:rPr>
        <w:t xml:space="preserve"> </w:t>
      </w:r>
      <w:r w:rsidR="00336B85" w:rsidRPr="00656292">
        <w:rPr>
          <w:rFonts w:asciiTheme="majorHAnsi" w:hAnsiTheme="majorHAnsi" w:cstheme="majorHAnsi"/>
          <w:spacing w:val="-20"/>
          <w:sz w:val="22"/>
          <w:szCs w:val="22"/>
        </w:rPr>
        <w:tab/>
      </w:r>
      <w:r w:rsidR="00336B85" w:rsidRPr="00656292">
        <w:rPr>
          <w:rFonts w:asciiTheme="majorHAnsi" w:hAnsiTheme="majorHAnsi" w:cstheme="majorHAnsi"/>
          <w:spacing w:val="-20"/>
          <w:sz w:val="22"/>
          <w:szCs w:val="22"/>
        </w:rPr>
        <w:tab/>
      </w:r>
      <w:r w:rsidR="00336B85" w:rsidRPr="00656292">
        <w:rPr>
          <w:rFonts w:asciiTheme="majorHAnsi" w:hAnsiTheme="majorHAnsi" w:cstheme="majorHAnsi"/>
          <w:spacing w:val="-20"/>
          <w:sz w:val="22"/>
          <w:szCs w:val="22"/>
        </w:rPr>
        <w:tab/>
      </w:r>
      <w:r w:rsidR="00336B85" w:rsidRPr="00656292">
        <w:rPr>
          <w:rFonts w:asciiTheme="majorHAnsi" w:hAnsiTheme="majorHAnsi" w:cstheme="majorHAnsi"/>
          <w:spacing w:val="-20"/>
          <w:sz w:val="22"/>
          <w:szCs w:val="22"/>
        </w:rPr>
        <w:tab/>
      </w:r>
    </w:p>
    <w:p w14:paraId="6D64764C" w14:textId="11651F1A" w:rsidR="007B5C02" w:rsidRPr="00656292" w:rsidRDefault="00336B85" w:rsidP="00656292">
      <w:pPr>
        <w:tabs>
          <w:tab w:val="left" w:pos="1530"/>
          <w:tab w:val="left" w:pos="2790"/>
          <w:tab w:val="left" w:pos="3240"/>
          <w:tab w:val="left" w:pos="3960"/>
          <w:tab w:val="left" w:pos="5940"/>
          <w:tab w:val="left" w:pos="6390"/>
        </w:tabs>
        <w:spacing w:before="240" w:line="240" w:lineRule="exact"/>
        <w:ind w:left="810" w:right="81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Personal boat</w:t>
      </w:r>
    </w:p>
    <w:p w14:paraId="6F66EE93" w14:textId="77777777" w:rsidR="00712D10" w:rsidRDefault="00336B85" w:rsidP="00656292">
      <w:pPr>
        <w:tabs>
          <w:tab w:val="left" w:pos="1530"/>
          <w:tab w:val="left" w:pos="2790"/>
          <w:tab w:val="left" w:pos="3240"/>
          <w:tab w:val="left" w:pos="3960"/>
          <w:tab w:val="left" w:pos="5940"/>
          <w:tab w:val="left" w:pos="6390"/>
        </w:tabs>
        <w:spacing w:before="240" w:line="240" w:lineRule="exact"/>
        <w:ind w:left="1710" w:right="810" w:hanging="90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Part of a package tour</w:t>
      </w:r>
      <w:r w:rsidRPr="00656292">
        <w:rPr>
          <w:rFonts w:asciiTheme="majorHAnsi" w:hAnsiTheme="majorHAnsi" w:cstheme="majorHAnsi"/>
          <w:sz w:val="22"/>
          <w:szCs w:val="22"/>
        </w:rPr>
        <w:tab/>
      </w:r>
      <w:r w:rsidRPr="00656292">
        <w:rPr>
          <w:rFonts w:asciiTheme="majorHAnsi" w:hAnsiTheme="majorHAnsi" w:cstheme="majorHAnsi"/>
          <w:sz w:val="22"/>
          <w:szCs w:val="22"/>
        </w:rPr>
        <w:tab/>
      </w:r>
      <w:r w:rsidRPr="00656292">
        <w:rPr>
          <w:rFonts w:asciiTheme="majorHAnsi" w:hAnsiTheme="majorHAnsi" w:cstheme="majorHAnsi"/>
          <w:sz w:val="22"/>
          <w:szCs w:val="22"/>
        </w:rPr>
        <w:tab/>
      </w:r>
      <w:r w:rsidRPr="00656292">
        <w:rPr>
          <w:rFonts w:asciiTheme="majorHAnsi" w:hAnsiTheme="majorHAnsi" w:cstheme="majorHAnsi"/>
          <w:sz w:val="22"/>
          <w:szCs w:val="22"/>
        </w:rPr>
        <w:tab/>
      </w:r>
      <w:r w:rsidRPr="00656292">
        <w:rPr>
          <w:rFonts w:asciiTheme="majorHAnsi" w:hAnsiTheme="majorHAnsi" w:cstheme="majorHAnsi"/>
          <w:sz w:val="22"/>
          <w:szCs w:val="22"/>
        </w:rPr>
        <w:tab/>
      </w:r>
    </w:p>
    <w:p w14:paraId="7ABE5770" w14:textId="31857406" w:rsidR="00336B85" w:rsidRPr="00656292" w:rsidRDefault="00336B85" w:rsidP="00656292">
      <w:pPr>
        <w:tabs>
          <w:tab w:val="left" w:pos="1530"/>
          <w:tab w:val="left" w:pos="2790"/>
          <w:tab w:val="left" w:pos="3240"/>
          <w:tab w:val="left" w:pos="3960"/>
          <w:tab w:val="left" w:pos="5940"/>
          <w:tab w:val="left" w:pos="6390"/>
        </w:tabs>
        <w:spacing w:before="240" w:line="240" w:lineRule="exact"/>
        <w:ind w:left="1710" w:right="810" w:hanging="900"/>
        <w:rPr>
          <w:rFonts w:asciiTheme="majorHAnsi" w:hAnsiTheme="majorHAnsi" w:cstheme="majorHAnsi"/>
          <w:sz w:val="22"/>
          <w:szCs w:val="22"/>
        </w:rPr>
      </w:pPr>
      <w:r w:rsidRPr="00656292">
        <w:rPr>
          <w:rFonts w:asciiTheme="majorHAnsi" w:hAnsiTheme="majorHAnsi" w:cstheme="majorHAnsi"/>
          <w:spacing w:val="-20"/>
          <w:sz w:val="22"/>
          <w:szCs w:val="22"/>
        </w:rPr>
        <w:lastRenderedPageBreak/>
        <w:t>O</w:t>
      </w:r>
      <w:r w:rsidRPr="00656292">
        <w:rPr>
          <w:rFonts w:asciiTheme="majorHAnsi" w:hAnsiTheme="majorHAnsi" w:cstheme="majorHAnsi"/>
          <w:sz w:val="22"/>
          <w:szCs w:val="22"/>
        </w:rPr>
        <w:tab/>
        <w:t>Lodge fly</w:t>
      </w:r>
      <w:r w:rsidR="00712D10">
        <w:rPr>
          <w:rFonts w:asciiTheme="majorHAnsi" w:hAnsiTheme="majorHAnsi" w:cstheme="majorHAnsi"/>
          <w:sz w:val="22"/>
          <w:szCs w:val="22"/>
        </w:rPr>
        <w:t>-</w:t>
      </w:r>
      <w:r w:rsidRPr="00656292">
        <w:rPr>
          <w:rFonts w:asciiTheme="majorHAnsi" w:hAnsiTheme="majorHAnsi" w:cstheme="majorHAnsi"/>
          <w:sz w:val="22"/>
          <w:szCs w:val="22"/>
        </w:rPr>
        <w:t>out</w:t>
      </w:r>
    </w:p>
    <w:p w14:paraId="5BEE5C7D" w14:textId="5E000800" w:rsidR="00336B85" w:rsidRPr="00656292" w:rsidRDefault="007B5C02" w:rsidP="00656292">
      <w:pPr>
        <w:tabs>
          <w:tab w:val="left" w:pos="1530"/>
          <w:tab w:val="left" w:pos="3240"/>
          <w:tab w:val="left" w:pos="3960"/>
          <w:tab w:val="left" w:pos="5940"/>
          <w:tab w:val="left" w:pos="6390"/>
          <w:tab w:val="right" w:pos="9000"/>
        </w:tabs>
        <w:spacing w:before="240" w:line="240" w:lineRule="exact"/>
        <w:ind w:left="1710" w:right="810" w:hanging="90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 xml:space="preserve">Other (Please specify) </w:t>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p>
    <w:p w14:paraId="2C36B99C" w14:textId="77777777" w:rsidR="00053E97" w:rsidRPr="00656292" w:rsidRDefault="00053E97" w:rsidP="00656292">
      <w:pPr>
        <w:tabs>
          <w:tab w:val="left" w:pos="360"/>
          <w:tab w:val="left" w:pos="3960"/>
          <w:tab w:val="left" w:pos="4680"/>
          <w:tab w:val="right" w:pos="8910"/>
        </w:tabs>
        <w:ind w:right="810"/>
        <w:rPr>
          <w:rFonts w:asciiTheme="majorHAnsi" w:hAnsiTheme="majorHAnsi" w:cstheme="majorHAnsi"/>
          <w:sz w:val="22"/>
          <w:szCs w:val="22"/>
        </w:rPr>
      </w:pPr>
    </w:p>
    <w:p w14:paraId="78BE62B8" w14:textId="7DED90F4" w:rsidR="00053E97" w:rsidRPr="00656292" w:rsidRDefault="004A2490" w:rsidP="00656292">
      <w:pPr>
        <w:tabs>
          <w:tab w:val="left" w:pos="450"/>
          <w:tab w:val="left" w:pos="3960"/>
          <w:tab w:val="left" w:pos="4680"/>
          <w:tab w:val="right" w:pos="8910"/>
        </w:tabs>
        <w:ind w:left="810" w:right="810" w:hanging="810"/>
        <w:rPr>
          <w:rFonts w:asciiTheme="majorHAnsi" w:hAnsiTheme="majorHAnsi" w:cstheme="majorHAnsi"/>
          <w:sz w:val="22"/>
          <w:szCs w:val="22"/>
        </w:rPr>
      </w:pPr>
      <w:r w:rsidRPr="00656292">
        <w:rPr>
          <w:rFonts w:asciiTheme="majorHAnsi" w:hAnsiTheme="majorHAnsi" w:cstheme="majorHAnsi"/>
          <w:sz w:val="22"/>
          <w:szCs w:val="22"/>
        </w:rPr>
        <w:t>5</w:t>
      </w:r>
      <w:r w:rsidR="00053E97" w:rsidRPr="00656292">
        <w:rPr>
          <w:rFonts w:asciiTheme="majorHAnsi" w:hAnsiTheme="majorHAnsi" w:cstheme="majorHAnsi"/>
          <w:sz w:val="22"/>
          <w:szCs w:val="22"/>
        </w:rPr>
        <w:t>.</w:t>
      </w:r>
      <w:r w:rsidR="00053E97" w:rsidRPr="00656292">
        <w:rPr>
          <w:rFonts w:asciiTheme="majorHAnsi" w:hAnsiTheme="majorHAnsi" w:cstheme="majorHAnsi"/>
          <w:sz w:val="22"/>
          <w:szCs w:val="22"/>
        </w:rPr>
        <w:tab/>
        <w:t xml:space="preserve">a)On this trip, did your </w:t>
      </w:r>
      <w:r w:rsidR="00230B8B" w:rsidRPr="00656292">
        <w:rPr>
          <w:rFonts w:asciiTheme="majorHAnsi" w:hAnsiTheme="majorHAnsi" w:cstheme="majorHAnsi"/>
          <w:sz w:val="22"/>
          <w:szCs w:val="22"/>
        </w:rPr>
        <w:t>group</w:t>
      </w:r>
      <w:r w:rsidR="00053E97" w:rsidRPr="00656292">
        <w:rPr>
          <w:rFonts w:asciiTheme="majorHAnsi" w:hAnsiTheme="majorHAnsi" w:cstheme="majorHAnsi"/>
          <w:sz w:val="22"/>
          <w:szCs w:val="22"/>
        </w:rPr>
        <w:t xml:space="preserve"> stay overnight</w:t>
      </w:r>
      <w:r w:rsidR="00AD74E4" w:rsidRPr="00656292">
        <w:rPr>
          <w:rFonts w:asciiTheme="majorHAnsi" w:hAnsiTheme="majorHAnsi" w:cstheme="majorHAnsi"/>
          <w:sz w:val="22"/>
          <w:szCs w:val="22"/>
        </w:rPr>
        <w:t>,</w:t>
      </w:r>
      <w:r w:rsidR="00053E97" w:rsidRPr="00656292">
        <w:rPr>
          <w:rFonts w:asciiTheme="majorHAnsi" w:hAnsiTheme="majorHAnsi" w:cstheme="majorHAnsi"/>
          <w:sz w:val="22"/>
          <w:szCs w:val="22"/>
        </w:rPr>
        <w:t xml:space="preserve"> </w:t>
      </w:r>
      <w:r w:rsidR="00053E97" w:rsidRPr="00656292">
        <w:rPr>
          <w:rFonts w:asciiTheme="majorHAnsi" w:hAnsiTheme="majorHAnsi" w:cstheme="majorHAnsi"/>
          <w:b/>
          <w:sz w:val="22"/>
          <w:szCs w:val="22"/>
        </w:rPr>
        <w:t xml:space="preserve">away from </w:t>
      </w:r>
      <w:r w:rsidR="00AD74E4" w:rsidRPr="00656292">
        <w:rPr>
          <w:rFonts w:asciiTheme="majorHAnsi" w:hAnsiTheme="majorHAnsi" w:cstheme="majorHAnsi"/>
          <w:b/>
          <w:sz w:val="22"/>
          <w:szCs w:val="22"/>
        </w:rPr>
        <w:t>your home,</w:t>
      </w:r>
      <w:r w:rsidR="00053E97" w:rsidRPr="00656292">
        <w:rPr>
          <w:rFonts w:asciiTheme="majorHAnsi" w:hAnsiTheme="majorHAnsi" w:cstheme="majorHAnsi"/>
          <w:sz w:val="22"/>
          <w:szCs w:val="22"/>
        </w:rPr>
        <w:t xml:space="preserve"> in Katmai </w:t>
      </w:r>
      <w:r w:rsidR="00AD74E4" w:rsidRPr="00656292">
        <w:rPr>
          <w:rFonts w:asciiTheme="majorHAnsi" w:hAnsiTheme="majorHAnsi" w:cstheme="majorHAnsi"/>
          <w:sz w:val="22"/>
          <w:szCs w:val="22"/>
        </w:rPr>
        <w:t>NP&amp;P</w:t>
      </w:r>
      <w:r w:rsidR="00935CE2" w:rsidRPr="00656292">
        <w:rPr>
          <w:rFonts w:asciiTheme="majorHAnsi" w:hAnsiTheme="majorHAnsi" w:cstheme="majorHAnsi"/>
          <w:sz w:val="22"/>
          <w:szCs w:val="22"/>
        </w:rPr>
        <w:t xml:space="preserve"> or in </w:t>
      </w:r>
      <w:r w:rsidR="00053E97" w:rsidRPr="00656292">
        <w:rPr>
          <w:rFonts w:asciiTheme="majorHAnsi" w:hAnsiTheme="majorHAnsi" w:cstheme="majorHAnsi"/>
          <w:sz w:val="22"/>
          <w:szCs w:val="22"/>
        </w:rPr>
        <w:t>the surrounding area</w:t>
      </w:r>
      <w:r w:rsidR="00165528" w:rsidRPr="00656292">
        <w:rPr>
          <w:rFonts w:asciiTheme="majorHAnsi" w:hAnsiTheme="majorHAnsi" w:cstheme="majorHAnsi"/>
          <w:sz w:val="22"/>
          <w:szCs w:val="22"/>
        </w:rPr>
        <w:t xml:space="preserve">, or in Alaska outside the area </w:t>
      </w:r>
      <w:r w:rsidR="00053E97" w:rsidRPr="00656292">
        <w:rPr>
          <w:rFonts w:asciiTheme="majorHAnsi" w:hAnsiTheme="majorHAnsi" w:cstheme="majorHAnsi"/>
          <w:sz w:val="22"/>
          <w:szCs w:val="22"/>
        </w:rPr>
        <w:t>shown o</w:t>
      </w:r>
      <w:r w:rsidR="00BC72E7" w:rsidRPr="00656292">
        <w:rPr>
          <w:rFonts w:asciiTheme="majorHAnsi" w:hAnsiTheme="majorHAnsi" w:cstheme="majorHAnsi"/>
          <w:sz w:val="22"/>
          <w:szCs w:val="22"/>
        </w:rPr>
        <w:t>n the map on page</w:t>
      </w:r>
      <w:r w:rsidR="00935CE2" w:rsidRPr="00656292">
        <w:rPr>
          <w:rFonts w:asciiTheme="majorHAnsi" w:hAnsiTheme="majorHAnsi" w:cstheme="majorHAnsi"/>
          <w:sz w:val="22"/>
          <w:szCs w:val="22"/>
        </w:rPr>
        <w:t xml:space="preserve"> x</w:t>
      </w:r>
      <w:r w:rsidR="00053E97" w:rsidRPr="00656292">
        <w:rPr>
          <w:rFonts w:asciiTheme="majorHAnsi" w:hAnsiTheme="majorHAnsi" w:cstheme="majorHAnsi"/>
          <w:sz w:val="22"/>
          <w:szCs w:val="22"/>
        </w:rPr>
        <w:t xml:space="preserve">? </w:t>
      </w:r>
      <w:r w:rsidR="001A099A" w:rsidRPr="001A099A">
        <w:rPr>
          <w:rFonts w:asciiTheme="majorHAnsi" w:hAnsiTheme="majorHAnsi" w:cstheme="majorHAnsi"/>
          <w:sz w:val="22"/>
          <w:szCs w:val="22"/>
        </w:rPr>
        <w:t>Please mark (</w:t>
      </w:r>
      <w:r w:rsidR="001A099A" w:rsidRPr="001A099A">
        <w:rPr>
          <w:rFonts w:asciiTheme="majorHAnsi" w:hAnsiTheme="majorHAnsi" w:cstheme="majorHAnsi"/>
          <w:b/>
          <w:sz w:val="22"/>
          <w:szCs w:val="22"/>
        </w:rPr>
        <w:t>•</w:t>
      </w:r>
      <w:r w:rsidR="001A099A" w:rsidRPr="001A099A">
        <w:rPr>
          <w:rFonts w:asciiTheme="majorHAnsi" w:hAnsiTheme="majorHAnsi" w:cstheme="majorHAnsi"/>
          <w:sz w:val="22"/>
          <w:szCs w:val="22"/>
        </w:rPr>
        <w:t xml:space="preserve">) </w:t>
      </w:r>
      <w:r w:rsidR="001A099A" w:rsidRPr="001A099A">
        <w:rPr>
          <w:rFonts w:asciiTheme="majorHAnsi" w:hAnsiTheme="majorHAnsi" w:cstheme="majorHAnsi"/>
          <w:b/>
          <w:sz w:val="22"/>
          <w:szCs w:val="22"/>
        </w:rPr>
        <w:t>all</w:t>
      </w:r>
      <w:r w:rsidR="001A099A" w:rsidRPr="001A099A">
        <w:rPr>
          <w:rFonts w:asciiTheme="majorHAnsi" w:hAnsiTheme="majorHAnsi" w:cstheme="majorHAnsi"/>
          <w:sz w:val="22"/>
          <w:szCs w:val="22"/>
        </w:rPr>
        <w:t xml:space="preserve"> that apply.</w:t>
      </w:r>
    </w:p>
    <w:p w14:paraId="3ADE2016" w14:textId="2B589385" w:rsidR="00053E97" w:rsidRPr="00712D10" w:rsidRDefault="00053E97" w:rsidP="00656292">
      <w:pPr>
        <w:tabs>
          <w:tab w:val="left" w:pos="360"/>
          <w:tab w:val="left" w:pos="1530"/>
          <w:tab w:val="left" w:pos="3060"/>
          <w:tab w:val="left" w:pos="3780"/>
          <w:tab w:val="left" w:pos="4410"/>
          <w:tab w:val="left" w:pos="6480"/>
        </w:tabs>
        <w:spacing w:before="240"/>
        <w:ind w:left="810" w:right="810" w:hanging="634"/>
        <w:rPr>
          <w:rFonts w:asciiTheme="majorHAnsi" w:hAnsiTheme="majorHAnsi" w:cstheme="majorHAnsi"/>
          <w:b/>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r w:rsidRPr="00712D10">
        <w:rPr>
          <w:rFonts w:asciiTheme="majorHAnsi" w:hAnsiTheme="majorHAnsi" w:cstheme="majorHAnsi"/>
          <w:sz w:val="22"/>
          <w:szCs w:val="22"/>
        </w:rPr>
        <w:sym w:font="Wingdings" w:char="F0E8"/>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 xml:space="preserve">Go to Question </w:t>
      </w:r>
      <w:r w:rsidR="004A2490" w:rsidRPr="00712D10">
        <w:rPr>
          <w:rFonts w:asciiTheme="majorHAnsi" w:hAnsiTheme="majorHAnsi" w:cstheme="majorHAnsi"/>
          <w:b/>
          <w:sz w:val="22"/>
          <w:szCs w:val="22"/>
        </w:rPr>
        <w:t>xx</w:t>
      </w:r>
    </w:p>
    <w:p w14:paraId="7681AD8D" w14:textId="77777777" w:rsidR="00053E97" w:rsidRPr="00712D10" w:rsidRDefault="00053E97" w:rsidP="00053E97">
      <w:pPr>
        <w:tabs>
          <w:tab w:val="left" w:pos="360"/>
          <w:tab w:val="left" w:pos="1440"/>
          <w:tab w:val="left" w:pos="1800"/>
          <w:tab w:val="left" w:pos="3600"/>
          <w:tab w:val="left" w:pos="4320"/>
        </w:tabs>
        <w:ind w:left="630" w:right="360" w:hanging="630"/>
        <w:rPr>
          <w:rFonts w:asciiTheme="majorHAnsi" w:hAnsiTheme="majorHAnsi" w:cstheme="majorHAnsi"/>
          <w:sz w:val="22"/>
          <w:szCs w:val="22"/>
        </w:rPr>
      </w:pPr>
    </w:p>
    <w:p w14:paraId="2CFBC4D2" w14:textId="49A5FDF2" w:rsidR="00053E97" w:rsidRPr="00656292" w:rsidRDefault="00053E97" w:rsidP="00656292">
      <w:pPr>
        <w:tabs>
          <w:tab w:val="left" w:pos="450"/>
          <w:tab w:val="left" w:pos="1440"/>
          <w:tab w:val="left" w:pos="1800"/>
          <w:tab w:val="left" w:pos="3600"/>
          <w:tab w:val="left" w:pos="4320"/>
        </w:tabs>
        <w:spacing w:before="120"/>
        <w:ind w:left="810" w:right="630" w:hanging="810"/>
        <w:rPr>
          <w:rFonts w:asciiTheme="majorHAnsi" w:hAnsiTheme="majorHAnsi" w:cstheme="majorHAnsi"/>
          <w:sz w:val="22"/>
          <w:szCs w:val="22"/>
        </w:rPr>
      </w:pPr>
      <w:r w:rsidRPr="00656292">
        <w:rPr>
          <w:rFonts w:asciiTheme="majorHAnsi" w:hAnsiTheme="majorHAnsi" w:cstheme="majorHAnsi"/>
          <w:sz w:val="22"/>
          <w:szCs w:val="22"/>
        </w:rPr>
        <w:tab/>
      </w:r>
      <w:r w:rsidR="00165528" w:rsidRPr="00656292">
        <w:rPr>
          <w:rFonts w:asciiTheme="majorHAnsi" w:hAnsiTheme="majorHAnsi" w:cstheme="majorHAnsi"/>
          <w:sz w:val="22"/>
          <w:szCs w:val="22"/>
        </w:rPr>
        <w:t>b, c&amp; d</w:t>
      </w:r>
      <w:r w:rsidRPr="00656292">
        <w:rPr>
          <w:rFonts w:asciiTheme="majorHAnsi" w:hAnsiTheme="majorHAnsi" w:cstheme="majorHAnsi"/>
          <w:sz w:val="22"/>
          <w:szCs w:val="22"/>
        </w:rPr>
        <w:t>)</w:t>
      </w:r>
      <w:r w:rsidRPr="00656292">
        <w:rPr>
          <w:rFonts w:asciiTheme="majorHAnsi" w:hAnsiTheme="majorHAnsi" w:cstheme="majorHAnsi"/>
          <w:sz w:val="22"/>
          <w:szCs w:val="22"/>
        </w:rPr>
        <w:tab/>
        <w:t xml:space="preserve">If YES, please list the number of nights your </w:t>
      </w:r>
      <w:r w:rsidR="00230B8B" w:rsidRPr="00656292">
        <w:rPr>
          <w:rFonts w:asciiTheme="majorHAnsi" w:hAnsiTheme="majorHAnsi" w:cstheme="majorHAnsi"/>
          <w:sz w:val="22"/>
          <w:szCs w:val="22"/>
        </w:rPr>
        <w:t>group</w:t>
      </w:r>
      <w:r w:rsidRPr="00656292">
        <w:rPr>
          <w:rFonts w:asciiTheme="majorHAnsi" w:hAnsiTheme="majorHAnsi" w:cstheme="majorHAnsi"/>
          <w:sz w:val="22"/>
          <w:szCs w:val="22"/>
        </w:rPr>
        <w:t xml:space="preserve"> stayed </w:t>
      </w:r>
      <w:r w:rsidR="00165528" w:rsidRPr="00656292">
        <w:rPr>
          <w:rFonts w:asciiTheme="majorHAnsi" w:hAnsiTheme="majorHAnsi" w:cstheme="majorHAnsi"/>
          <w:sz w:val="22"/>
          <w:szCs w:val="22"/>
        </w:rPr>
        <w:t>at each type of accommodation either inside or outside of Katmai National Park &amp; Preserve. If you did not use a type of accommodation, please leave that line blank</w:t>
      </w:r>
    </w:p>
    <w:p w14:paraId="64B785C6" w14:textId="77777777" w:rsidR="00656292" w:rsidRDefault="00656292" w:rsidP="00656292">
      <w:pPr>
        <w:tabs>
          <w:tab w:val="left" w:pos="6660"/>
        </w:tabs>
        <w:spacing w:before="120"/>
        <w:ind w:right="63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5778"/>
        <w:gridCol w:w="1440"/>
        <w:gridCol w:w="1710"/>
        <w:gridCol w:w="2178"/>
      </w:tblGrid>
      <w:tr w:rsidR="00712D10" w14:paraId="29C6AF74" w14:textId="77777777" w:rsidTr="00712D10">
        <w:tc>
          <w:tcPr>
            <w:tcW w:w="5778" w:type="dxa"/>
          </w:tcPr>
          <w:p w14:paraId="08593653" w14:textId="55824F14" w:rsidR="00712D10" w:rsidRPr="00712D10" w:rsidRDefault="00712D10" w:rsidP="00712D10">
            <w:pPr>
              <w:tabs>
                <w:tab w:val="left" w:pos="6660"/>
              </w:tabs>
              <w:spacing w:before="120"/>
              <w:ind w:right="630"/>
              <w:jc w:val="center"/>
              <w:rPr>
                <w:rFonts w:asciiTheme="majorHAnsi" w:hAnsiTheme="majorHAnsi" w:cstheme="majorHAnsi"/>
                <w:sz w:val="22"/>
                <w:szCs w:val="22"/>
              </w:rPr>
            </w:pPr>
          </w:p>
        </w:tc>
        <w:tc>
          <w:tcPr>
            <w:tcW w:w="5328" w:type="dxa"/>
            <w:gridSpan w:val="3"/>
          </w:tcPr>
          <w:p w14:paraId="1C0FEB68" w14:textId="04BCF99A" w:rsidR="00712D10" w:rsidRDefault="00712D10" w:rsidP="00712D10">
            <w:pPr>
              <w:tabs>
                <w:tab w:val="left" w:pos="6660"/>
              </w:tabs>
              <w:spacing w:before="120"/>
              <w:ind w:right="630"/>
              <w:jc w:val="center"/>
              <w:rPr>
                <w:rFonts w:asciiTheme="majorHAnsi" w:hAnsiTheme="majorHAnsi" w:cstheme="majorHAnsi"/>
                <w:sz w:val="22"/>
                <w:szCs w:val="22"/>
              </w:rPr>
            </w:pPr>
            <w:r w:rsidRPr="00656292">
              <w:rPr>
                <w:rFonts w:asciiTheme="majorHAnsi" w:hAnsiTheme="majorHAnsi" w:cstheme="majorHAnsi"/>
                <w:sz w:val="22"/>
                <w:szCs w:val="22"/>
              </w:rPr>
              <w:t>Number of nights</w:t>
            </w:r>
          </w:p>
        </w:tc>
      </w:tr>
      <w:tr w:rsidR="00656292" w14:paraId="46AC1D04" w14:textId="77777777" w:rsidTr="00712D10">
        <w:trPr>
          <w:trHeight w:val="593"/>
        </w:trPr>
        <w:tc>
          <w:tcPr>
            <w:tcW w:w="5778" w:type="dxa"/>
            <w:vAlign w:val="center"/>
          </w:tcPr>
          <w:p w14:paraId="643AC10B" w14:textId="0320897C" w:rsidR="00656292" w:rsidRDefault="00712D10" w:rsidP="00712D10">
            <w:pPr>
              <w:tabs>
                <w:tab w:val="left" w:pos="6660"/>
              </w:tabs>
              <w:spacing w:before="120"/>
              <w:ind w:right="630"/>
              <w:jc w:val="center"/>
              <w:rPr>
                <w:rFonts w:asciiTheme="majorHAnsi" w:hAnsiTheme="majorHAnsi" w:cstheme="majorHAnsi"/>
                <w:sz w:val="22"/>
                <w:szCs w:val="22"/>
              </w:rPr>
            </w:pPr>
            <w:r w:rsidRPr="00712D10">
              <w:rPr>
                <w:rFonts w:asciiTheme="majorHAnsi" w:hAnsiTheme="majorHAnsi" w:cstheme="majorHAnsi"/>
                <w:b/>
                <w:sz w:val="22"/>
                <w:szCs w:val="22"/>
              </w:rPr>
              <w:t>Accommodation</w:t>
            </w:r>
          </w:p>
        </w:tc>
        <w:tc>
          <w:tcPr>
            <w:tcW w:w="1440" w:type="dxa"/>
          </w:tcPr>
          <w:p w14:paraId="3D0CA334" w14:textId="4B41A46B" w:rsidR="00656292" w:rsidRPr="00712D10" w:rsidRDefault="00656292" w:rsidP="00712D10">
            <w:pPr>
              <w:jc w:val="center"/>
              <w:rPr>
                <w:rFonts w:asciiTheme="majorHAnsi" w:hAnsiTheme="majorHAnsi" w:cstheme="majorHAnsi"/>
                <w:b/>
                <w:sz w:val="22"/>
              </w:rPr>
            </w:pPr>
            <w:r w:rsidRPr="00712D10">
              <w:rPr>
                <w:rFonts w:asciiTheme="majorHAnsi" w:hAnsiTheme="majorHAnsi" w:cstheme="majorHAnsi"/>
                <w:b/>
                <w:sz w:val="22"/>
              </w:rPr>
              <w:t>b) Inside</w:t>
            </w:r>
          </w:p>
        </w:tc>
        <w:tc>
          <w:tcPr>
            <w:tcW w:w="1710" w:type="dxa"/>
          </w:tcPr>
          <w:p w14:paraId="28DDE46C" w14:textId="0DE5BF9D" w:rsidR="00656292" w:rsidRPr="00712D10" w:rsidRDefault="00656292" w:rsidP="00712D10">
            <w:pPr>
              <w:jc w:val="center"/>
              <w:rPr>
                <w:rFonts w:asciiTheme="majorHAnsi" w:hAnsiTheme="majorHAnsi" w:cstheme="majorHAnsi"/>
                <w:b/>
                <w:sz w:val="22"/>
              </w:rPr>
            </w:pPr>
            <w:r w:rsidRPr="00712D10">
              <w:rPr>
                <w:rFonts w:asciiTheme="majorHAnsi" w:hAnsiTheme="majorHAnsi" w:cstheme="majorHAnsi"/>
                <w:b/>
                <w:sz w:val="22"/>
              </w:rPr>
              <w:t>c) Outside park</w:t>
            </w:r>
            <w:r w:rsidR="00712D10" w:rsidRPr="00712D10">
              <w:rPr>
                <w:rFonts w:asciiTheme="majorHAnsi" w:hAnsiTheme="majorHAnsi" w:cstheme="majorHAnsi"/>
                <w:b/>
                <w:sz w:val="22"/>
                <w:u w:val="single"/>
              </w:rPr>
              <w:t xml:space="preserve"> </w:t>
            </w:r>
            <w:r w:rsidR="00712D10" w:rsidRPr="00712D10">
              <w:rPr>
                <w:rFonts w:asciiTheme="majorHAnsi" w:hAnsiTheme="majorHAnsi" w:cstheme="majorHAnsi"/>
                <w:b/>
                <w:sz w:val="22"/>
              </w:rPr>
              <w:t>(area on map)</w:t>
            </w:r>
          </w:p>
        </w:tc>
        <w:tc>
          <w:tcPr>
            <w:tcW w:w="2178" w:type="dxa"/>
          </w:tcPr>
          <w:p w14:paraId="41F48F80" w14:textId="5EE1FBCB" w:rsidR="00712D10" w:rsidRPr="00712D10" w:rsidRDefault="00656292" w:rsidP="00712D10">
            <w:pPr>
              <w:jc w:val="center"/>
              <w:rPr>
                <w:rFonts w:asciiTheme="majorHAnsi" w:hAnsiTheme="majorHAnsi" w:cstheme="majorHAnsi"/>
                <w:b/>
                <w:sz w:val="22"/>
              </w:rPr>
            </w:pPr>
            <w:r w:rsidRPr="00712D10">
              <w:rPr>
                <w:rFonts w:asciiTheme="majorHAnsi" w:hAnsiTheme="majorHAnsi" w:cstheme="majorHAnsi"/>
                <w:b/>
                <w:sz w:val="22"/>
              </w:rPr>
              <w:t>d) In Alaska</w:t>
            </w:r>
          </w:p>
          <w:p w14:paraId="6390D79A" w14:textId="5E31F472" w:rsidR="00656292" w:rsidRPr="00712D10" w:rsidRDefault="00712D10" w:rsidP="00712D10">
            <w:pPr>
              <w:jc w:val="center"/>
              <w:rPr>
                <w:rFonts w:asciiTheme="majorHAnsi" w:hAnsiTheme="majorHAnsi" w:cstheme="majorHAnsi"/>
                <w:b/>
                <w:sz w:val="22"/>
              </w:rPr>
            </w:pPr>
            <w:r w:rsidRPr="00712D10">
              <w:rPr>
                <w:rFonts w:asciiTheme="majorHAnsi" w:hAnsiTheme="majorHAnsi" w:cstheme="majorHAnsi"/>
                <w:b/>
                <w:sz w:val="22"/>
              </w:rPr>
              <w:t>(outside map area)</w:t>
            </w:r>
          </w:p>
        </w:tc>
      </w:tr>
      <w:tr w:rsidR="00656292" w14:paraId="64848E6E" w14:textId="77777777" w:rsidTr="00712D10">
        <w:tc>
          <w:tcPr>
            <w:tcW w:w="5778" w:type="dxa"/>
          </w:tcPr>
          <w:p w14:paraId="7CCB4E34" w14:textId="2B663C18" w:rsidR="00656292" w:rsidRDefault="00712D10" w:rsidP="00656292">
            <w:pPr>
              <w:tabs>
                <w:tab w:val="left" w:pos="6660"/>
              </w:tabs>
              <w:spacing w:before="120"/>
              <w:ind w:right="630"/>
              <w:rPr>
                <w:rFonts w:asciiTheme="majorHAnsi" w:hAnsiTheme="majorHAnsi" w:cstheme="majorHAnsi"/>
                <w:sz w:val="22"/>
                <w:szCs w:val="22"/>
              </w:rPr>
            </w:pPr>
            <w:r w:rsidRPr="00656292">
              <w:rPr>
                <w:rFonts w:asciiTheme="majorHAnsi" w:hAnsiTheme="majorHAnsi" w:cstheme="majorHAnsi"/>
                <w:sz w:val="22"/>
                <w:szCs w:val="22"/>
              </w:rPr>
              <w:t>Lodge, motel, cabin, rented condo/home, B&amp;B</w:t>
            </w:r>
          </w:p>
        </w:tc>
        <w:tc>
          <w:tcPr>
            <w:tcW w:w="1440" w:type="dxa"/>
          </w:tcPr>
          <w:p w14:paraId="1E84201F"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1710" w:type="dxa"/>
          </w:tcPr>
          <w:p w14:paraId="4DD10912"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2178" w:type="dxa"/>
          </w:tcPr>
          <w:p w14:paraId="6755E023" w14:textId="77777777" w:rsidR="00656292" w:rsidRDefault="00656292" w:rsidP="00656292">
            <w:pPr>
              <w:tabs>
                <w:tab w:val="left" w:pos="6660"/>
              </w:tabs>
              <w:spacing w:before="120"/>
              <w:ind w:right="630"/>
              <w:rPr>
                <w:rFonts w:asciiTheme="majorHAnsi" w:hAnsiTheme="majorHAnsi" w:cstheme="majorHAnsi"/>
                <w:sz w:val="22"/>
                <w:szCs w:val="22"/>
              </w:rPr>
            </w:pPr>
          </w:p>
        </w:tc>
      </w:tr>
      <w:tr w:rsidR="00656292" w14:paraId="677FAA84" w14:textId="77777777" w:rsidTr="00712D10">
        <w:tc>
          <w:tcPr>
            <w:tcW w:w="5778" w:type="dxa"/>
          </w:tcPr>
          <w:p w14:paraId="1CE3209A" w14:textId="2B84E051" w:rsidR="00656292" w:rsidRDefault="00712D10" w:rsidP="00656292">
            <w:pPr>
              <w:tabs>
                <w:tab w:val="left" w:pos="6660"/>
              </w:tabs>
              <w:spacing w:before="120"/>
              <w:ind w:right="630"/>
              <w:rPr>
                <w:rFonts w:asciiTheme="majorHAnsi" w:hAnsiTheme="majorHAnsi" w:cstheme="majorHAnsi"/>
                <w:sz w:val="22"/>
                <w:szCs w:val="22"/>
              </w:rPr>
            </w:pPr>
            <w:r w:rsidRPr="00656292">
              <w:rPr>
                <w:rFonts w:asciiTheme="majorHAnsi" w:hAnsiTheme="majorHAnsi" w:cstheme="majorHAnsi"/>
                <w:sz w:val="22"/>
                <w:szCs w:val="22"/>
              </w:rPr>
              <w:t>Camping in a developed campground</w:t>
            </w:r>
          </w:p>
        </w:tc>
        <w:tc>
          <w:tcPr>
            <w:tcW w:w="1440" w:type="dxa"/>
          </w:tcPr>
          <w:p w14:paraId="506682B2"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1710" w:type="dxa"/>
          </w:tcPr>
          <w:p w14:paraId="07B0BCD6"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2178" w:type="dxa"/>
          </w:tcPr>
          <w:p w14:paraId="22490CE0" w14:textId="77777777" w:rsidR="00656292" w:rsidRDefault="00656292" w:rsidP="00656292">
            <w:pPr>
              <w:tabs>
                <w:tab w:val="left" w:pos="6660"/>
              </w:tabs>
              <w:spacing w:before="120"/>
              <w:ind w:right="630"/>
              <w:rPr>
                <w:rFonts w:asciiTheme="majorHAnsi" w:hAnsiTheme="majorHAnsi" w:cstheme="majorHAnsi"/>
                <w:sz w:val="22"/>
                <w:szCs w:val="22"/>
              </w:rPr>
            </w:pPr>
          </w:p>
        </w:tc>
      </w:tr>
      <w:tr w:rsidR="00656292" w14:paraId="7309DAC9" w14:textId="77777777" w:rsidTr="00712D10">
        <w:tc>
          <w:tcPr>
            <w:tcW w:w="5778" w:type="dxa"/>
          </w:tcPr>
          <w:p w14:paraId="63F1C85E" w14:textId="4E97BC05" w:rsidR="00656292" w:rsidRDefault="00712D10" w:rsidP="00656292">
            <w:pPr>
              <w:tabs>
                <w:tab w:val="left" w:pos="6660"/>
              </w:tabs>
              <w:spacing w:before="120"/>
              <w:ind w:right="630"/>
              <w:rPr>
                <w:rFonts w:asciiTheme="majorHAnsi" w:hAnsiTheme="majorHAnsi" w:cstheme="majorHAnsi"/>
                <w:sz w:val="22"/>
                <w:szCs w:val="22"/>
              </w:rPr>
            </w:pPr>
            <w:r w:rsidRPr="00656292">
              <w:rPr>
                <w:rFonts w:asciiTheme="majorHAnsi" w:hAnsiTheme="majorHAnsi" w:cstheme="majorHAnsi"/>
                <w:sz w:val="22"/>
                <w:szCs w:val="22"/>
              </w:rPr>
              <w:t>Camping in the backcountry</w:t>
            </w:r>
          </w:p>
        </w:tc>
        <w:tc>
          <w:tcPr>
            <w:tcW w:w="1440" w:type="dxa"/>
          </w:tcPr>
          <w:p w14:paraId="4DA0A972"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1710" w:type="dxa"/>
          </w:tcPr>
          <w:p w14:paraId="27915873"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2178" w:type="dxa"/>
          </w:tcPr>
          <w:p w14:paraId="0DFB0C0C" w14:textId="77777777" w:rsidR="00656292" w:rsidRDefault="00656292" w:rsidP="00656292">
            <w:pPr>
              <w:tabs>
                <w:tab w:val="left" w:pos="6660"/>
              </w:tabs>
              <w:spacing w:before="120"/>
              <w:ind w:right="630"/>
              <w:rPr>
                <w:rFonts w:asciiTheme="majorHAnsi" w:hAnsiTheme="majorHAnsi" w:cstheme="majorHAnsi"/>
                <w:sz w:val="22"/>
                <w:szCs w:val="22"/>
              </w:rPr>
            </w:pPr>
          </w:p>
        </w:tc>
      </w:tr>
      <w:tr w:rsidR="00656292" w14:paraId="2DA093CA" w14:textId="77777777" w:rsidTr="00712D10">
        <w:tc>
          <w:tcPr>
            <w:tcW w:w="5778" w:type="dxa"/>
          </w:tcPr>
          <w:p w14:paraId="0DC4A194" w14:textId="0C4ED7F6" w:rsidR="00656292" w:rsidRDefault="00712D10" w:rsidP="00656292">
            <w:pPr>
              <w:tabs>
                <w:tab w:val="left" w:pos="6660"/>
              </w:tabs>
              <w:spacing w:before="120"/>
              <w:ind w:right="630"/>
              <w:rPr>
                <w:rFonts w:asciiTheme="majorHAnsi" w:hAnsiTheme="majorHAnsi" w:cstheme="majorHAnsi"/>
                <w:sz w:val="22"/>
                <w:szCs w:val="22"/>
              </w:rPr>
            </w:pPr>
            <w:r w:rsidRPr="00656292">
              <w:rPr>
                <w:rFonts w:asciiTheme="majorHAnsi" w:hAnsiTheme="majorHAnsi" w:cstheme="majorHAnsi"/>
                <w:sz w:val="22"/>
                <w:szCs w:val="22"/>
              </w:rPr>
              <w:t>On a boat</w:t>
            </w:r>
          </w:p>
        </w:tc>
        <w:tc>
          <w:tcPr>
            <w:tcW w:w="1440" w:type="dxa"/>
          </w:tcPr>
          <w:p w14:paraId="4B7752C7"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1710" w:type="dxa"/>
          </w:tcPr>
          <w:p w14:paraId="3BAF75FC"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2178" w:type="dxa"/>
          </w:tcPr>
          <w:p w14:paraId="554E0848" w14:textId="77777777" w:rsidR="00656292" w:rsidRDefault="00656292" w:rsidP="00656292">
            <w:pPr>
              <w:tabs>
                <w:tab w:val="left" w:pos="6660"/>
              </w:tabs>
              <w:spacing w:before="120"/>
              <w:ind w:right="630"/>
              <w:rPr>
                <w:rFonts w:asciiTheme="majorHAnsi" w:hAnsiTheme="majorHAnsi" w:cstheme="majorHAnsi"/>
                <w:sz w:val="22"/>
                <w:szCs w:val="22"/>
              </w:rPr>
            </w:pPr>
          </w:p>
        </w:tc>
      </w:tr>
      <w:tr w:rsidR="00656292" w14:paraId="242240A3" w14:textId="77777777" w:rsidTr="00712D10">
        <w:tc>
          <w:tcPr>
            <w:tcW w:w="5778" w:type="dxa"/>
          </w:tcPr>
          <w:p w14:paraId="51AA0259" w14:textId="4922D795" w:rsidR="00656292" w:rsidRDefault="00712D10" w:rsidP="00656292">
            <w:pPr>
              <w:tabs>
                <w:tab w:val="left" w:pos="6660"/>
              </w:tabs>
              <w:spacing w:before="120"/>
              <w:ind w:right="630"/>
              <w:rPr>
                <w:rFonts w:asciiTheme="majorHAnsi" w:hAnsiTheme="majorHAnsi" w:cstheme="majorHAnsi"/>
                <w:sz w:val="22"/>
                <w:szCs w:val="22"/>
              </w:rPr>
            </w:pPr>
            <w:r w:rsidRPr="00656292">
              <w:rPr>
                <w:rFonts w:asciiTheme="majorHAnsi" w:hAnsiTheme="majorHAnsi" w:cstheme="majorHAnsi"/>
                <w:sz w:val="22"/>
                <w:szCs w:val="22"/>
              </w:rPr>
              <w:t>Residence of friends or relatives</w:t>
            </w:r>
          </w:p>
        </w:tc>
        <w:tc>
          <w:tcPr>
            <w:tcW w:w="1440" w:type="dxa"/>
          </w:tcPr>
          <w:p w14:paraId="0228F437"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1710" w:type="dxa"/>
          </w:tcPr>
          <w:p w14:paraId="782D9A53"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2178" w:type="dxa"/>
          </w:tcPr>
          <w:p w14:paraId="088652C7" w14:textId="77777777" w:rsidR="00656292" w:rsidRDefault="00656292" w:rsidP="00656292">
            <w:pPr>
              <w:tabs>
                <w:tab w:val="left" w:pos="6660"/>
              </w:tabs>
              <w:spacing w:before="120"/>
              <w:ind w:right="630"/>
              <w:rPr>
                <w:rFonts w:asciiTheme="majorHAnsi" w:hAnsiTheme="majorHAnsi" w:cstheme="majorHAnsi"/>
                <w:sz w:val="22"/>
                <w:szCs w:val="22"/>
              </w:rPr>
            </w:pPr>
          </w:p>
        </w:tc>
      </w:tr>
      <w:tr w:rsidR="00656292" w14:paraId="0503E7D7" w14:textId="77777777" w:rsidTr="00712D10">
        <w:tc>
          <w:tcPr>
            <w:tcW w:w="5778" w:type="dxa"/>
          </w:tcPr>
          <w:p w14:paraId="1FE9AF49" w14:textId="09928175" w:rsidR="00656292" w:rsidRDefault="00712D10" w:rsidP="00656292">
            <w:pPr>
              <w:tabs>
                <w:tab w:val="left" w:pos="6660"/>
              </w:tabs>
              <w:spacing w:before="120"/>
              <w:ind w:right="630"/>
              <w:rPr>
                <w:rFonts w:asciiTheme="majorHAnsi" w:hAnsiTheme="majorHAnsi" w:cstheme="majorHAnsi"/>
                <w:sz w:val="22"/>
                <w:szCs w:val="22"/>
              </w:rPr>
            </w:pPr>
            <w:r w:rsidRPr="00656292">
              <w:rPr>
                <w:rFonts w:asciiTheme="majorHAnsi" w:hAnsiTheme="majorHAnsi" w:cstheme="majorHAnsi"/>
                <w:sz w:val="22"/>
                <w:szCs w:val="22"/>
              </w:rPr>
              <w:t>Other</w:t>
            </w:r>
            <w:r w:rsidRPr="00656292">
              <w:rPr>
                <w:rFonts w:asciiTheme="majorHAnsi" w:hAnsiTheme="majorHAnsi" w:cstheme="majorHAnsi"/>
                <w:spacing w:val="-20"/>
                <w:sz w:val="22"/>
                <w:szCs w:val="22"/>
              </w:rPr>
              <w:t xml:space="preserve"> </w:t>
            </w:r>
            <w:r w:rsidRPr="00656292">
              <w:rPr>
                <w:rFonts w:asciiTheme="majorHAnsi" w:hAnsiTheme="majorHAnsi" w:cstheme="majorHAnsi"/>
                <w:sz w:val="22"/>
                <w:szCs w:val="22"/>
              </w:rPr>
              <w:t>type of accommodation inside park</w:t>
            </w:r>
          </w:p>
        </w:tc>
        <w:tc>
          <w:tcPr>
            <w:tcW w:w="1440" w:type="dxa"/>
          </w:tcPr>
          <w:p w14:paraId="62F64348"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1710" w:type="dxa"/>
          </w:tcPr>
          <w:p w14:paraId="1C80111A"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2178" w:type="dxa"/>
          </w:tcPr>
          <w:p w14:paraId="781CD428" w14:textId="77777777" w:rsidR="00656292" w:rsidRDefault="00656292" w:rsidP="00656292">
            <w:pPr>
              <w:tabs>
                <w:tab w:val="left" w:pos="6660"/>
              </w:tabs>
              <w:spacing w:before="120"/>
              <w:ind w:right="630"/>
              <w:rPr>
                <w:rFonts w:asciiTheme="majorHAnsi" w:hAnsiTheme="majorHAnsi" w:cstheme="majorHAnsi"/>
                <w:sz w:val="22"/>
                <w:szCs w:val="22"/>
              </w:rPr>
            </w:pPr>
          </w:p>
        </w:tc>
      </w:tr>
      <w:tr w:rsidR="00656292" w14:paraId="07B1F655" w14:textId="77777777" w:rsidTr="00712D10">
        <w:tc>
          <w:tcPr>
            <w:tcW w:w="5778" w:type="dxa"/>
          </w:tcPr>
          <w:p w14:paraId="07E731F1" w14:textId="357D3197" w:rsidR="00656292" w:rsidRDefault="00712D10" w:rsidP="00656292">
            <w:pPr>
              <w:tabs>
                <w:tab w:val="left" w:pos="6660"/>
              </w:tabs>
              <w:spacing w:before="120"/>
              <w:ind w:right="630"/>
              <w:rPr>
                <w:rFonts w:asciiTheme="majorHAnsi" w:hAnsiTheme="majorHAnsi" w:cstheme="majorHAnsi"/>
                <w:sz w:val="22"/>
                <w:szCs w:val="22"/>
              </w:rPr>
            </w:pPr>
            <w:r w:rsidRPr="00656292">
              <w:rPr>
                <w:rFonts w:asciiTheme="majorHAnsi" w:hAnsiTheme="majorHAnsi" w:cstheme="majorHAnsi"/>
                <w:sz w:val="22"/>
                <w:szCs w:val="22"/>
              </w:rPr>
              <w:t>Other type of accommodation outside park(Specify</w:t>
            </w:r>
            <w:r>
              <w:rPr>
                <w:rFonts w:asciiTheme="majorHAnsi" w:hAnsiTheme="majorHAnsi" w:cstheme="majorHAnsi"/>
                <w:sz w:val="22"/>
                <w:szCs w:val="22"/>
              </w:rPr>
              <w:t>)</w:t>
            </w:r>
          </w:p>
        </w:tc>
        <w:tc>
          <w:tcPr>
            <w:tcW w:w="1440" w:type="dxa"/>
          </w:tcPr>
          <w:p w14:paraId="4B73A897"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1710" w:type="dxa"/>
          </w:tcPr>
          <w:p w14:paraId="2F1791FB" w14:textId="77777777" w:rsidR="00656292" w:rsidRDefault="00656292" w:rsidP="00656292">
            <w:pPr>
              <w:tabs>
                <w:tab w:val="left" w:pos="6660"/>
              </w:tabs>
              <w:spacing w:before="120"/>
              <w:ind w:right="630"/>
              <w:rPr>
                <w:rFonts w:asciiTheme="majorHAnsi" w:hAnsiTheme="majorHAnsi" w:cstheme="majorHAnsi"/>
                <w:sz w:val="22"/>
                <w:szCs w:val="22"/>
              </w:rPr>
            </w:pPr>
          </w:p>
        </w:tc>
        <w:tc>
          <w:tcPr>
            <w:tcW w:w="2178" w:type="dxa"/>
          </w:tcPr>
          <w:p w14:paraId="36481DF4" w14:textId="77777777" w:rsidR="00656292" w:rsidRDefault="00656292" w:rsidP="00656292">
            <w:pPr>
              <w:tabs>
                <w:tab w:val="left" w:pos="6660"/>
              </w:tabs>
              <w:spacing w:before="120"/>
              <w:ind w:right="630"/>
              <w:rPr>
                <w:rFonts w:asciiTheme="majorHAnsi" w:hAnsiTheme="majorHAnsi" w:cstheme="majorHAnsi"/>
                <w:sz w:val="22"/>
                <w:szCs w:val="22"/>
              </w:rPr>
            </w:pPr>
          </w:p>
        </w:tc>
      </w:tr>
    </w:tbl>
    <w:p w14:paraId="7E4F7016" w14:textId="77777777" w:rsidR="00DD3628" w:rsidRPr="00656292" w:rsidRDefault="00DD3628" w:rsidP="00656292">
      <w:pPr>
        <w:tabs>
          <w:tab w:val="left" w:pos="990"/>
          <w:tab w:val="left" w:pos="3960"/>
          <w:tab w:val="left" w:pos="4500"/>
          <w:tab w:val="left" w:pos="9270"/>
        </w:tabs>
        <w:ind w:left="450" w:right="630" w:hanging="450"/>
        <w:rPr>
          <w:rFonts w:asciiTheme="majorHAnsi" w:hAnsiTheme="majorHAnsi" w:cstheme="majorHAnsi"/>
          <w:sz w:val="22"/>
          <w:szCs w:val="22"/>
          <w:u w:val="single"/>
        </w:rPr>
      </w:pPr>
    </w:p>
    <w:p w14:paraId="3BED9C9A" w14:textId="57CF12F5" w:rsidR="00DD3628" w:rsidRPr="00656292" w:rsidRDefault="00DD3628" w:rsidP="00656292">
      <w:pPr>
        <w:pStyle w:val="Helvetica12pt"/>
        <w:tabs>
          <w:tab w:val="left" w:pos="450"/>
        </w:tabs>
        <w:ind w:left="450" w:right="630" w:hanging="450"/>
        <w:rPr>
          <w:rFonts w:asciiTheme="majorHAnsi" w:hAnsiTheme="majorHAnsi" w:cstheme="majorHAnsi"/>
          <w:sz w:val="22"/>
          <w:szCs w:val="22"/>
        </w:rPr>
      </w:pPr>
      <w:r w:rsidRPr="00656292">
        <w:rPr>
          <w:rFonts w:asciiTheme="majorHAnsi" w:hAnsiTheme="majorHAnsi" w:cstheme="majorHAnsi"/>
          <w:sz w:val="22"/>
          <w:szCs w:val="22"/>
        </w:rPr>
        <w:t>6.</w:t>
      </w:r>
      <w:r w:rsidRPr="00656292">
        <w:rPr>
          <w:rFonts w:asciiTheme="majorHAnsi" w:hAnsiTheme="majorHAnsi" w:cstheme="majorHAnsi"/>
          <w:sz w:val="22"/>
          <w:szCs w:val="22"/>
        </w:rPr>
        <w:tab/>
        <w:t xml:space="preserve">On this trip, what was the primary reason that your </w:t>
      </w:r>
      <w:r w:rsidR="00230B8B" w:rsidRPr="00656292">
        <w:rPr>
          <w:rFonts w:asciiTheme="majorHAnsi" w:hAnsiTheme="majorHAnsi" w:cstheme="majorHAnsi"/>
          <w:sz w:val="22"/>
          <w:szCs w:val="22"/>
        </w:rPr>
        <w:t>group</w:t>
      </w:r>
      <w:r w:rsidRPr="00656292">
        <w:rPr>
          <w:rFonts w:asciiTheme="majorHAnsi" w:hAnsiTheme="majorHAnsi" w:cstheme="majorHAnsi"/>
          <w:sz w:val="22"/>
          <w:szCs w:val="22"/>
        </w:rPr>
        <w:t xml:space="preserve"> visited the area shown on the map on page x? Please check only one </w:t>
      </w:r>
    </w:p>
    <w:p w14:paraId="259D906C" w14:textId="77777777" w:rsidR="00DD3628" w:rsidRPr="00656292" w:rsidRDefault="00DD3628" w:rsidP="00656292">
      <w:pPr>
        <w:pStyle w:val="Helvetica12pt"/>
        <w:tabs>
          <w:tab w:val="left" w:pos="450"/>
        </w:tabs>
        <w:ind w:left="450" w:right="630" w:hanging="450"/>
        <w:rPr>
          <w:rFonts w:asciiTheme="majorHAnsi" w:hAnsiTheme="majorHAnsi" w:cstheme="majorHAnsi"/>
          <w:sz w:val="22"/>
          <w:szCs w:val="22"/>
        </w:rPr>
      </w:pPr>
    </w:p>
    <w:p w14:paraId="28BA35DC" w14:textId="77777777" w:rsidR="00DD3628" w:rsidRPr="00656292" w:rsidRDefault="00DD3628" w:rsidP="00656292">
      <w:pPr>
        <w:tabs>
          <w:tab w:val="left" w:pos="1170"/>
          <w:tab w:val="left" w:pos="1530"/>
          <w:tab w:val="left" w:pos="3060"/>
          <w:tab w:val="left" w:pos="5580"/>
          <w:tab w:val="left" w:pos="6480"/>
        </w:tabs>
        <w:spacing w:before="200"/>
        <w:ind w:left="450" w:right="63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Resident of the area</w:t>
      </w:r>
      <w:r w:rsidRPr="00656292">
        <w:rPr>
          <w:rFonts w:asciiTheme="majorHAnsi" w:hAnsiTheme="majorHAnsi" w:cstheme="majorHAnsi"/>
          <w:spacing w:val="-20"/>
          <w:sz w:val="22"/>
          <w:szCs w:val="22"/>
        </w:rPr>
        <w:tab/>
        <w:t>O</w:t>
      </w:r>
      <w:r w:rsidRPr="00656292">
        <w:rPr>
          <w:rFonts w:asciiTheme="majorHAnsi" w:hAnsiTheme="majorHAnsi" w:cstheme="majorHAnsi"/>
          <w:sz w:val="22"/>
          <w:szCs w:val="22"/>
        </w:rPr>
        <w:tab/>
        <w:t>Visit Katmai National Park and Preserve</w:t>
      </w:r>
    </w:p>
    <w:p w14:paraId="0AB0FC5C" w14:textId="77777777" w:rsidR="00DD3628" w:rsidRPr="00656292" w:rsidRDefault="00DD3628" w:rsidP="00656292">
      <w:pPr>
        <w:tabs>
          <w:tab w:val="left" w:pos="1170"/>
          <w:tab w:val="left" w:pos="1530"/>
          <w:tab w:val="left" w:pos="3060"/>
          <w:tab w:val="left" w:pos="3780"/>
          <w:tab w:val="left" w:pos="3870"/>
          <w:tab w:val="left" w:pos="5580"/>
          <w:tab w:val="left" w:pos="6480"/>
        </w:tabs>
        <w:spacing w:before="200"/>
        <w:ind w:left="450" w:right="630"/>
        <w:rPr>
          <w:rFonts w:asciiTheme="majorHAnsi" w:hAnsiTheme="majorHAnsi" w:cstheme="majorHAnsi"/>
          <w:sz w:val="22"/>
          <w:szCs w:val="22"/>
        </w:rPr>
      </w:pPr>
      <w:r w:rsidRPr="00656292">
        <w:rPr>
          <w:rFonts w:asciiTheme="majorHAnsi" w:hAnsiTheme="majorHAnsi" w:cstheme="majorHAnsi"/>
          <w:spacing w:val="-20"/>
          <w:sz w:val="22"/>
          <w:szCs w:val="22"/>
        </w:rPr>
        <w:t>O</w:t>
      </w:r>
      <w:r w:rsidRPr="00656292">
        <w:rPr>
          <w:rFonts w:asciiTheme="majorHAnsi" w:hAnsiTheme="majorHAnsi" w:cstheme="majorHAnsi"/>
          <w:sz w:val="22"/>
          <w:szCs w:val="22"/>
        </w:rPr>
        <w:tab/>
        <w:t>Visit friends/relatives in the area</w:t>
      </w:r>
      <w:r w:rsidRPr="00656292">
        <w:rPr>
          <w:rFonts w:asciiTheme="majorHAnsi" w:hAnsiTheme="majorHAnsi" w:cstheme="majorHAnsi"/>
          <w:spacing w:val="-20"/>
          <w:sz w:val="22"/>
          <w:szCs w:val="22"/>
        </w:rPr>
        <w:tab/>
        <w:t>O</w:t>
      </w:r>
      <w:r w:rsidRPr="00656292">
        <w:rPr>
          <w:rFonts w:asciiTheme="majorHAnsi" w:hAnsiTheme="majorHAnsi" w:cstheme="majorHAnsi"/>
          <w:sz w:val="22"/>
          <w:szCs w:val="22"/>
        </w:rPr>
        <w:tab/>
        <w:t>Visit other attractions in the area</w:t>
      </w:r>
    </w:p>
    <w:p w14:paraId="7DC6EAE1" w14:textId="0B809D2B" w:rsidR="00C50120" w:rsidRPr="00656292" w:rsidRDefault="00032769" w:rsidP="00656292">
      <w:pPr>
        <w:tabs>
          <w:tab w:val="left" w:pos="450"/>
          <w:tab w:val="left" w:pos="1170"/>
        </w:tabs>
        <w:ind w:right="630"/>
        <w:rPr>
          <w:rFonts w:asciiTheme="majorHAnsi" w:hAnsiTheme="majorHAnsi" w:cstheme="majorHAnsi"/>
          <w:sz w:val="22"/>
          <w:szCs w:val="22"/>
        </w:rPr>
      </w:pPr>
      <w:r w:rsidRPr="00656292">
        <w:rPr>
          <w:rFonts w:asciiTheme="majorHAnsi" w:hAnsiTheme="majorHAnsi" w:cstheme="majorHAnsi"/>
          <w:spacing w:val="-20"/>
          <w:sz w:val="22"/>
          <w:szCs w:val="22"/>
        </w:rPr>
        <w:tab/>
      </w:r>
      <w:proofErr w:type="spellStart"/>
      <w:r w:rsidR="00DD3628" w:rsidRPr="00656292">
        <w:rPr>
          <w:rFonts w:asciiTheme="majorHAnsi" w:hAnsiTheme="majorHAnsi" w:cstheme="majorHAnsi"/>
          <w:spacing w:val="-20"/>
          <w:sz w:val="22"/>
          <w:szCs w:val="22"/>
        </w:rPr>
        <w:t>O</w:t>
      </w:r>
      <w:proofErr w:type="spellEnd"/>
      <w:r w:rsidR="00DD3628" w:rsidRPr="00656292">
        <w:rPr>
          <w:rFonts w:asciiTheme="majorHAnsi" w:hAnsiTheme="majorHAnsi" w:cstheme="majorHAnsi"/>
          <w:sz w:val="22"/>
          <w:szCs w:val="22"/>
        </w:rPr>
        <w:tab/>
        <w:t>Other reason</w:t>
      </w:r>
      <w:r w:rsidRPr="00656292">
        <w:rPr>
          <w:rFonts w:asciiTheme="majorHAnsi" w:hAnsiTheme="majorHAnsi" w:cstheme="majorHAnsi"/>
          <w:sz w:val="22"/>
          <w:szCs w:val="22"/>
        </w:rPr>
        <w:t xml:space="preserve"> (Please specify__________________________________________)</w:t>
      </w:r>
    </w:p>
    <w:p w14:paraId="488BED5C" w14:textId="77777777" w:rsidR="00032769" w:rsidRPr="00656292" w:rsidRDefault="00032769" w:rsidP="00656292">
      <w:pPr>
        <w:tabs>
          <w:tab w:val="left" w:pos="180"/>
          <w:tab w:val="left" w:pos="450"/>
          <w:tab w:val="left" w:pos="810"/>
        </w:tabs>
        <w:ind w:left="810" w:right="630" w:hanging="810"/>
        <w:rPr>
          <w:rFonts w:asciiTheme="majorHAnsi" w:hAnsiTheme="majorHAnsi" w:cstheme="majorHAnsi"/>
          <w:sz w:val="22"/>
          <w:szCs w:val="22"/>
        </w:rPr>
      </w:pPr>
    </w:p>
    <w:p w14:paraId="6C9D76B1" w14:textId="3AAF1BAD" w:rsidR="00203FC9" w:rsidRPr="00656292" w:rsidRDefault="004A2490" w:rsidP="00656292">
      <w:pPr>
        <w:pStyle w:val="Helvetica12pt"/>
        <w:tabs>
          <w:tab w:val="left" w:pos="450"/>
        </w:tabs>
        <w:ind w:left="450" w:right="630" w:hanging="450"/>
        <w:rPr>
          <w:rFonts w:asciiTheme="majorHAnsi" w:hAnsiTheme="majorHAnsi" w:cstheme="majorHAnsi"/>
          <w:sz w:val="22"/>
          <w:szCs w:val="22"/>
        </w:rPr>
      </w:pPr>
      <w:r w:rsidRPr="00656292">
        <w:rPr>
          <w:rFonts w:asciiTheme="majorHAnsi" w:hAnsiTheme="majorHAnsi" w:cstheme="majorHAnsi"/>
          <w:sz w:val="22"/>
          <w:szCs w:val="22"/>
        </w:rPr>
        <w:t>7</w:t>
      </w:r>
      <w:r w:rsidR="00203FC9" w:rsidRPr="00656292">
        <w:rPr>
          <w:rFonts w:asciiTheme="majorHAnsi" w:hAnsiTheme="majorHAnsi" w:cstheme="majorHAnsi"/>
          <w:sz w:val="22"/>
          <w:szCs w:val="22"/>
        </w:rPr>
        <w:t>.</w:t>
      </w:r>
      <w:r w:rsidR="00203FC9" w:rsidRPr="00656292">
        <w:rPr>
          <w:rFonts w:asciiTheme="majorHAnsi" w:hAnsiTheme="majorHAnsi" w:cstheme="majorHAnsi"/>
          <w:sz w:val="22"/>
          <w:szCs w:val="22"/>
        </w:rPr>
        <w:tab/>
        <w:t xml:space="preserve">On this trip, where did your </w:t>
      </w:r>
      <w:r w:rsidR="00230B8B" w:rsidRPr="00656292">
        <w:rPr>
          <w:rFonts w:asciiTheme="majorHAnsi" w:hAnsiTheme="majorHAnsi" w:cstheme="majorHAnsi"/>
          <w:sz w:val="22"/>
          <w:szCs w:val="22"/>
        </w:rPr>
        <w:t>group</w:t>
      </w:r>
      <w:r w:rsidR="00203FC9" w:rsidRPr="00656292">
        <w:rPr>
          <w:rFonts w:asciiTheme="majorHAnsi" w:hAnsiTheme="majorHAnsi" w:cstheme="majorHAnsi"/>
          <w:sz w:val="22"/>
          <w:szCs w:val="22"/>
        </w:rPr>
        <w:t xml:space="preserve"> stay on the </w:t>
      </w:r>
      <w:r w:rsidR="00203FC9" w:rsidRPr="00656292">
        <w:rPr>
          <w:rFonts w:asciiTheme="majorHAnsi" w:hAnsiTheme="majorHAnsi" w:cstheme="majorHAnsi"/>
          <w:b/>
          <w:sz w:val="22"/>
          <w:szCs w:val="22"/>
        </w:rPr>
        <w:t xml:space="preserve">night before </w:t>
      </w:r>
      <w:r w:rsidR="00203FC9" w:rsidRPr="00656292">
        <w:rPr>
          <w:rFonts w:asciiTheme="majorHAnsi" w:hAnsiTheme="majorHAnsi" w:cstheme="majorHAnsi"/>
          <w:sz w:val="22"/>
          <w:szCs w:val="22"/>
        </w:rPr>
        <w:t>and the</w:t>
      </w:r>
      <w:r w:rsidR="00203FC9" w:rsidRPr="00656292">
        <w:rPr>
          <w:rFonts w:asciiTheme="majorHAnsi" w:hAnsiTheme="majorHAnsi" w:cstheme="majorHAnsi"/>
          <w:b/>
          <w:sz w:val="22"/>
          <w:szCs w:val="22"/>
        </w:rPr>
        <w:t xml:space="preserve"> night after</w:t>
      </w:r>
      <w:r w:rsidR="00203FC9" w:rsidRPr="00656292">
        <w:rPr>
          <w:rFonts w:asciiTheme="majorHAnsi" w:hAnsiTheme="majorHAnsi" w:cstheme="majorHAnsi"/>
          <w:sz w:val="22"/>
          <w:szCs w:val="22"/>
        </w:rPr>
        <w:t xml:space="preserve"> visiting Katmai National Park &amp; Preserve? If you stayed at home, please write </w:t>
      </w:r>
      <w:r w:rsidR="0034699E" w:rsidRPr="00656292">
        <w:rPr>
          <w:rFonts w:asciiTheme="majorHAnsi" w:hAnsiTheme="majorHAnsi" w:cstheme="majorHAnsi"/>
          <w:sz w:val="22"/>
          <w:szCs w:val="22"/>
        </w:rPr>
        <w:t>your home town/state</w:t>
      </w:r>
      <w:r w:rsidR="00203FC9" w:rsidRPr="00656292">
        <w:rPr>
          <w:rFonts w:asciiTheme="majorHAnsi" w:hAnsiTheme="majorHAnsi" w:cstheme="majorHAnsi"/>
          <w:sz w:val="22"/>
          <w:szCs w:val="22"/>
        </w:rPr>
        <w:t xml:space="preserve"> </w:t>
      </w:r>
    </w:p>
    <w:p w14:paraId="6FDF4568" w14:textId="77777777" w:rsidR="00203FC9" w:rsidRPr="00656292" w:rsidRDefault="00203FC9" w:rsidP="00656292">
      <w:pPr>
        <w:pStyle w:val="Helvetica12pt"/>
        <w:tabs>
          <w:tab w:val="left" w:pos="450"/>
        </w:tabs>
        <w:ind w:left="450" w:right="630" w:hanging="450"/>
        <w:rPr>
          <w:rFonts w:asciiTheme="majorHAnsi" w:hAnsiTheme="majorHAnsi" w:cstheme="majorHAnsi"/>
          <w:sz w:val="22"/>
          <w:szCs w:val="22"/>
        </w:rPr>
      </w:pPr>
    </w:p>
    <w:p w14:paraId="63769034" w14:textId="77777777" w:rsidR="00203FC9" w:rsidRPr="00656292" w:rsidRDefault="00203FC9" w:rsidP="00656292">
      <w:pPr>
        <w:pStyle w:val="Helvetica12pt"/>
        <w:tabs>
          <w:tab w:val="left" w:pos="180"/>
          <w:tab w:val="left" w:pos="2070"/>
          <w:tab w:val="left" w:pos="5040"/>
          <w:tab w:val="left" w:pos="6840"/>
          <w:tab w:val="right" w:pos="9090"/>
        </w:tabs>
        <w:ind w:left="450" w:right="630"/>
        <w:rPr>
          <w:rFonts w:asciiTheme="majorHAnsi" w:hAnsiTheme="majorHAnsi" w:cstheme="majorHAnsi"/>
          <w:sz w:val="22"/>
          <w:szCs w:val="22"/>
          <w:u w:val="single"/>
        </w:rPr>
      </w:pPr>
      <w:r w:rsidRPr="00656292">
        <w:rPr>
          <w:rFonts w:asciiTheme="majorHAnsi" w:hAnsiTheme="majorHAnsi" w:cstheme="majorHAnsi"/>
          <w:sz w:val="22"/>
          <w:szCs w:val="22"/>
        </w:rPr>
        <w:t xml:space="preserve">a) BEFORE visit: Town/city </w:t>
      </w:r>
      <w:r w:rsidRPr="00656292">
        <w:rPr>
          <w:rFonts w:asciiTheme="majorHAnsi" w:hAnsiTheme="majorHAnsi" w:cstheme="majorHAnsi"/>
          <w:sz w:val="22"/>
          <w:szCs w:val="22"/>
          <w:u w:val="single"/>
        </w:rPr>
        <w:tab/>
      </w:r>
      <w:r w:rsidRPr="00656292">
        <w:rPr>
          <w:rFonts w:asciiTheme="majorHAnsi" w:hAnsiTheme="majorHAnsi" w:cstheme="majorHAnsi"/>
          <w:sz w:val="22"/>
          <w:szCs w:val="22"/>
          <w:u w:val="single"/>
        </w:rPr>
        <w:tab/>
      </w:r>
      <w:r w:rsidRPr="00656292">
        <w:rPr>
          <w:rFonts w:asciiTheme="majorHAnsi" w:hAnsiTheme="majorHAnsi" w:cstheme="majorHAnsi"/>
          <w:sz w:val="22"/>
          <w:szCs w:val="22"/>
        </w:rPr>
        <w:t xml:space="preserve"> State </w:t>
      </w:r>
      <w:r w:rsidRPr="00656292">
        <w:rPr>
          <w:rFonts w:asciiTheme="majorHAnsi" w:hAnsiTheme="majorHAnsi" w:cstheme="majorHAnsi"/>
          <w:sz w:val="22"/>
          <w:szCs w:val="22"/>
          <w:u w:val="single"/>
        </w:rPr>
        <w:tab/>
      </w:r>
    </w:p>
    <w:p w14:paraId="56870A9C" w14:textId="77777777" w:rsidR="00203FC9" w:rsidRPr="00656292" w:rsidRDefault="00203FC9" w:rsidP="00656292">
      <w:pPr>
        <w:pStyle w:val="Helvetica12pt"/>
        <w:tabs>
          <w:tab w:val="left" w:pos="180"/>
          <w:tab w:val="left" w:pos="2070"/>
          <w:tab w:val="left" w:pos="6840"/>
          <w:tab w:val="right" w:pos="9090"/>
        </w:tabs>
        <w:spacing w:before="120"/>
        <w:ind w:left="450" w:right="630"/>
        <w:rPr>
          <w:rFonts w:asciiTheme="majorHAnsi" w:hAnsiTheme="majorHAnsi" w:cstheme="majorHAnsi"/>
          <w:sz w:val="22"/>
          <w:szCs w:val="22"/>
          <w:u w:val="single"/>
        </w:rPr>
      </w:pPr>
      <w:r w:rsidRPr="00656292">
        <w:rPr>
          <w:rFonts w:asciiTheme="majorHAnsi" w:hAnsiTheme="majorHAnsi" w:cstheme="majorHAnsi"/>
          <w:sz w:val="22"/>
          <w:szCs w:val="22"/>
        </w:rPr>
        <w:t>b) AFTER visit:</w:t>
      </w:r>
      <w:r w:rsidRPr="00656292">
        <w:rPr>
          <w:rFonts w:asciiTheme="majorHAnsi" w:hAnsiTheme="majorHAnsi" w:cstheme="majorHAnsi"/>
          <w:sz w:val="22"/>
          <w:szCs w:val="22"/>
        </w:rPr>
        <w:tab/>
        <w:t xml:space="preserve">    Town/city </w:t>
      </w:r>
      <w:r w:rsidRPr="00656292">
        <w:rPr>
          <w:rFonts w:asciiTheme="majorHAnsi" w:hAnsiTheme="majorHAnsi" w:cstheme="majorHAnsi"/>
          <w:sz w:val="22"/>
          <w:szCs w:val="22"/>
          <w:u w:val="single"/>
        </w:rPr>
        <w:tab/>
      </w:r>
      <w:r w:rsidRPr="00656292">
        <w:rPr>
          <w:rFonts w:asciiTheme="majorHAnsi" w:hAnsiTheme="majorHAnsi" w:cstheme="majorHAnsi"/>
          <w:sz w:val="22"/>
          <w:szCs w:val="22"/>
        </w:rPr>
        <w:t xml:space="preserve"> State </w:t>
      </w:r>
      <w:r w:rsidRPr="00656292">
        <w:rPr>
          <w:rFonts w:asciiTheme="majorHAnsi" w:hAnsiTheme="majorHAnsi" w:cstheme="majorHAnsi"/>
          <w:sz w:val="22"/>
          <w:szCs w:val="22"/>
          <w:u w:val="single"/>
        </w:rPr>
        <w:tab/>
      </w:r>
    </w:p>
    <w:p w14:paraId="3C282EF0" w14:textId="4DDB4A0A" w:rsidR="00165528" w:rsidRDefault="00165528" w:rsidP="00656292">
      <w:pPr>
        <w:ind w:right="630"/>
        <w:rPr>
          <w:rFonts w:ascii="Arial" w:hAnsi="Arial" w:cs="Arial"/>
        </w:rPr>
      </w:pPr>
      <w:r>
        <w:rPr>
          <w:rFonts w:ascii="Arial" w:hAnsi="Arial" w:cs="Arial"/>
        </w:rPr>
        <w:br w:type="page"/>
      </w:r>
    </w:p>
    <w:p w14:paraId="631F35EB" w14:textId="3D4410BD" w:rsidR="00F45B00" w:rsidRDefault="004A2490" w:rsidP="00AB13AE">
      <w:pPr>
        <w:tabs>
          <w:tab w:val="left" w:pos="540"/>
          <w:tab w:val="left" w:pos="3960"/>
          <w:tab w:val="left" w:pos="4680"/>
          <w:tab w:val="right" w:pos="8640"/>
        </w:tabs>
        <w:spacing w:line="240" w:lineRule="exact"/>
        <w:ind w:left="446" w:right="-130" w:hanging="446"/>
        <w:rPr>
          <w:rFonts w:ascii="Arial" w:hAnsi="Arial" w:cstheme="majorHAnsi"/>
        </w:rPr>
      </w:pPr>
      <w:r>
        <w:rPr>
          <w:rFonts w:ascii="Arial" w:hAnsi="Arial"/>
        </w:rPr>
        <w:lastRenderedPageBreak/>
        <w:t>8</w:t>
      </w:r>
      <w:r w:rsidR="00AB13AE">
        <w:rPr>
          <w:rFonts w:ascii="Arial" w:hAnsi="Arial"/>
        </w:rPr>
        <w:t>.</w:t>
      </w:r>
      <w:r w:rsidR="00AB13AE">
        <w:rPr>
          <w:rFonts w:ascii="Arial" w:hAnsi="Arial"/>
        </w:rPr>
        <w:tab/>
      </w:r>
      <w:r w:rsidR="00AB13AE" w:rsidRPr="00712D10">
        <w:rPr>
          <w:rFonts w:asciiTheme="majorHAnsi" w:hAnsiTheme="majorHAnsi" w:cstheme="majorHAnsi"/>
        </w:rPr>
        <w:t>On the map below, please mark (</w:t>
      </w:r>
      <w:r w:rsidR="00AB13AE" w:rsidRPr="00712D10">
        <w:rPr>
          <w:rFonts w:asciiTheme="majorHAnsi" w:hAnsiTheme="majorHAnsi" w:cstheme="majorHAnsi"/>
          <w:position w:val="-8"/>
          <w:sz w:val="48"/>
        </w:rPr>
        <w:t>•</w:t>
      </w:r>
      <w:r w:rsidR="00AB13AE" w:rsidRPr="00712D10">
        <w:rPr>
          <w:rFonts w:asciiTheme="majorHAnsi" w:hAnsiTheme="majorHAnsi" w:cstheme="majorHAnsi"/>
        </w:rPr>
        <w:t xml:space="preserve">) </w:t>
      </w:r>
      <w:r w:rsidR="00AB13AE" w:rsidRPr="00712D10">
        <w:rPr>
          <w:rFonts w:asciiTheme="majorHAnsi" w:hAnsiTheme="majorHAnsi" w:cstheme="majorHAnsi"/>
          <w:b/>
        </w:rPr>
        <w:t xml:space="preserve">all </w:t>
      </w:r>
      <w:r w:rsidR="00AB13AE" w:rsidRPr="00712D10">
        <w:rPr>
          <w:rFonts w:asciiTheme="majorHAnsi" w:hAnsiTheme="majorHAnsi" w:cstheme="majorHAnsi"/>
        </w:rPr>
        <w:t xml:space="preserve">the sites that your </w:t>
      </w:r>
      <w:r w:rsidR="00230B8B" w:rsidRPr="00712D10">
        <w:rPr>
          <w:rFonts w:asciiTheme="majorHAnsi" w:hAnsiTheme="majorHAnsi" w:cstheme="majorHAnsi"/>
        </w:rPr>
        <w:t>group</w:t>
      </w:r>
      <w:r w:rsidR="00AB13AE" w:rsidRPr="00712D10">
        <w:rPr>
          <w:rFonts w:asciiTheme="majorHAnsi" w:hAnsiTheme="majorHAnsi" w:cstheme="majorHAnsi"/>
        </w:rPr>
        <w:t xml:space="preserve"> visited on this visit to Katmai </w:t>
      </w:r>
      <w:r w:rsidR="00336B85" w:rsidRPr="00712D10">
        <w:rPr>
          <w:rFonts w:asciiTheme="majorHAnsi" w:hAnsiTheme="majorHAnsi" w:cstheme="majorHAnsi"/>
        </w:rPr>
        <w:t>National Park</w:t>
      </w:r>
      <w:r w:rsidR="00AB13AE" w:rsidRPr="00712D10">
        <w:rPr>
          <w:rFonts w:asciiTheme="majorHAnsi" w:hAnsiTheme="majorHAnsi" w:cstheme="majorHAnsi"/>
        </w:rPr>
        <w:t xml:space="preserve"> &amp; Preserve.</w:t>
      </w:r>
    </w:p>
    <w:p w14:paraId="3E4134BB" w14:textId="7881C8F5" w:rsidR="002F0721" w:rsidRPr="001A099A" w:rsidRDefault="00656292" w:rsidP="00D45CD2">
      <w:pPr>
        <w:tabs>
          <w:tab w:val="left" w:pos="540"/>
          <w:tab w:val="left" w:pos="3960"/>
          <w:tab w:val="left" w:pos="4680"/>
          <w:tab w:val="right" w:pos="8640"/>
        </w:tabs>
        <w:spacing w:line="240" w:lineRule="exact"/>
        <w:ind w:left="446" w:right="-130" w:hanging="446"/>
        <w:rPr>
          <w:rFonts w:ascii="Arial" w:hAnsi="Arial" w:cs="Arial"/>
          <w:sz w:val="16"/>
          <w:szCs w:val="16"/>
        </w:rPr>
      </w:pPr>
      <w:r>
        <w:rPr>
          <w:rFonts w:ascii="Arial" w:hAnsi="Arial" w:cs="Arial"/>
          <w:noProof/>
          <w:color w:val="FF0000"/>
          <w:sz w:val="16"/>
          <w:szCs w:val="16"/>
        </w:rPr>
        <w:drawing>
          <wp:anchor distT="0" distB="0" distL="114300" distR="114300" simplePos="0" relativeHeight="251658240" behindDoc="1" locked="0" layoutInCell="1" allowOverlap="1" wp14:anchorId="4B478E3C" wp14:editId="7C0A1A57">
            <wp:simplePos x="0" y="0"/>
            <wp:positionH relativeFrom="column">
              <wp:posOffset>315595</wp:posOffset>
            </wp:positionH>
            <wp:positionV relativeFrom="paragraph">
              <wp:posOffset>74930</wp:posOffset>
            </wp:positionV>
            <wp:extent cx="6265545" cy="5143500"/>
            <wp:effectExtent l="0" t="0" r="1905" b="0"/>
            <wp:wrapTight wrapText="bothSides">
              <wp:wrapPolygon edited="0">
                <wp:start x="0" y="0"/>
                <wp:lineTo x="0" y="21520"/>
                <wp:lineTo x="21541" y="21520"/>
                <wp:lineTo x="21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Map_feb18.jpg"/>
                    <pic:cNvPicPr/>
                  </pic:nvPicPr>
                  <pic:blipFill rotWithShape="1">
                    <a:blip r:embed="rId16">
                      <a:extLst>
                        <a:ext uri="{28A0092B-C50C-407E-A947-70E740481C1C}">
                          <a14:useLocalDpi xmlns:a14="http://schemas.microsoft.com/office/drawing/2010/main" val="0"/>
                        </a:ext>
                      </a:extLst>
                    </a:blip>
                    <a:srcRect l="1231" t="9912" r="2636" b="10620"/>
                    <a:stretch/>
                  </pic:blipFill>
                  <pic:spPr bwMode="auto">
                    <a:xfrm>
                      <a:off x="0" y="0"/>
                      <a:ext cx="6265545" cy="514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90BF46" w14:textId="36786E3A"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5A06DC5C"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54409FE5" w14:textId="34EE74E2"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4E42F24D" w14:textId="0CFC453A"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79565334"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206A622A"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2C44ADCA"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61CBF1A0"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68017FC2"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1C8F2040"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39D50ADF" w14:textId="6E6802AD"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3D0EDBC3"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7E119E01"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04E78839"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4161AFEC"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5BA6D9EF"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2B038090"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4067ECE1"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6DF74209"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41AD4C5B"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305706EB"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15B12045"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472FA1B3" w14:textId="584FCE9C"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095B376F" w14:textId="4F4CC102"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0B6A43EA" w14:textId="5FF5866C"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116D7EA3"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309FFCA5"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04AC2016"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5A578CCF"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6BC1D077"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05675B52"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69271674"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1B954CCA"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Arial" w:hAnsi="Arial" w:cs="Arial"/>
          <w:sz w:val="16"/>
          <w:szCs w:val="16"/>
        </w:rPr>
      </w:pPr>
    </w:p>
    <w:p w14:paraId="721C3480" w14:textId="77777777" w:rsidR="002F0721" w:rsidRPr="001A099A" w:rsidRDefault="002F0721" w:rsidP="00D45CD2">
      <w:pPr>
        <w:tabs>
          <w:tab w:val="left" w:pos="540"/>
          <w:tab w:val="left" w:pos="3960"/>
          <w:tab w:val="left" w:pos="4680"/>
          <w:tab w:val="right" w:pos="8640"/>
        </w:tabs>
        <w:spacing w:line="240" w:lineRule="exact"/>
        <w:ind w:left="446" w:right="-130" w:hanging="446"/>
        <w:rPr>
          <w:rFonts w:asciiTheme="majorHAnsi" w:hAnsiTheme="majorHAnsi" w:cstheme="majorHAnsi"/>
          <w:sz w:val="16"/>
          <w:szCs w:val="16"/>
        </w:rPr>
      </w:pPr>
    </w:p>
    <w:p w14:paraId="1C27BAA8" w14:textId="60744DA0" w:rsidR="00D45CD2" w:rsidRPr="00712D10" w:rsidRDefault="009315F3" w:rsidP="00D45CD2">
      <w:pPr>
        <w:tabs>
          <w:tab w:val="left" w:pos="540"/>
          <w:tab w:val="left" w:pos="3960"/>
          <w:tab w:val="left" w:pos="4680"/>
          <w:tab w:val="right" w:pos="8640"/>
        </w:tabs>
        <w:spacing w:line="240" w:lineRule="exact"/>
        <w:ind w:left="446" w:right="-130" w:hanging="446"/>
        <w:rPr>
          <w:rFonts w:asciiTheme="majorHAnsi" w:hAnsiTheme="majorHAnsi" w:cstheme="majorHAnsi"/>
        </w:rPr>
      </w:pPr>
      <w:r w:rsidRPr="001A099A">
        <w:rPr>
          <w:rFonts w:asciiTheme="majorHAnsi" w:hAnsiTheme="majorHAnsi" w:cstheme="majorHAnsi"/>
        </w:rPr>
        <w:t>9</w:t>
      </w:r>
      <w:r w:rsidR="00D45CD2" w:rsidRPr="001A099A">
        <w:rPr>
          <w:rFonts w:asciiTheme="majorHAnsi" w:hAnsiTheme="majorHAnsi" w:cstheme="majorHAnsi"/>
        </w:rPr>
        <w:t>.</w:t>
      </w:r>
      <w:r w:rsidR="00D45CD2" w:rsidRPr="001A099A">
        <w:rPr>
          <w:rFonts w:asciiTheme="majorHAnsi" w:hAnsiTheme="majorHAnsi" w:cstheme="majorHAnsi"/>
        </w:rPr>
        <w:tab/>
      </w:r>
      <w:r w:rsidR="00D45CD2" w:rsidRPr="00712D10">
        <w:rPr>
          <w:rFonts w:asciiTheme="majorHAnsi" w:eastAsia="Arial" w:hAnsiTheme="majorHAnsi" w:cstheme="majorHAnsi"/>
        </w:rPr>
        <w:t xml:space="preserve">On this visit, how much time </w:t>
      </w:r>
      <w:r w:rsidR="00D45CD2" w:rsidRPr="00712D10">
        <w:rPr>
          <w:rFonts w:asciiTheme="majorHAnsi" w:eastAsia="Arial" w:hAnsiTheme="majorHAnsi" w:cstheme="majorHAnsi"/>
          <w:b/>
        </w:rPr>
        <w:t>in total</w:t>
      </w:r>
      <w:r w:rsidR="00D45CD2" w:rsidRPr="00712D10">
        <w:rPr>
          <w:rFonts w:asciiTheme="majorHAnsi" w:eastAsia="Arial" w:hAnsiTheme="majorHAnsi" w:cstheme="majorHAnsi"/>
        </w:rPr>
        <w:t xml:space="preserve"> did your group spend at Katmai National Park &amp; Preserve? Please list partial hours/days </w:t>
      </w:r>
    </w:p>
    <w:p w14:paraId="3B3092F4" w14:textId="77777777" w:rsidR="00D45CD2" w:rsidRPr="00712D10" w:rsidRDefault="00D45CD2" w:rsidP="00D45CD2">
      <w:pPr>
        <w:tabs>
          <w:tab w:val="left" w:pos="1080"/>
          <w:tab w:val="left" w:pos="1170"/>
          <w:tab w:val="left" w:pos="1800"/>
          <w:tab w:val="left" w:pos="3240"/>
          <w:tab w:val="right" w:pos="3960"/>
          <w:tab w:val="left" w:pos="4320"/>
        </w:tabs>
        <w:spacing w:before="160" w:line="480" w:lineRule="auto"/>
        <w:ind w:left="450" w:hanging="450"/>
        <w:rPr>
          <w:rFonts w:asciiTheme="majorHAnsi" w:eastAsia="Arial" w:hAnsiTheme="majorHAnsi" w:cstheme="majorHAnsi"/>
        </w:rPr>
      </w:pPr>
      <w:r w:rsidRPr="00712D10">
        <w:rPr>
          <w:rFonts w:asciiTheme="majorHAnsi" w:eastAsia="Arial" w:hAnsiTheme="majorHAnsi" w:cstheme="majorHAnsi"/>
        </w:rPr>
        <w:tab/>
      </w:r>
      <w:r w:rsidRPr="00712D10">
        <w:rPr>
          <w:rFonts w:asciiTheme="majorHAnsi" w:eastAsia="Arial" w:hAnsiTheme="majorHAnsi" w:cstheme="majorHAnsi"/>
          <w:u w:val="single"/>
        </w:rPr>
        <w:tab/>
      </w:r>
      <w:r w:rsidRPr="00712D10">
        <w:rPr>
          <w:rFonts w:asciiTheme="majorHAnsi" w:eastAsia="Arial" w:hAnsiTheme="majorHAnsi" w:cstheme="majorHAnsi"/>
        </w:rPr>
        <w:tab/>
        <w:t>Number of hours</w:t>
      </w:r>
      <w:r w:rsidRPr="00712D10">
        <w:rPr>
          <w:rFonts w:asciiTheme="majorHAnsi" w:eastAsia="Arial" w:hAnsiTheme="majorHAnsi" w:cstheme="majorHAnsi"/>
          <w:b/>
          <w:bCs/>
        </w:rPr>
        <w:t xml:space="preserve"> If less than 24 hours</w:t>
      </w:r>
    </w:p>
    <w:p w14:paraId="51825EE6" w14:textId="77777777" w:rsidR="00D45CD2" w:rsidRPr="00712D10" w:rsidRDefault="00D45CD2" w:rsidP="00D45CD2">
      <w:pPr>
        <w:tabs>
          <w:tab w:val="left" w:pos="1080"/>
          <w:tab w:val="left" w:pos="1170"/>
          <w:tab w:val="left" w:pos="3240"/>
          <w:tab w:val="right" w:pos="3960"/>
          <w:tab w:val="left" w:pos="4320"/>
        </w:tabs>
        <w:ind w:left="450" w:hanging="450"/>
        <w:rPr>
          <w:rFonts w:asciiTheme="majorHAnsi" w:eastAsia="Arial" w:hAnsiTheme="majorHAnsi" w:cstheme="majorHAnsi"/>
          <w:b/>
          <w:bCs/>
        </w:rPr>
      </w:pPr>
      <w:r w:rsidRPr="00712D10">
        <w:rPr>
          <w:rFonts w:asciiTheme="majorHAnsi" w:eastAsia="Arial" w:hAnsiTheme="majorHAnsi" w:cstheme="majorHAnsi"/>
        </w:rPr>
        <w:tab/>
      </w:r>
      <w:r w:rsidRPr="00712D10">
        <w:rPr>
          <w:rFonts w:asciiTheme="majorHAnsi" w:eastAsia="Arial" w:hAnsiTheme="majorHAnsi" w:cstheme="majorHAnsi"/>
          <w:u w:val="single"/>
        </w:rPr>
        <w:tab/>
      </w:r>
      <w:r w:rsidRPr="00712D10">
        <w:rPr>
          <w:rFonts w:asciiTheme="majorHAnsi" w:eastAsia="Arial" w:hAnsiTheme="majorHAnsi" w:cstheme="majorHAnsi"/>
        </w:rPr>
        <w:tab/>
        <w:t xml:space="preserve">Number of days </w:t>
      </w:r>
      <w:r w:rsidRPr="00712D10">
        <w:rPr>
          <w:rFonts w:asciiTheme="majorHAnsi" w:eastAsia="Arial" w:hAnsiTheme="majorHAnsi" w:cstheme="majorHAnsi"/>
          <w:b/>
          <w:bCs/>
        </w:rPr>
        <w:t>If 24 hours or more</w:t>
      </w:r>
    </w:p>
    <w:p w14:paraId="503BD863" w14:textId="77777777" w:rsidR="00D45CD2" w:rsidRPr="00712D10" w:rsidRDefault="00D45CD2" w:rsidP="00D45CD2">
      <w:pPr>
        <w:tabs>
          <w:tab w:val="left" w:pos="1080"/>
          <w:tab w:val="left" w:pos="1170"/>
          <w:tab w:val="left" w:pos="3240"/>
          <w:tab w:val="right" w:pos="3960"/>
          <w:tab w:val="left" w:pos="4320"/>
        </w:tabs>
        <w:ind w:left="450" w:hanging="450"/>
        <w:rPr>
          <w:rFonts w:asciiTheme="majorHAnsi" w:eastAsia="Arial" w:hAnsiTheme="majorHAnsi" w:cstheme="majorHAnsi"/>
        </w:rPr>
      </w:pPr>
    </w:p>
    <w:p w14:paraId="658EFCAB" w14:textId="5C7110D8" w:rsidR="00D45CD2" w:rsidRPr="00712D10" w:rsidRDefault="009315F3" w:rsidP="00D45CD2">
      <w:pPr>
        <w:tabs>
          <w:tab w:val="left" w:pos="450"/>
        </w:tabs>
        <w:ind w:left="810" w:hanging="810"/>
        <w:rPr>
          <w:rFonts w:asciiTheme="majorHAnsi" w:hAnsiTheme="majorHAnsi" w:cstheme="majorHAnsi"/>
        </w:rPr>
      </w:pPr>
      <w:r w:rsidRPr="00712D10">
        <w:rPr>
          <w:rFonts w:asciiTheme="majorHAnsi" w:hAnsiTheme="majorHAnsi" w:cstheme="majorHAnsi"/>
        </w:rPr>
        <w:t>10</w:t>
      </w:r>
      <w:r w:rsidR="00D45CD2" w:rsidRPr="00712D10">
        <w:rPr>
          <w:rFonts w:asciiTheme="majorHAnsi" w:hAnsiTheme="majorHAnsi" w:cstheme="majorHAnsi"/>
        </w:rPr>
        <w:t>.</w:t>
      </w:r>
      <w:r w:rsidR="00D45CD2" w:rsidRPr="00712D10">
        <w:rPr>
          <w:rFonts w:asciiTheme="majorHAnsi" w:hAnsiTheme="majorHAnsi" w:cstheme="majorHAnsi"/>
        </w:rPr>
        <w:tab/>
        <w:t>a)</w:t>
      </w:r>
      <w:r w:rsidR="00D45CD2" w:rsidRPr="00712D10">
        <w:rPr>
          <w:rFonts w:asciiTheme="majorHAnsi" w:hAnsiTheme="majorHAnsi" w:cstheme="majorHAnsi"/>
        </w:rPr>
        <w:tab/>
        <w:t xml:space="preserve">Katmai National Park &amp; Preserve offers many recreational opportunities and visitor experiences which has the potential for conflicts between visitors engaged in different activities (e.g. fishing vs. boating, </w:t>
      </w:r>
      <w:proofErr w:type="spellStart"/>
      <w:r w:rsidR="00D45CD2" w:rsidRPr="00712D10">
        <w:rPr>
          <w:rFonts w:asciiTheme="majorHAnsi" w:hAnsiTheme="majorHAnsi" w:cstheme="majorHAnsi"/>
        </w:rPr>
        <w:t>vs</w:t>
      </w:r>
      <w:proofErr w:type="spellEnd"/>
      <w:r w:rsidR="00D45CD2" w:rsidRPr="00712D10">
        <w:rPr>
          <w:rFonts w:asciiTheme="majorHAnsi" w:hAnsiTheme="majorHAnsi" w:cstheme="majorHAnsi"/>
        </w:rPr>
        <w:t xml:space="preserve"> bear viewing vs. fishing, etc.). On this visit, did your group experience any conflicts with other visitors engaged in different or the same activity?</w:t>
      </w:r>
    </w:p>
    <w:p w14:paraId="39802A9A" w14:textId="77777777" w:rsidR="00D45CD2" w:rsidRPr="00712D10" w:rsidRDefault="00D45CD2" w:rsidP="00D45CD2">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b/>
          <w:sz w:val="22"/>
          <w:szCs w:val="22"/>
        </w:rPr>
      </w:pPr>
      <w:r w:rsidRPr="00712D10">
        <w:rPr>
          <w:rFonts w:asciiTheme="majorHAnsi" w:hAnsiTheme="majorHAnsi" w:cstheme="majorHAnsi"/>
          <w:spacing w:val="-20"/>
          <w:sz w:val="32"/>
          <w:szCs w:val="3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r w:rsidRPr="00712D10">
        <w:rPr>
          <w:rFonts w:asciiTheme="majorHAnsi" w:hAnsiTheme="majorHAnsi" w:cstheme="majorHAnsi"/>
          <w:sz w:val="22"/>
          <w:szCs w:val="22"/>
        </w:rPr>
        <w:sym w:font="Wingdings" w:char="F0E8"/>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Go to Question xx</w:t>
      </w:r>
    </w:p>
    <w:p w14:paraId="7B3B23CD" w14:textId="77777777" w:rsidR="00656292" w:rsidRPr="00712D10" w:rsidRDefault="00656292">
      <w:pPr>
        <w:rPr>
          <w:rFonts w:asciiTheme="majorHAnsi" w:hAnsiTheme="majorHAnsi" w:cstheme="majorHAnsi"/>
        </w:rPr>
      </w:pPr>
      <w:r w:rsidRPr="00712D10">
        <w:rPr>
          <w:rFonts w:asciiTheme="majorHAnsi" w:hAnsiTheme="majorHAnsi" w:cstheme="majorHAnsi"/>
        </w:rPr>
        <w:br w:type="page"/>
      </w:r>
    </w:p>
    <w:p w14:paraId="04EF20CD" w14:textId="10A73F7C" w:rsidR="00D45CD2" w:rsidRPr="00712D10" w:rsidRDefault="00D45CD2" w:rsidP="00D45CD2">
      <w:pPr>
        <w:tabs>
          <w:tab w:val="left" w:pos="450"/>
          <w:tab w:val="left" w:pos="1440"/>
          <w:tab w:val="left" w:pos="1800"/>
          <w:tab w:val="left" w:pos="3600"/>
          <w:tab w:val="left" w:pos="4320"/>
        </w:tabs>
        <w:spacing w:before="240" w:line="240" w:lineRule="exact"/>
        <w:ind w:left="806" w:right="360" w:hanging="806"/>
        <w:rPr>
          <w:rFonts w:asciiTheme="majorHAnsi" w:eastAsia="Arial" w:hAnsiTheme="majorHAnsi" w:cstheme="majorHAnsi"/>
          <w:sz w:val="22"/>
          <w:szCs w:val="22"/>
        </w:rPr>
      </w:pPr>
      <w:r w:rsidRPr="00B65D10">
        <w:rPr>
          <w:rFonts w:ascii="Arial" w:hAnsi="Arial"/>
        </w:rPr>
        <w:lastRenderedPageBreak/>
        <w:tab/>
      </w:r>
      <w:r w:rsidRPr="00712D10">
        <w:rPr>
          <w:rFonts w:asciiTheme="majorHAnsi" w:hAnsiTheme="majorHAnsi" w:cstheme="majorHAnsi"/>
          <w:sz w:val="22"/>
          <w:szCs w:val="22"/>
        </w:rPr>
        <w:t>b)</w:t>
      </w:r>
      <w:r w:rsidRPr="00712D10">
        <w:rPr>
          <w:rFonts w:asciiTheme="majorHAnsi" w:hAnsiTheme="majorHAnsi" w:cstheme="majorHAnsi"/>
          <w:sz w:val="22"/>
          <w:szCs w:val="22"/>
        </w:rPr>
        <w:tab/>
      </w:r>
      <w:r w:rsidRPr="00712D10">
        <w:rPr>
          <w:rFonts w:asciiTheme="majorHAnsi" w:eastAsia="Arial" w:hAnsiTheme="majorHAnsi" w:cstheme="majorHAnsi"/>
          <w:sz w:val="22"/>
          <w:szCs w:val="22"/>
        </w:rPr>
        <w:t>If YES, what was the conflict between your group and another group?</w:t>
      </w:r>
    </w:p>
    <w:p w14:paraId="64CA1D8E" w14:textId="24619310" w:rsidR="00D45CD2" w:rsidRPr="00712D10" w:rsidRDefault="00D45CD2" w:rsidP="00D45CD2">
      <w:pPr>
        <w:tabs>
          <w:tab w:val="right" w:pos="9000"/>
        </w:tabs>
        <w:spacing w:before="120" w:after="240"/>
        <w:ind w:left="720" w:right="43"/>
        <w:rPr>
          <w:rFonts w:asciiTheme="majorHAnsi" w:hAnsiTheme="majorHAnsi" w:cstheme="majorHAnsi"/>
          <w:sz w:val="22"/>
          <w:szCs w:val="22"/>
          <w:u w:val="single"/>
        </w:rPr>
      </w:pPr>
      <w:r w:rsidRPr="00712D10">
        <w:rPr>
          <w:rFonts w:asciiTheme="majorHAnsi" w:hAnsiTheme="majorHAnsi" w:cstheme="majorHAnsi"/>
          <w:sz w:val="22"/>
          <w:szCs w:val="22"/>
          <w:u w:val="single"/>
        </w:rPr>
        <w:tab/>
      </w:r>
    </w:p>
    <w:p w14:paraId="7F30E90A" w14:textId="5538E422" w:rsidR="00D45CD2" w:rsidRPr="00712D10" w:rsidRDefault="00D45CD2" w:rsidP="00D45CD2">
      <w:pPr>
        <w:tabs>
          <w:tab w:val="right" w:pos="9000"/>
        </w:tabs>
        <w:spacing w:after="120"/>
        <w:ind w:left="720" w:right="36"/>
        <w:rPr>
          <w:rFonts w:asciiTheme="majorHAnsi" w:hAnsiTheme="majorHAnsi" w:cstheme="majorHAnsi"/>
          <w:sz w:val="22"/>
          <w:szCs w:val="22"/>
          <w:u w:val="single"/>
        </w:rPr>
      </w:pPr>
      <w:r w:rsidRPr="00712D10">
        <w:rPr>
          <w:rFonts w:asciiTheme="majorHAnsi" w:hAnsiTheme="majorHAnsi" w:cstheme="majorHAnsi"/>
          <w:sz w:val="22"/>
          <w:szCs w:val="22"/>
          <w:u w:val="single"/>
        </w:rPr>
        <w:tab/>
      </w:r>
    </w:p>
    <w:p w14:paraId="76A10EBA" w14:textId="77777777" w:rsidR="00875BCD" w:rsidRPr="00712D10" w:rsidRDefault="00875BCD" w:rsidP="00A73A89">
      <w:pPr>
        <w:pStyle w:val="Footer"/>
        <w:tabs>
          <w:tab w:val="clear" w:pos="4320"/>
          <w:tab w:val="left" w:pos="450"/>
          <w:tab w:val="left" w:pos="720"/>
        </w:tabs>
        <w:spacing w:line="240" w:lineRule="exact"/>
        <w:rPr>
          <w:rFonts w:asciiTheme="majorHAnsi" w:hAnsiTheme="majorHAnsi" w:cstheme="majorHAnsi"/>
          <w:sz w:val="22"/>
          <w:szCs w:val="22"/>
        </w:rPr>
      </w:pPr>
    </w:p>
    <w:p w14:paraId="1DC7B124" w14:textId="5CBF265A" w:rsidR="00875BCD" w:rsidRPr="00712D10" w:rsidRDefault="009315F3" w:rsidP="00032769">
      <w:pPr>
        <w:pStyle w:val="Footer"/>
        <w:tabs>
          <w:tab w:val="clear" w:pos="4320"/>
          <w:tab w:val="left" w:pos="270"/>
          <w:tab w:val="left" w:pos="540"/>
        </w:tabs>
        <w:spacing w:line="240" w:lineRule="exact"/>
        <w:ind w:left="540" w:right="-90" w:hanging="540"/>
        <w:rPr>
          <w:rFonts w:asciiTheme="majorHAnsi" w:hAnsiTheme="majorHAnsi" w:cstheme="majorHAnsi"/>
          <w:sz w:val="22"/>
          <w:szCs w:val="22"/>
        </w:rPr>
      </w:pPr>
      <w:r w:rsidRPr="00712D10">
        <w:rPr>
          <w:rFonts w:asciiTheme="majorHAnsi" w:hAnsiTheme="majorHAnsi" w:cstheme="majorHAnsi"/>
          <w:sz w:val="22"/>
          <w:szCs w:val="22"/>
        </w:rPr>
        <w:t>11</w:t>
      </w:r>
      <w:r w:rsidR="00875BCD" w:rsidRPr="00712D10">
        <w:rPr>
          <w:rFonts w:asciiTheme="majorHAnsi" w:hAnsiTheme="majorHAnsi" w:cstheme="majorHAnsi"/>
          <w:sz w:val="22"/>
          <w:szCs w:val="22"/>
        </w:rPr>
        <w:t>.</w:t>
      </w:r>
      <w:r w:rsidR="00875BCD" w:rsidRPr="00712D10">
        <w:rPr>
          <w:rFonts w:asciiTheme="majorHAnsi" w:hAnsiTheme="majorHAnsi" w:cstheme="majorHAnsi"/>
          <w:sz w:val="22"/>
          <w:szCs w:val="22"/>
        </w:rPr>
        <w:tab/>
        <w:t>a)</w:t>
      </w:r>
      <w:r w:rsidR="00875BCD" w:rsidRPr="00712D10">
        <w:rPr>
          <w:rFonts w:asciiTheme="majorHAnsi" w:hAnsiTheme="majorHAnsi" w:cstheme="majorHAnsi"/>
          <w:sz w:val="22"/>
          <w:szCs w:val="22"/>
        </w:rPr>
        <w:tab/>
        <w:t xml:space="preserve">On this visit to Katmai </w:t>
      </w:r>
      <w:r w:rsidR="00032769" w:rsidRPr="00712D10">
        <w:rPr>
          <w:rFonts w:asciiTheme="majorHAnsi" w:hAnsiTheme="majorHAnsi" w:cstheme="majorHAnsi"/>
          <w:sz w:val="22"/>
          <w:szCs w:val="22"/>
        </w:rPr>
        <w:t>National Park</w:t>
      </w:r>
      <w:r w:rsidR="00875BCD" w:rsidRPr="00712D10">
        <w:rPr>
          <w:rFonts w:asciiTheme="majorHAnsi" w:hAnsiTheme="majorHAnsi" w:cstheme="majorHAnsi"/>
          <w:sz w:val="22"/>
          <w:szCs w:val="22"/>
        </w:rPr>
        <w:t xml:space="preserve"> &amp; Preserve, in which activities did your </w:t>
      </w:r>
      <w:r w:rsidR="00230B8B" w:rsidRPr="00712D10">
        <w:rPr>
          <w:rFonts w:asciiTheme="majorHAnsi" w:hAnsiTheme="majorHAnsi" w:cstheme="majorHAnsi"/>
          <w:sz w:val="22"/>
          <w:szCs w:val="22"/>
        </w:rPr>
        <w:t>group</w:t>
      </w:r>
      <w:r w:rsidR="00875BCD" w:rsidRPr="00712D10">
        <w:rPr>
          <w:rFonts w:asciiTheme="majorHAnsi" w:hAnsiTheme="majorHAnsi" w:cstheme="majorHAnsi"/>
          <w:sz w:val="22"/>
          <w:szCs w:val="22"/>
        </w:rPr>
        <w:t xml:space="preserve"> participate within the park (excluding Brooks Camp)? Please mark (</w:t>
      </w:r>
      <w:r w:rsidR="00875BCD" w:rsidRPr="00712D10">
        <w:rPr>
          <w:rFonts w:asciiTheme="majorHAnsi" w:hAnsiTheme="majorHAnsi" w:cstheme="majorHAnsi"/>
          <w:position w:val="-8"/>
          <w:sz w:val="22"/>
          <w:szCs w:val="22"/>
        </w:rPr>
        <w:t>•</w:t>
      </w:r>
      <w:r w:rsidR="00875BCD" w:rsidRPr="00712D10">
        <w:rPr>
          <w:rFonts w:asciiTheme="majorHAnsi" w:hAnsiTheme="majorHAnsi" w:cstheme="majorHAnsi"/>
          <w:sz w:val="22"/>
          <w:szCs w:val="22"/>
        </w:rPr>
        <w:t xml:space="preserve">) </w:t>
      </w:r>
      <w:r w:rsidR="00875BCD" w:rsidRPr="00712D10">
        <w:rPr>
          <w:rFonts w:asciiTheme="majorHAnsi" w:hAnsiTheme="majorHAnsi" w:cstheme="majorHAnsi"/>
          <w:b/>
          <w:sz w:val="22"/>
          <w:szCs w:val="22"/>
        </w:rPr>
        <w:t>all</w:t>
      </w:r>
      <w:r w:rsidR="00875BCD" w:rsidRPr="00712D10">
        <w:rPr>
          <w:rFonts w:asciiTheme="majorHAnsi" w:hAnsiTheme="majorHAnsi" w:cstheme="majorHAnsi"/>
          <w:sz w:val="22"/>
          <w:szCs w:val="22"/>
        </w:rPr>
        <w:t xml:space="preserve"> that apply in column (a).</w:t>
      </w:r>
    </w:p>
    <w:p w14:paraId="10E380D5" w14:textId="77777777" w:rsidR="00875BCD" w:rsidRPr="00712D10" w:rsidRDefault="00875BCD" w:rsidP="00875BCD">
      <w:pPr>
        <w:pStyle w:val="Footer"/>
        <w:tabs>
          <w:tab w:val="clear" w:pos="4320"/>
          <w:tab w:val="left" w:pos="450"/>
          <w:tab w:val="left" w:pos="720"/>
        </w:tabs>
        <w:spacing w:line="240" w:lineRule="exact"/>
        <w:ind w:left="720" w:hanging="720"/>
        <w:rPr>
          <w:rFonts w:asciiTheme="majorHAnsi" w:hAnsiTheme="majorHAnsi" w:cstheme="majorHAnsi"/>
          <w:sz w:val="22"/>
          <w:szCs w:val="22"/>
        </w:rPr>
      </w:pPr>
    </w:p>
    <w:p w14:paraId="7B2DBD19" w14:textId="49D03BB2" w:rsidR="00875BCD" w:rsidRPr="00712D10" w:rsidRDefault="00875BCD" w:rsidP="00230B8B">
      <w:pPr>
        <w:tabs>
          <w:tab w:val="left" w:pos="450"/>
          <w:tab w:val="left" w:pos="4680"/>
          <w:tab w:val="right" w:pos="8640"/>
        </w:tabs>
        <w:spacing w:line="240" w:lineRule="exact"/>
        <w:ind w:left="821" w:right="-90" w:hanging="634"/>
        <w:rPr>
          <w:rFonts w:asciiTheme="majorHAnsi" w:hAnsiTheme="majorHAnsi" w:cstheme="majorHAnsi"/>
          <w:sz w:val="22"/>
          <w:szCs w:val="22"/>
        </w:rPr>
      </w:pPr>
      <w:r w:rsidRPr="00712D10">
        <w:rPr>
          <w:rFonts w:asciiTheme="majorHAnsi" w:hAnsiTheme="majorHAnsi" w:cstheme="majorHAnsi"/>
          <w:sz w:val="22"/>
          <w:szCs w:val="22"/>
        </w:rPr>
        <w:tab/>
        <w:t>b)</w:t>
      </w:r>
      <w:r w:rsidRPr="00712D10">
        <w:rPr>
          <w:rFonts w:asciiTheme="majorHAnsi" w:hAnsiTheme="majorHAnsi" w:cstheme="majorHAnsi"/>
          <w:sz w:val="22"/>
          <w:szCs w:val="22"/>
        </w:rPr>
        <w:tab/>
        <w:t>In column (b), please 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all</w:t>
      </w:r>
      <w:r w:rsidRPr="00712D10">
        <w:rPr>
          <w:rFonts w:asciiTheme="majorHAnsi" w:hAnsiTheme="majorHAnsi" w:cstheme="majorHAnsi"/>
          <w:sz w:val="22"/>
          <w:szCs w:val="22"/>
        </w:rPr>
        <w:t xml:space="preserve"> the activities your </w:t>
      </w:r>
      <w:r w:rsidR="00230B8B" w:rsidRPr="00712D10">
        <w:rPr>
          <w:rFonts w:asciiTheme="majorHAnsi" w:hAnsiTheme="majorHAnsi" w:cstheme="majorHAnsi"/>
          <w:sz w:val="22"/>
          <w:szCs w:val="22"/>
        </w:rPr>
        <w:t>group</w:t>
      </w:r>
      <w:r w:rsidRPr="00712D10">
        <w:rPr>
          <w:rFonts w:asciiTheme="majorHAnsi" w:hAnsiTheme="majorHAnsi" w:cstheme="majorHAnsi"/>
          <w:sz w:val="22"/>
          <w:szCs w:val="22"/>
        </w:rPr>
        <w:t xml:space="preserve"> participated in at Brooks Camp</w:t>
      </w:r>
      <w:r w:rsidR="00A73A89" w:rsidRPr="00712D10">
        <w:rPr>
          <w:rFonts w:asciiTheme="majorHAnsi" w:hAnsiTheme="majorHAnsi" w:cstheme="majorHAnsi"/>
          <w:sz w:val="22"/>
          <w:szCs w:val="22"/>
        </w:rPr>
        <w:t xml:space="preserve"> only</w:t>
      </w:r>
      <w:r w:rsidRPr="00712D10">
        <w:rPr>
          <w:rFonts w:asciiTheme="majorHAnsi" w:hAnsiTheme="majorHAnsi" w:cstheme="majorHAnsi"/>
          <w:sz w:val="22"/>
          <w:szCs w:val="22"/>
        </w:rPr>
        <w:t>.</w:t>
      </w:r>
    </w:p>
    <w:p w14:paraId="58B79048" w14:textId="77777777" w:rsidR="00875BCD" w:rsidRPr="00712D10" w:rsidRDefault="00875BCD" w:rsidP="00875BCD">
      <w:pPr>
        <w:tabs>
          <w:tab w:val="left" w:pos="450"/>
          <w:tab w:val="left" w:pos="4680"/>
          <w:tab w:val="right" w:pos="8640"/>
        </w:tabs>
        <w:spacing w:line="240" w:lineRule="exact"/>
        <w:ind w:left="821" w:hanging="634"/>
        <w:rPr>
          <w:rFonts w:asciiTheme="majorHAnsi" w:hAnsiTheme="majorHAnsi" w:cstheme="majorHAnsi"/>
          <w:sz w:val="22"/>
          <w:szCs w:val="22"/>
        </w:rPr>
      </w:pPr>
    </w:p>
    <w:p w14:paraId="4C7C5437" w14:textId="754BB146" w:rsidR="00875BCD" w:rsidRPr="00712D10" w:rsidRDefault="00875BCD" w:rsidP="00712D10">
      <w:pPr>
        <w:pStyle w:val="ListParagraph"/>
        <w:numPr>
          <w:ilvl w:val="0"/>
          <w:numId w:val="36"/>
        </w:numPr>
        <w:tabs>
          <w:tab w:val="left" w:pos="360"/>
          <w:tab w:val="left" w:pos="1620"/>
          <w:tab w:val="right" w:pos="9540"/>
        </w:tabs>
        <w:spacing w:before="60" w:line="280" w:lineRule="exact"/>
        <w:ind w:right="-418"/>
        <w:rPr>
          <w:rFonts w:asciiTheme="majorHAnsi" w:hAnsiTheme="majorHAnsi" w:cstheme="majorHAnsi"/>
          <w:b/>
          <w:sz w:val="22"/>
          <w:szCs w:val="22"/>
        </w:rPr>
      </w:pPr>
      <w:r w:rsidRPr="00712D10">
        <w:rPr>
          <w:rFonts w:asciiTheme="majorHAnsi" w:hAnsiTheme="majorHAnsi" w:cstheme="majorHAnsi"/>
          <w:sz w:val="22"/>
          <w:szCs w:val="22"/>
        </w:rPr>
        <w:t xml:space="preserve">Did not visit Brooks Camp </w:t>
      </w:r>
      <w:r w:rsidRPr="00712D10">
        <w:rPr>
          <w:rFonts w:asciiTheme="majorHAnsi" w:hAnsiTheme="majorHAnsi" w:cstheme="majorHAnsi"/>
          <w:sz w:val="22"/>
          <w:szCs w:val="22"/>
        </w:rPr>
        <w:sym w:font="Wingdings" w:char="F0E8"/>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 xml:space="preserve">Go to Question </w:t>
      </w:r>
      <w:r w:rsidR="00A73A89" w:rsidRPr="00712D10">
        <w:rPr>
          <w:rFonts w:asciiTheme="majorHAnsi" w:hAnsiTheme="majorHAnsi" w:cstheme="majorHAnsi"/>
          <w:b/>
          <w:sz w:val="22"/>
          <w:szCs w:val="22"/>
        </w:rPr>
        <w:t>xx</w:t>
      </w:r>
    </w:p>
    <w:p w14:paraId="677052B6" w14:textId="77777777" w:rsidR="00712D10" w:rsidRPr="00712D10" w:rsidRDefault="00712D10" w:rsidP="00712D10">
      <w:pPr>
        <w:pStyle w:val="ListParagraph"/>
        <w:tabs>
          <w:tab w:val="left" w:pos="360"/>
          <w:tab w:val="left" w:pos="1620"/>
          <w:tab w:val="right" w:pos="9540"/>
        </w:tabs>
        <w:spacing w:before="60" w:line="280" w:lineRule="exact"/>
        <w:ind w:left="1620" w:right="-418"/>
        <w:rPr>
          <w:rFonts w:ascii="Arial" w:hAnsi="Arial"/>
          <w:sz w:val="22"/>
          <w:szCs w:val="22"/>
        </w:rPr>
      </w:pPr>
    </w:p>
    <w:tbl>
      <w:tblPr>
        <w:tblStyle w:val="TableGrid"/>
        <w:tblW w:w="8611" w:type="dxa"/>
        <w:tblInd w:w="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1440"/>
        <w:gridCol w:w="1800"/>
      </w:tblGrid>
      <w:tr w:rsidR="00875BCD" w:rsidRPr="00712D10" w14:paraId="2F8722A1" w14:textId="77777777" w:rsidTr="00712D10">
        <w:trPr>
          <w:trHeight w:val="576"/>
        </w:trPr>
        <w:tc>
          <w:tcPr>
            <w:tcW w:w="5371" w:type="dxa"/>
            <w:tcBorders>
              <w:top w:val="single" w:sz="4" w:space="0" w:color="auto"/>
              <w:bottom w:val="single" w:sz="4" w:space="0" w:color="auto"/>
            </w:tcBorders>
            <w:vAlign w:val="bottom"/>
          </w:tcPr>
          <w:p w14:paraId="518A52A4" w14:textId="38D1E376" w:rsidR="00875BCD" w:rsidRPr="00712D10" w:rsidRDefault="00875BCD" w:rsidP="00334631">
            <w:pPr>
              <w:tabs>
                <w:tab w:val="left" w:pos="450"/>
                <w:tab w:val="left" w:pos="4680"/>
                <w:tab w:val="right" w:pos="8640"/>
              </w:tabs>
              <w:spacing w:after="60" w:line="240" w:lineRule="exact"/>
              <w:rPr>
                <w:rFonts w:ascii="Arial" w:hAnsi="Arial"/>
                <w:sz w:val="22"/>
                <w:szCs w:val="22"/>
              </w:rPr>
            </w:pPr>
            <w:r w:rsidRPr="00712D10">
              <w:rPr>
                <w:rFonts w:ascii="Arial" w:hAnsi="Arial" w:cs="Arial"/>
                <w:b/>
                <w:sz w:val="22"/>
                <w:szCs w:val="22"/>
              </w:rPr>
              <w:t>Activity</w:t>
            </w:r>
          </w:p>
        </w:tc>
        <w:tc>
          <w:tcPr>
            <w:tcW w:w="1440" w:type="dxa"/>
            <w:tcBorders>
              <w:top w:val="single" w:sz="4" w:space="0" w:color="auto"/>
              <w:bottom w:val="single" w:sz="4" w:space="0" w:color="auto"/>
            </w:tcBorders>
            <w:vAlign w:val="bottom"/>
          </w:tcPr>
          <w:p w14:paraId="429143EE" w14:textId="670FE781" w:rsidR="00875BCD" w:rsidRPr="00712D10" w:rsidRDefault="00875BCD" w:rsidP="00334631">
            <w:pPr>
              <w:tabs>
                <w:tab w:val="left" w:pos="450"/>
                <w:tab w:val="left" w:pos="4680"/>
                <w:tab w:val="right" w:pos="8640"/>
              </w:tabs>
              <w:spacing w:after="60" w:line="240" w:lineRule="exact"/>
              <w:ind w:left="288" w:hanging="288"/>
              <w:rPr>
                <w:rFonts w:ascii="Arial" w:hAnsi="Arial"/>
                <w:sz w:val="22"/>
                <w:szCs w:val="22"/>
              </w:rPr>
            </w:pPr>
            <w:r w:rsidRPr="00712D10">
              <w:rPr>
                <w:rFonts w:ascii="Arial" w:hAnsi="Arial"/>
                <w:sz w:val="22"/>
                <w:szCs w:val="22"/>
              </w:rPr>
              <w:t xml:space="preserve">a) </w:t>
            </w:r>
            <w:r w:rsidRPr="00712D10">
              <w:rPr>
                <w:rFonts w:ascii="Arial" w:hAnsi="Arial"/>
                <w:b/>
                <w:sz w:val="22"/>
                <w:szCs w:val="22"/>
              </w:rPr>
              <w:t>In the park</w:t>
            </w:r>
          </w:p>
        </w:tc>
        <w:tc>
          <w:tcPr>
            <w:tcW w:w="1800" w:type="dxa"/>
            <w:tcBorders>
              <w:top w:val="single" w:sz="4" w:space="0" w:color="auto"/>
              <w:bottom w:val="single" w:sz="4" w:space="0" w:color="auto"/>
            </w:tcBorders>
            <w:vAlign w:val="bottom"/>
          </w:tcPr>
          <w:p w14:paraId="59E7DFF2" w14:textId="6FF430CA" w:rsidR="00875BCD" w:rsidRPr="00712D10" w:rsidRDefault="00875BCD" w:rsidP="00334631">
            <w:pPr>
              <w:tabs>
                <w:tab w:val="left" w:pos="450"/>
                <w:tab w:val="left" w:pos="4680"/>
                <w:tab w:val="right" w:pos="8640"/>
              </w:tabs>
              <w:spacing w:after="60" w:line="240" w:lineRule="exact"/>
              <w:ind w:left="288" w:hanging="270"/>
              <w:rPr>
                <w:rFonts w:ascii="Arial" w:hAnsi="Arial"/>
                <w:sz w:val="22"/>
                <w:szCs w:val="22"/>
              </w:rPr>
            </w:pPr>
            <w:r w:rsidRPr="00712D10">
              <w:rPr>
                <w:rFonts w:ascii="Arial" w:hAnsi="Arial"/>
                <w:sz w:val="22"/>
                <w:szCs w:val="22"/>
              </w:rPr>
              <w:t xml:space="preserve">b) </w:t>
            </w:r>
            <w:r w:rsidRPr="00712D10">
              <w:rPr>
                <w:rFonts w:ascii="Arial" w:hAnsi="Arial"/>
                <w:b/>
                <w:sz w:val="22"/>
                <w:szCs w:val="22"/>
              </w:rPr>
              <w:t>At Brooks Camp</w:t>
            </w:r>
          </w:p>
        </w:tc>
      </w:tr>
      <w:tr w:rsidR="00875BCD" w:rsidRPr="00712D10" w14:paraId="022E7B3C" w14:textId="77777777" w:rsidTr="00712D10">
        <w:trPr>
          <w:trHeight w:val="576"/>
        </w:trPr>
        <w:tc>
          <w:tcPr>
            <w:tcW w:w="5371" w:type="dxa"/>
            <w:tcBorders>
              <w:top w:val="single" w:sz="4" w:space="0" w:color="auto"/>
            </w:tcBorders>
            <w:vAlign w:val="center"/>
          </w:tcPr>
          <w:p w14:paraId="6E483A8D" w14:textId="02266F82" w:rsidR="00875BCD" w:rsidRPr="00712D10" w:rsidRDefault="00334631"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Attending bear orientation and safety talk</w:t>
            </w:r>
          </w:p>
        </w:tc>
        <w:tc>
          <w:tcPr>
            <w:tcW w:w="1440" w:type="dxa"/>
            <w:tcBorders>
              <w:top w:val="single" w:sz="4" w:space="0" w:color="auto"/>
            </w:tcBorders>
            <w:vAlign w:val="center"/>
          </w:tcPr>
          <w:p w14:paraId="63FB18AC" w14:textId="73846F6A" w:rsidR="00875BCD" w:rsidRPr="00712D10" w:rsidRDefault="00875BCD"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tcBorders>
              <w:top w:val="single" w:sz="4" w:space="0" w:color="auto"/>
            </w:tcBorders>
            <w:vAlign w:val="center"/>
          </w:tcPr>
          <w:p w14:paraId="32EE7C97" w14:textId="3AB31976" w:rsidR="00875BCD" w:rsidRPr="00712D10" w:rsidRDefault="00875BCD"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875BCD" w:rsidRPr="00712D10" w14:paraId="0D13A503" w14:textId="77777777" w:rsidTr="00712D10">
        <w:trPr>
          <w:trHeight w:val="504"/>
        </w:trPr>
        <w:tc>
          <w:tcPr>
            <w:tcW w:w="5371" w:type="dxa"/>
            <w:vAlign w:val="center"/>
          </w:tcPr>
          <w:p w14:paraId="4C3A601F" w14:textId="6131116B" w:rsidR="00875BCD" w:rsidRPr="00712D10" w:rsidRDefault="00334631"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Attending other ranger-led talks or walks</w:t>
            </w:r>
          </w:p>
        </w:tc>
        <w:tc>
          <w:tcPr>
            <w:tcW w:w="1440" w:type="dxa"/>
            <w:vAlign w:val="center"/>
          </w:tcPr>
          <w:p w14:paraId="76866F5C" w14:textId="03E4A9B3" w:rsidR="00875BCD" w:rsidRPr="00712D10" w:rsidRDefault="00875BCD"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1E6B150F" w14:textId="764EE5BB" w:rsidR="00875BCD" w:rsidRPr="00712D10" w:rsidRDefault="00875BCD"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875BCD" w:rsidRPr="00712D10" w14:paraId="41343E51" w14:textId="77777777" w:rsidTr="00712D10">
        <w:trPr>
          <w:trHeight w:val="504"/>
        </w:trPr>
        <w:tc>
          <w:tcPr>
            <w:tcW w:w="5371" w:type="dxa"/>
            <w:vAlign w:val="center"/>
          </w:tcPr>
          <w:p w14:paraId="45AE1F48" w14:textId="73E32711" w:rsidR="00875BCD" w:rsidRPr="00712D10" w:rsidRDefault="00334631"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Backpacking</w:t>
            </w:r>
          </w:p>
        </w:tc>
        <w:tc>
          <w:tcPr>
            <w:tcW w:w="1440" w:type="dxa"/>
            <w:vAlign w:val="center"/>
          </w:tcPr>
          <w:p w14:paraId="43F2FA07" w14:textId="4BD02F7E" w:rsidR="00875BCD" w:rsidRPr="00712D10" w:rsidRDefault="00875BCD"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5B6EB575" w14:textId="0CBAD8A8" w:rsidR="00875BCD" w:rsidRPr="00712D10" w:rsidRDefault="00875BCD"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289E1DA0" w14:textId="77777777" w:rsidTr="00712D10">
        <w:trPr>
          <w:trHeight w:val="504"/>
        </w:trPr>
        <w:tc>
          <w:tcPr>
            <w:tcW w:w="5371" w:type="dxa"/>
            <w:vAlign w:val="center"/>
          </w:tcPr>
          <w:p w14:paraId="4F00B8FD" w14:textId="4F9C616D" w:rsidR="00032769" w:rsidRPr="00712D10" w:rsidRDefault="00032769" w:rsidP="00712D10">
            <w:pPr>
              <w:tabs>
                <w:tab w:val="left" w:pos="450"/>
                <w:tab w:val="left" w:pos="4680"/>
                <w:tab w:val="right" w:pos="8640"/>
              </w:tabs>
              <w:spacing w:line="240" w:lineRule="exact"/>
              <w:rPr>
                <w:rFonts w:ascii="Arial" w:eastAsia="Arial" w:hAnsi="Arial" w:cs="Arial"/>
                <w:sz w:val="22"/>
                <w:szCs w:val="22"/>
              </w:rPr>
            </w:pPr>
            <w:r w:rsidRPr="00712D10">
              <w:rPr>
                <w:rFonts w:ascii="Arial" w:eastAsia="Arial" w:hAnsi="Arial" w:cs="Arial"/>
                <w:sz w:val="22"/>
                <w:szCs w:val="22"/>
              </w:rPr>
              <w:t>Bear watching</w:t>
            </w:r>
          </w:p>
        </w:tc>
        <w:tc>
          <w:tcPr>
            <w:tcW w:w="1440" w:type="dxa"/>
            <w:vAlign w:val="center"/>
          </w:tcPr>
          <w:p w14:paraId="69C596F4" w14:textId="3D9D854A"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c>
          <w:tcPr>
            <w:tcW w:w="1800" w:type="dxa"/>
            <w:vAlign w:val="center"/>
          </w:tcPr>
          <w:p w14:paraId="5C3CEEB3" w14:textId="5F0F3907"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r>
      <w:tr w:rsidR="00032769" w:rsidRPr="00712D10" w14:paraId="7F4C6E60" w14:textId="77777777" w:rsidTr="00712D10">
        <w:trPr>
          <w:trHeight w:val="504"/>
        </w:trPr>
        <w:tc>
          <w:tcPr>
            <w:tcW w:w="5371" w:type="dxa"/>
            <w:vAlign w:val="center"/>
          </w:tcPr>
          <w:p w14:paraId="0C478A16" w14:textId="233BAEA0"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Boating (motorized)</w:t>
            </w:r>
          </w:p>
        </w:tc>
        <w:tc>
          <w:tcPr>
            <w:tcW w:w="1440" w:type="dxa"/>
            <w:vAlign w:val="center"/>
          </w:tcPr>
          <w:p w14:paraId="2F892D9C" w14:textId="77165D60"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3CA77551" w14:textId="30091C7E"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72B4A0FC" w14:textId="77777777" w:rsidTr="00712D10">
        <w:trPr>
          <w:trHeight w:val="504"/>
        </w:trPr>
        <w:tc>
          <w:tcPr>
            <w:tcW w:w="5371" w:type="dxa"/>
            <w:vAlign w:val="center"/>
          </w:tcPr>
          <w:p w14:paraId="129B2AEB" w14:textId="1690CEC6"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Boating (non-motorized)</w:t>
            </w:r>
          </w:p>
        </w:tc>
        <w:tc>
          <w:tcPr>
            <w:tcW w:w="1440" w:type="dxa"/>
            <w:vAlign w:val="center"/>
          </w:tcPr>
          <w:p w14:paraId="65CA2AF9" w14:textId="77777777"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17DF75BD" w14:textId="77777777"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3BA70C99" w14:textId="77777777" w:rsidTr="00712D10">
        <w:trPr>
          <w:trHeight w:val="504"/>
        </w:trPr>
        <w:tc>
          <w:tcPr>
            <w:tcW w:w="5371" w:type="dxa"/>
            <w:vAlign w:val="center"/>
          </w:tcPr>
          <w:p w14:paraId="62A22765" w14:textId="09A30833" w:rsidR="00032769" w:rsidRPr="00712D10" w:rsidRDefault="00032769" w:rsidP="00712D10">
            <w:pPr>
              <w:tabs>
                <w:tab w:val="left" w:pos="450"/>
                <w:tab w:val="left" w:pos="4680"/>
                <w:tab w:val="right" w:pos="8640"/>
              </w:tabs>
              <w:spacing w:line="240" w:lineRule="exact"/>
              <w:rPr>
                <w:rFonts w:ascii="Arial" w:eastAsia="Arial" w:hAnsi="Arial" w:cs="Arial"/>
                <w:sz w:val="22"/>
                <w:szCs w:val="22"/>
              </w:rPr>
            </w:pPr>
            <w:r w:rsidRPr="00712D10">
              <w:rPr>
                <w:rFonts w:ascii="Arial" w:eastAsia="Arial" w:hAnsi="Arial" w:cs="Arial"/>
                <w:sz w:val="22"/>
                <w:szCs w:val="22"/>
              </w:rPr>
              <w:t>Camping</w:t>
            </w:r>
          </w:p>
        </w:tc>
        <w:tc>
          <w:tcPr>
            <w:tcW w:w="1440" w:type="dxa"/>
            <w:vAlign w:val="center"/>
          </w:tcPr>
          <w:p w14:paraId="01CE2E6E" w14:textId="3AFAF794"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c>
          <w:tcPr>
            <w:tcW w:w="1800" w:type="dxa"/>
            <w:vAlign w:val="center"/>
          </w:tcPr>
          <w:p w14:paraId="5DD7D22E" w14:textId="48F8AE86"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r>
      <w:tr w:rsidR="00032769" w:rsidRPr="00712D10" w14:paraId="7E6F39EA" w14:textId="77777777" w:rsidTr="00712D10">
        <w:trPr>
          <w:trHeight w:val="504"/>
        </w:trPr>
        <w:tc>
          <w:tcPr>
            <w:tcW w:w="5371" w:type="dxa"/>
            <w:vAlign w:val="center"/>
          </w:tcPr>
          <w:p w14:paraId="323363CB" w14:textId="318312FD"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Day</w:t>
            </w:r>
            <w:r w:rsidR="00712D10">
              <w:rPr>
                <w:rFonts w:ascii="Arial" w:eastAsia="Arial" w:hAnsi="Arial" w:cs="Arial"/>
                <w:sz w:val="22"/>
                <w:szCs w:val="22"/>
              </w:rPr>
              <w:t>-</w:t>
            </w:r>
            <w:r w:rsidRPr="00712D10">
              <w:rPr>
                <w:rFonts w:ascii="Arial" w:eastAsia="Arial" w:hAnsi="Arial" w:cs="Arial"/>
                <w:sz w:val="22"/>
                <w:szCs w:val="22"/>
              </w:rPr>
              <w:t>hiking</w:t>
            </w:r>
          </w:p>
        </w:tc>
        <w:tc>
          <w:tcPr>
            <w:tcW w:w="1440" w:type="dxa"/>
            <w:vAlign w:val="center"/>
          </w:tcPr>
          <w:p w14:paraId="78883397" w14:textId="6896E7E9"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1C3027B0" w14:textId="004BC332"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5C5D42E1" w14:textId="77777777" w:rsidTr="00712D10">
        <w:trPr>
          <w:trHeight w:val="504"/>
        </w:trPr>
        <w:tc>
          <w:tcPr>
            <w:tcW w:w="5371" w:type="dxa"/>
            <w:vAlign w:val="center"/>
          </w:tcPr>
          <w:p w14:paraId="0C0DC1F1" w14:textId="5C367A5D"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Dining</w:t>
            </w:r>
          </w:p>
        </w:tc>
        <w:tc>
          <w:tcPr>
            <w:tcW w:w="1440" w:type="dxa"/>
            <w:vAlign w:val="center"/>
          </w:tcPr>
          <w:p w14:paraId="06D5FED0" w14:textId="758BF7B4"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5A9D373F" w14:textId="15AAAA7B"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17E82508" w14:textId="77777777" w:rsidTr="00712D10">
        <w:trPr>
          <w:trHeight w:val="504"/>
        </w:trPr>
        <w:tc>
          <w:tcPr>
            <w:tcW w:w="5371" w:type="dxa"/>
            <w:vAlign w:val="center"/>
          </w:tcPr>
          <w:p w14:paraId="00DB8729" w14:textId="310118A1"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Fishing—catch and keep</w:t>
            </w:r>
          </w:p>
        </w:tc>
        <w:tc>
          <w:tcPr>
            <w:tcW w:w="1440" w:type="dxa"/>
            <w:vAlign w:val="center"/>
          </w:tcPr>
          <w:p w14:paraId="00DCE612" w14:textId="4F5AFCBC"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35730088" w14:textId="709EA025"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23FB8F14" w14:textId="77777777" w:rsidTr="00712D10">
        <w:trPr>
          <w:trHeight w:val="504"/>
        </w:trPr>
        <w:tc>
          <w:tcPr>
            <w:tcW w:w="5371" w:type="dxa"/>
            <w:vAlign w:val="center"/>
          </w:tcPr>
          <w:p w14:paraId="3FE150F0" w14:textId="121A9FF9"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Fishing—catch and release</w:t>
            </w:r>
          </w:p>
        </w:tc>
        <w:tc>
          <w:tcPr>
            <w:tcW w:w="1440" w:type="dxa"/>
            <w:vAlign w:val="center"/>
          </w:tcPr>
          <w:p w14:paraId="41EAE765" w14:textId="1072A235"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6BBBF038" w14:textId="18C57AFC"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53B81F8A" w14:textId="77777777" w:rsidTr="00712D10">
        <w:trPr>
          <w:trHeight w:val="504"/>
        </w:trPr>
        <w:tc>
          <w:tcPr>
            <w:tcW w:w="5371" w:type="dxa"/>
            <w:vAlign w:val="center"/>
          </w:tcPr>
          <w:p w14:paraId="04ACBA20" w14:textId="2277D1E0"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hAnsi="Arial"/>
                <w:sz w:val="22"/>
                <w:szCs w:val="22"/>
              </w:rPr>
              <w:t>Flight seeing</w:t>
            </w:r>
          </w:p>
        </w:tc>
        <w:tc>
          <w:tcPr>
            <w:tcW w:w="1440" w:type="dxa"/>
            <w:vAlign w:val="center"/>
          </w:tcPr>
          <w:p w14:paraId="716D1884" w14:textId="6B0BE412"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01527751" w14:textId="42396E2A"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7F9D43B6" w14:textId="77777777" w:rsidTr="00712D10">
        <w:trPr>
          <w:trHeight w:val="387"/>
        </w:trPr>
        <w:tc>
          <w:tcPr>
            <w:tcW w:w="5371" w:type="dxa"/>
            <w:vAlign w:val="center"/>
          </w:tcPr>
          <w:p w14:paraId="599EC50D" w14:textId="6A61ADBA"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eastAsia="Arial" w:hAnsi="Arial" w:cs="Arial"/>
                <w:sz w:val="22"/>
                <w:szCs w:val="22"/>
              </w:rPr>
              <w:t>Photography</w:t>
            </w:r>
          </w:p>
        </w:tc>
        <w:tc>
          <w:tcPr>
            <w:tcW w:w="1440" w:type="dxa"/>
            <w:vAlign w:val="center"/>
          </w:tcPr>
          <w:p w14:paraId="3AFA79CF" w14:textId="30442331"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361FDE3B" w14:textId="4106D1C9"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67562E5E" w14:textId="77777777" w:rsidTr="00712D10">
        <w:trPr>
          <w:trHeight w:val="450"/>
        </w:trPr>
        <w:tc>
          <w:tcPr>
            <w:tcW w:w="5371" w:type="dxa"/>
            <w:vAlign w:val="center"/>
          </w:tcPr>
          <w:p w14:paraId="58BB426E" w14:textId="390F21E3" w:rsidR="00032769" w:rsidRPr="00712D10" w:rsidRDefault="009D3950" w:rsidP="00712D10">
            <w:pPr>
              <w:tabs>
                <w:tab w:val="left" w:pos="450"/>
                <w:tab w:val="left" w:pos="4680"/>
                <w:tab w:val="right" w:pos="8640"/>
              </w:tabs>
              <w:spacing w:line="240" w:lineRule="exact"/>
              <w:ind w:left="349" w:hanging="349"/>
              <w:rPr>
                <w:rFonts w:ascii="Arial" w:hAnsi="Arial"/>
                <w:sz w:val="22"/>
                <w:szCs w:val="22"/>
              </w:rPr>
            </w:pPr>
            <w:r w:rsidRPr="00712D10">
              <w:rPr>
                <w:rFonts w:ascii="Arial" w:eastAsia="Arial" w:hAnsi="Arial" w:cs="Arial"/>
                <w:sz w:val="22"/>
                <w:szCs w:val="22"/>
              </w:rPr>
              <w:t xml:space="preserve">Buying </w:t>
            </w:r>
            <w:r w:rsidR="00032769" w:rsidRPr="00712D10">
              <w:rPr>
                <w:rFonts w:ascii="Arial" w:eastAsia="Arial" w:hAnsi="Arial" w:cs="Arial"/>
                <w:sz w:val="22"/>
                <w:szCs w:val="22"/>
              </w:rPr>
              <w:t>items in visitor center bookstore</w:t>
            </w:r>
          </w:p>
        </w:tc>
        <w:tc>
          <w:tcPr>
            <w:tcW w:w="1440" w:type="dxa"/>
            <w:vAlign w:val="center"/>
          </w:tcPr>
          <w:p w14:paraId="22F05D24" w14:textId="3D52743B"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NA</w:t>
            </w:r>
          </w:p>
        </w:tc>
        <w:tc>
          <w:tcPr>
            <w:tcW w:w="1800" w:type="dxa"/>
            <w:vAlign w:val="center"/>
          </w:tcPr>
          <w:p w14:paraId="7A31E61F" w14:textId="5F71A10B"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3F620EB4" w14:textId="77777777" w:rsidTr="00712D10">
        <w:trPr>
          <w:trHeight w:val="513"/>
        </w:trPr>
        <w:tc>
          <w:tcPr>
            <w:tcW w:w="5371" w:type="dxa"/>
            <w:vAlign w:val="center"/>
          </w:tcPr>
          <w:p w14:paraId="703DB6C5" w14:textId="5A37A312" w:rsidR="00032769" w:rsidRPr="00712D10" w:rsidRDefault="00032769" w:rsidP="00712D10">
            <w:pPr>
              <w:tabs>
                <w:tab w:val="left" w:pos="450"/>
                <w:tab w:val="left" w:pos="4680"/>
                <w:tab w:val="right" w:pos="8640"/>
              </w:tabs>
              <w:spacing w:line="240" w:lineRule="exact"/>
              <w:ind w:left="349" w:hanging="349"/>
              <w:rPr>
                <w:rFonts w:ascii="Arial" w:hAnsi="Arial"/>
                <w:sz w:val="22"/>
                <w:szCs w:val="22"/>
              </w:rPr>
            </w:pPr>
            <w:r w:rsidRPr="00712D10">
              <w:rPr>
                <w:rFonts w:ascii="Arial" w:eastAsia="Arial" w:hAnsi="Arial" w:cs="Arial"/>
                <w:sz w:val="22"/>
                <w:szCs w:val="22"/>
              </w:rPr>
              <w:t>Staying in lodge</w:t>
            </w:r>
          </w:p>
        </w:tc>
        <w:tc>
          <w:tcPr>
            <w:tcW w:w="1440" w:type="dxa"/>
            <w:vAlign w:val="center"/>
          </w:tcPr>
          <w:p w14:paraId="0A998F9E" w14:textId="253C0E5F"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4027512D" w14:textId="0C002829"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573BB2D2" w14:textId="77777777" w:rsidTr="00712D10">
        <w:trPr>
          <w:trHeight w:val="504"/>
        </w:trPr>
        <w:tc>
          <w:tcPr>
            <w:tcW w:w="5371" w:type="dxa"/>
            <w:vAlign w:val="center"/>
          </w:tcPr>
          <w:p w14:paraId="2FDAE3B0" w14:textId="3B07DD10" w:rsidR="00032769" w:rsidRPr="00712D10" w:rsidRDefault="00032769" w:rsidP="00712D10">
            <w:pPr>
              <w:tabs>
                <w:tab w:val="left" w:pos="79"/>
                <w:tab w:val="left" w:pos="4680"/>
                <w:tab w:val="right" w:pos="8640"/>
              </w:tabs>
              <w:spacing w:line="240" w:lineRule="exact"/>
              <w:ind w:left="-11"/>
              <w:rPr>
                <w:rFonts w:ascii="Arial" w:hAnsi="Arial"/>
                <w:sz w:val="22"/>
                <w:szCs w:val="22"/>
              </w:rPr>
            </w:pPr>
            <w:r w:rsidRPr="00712D10">
              <w:rPr>
                <w:rFonts w:ascii="Arial" w:eastAsia="Arial" w:hAnsi="Arial" w:cs="Arial"/>
                <w:sz w:val="22"/>
                <w:szCs w:val="22"/>
              </w:rPr>
              <w:t>Taking guided tour in park (with guide other than park ranger)</w:t>
            </w:r>
          </w:p>
        </w:tc>
        <w:tc>
          <w:tcPr>
            <w:tcW w:w="1440" w:type="dxa"/>
            <w:vAlign w:val="center"/>
          </w:tcPr>
          <w:p w14:paraId="7B5D97AC" w14:textId="7D11519B"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c>
          <w:tcPr>
            <w:tcW w:w="1800" w:type="dxa"/>
            <w:vAlign w:val="center"/>
          </w:tcPr>
          <w:p w14:paraId="50909F4A" w14:textId="1C74A7AA" w:rsidR="00032769" w:rsidRPr="00712D10" w:rsidRDefault="00032769" w:rsidP="00712D10">
            <w:pPr>
              <w:tabs>
                <w:tab w:val="left" w:pos="450"/>
                <w:tab w:val="left" w:pos="4680"/>
                <w:tab w:val="right" w:pos="8640"/>
              </w:tabs>
              <w:spacing w:line="300" w:lineRule="exact"/>
              <w:jc w:val="center"/>
              <w:rPr>
                <w:rFonts w:ascii="Arial" w:hAnsi="Arial"/>
                <w:sz w:val="22"/>
                <w:szCs w:val="22"/>
              </w:rPr>
            </w:pPr>
            <w:r w:rsidRPr="00712D10">
              <w:rPr>
                <w:rFonts w:ascii="Arial" w:hAnsi="Arial"/>
                <w:spacing w:val="-20"/>
                <w:sz w:val="22"/>
                <w:szCs w:val="22"/>
              </w:rPr>
              <w:t>O</w:t>
            </w:r>
          </w:p>
        </w:tc>
      </w:tr>
      <w:tr w:rsidR="00032769" w:rsidRPr="00712D10" w14:paraId="18828580" w14:textId="77777777" w:rsidTr="00712D10">
        <w:trPr>
          <w:trHeight w:val="504"/>
        </w:trPr>
        <w:tc>
          <w:tcPr>
            <w:tcW w:w="5371" w:type="dxa"/>
            <w:vAlign w:val="center"/>
          </w:tcPr>
          <w:p w14:paraId="2691916B" w14:textId="6A2A5689"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hAnsi="Arial"/>
                <w:sz w:val="22"/>
                <w:szCs w:val="22"/>
              </w:rPr>
              <w:t>Viewing wildlife</w:t>
            </w:r>
            <w:r w:rsidR="00AC546E" w:rsidRPr="00712D10">
              <w:rPr>
                <w:rFonts w:ascii="Arial" w:hAnsi="Arial"/>
                <w:sz w:val="22"/>
                <w:szCs w:val="22"/>
              </w:rPr>
              <w:t xml:space="preserve"> (other than bears)</w:t>
            </w:r>
          </w:p>
        </w:tc>
        <w:tc>
          <w:tcPr>
            <w:tcW w:w="1440" w:type="dxa"/>
            <w:vAlign w:val="center"/>
          </w:tcPr>
          <w:p w14:paraId="39847AA8" w14:textId="4111A188"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c>
          <w:tcPr>
            <w:tcW w:w="1800" w:type="dxa"/>
            <w:vAlign w:val="center"/>
          </w:tcPr>
          <w:p w14:paraId="2A624F22" w14:textId="5C6EA6A3"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r>
      <w:tr w:rsidR="00032769" w:rsidRPr="00712D10" w14:paraId="38816F68" w14:textId="77777777" w:rsidTr="00712D10">
        <w:trPr>
          <w:trHeight w:val="342"/>
        </w:trPr>
        <w:tc>
          <w:tcPr>
            <w:tcW w:w="5371" w:type="dxa"/>
            <w:vAlign w:val="center"/>
          </w:tcPr>
          <w:p w14:paraId="104A32AA" w14:textId="2C22E59D"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hAnsi="Arial"/>
                <w:sz w:val="22"/>
                <w:szCs w:val="22"/>
              </w:rPr>
              <w:t>Visiting visitor center</w:t>
            </w:r>
          </w:p>
        </w:tc>
        <w:tc>
          <w:tcPr>
            <w:tcW w:w="1440" w:type="dxa"/>
            <w:vAlign w:val="center"/>
          </w:tcPr>
          <w:p w14:paraId="09865B0F" w14:textId="1BFB98F4"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c>
          <w:tcPr>
            <w:tcW w:w="1800" w:type="dxa"/>
            <w:vAlign w:val="center"/>
          </w:tcPr>
          <w:p w14:paraId="026003E1" w14:textId="1E278509"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r>
      <w:tr w:rsidR="00032769" w:rsidRPr="00712D10" w14:paraId="25175C73" w14:textId="77777777" w:rsidTr="00712D10">
        <w:trPr>
          <w:trHeight w:val="504"/>
        </w:trPr>
        <w:tc>
          <w:tcPr>
            <w:tcW w:w="5371" w:type="dxa"/>
            <w:tcBorders>
              <w:bottom w:val="single" w:sz="4" w:space="0" w:color="auto"/>
            </w:tcBorders>
            <w:vAlign w:val="center"/>
          </w:tcPr>
          <w:p w14:paraId="47253E8C" w14:textId="69BB3D9D" w:rsidR="00032769" w:rsidRPr="00712D10" w:rsidRDefault="00032769" w:rsidP="00712D10">
            <w:pPr>
              <w:tabs>
                <w:tab w:val="left" w:pos="450"/>
                <w:tab w:val="left" w:pos="4680"/>
                <w:tab w:val="right" w:pos="8640"/>
              </w:tabs>
              <w:spacing w:line="240" w:lineRule="exact"/>
              <w:rPr>
                <w:rFonts w:ascii="Arial" w:hAnsi="Arial"/>
                <w:sz w:val="22"/>
                <w:szCs w:val="22"/>
              </w:rPr>
            </w:pPr>
            <w:r w:rsidRPr="00712D10">
              <w:rPr>
                <w:rFonts w:ascii="Arial" w:hAnsi="Arial"/>
                <w:sz w:val="22"/>
                <w:szCs w:val="22"/>
              </w:rPr>
              <w:t>Other activities (Please specify below)</w:t>
            </w:r>
          </w:p>
        </w:tc>
        <w:tc>
          <w:tcPr>
            <w:tcW w:w="1440" w:type="dxa"/>
            <w:tcBorders>
              <w:bottom w:val="single" w:sz="4" w:space="0" w:color="auto"/>
            </w:tcBorders>
            <w:vAlign w:val="center"/>
          </w:tcPr>
          <w:p w14:paraId="7ADD5C0B" w14:textId="08B003B6"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c>
          <w:tcPr>
            <w:tcW w:w="1800" w:type="dxa"/>
            <w:tcBorders>
              <w:bottom w:val="single" w:sz="4" w:space="0" w:color="auto"/>
            </w:tcBorders>
            <w:vAlign w:val="center"/>
          </w:tcPr>
          <w:p w14:paraId="19211460" w14:textId="638AFF82" w:rsidR="00032769" w:rsidRPr="00712D10" w:rsidRDefault="00032769" w:rsidP="00712D10">
            <w:pPr>
              <w:tabs>
                <w:tab w:val="left" w:pos="450"/>
                <w:tab w:val="left" w:pos="4680"/>
                <w:tab w:val="right" w:pos="8640"/>
              </w:tabs>
              <w:spacing w:line="300" w:lineRule="exact"/>
              <w:jc w:val="center"/>
              <w:rPr>
                <w:rFonts w:ascii="Arial" w:hAnsi="Arial"/>
                <w:spacing w:val="-20"/>
                <w:sz w:val="22"/>
                <w:szCs w:val="22"/>
              </w:rPr>
            </w:pPr>
            <w:r w:rsidRPr="00712D10">
              <w:rPr>
                <w:rFonts w:ascii="Arial" w:hAnsi="Arial"/>
                <w:spacing w:val="-20"/>
                <w:sz w:val="22"/>
                <w:szCs w:val="22"/>
              </w:rPr>
              <w:t>O</w:t>
            </w:r>
          </w:p>
        </w:tc>
      </w:tr>
    </w:tbl>
    <w:p w14:paraId="7E55E353" w14:textId="48A6D437" w:rsidR="00875BCD" w:rsidRPr="001A099A" w:rsidRDefault="003B7574" w:rsidP="00712D10">
      <w:pPr>
        <w:tabs>
          <w:tab w:val="left" w:pos="450"/>
          <w:tab w:val="left" w:pos="1440"/>
          <w:tab w:val="left" w:pos="1800"/>
          <w:tab w:val="left" w:pos="3600"/>
          <w:tab w:val="left" w:pos="4320"/>
        </w:tabs>
        <w:spacing w:before="240" w:line="240" w:lineRule="exact"/>
        <w:ind w:right="360" w:firstLine="4"/>
        <w:rPr>
          <w:rFonts w:asciiTheme="majorHAnsi" w:hAnsiTheme="majorHAnsi" w:cstheme="majorHAnsi"/>
          <w:b/>
          <w:i/>
          <w:szCs w:val="24"/>
        </w:rPr>
      </w:pPr>
      <w:r w:rsidRPr="001A099A">
        <w:rPr>
          <w:rFonts w:asciiTheme="majorHAnsi" w:hAnsiTheme="majorHAnsi" w:cstheme="majorHAnsi"/>
          <w:b/>
          <w:i/>
          <w:szCs w:val="24"/>
        </w:rPr>
        <w:lastRenderedPageBreak/>
        <w:t xml:space="preserve">This section contains questions about Brooks Camp. If you did not visit Brooks Camp on this visit please go to Question </w:t>
      </w:r>
      <w:r w:rsidR="00413CA0">
        <w:rPr>
          <w:rFonts w:asciiTheme="majorHAnsi" w:hAnsiTheme="majorHAnsi" w:cstheme="majorHAnsi"/>
          <w:b/>
          <w:i/>
          <w:szCs w:val="24"/>
        </w:rPr>
        <w:t>16</w:t>
      </w:r>
    </w:p>
    <w:p w14:paraId="1A267DA4" w14:textId="77777777" w:rsidR="00744270" w:rsidRPr="00712D10" w:rsidRDefault="00744270" w:rsidP="00744270">
      <w:pPr>
        <w:tabs>
          <w:tab w:val="left" w:pos="180"/>
          <w:tab w:val="left" w:pos="450"/>
          <w:tab w:val="left" w:pos="810"/>
        </w:tabs>
        <w:spacing w:line="240" w:lineRule="exact"/>
        <w:ind w:left="806" w:right="36" w:hanging="806"/>
        <w:rPr>
          <w:rFonts w:asciiTheme="majorHAnsi" w:hAnsiTheme="majorHAnsi" w:cstheme="majorHAnsi"/>
          <w:sz w:val="22"/>
          <w:szCs w:val="22"/>
        </w:rPr>
      </w:pPr>
    </w:p>
    <w:p w14:paraId="223F755C" w14:textId="20F70B63" w:rsidR="00334631" w:rsidRPr="00712D10" w:rsidRDefault="00744270" w:rsidP="001A099A">
      <w:pPr>
        <w:tabs>
          <w:tab w:val="left" w:pos="450"/>
          <w:tab w:val="left" w:pos="3960"/>
          <w:tab w:val="left" w:pos="4680"/>
          <w:tab w:val="right" w:pos="8910"/>
        </w:tabs>
        <w:ind w:left="810" w:right="360" w:hanging="810"/>
        <w:rPr>
          <w:rFonts w:asciiTheme="majorHAnsi" w:hAnsiTheme="majorHAnsi" w:cstheme="majorHAnsi"/>
          <w:b/>
          <w:sz w:val="22"/>
          <w:szCs w:val="22"/>
        </w:rPr>
      </w:pPr>
      <w:r w:rsidRPr="00712D10">
        <w:rPr>
          <w:rFonts w:asciiTheme="majorHAnsi" w:hAnsiTheme="majorHAnsi" w:cstheme="majorHAnsi"/>
          <w:sz w:val="22"/>
          <w:szCs w:val="22"/>
        </w:rPr>
        <w:t>1</w:t>
      </w:r>
      <w:r w:rsidR="009315F3" w:rsidRPr="00712D10">
        <w:rPr>
          <w:rFonts w:asciiTheme="majorHAnsi" w:hAnsiTheme="majorHAnsi" w:cstheme="majorHAnsi"/>
          <w:sz w:val="22"/>
          <w:szCs w:val="22"/>
        </w:rPr>
        <w:t>2</w:t>
      </w:r>
      <w:r w:rsidR="00334631" w:rsidRPr="00712D10">
        <w:rPr>
          <w:rFonts w:asciiTheme="majorHAnsi" w:hAnsiTheme="majorHAnsi" w:cstheme="majorHAnsi"/>
          <w:sz w:val="22"/>
          <w:szCs w:val="22"/>
        </w:rPr>
        <w:t>.</w:t>
      </w:r>
      <w:r w:rsidR="00334631" w:rsidRPr="00712D10">
        <w:rPr>
          <w:rFonts w:asciiTheme="majorHAnsi" w:hAnsiTheme="majorHAnsi" w:cstheme="majorHAnsi"/>
          <w:sz w:val="22"/>
          <w:szCs w:val="22"/>
        </w:rPr>
        <w:tab/>
        <w:t>a)</w:t>
      </w:r>
      <w:r w:rsidR="00334631" w:rsidRPr="00712D10">
        <w:rPr>
          <w:rFonts w:asciiTheme="majorHAnsi" w:hAnsiTheme="majorHAnsi" w:cstheme="majorHAnsi"/>
          <w:sz w:val="22"/>
          <w:szCs w:val="22"/>
        </w:rPr>
        <w:tab/>
      </w:r>
      <w:r w:rsidR="00334631" w:rsidRPr="00712D10">
        <w:rPr>
          <w:rFonts w:asciiTheme="majorHAnsi" w:eastAsia="Arial" w:hAnsiTheme="majorHAnsi" w:cstheme="majorHAnsi"/>
          <w:sz w:val="22"/>
          <w:szCs w:val="22"/>
        </w:rPr>
        <w:t xml:space="preserve">Did </w:t>
      </w:r>
      <w:r w:rsidR="00FC30AF" w:rsidRPr="00712D10">
        <w:rPr>
          <w:rFonts w:asciiTheme="majorHAnsi" w:eastAsia="Arial" w:hAnsiTheme="majorHAnsi" w:cstheme="majorHAnsi"/>
          <w:sz w:val="22"/>
          <w:szCs w:val="22"/>
        </w:rPr>
        <w:t xml:space="preserve">anyone in </w:t>
      </w:r>
      <w:r w:rsidR="00334631" w:rsidRPr="00712D10">
        <w:rPr>
          <w:rFonts w:asciiTheme="majorHAnsi" w:eastAsia="Arial" w:hAnsiTheme="majorHAnsi" w:cstheme="majorHAnsi"/>
          <w:sz w:val="22"/>
          <w:szCs w:val="22"/>
        </w:rPr>
        <w:t xml:space="preserve">your </w:t>
      </w:r>
      <w:r w:rsidR="00230B8B" w:rsidRPr="00712D10">
        <w:rPr>
          <w:rFonts w:asciiTheme="majorHAnsi" w:eastAsia="Arial" w:hAnsiTheme="majorHAnsi" w:cstheme="majorHAnsi"/>
          <w:sz w:val="22"/>
          <w:szCs w:val="22"/>
        </w:rPr>
        <w:t>group</w:t>
      </w:r>
      <w:r w:rsidR="00334631" w:rsidRPr="00712D10">
        <w:rPr>
          <w:rFonts w:asciiTheme="majorHAnsi" w:eastAsia="Arial" w:hAnsiTheme="majorHAnsi" w:cstheme="majorHAnsi"/>
          <w:sz w:val="22"/>
          <w:szCs w:val="22"/>
        </w:rPr>
        <w:t xml:space="preserve"> attend any informational/interpretive programs that are offered daily at Brooks Camp?</w:t>
      </w:r>
      <w:r w:rsidR="00334631" w:rsidRPr="00712D10">
        <w:rPr>
          <w:rFonts w:asciiTheme="majorHAnsi" w:hAnsiTheme="majorHAnsi" w:cstheme="majorHAnsi"/>
          <w:sz w:val="22"/>
          <w:szCs w:val="22"/>
        </w:rPr>
        <w:t xml:space="preserve"> </w:t>
      </w:r>
      <w:r w:rsidR="001A099A" w:rsidRPr="001A099A">
        <w:rPr>
          <w:rFonts w:asciiTheme="majorHAnsi" w:hAnsiTheme="majorHAnsi" w:cstheme="majorHAnsi"/>
          <w:sz w:val="22"/>
          <w:szCs w:val="22"/>
        </w:rPr>
        <w:t>Please mark (</w:t>
      </w:r>
      <w:r w:rsidR="001A099A" w:rsidRPr="001A099A">
        <w:rPr>
          <w:rFonts w:asciiTheme="majorHAnsi" w:hAnsiTheme="majorHAnsi" w:cstheme="majorHAnsi"/>
          <w:b/>
          <w:sz w:val="22"/>
          <w:szCs w:val="22"/>
        </w:rPr>
        <w:t>•</w:t>
      </w:r>
      <w:r w:rsidR="001A099A" w:rsidRPr="001A099A">
        <w:rPr>
          <w:rFonts w:asciiTheme="majorHAnsi" w:hAnsiTheme="majorHAnsi" w:cstheme="majorHAnsi"/>
          <w:sz w:val="22"/>
          <w:szCs w:val="22"/>
        </w:rPr>
        <w:t xml:space="preserve">) </w:t>
      </w:r>
      <w:r w:rsidR="001A099A" w:rsidRPr="001A099A">
        <w:rPr>
          <w:rFonts w:asciiTheme="majorHAnsi" w:hAnsiTheme="majorHAnsi" w:cstheme="majorHAnsi"/>
          <w:b/>
          <w:sz w:val="22"/>
          <w:szCs w:val="22"/>
        </w:rPr>
        <w:t>all</w:t>
      </w:r>
      <w:r w:rsidR="001A099A" w:rsidRPr="001A099A">
        <w:rPr>
          <w:rFonts w:asciiTheme="majorHAnsi" w:hAnsiTheme="majorHAnsi" w:cstheme="majorHAnsi"/>
          <w:sz w:val="22"/>
          <w:szCs w:val="22"/>
        </w:rPr>
        <w:t xml:space="preserve"> that apply.</w:t>
      </w:r>
      <w:r w:rsidR="00334631" w:rsidRPr="00712D10">
        <w:rPr>
          <w:rFonts w:asciiTheme="majorHAnsi" w:hAnsiTheme="majorHAnsi" w:cstheme="majorHAnsi"/>
          <w:spacing w:val="-20"/>
          <w:sz w:val="22"/>
          <w:szCs w:val="22"/>
        </w:rPr>
        <w:tab/>
      </w:r>
      <w:r w:rsidR="00334631" w:rsidRPr="00712D10">
        <w:rPr>
          <w:rFonts w:asciiTheme="majorHAnsi" w:hAnsiTheme="majorHAnsi" w:cstheme="majorHAnsi"/>
          <w:spacing w:val="-20"/>
          <w:sz w:val="22"/>
          <w:szCs w:val="22"/>
        </w:rPr>
        <w:tab/>
        <w:t>O</w:t>
      </w:r>
      <w:r w:rsidR="00334631" w:rsidRPr="00712D10">
        <w:rPr>
          <w:rFonts w:asciiTheme="majorHAnsi" w:hAnsiTheme="majorHAnsi" w:cstheme="majorHAnsi"/>
          <w:sz w:val="22"/>
          <w:szCs w:val="22"/>
        </w:rPr>
        <w:tab/>
        <w:t>No</w:t>
      </w:r>
      <w:r w:rsidR="00334631" w:rsidRPr="00712D10">
        <w:rPr>
          <w:rFonts w:asciiTheme="majorHAnsi" w:hAnsiTheme="majorHAnsi" w:cstheme="majorHAnsi"/>
          <w:sz w:val="22"/>
          <w:szCs w:val="22"/>
        </w:rPr>
        <w:tab/>
      </w:r>
      <w:r w:rsidR="00334631" w:rsidRPr="00712D10">
        <w:rPr>
          <w:rFonts w:asciiTheme="majorHAnsi" w:hAnsiTheme="majorHAnsi" w:cstheme="majorHAnsi"/>
          <w:spacing w:val="-20"/>
          <w:sz w:val="22"/>
          <w:szCs w:val="22"/>
        </w:rPr>
        <w:t>O</w:t>
      </w:r>
      <w:r w:rsidR="00334631" w:rsidRPr="00712D10">
        <w:rPr>
          <w:rFonts w:asciiTheme="majorHAnsi" w:hAnsiTheme="majorHAnsi" w:cstheme="majorHAnsi"/>
          <w:sz w:val="22"/>
          <w:szCs w:val="22"/>
        </w:rPr>
        <w:tab/>
        <w:t xml:space="preserve">Yes </w:t>
      </w:r>
      <w:r w:rsidR="00334631" w:rsidRPr="00712D10">
        <w:rPr>
          <w:rFonts w:asciiTheme="majorHAnsi" w:hAnsiTheme="majorHAnsi" w:cstheme="majorHAnsi"/>
          <w:sz w:val="22"/>
          <w:szCs w:val="22"/>
        </w:rPr>
        <w:sym w:font="Wingdings" w:char="F0E8"/>
      </w:r>
      <w:r w:rsidR="00334631" w:rsidRPr="00712D10">
        <w:rPr>
          <w:rFonts w:asciiTheme="majorHAnsi" w:hAnsiTheme="majorHAnsi" w:cstheme="majorHAnsi"/>
          <w:sz w:val="22"/>
          <w:szCs w:val="22"/>
        </w:rPr>
        <w:t xml:space="preserve"> </w:t>
      </w:r>
      <w:r w:rsidR="00334631" w:rsidRPr="00712D10">
        <w:rPr>
          <w:rFonts w:asciiTheme="majorHAnsi" w:hAnsiTheme="majorHAnsi" w:cstheme="majorHAnsi"/>
          <w:b/>
          <w:sz w:val="22"/>
          <w:szCs w:val="22"/>
        </w:rPr>
        <w:t xml:space="preserve">Go to Question </w:t>
      </w:r>
      <w:r w:rsidR="00FC30AF" w:rsidRPr="00712D10">
        <w:rPr>
          <w:rFonts w:asciiTheme="majorHAnsi" w:hAnsiTheme="majorHAnsi" w:cstheme="majorHAnsi"/>
          <w:b/>
          <w:sz w:val="22"/>
          <w:szCs w:val="22"/>
        </w:rPr>
        <w:t>1</w:t>
      </w:r>
      <w:r w:rsidR="00E249E5" w:rsidRPr="00712D10">
        <w:rPr>
          <w:rFonts w:asciiTheme="majorHAnsi" w:hAnsiTheme="majorHAnsi" w:cstheme="majorHAnsi"/>
          <w:b/>
          <w:sz w:val="22"/>
          <w:szCs w:val="22"/>
        </w:rPr>
        <w:t>1</w:t>
      </w:r>
    </w:p>
    <w:p w14:paraId="7785FF05" w14:textId="77777777" w:rsidR="00334631" w:rsidRPr="00413CA0" w:rsidRDefault="00334631" w:rsidP="00413CA0">
      <w:pPr>
        <w:rPr>
          <w:rFonts w:asciiTheme="majorHAnsi" w:hAnsiTheme="majorHAnsi" w:cstheme="majorHAnsi"/>
          <w:sz w:val="16"/>
        </w:rPr>
      </w:pPr>
    </w:p>
    <w:p w14:paraId="6A955049" w14:textId="348B6479" w:rsidR="00334631" w:rsidRPr="00712D10" w:rsidRDefault="00334631" w:rsidP="00FC30AF">
      <w:pPr>
        <w:tabs>
          <w:tab w:val="left" w:pos="450"/>
          <w:tab w:val="left" w:pos="1440"/>
          <w:tab w:val="left" w:pos="1800"/>
          <w:tab w:val="left" w:pos="3600"/>
          <w:tab w:val="left" w:pos="4320"/>
        </w:tabs>
        <w:spacing w:before="120" w:line="240" w:lineRule="exact"/>
        <w:ind w:left="806" w:right="360" w:hanging="806"/>
        <w:rPr>
          <w:rFonts w:asciiTheme="majorHAnsi" w:hAnsiTheme="majorHAnsi" w:cstheme="majorHAnsi"/>
          <w:sz w:val="22"/>
          <w:szCs w:val="22"/>
        </w:rPr>
      </w:pPr>
      <w:r w:rsidRPr="00712D10">
        <w:rPr>
          <w:rFonts w:asciiTheme="majorHAnsi" w:hAnsiTheme="majorHAnsi" w:cstheme="majorHAnsi"/>
          <w:sz w:val="22"/>
          <w:szCs w:val="22"/>
        </w:rPr>
        <w:tab/>
        <w:t>b)</w:t>
      </w:r>
      <w:r w:rsidRPr="00712D10">
        <w:rPr>
          <w:rFonts w:asciiTheme="majorHAnsi" w:hAnsiTheme="majorHAnsi" w:cstheme="majorHAnsi"/>
          <w:sz w:val="22"/>
          <w:szCs w:val="22"/>
        </w:rPr>
        <w:tab/>
      </w:r>
      <w:r w:rsidR="00FC30AF" w:rsidRPr="00712D10">
        <w:rPr>
          <w:rFonts w:asciiTheme="majorHAnsi" w:eastAsia="Arial" w:hAnsiTheme="majorHAnsi" w:cstheme="majorHAnsi"/>
          <w:sz w:val="22"/>
          <w:szCs w:val="22"/>
        </w:rPr>
        <w:t xml:space="preserve">If NO, please </w:t>
      </w:r>
      <w:r w:rsidR="00FC30AF" w:rsidRPr="00712D10">
        <w:rPr>
          <w:rFonts w:asciiTheme="majorHAnsi" w:hAnsiTheme="majorHAnsi" w:cstheme="majorHAnsi"/>
          <w:sz w:val="22"/>
          <w:szCs w:val="22"/>
        </w:rPr>
        <w:t>mark (</w:t>
      </w:r>
      <w:r w:rsidR="00FC30AF" w:rsidRPr="00712D10">
        <w:rPr>
          <w:rFonts w:asciiTheme="majorHAnsi" w:hAnsiTheme="majorHAnsi" w:cstheme="majorHAnsi"/>
          <w:position w:val="-8"/>
          <w:sz w:val="22"/>
          <w:szCs w:val="22"/>
        </w:rPr>
        <w:t>•</w:t>
      </w:r>
      <w:r w:rsidR="00FC30AF" w:rsidRPr="00712D10">
        <w:rPr>
          <w:rFonts w:asciiTheme="majorHAnsi" w:hAnsiTheme="majorHAnsi" w:cstheme="majorHAnsi"/>
          <w:sz w:val="22"/>
          <w:szCs w:val="22"/>
        </w:rPr>
        <w:t xml:space="preserve">) </w:t>
      </w:r>
      <w:r w:rsidR="00FC30AF" w:rsidRPr="00712D10">
        <w:rPr>
          <w:rFonts w:asciiTheme="majorHAnsi" w:hAnsiTheme="majorHAnsi" w:cstheme="majorHAnsi"/>
          <w:b/>
          <w:sz w:val="22"/>
          <w:szCs w:val="22"/>
        </w:rPr>
        <w:t>all</w:t>
      </w:r>
      <w:r w:rsidR="00FC30AF" w:rsidRPr="00712D10">
        <w:rPr>
          <w:rFonts w:asciiTheme="majorHAnsi" w:hAnsiTheme="majorHAnsi" w:cstheme="majorHAnsi"/>
          <w:sz w:val="22"/>
          <w:szCs w:val="22"/>
        </w:rPr>
        <w:t xml:space="preserve"> </w:t>
      </w:r>
      <w:r w:rsidR="00FC30AF" w:rsidRPr="00712D10">
        <w:rPr>
          <w:rFonts w:asciiTheme="majorHAnsi" w:eastAsia="Arial" w:hAnsiTheme="majorHAnsi" w:cstheme="majorHAnsi"/>
          <w:sz w:val="22"/>
          <w:szCs w:val="22"/>
        </w:rPr>
        <w:t>the reasons for not attending the interpretive programs.</w:t>
      </w:r>
      <w:r w:rsidR="001A099A" w:rsidRPr="001A099A">
        <w:t xml:space="preserve"> </w:t>
      </w:r>
      <w:r w:rsidR="001A099A" w:rsidRPr="001A099A">
        <w:rPr>
          <w:rFonts w:asciiTheme="majorHAnsi" w:eastAsia="Arial" w:hAnsiTheme="majorHAnsi" w:cstheme="majorHAnsi"/>
          <w:sz w:val="22"/>
          <w:szCs w:val="22"/>
        </w:rPr>
        <w:t>Please mark (•) all that apply.</w:t>
      </w:r>
    </w:p>
    <w:p w14:paraId="1E878C9B" w14:textId="5E6EFAC5" w:rsidR="00FC30AF" w:rsidRPr="00712D10" w:rsidRDefault="00FC30AF" w:rsidP="00FC30AF">
      <w:pPr>
        <w:tabs>
          <w:tab w:val="left" w:pos="810"/>
          <w:tab w:val="left" w:pos="1530"/>
          <w:tab w:val="left" w:pos="3060"/>
          <w:tab w:val="left" w:pos="3780"/>
          <w:tab w:val="left" w:pos="3870"/>
          <w:tab w:val="left" w:pos="4950"/>
          <w:tab w:val="left" w:pos="5670"/>
          <w:tab w:val="left" w:pos="6210"/>
        </w:tabs>
        <w:spacing w:before="160"/>
        <w:ind w:right="-86"/>
        <w:rPr>
          <w:rFonts w:asciiTheme="majorHAnsi" w:hAnsiTheme="majorHAnsi" w:cstheme="majorHAnsi"/>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 xml:space="preserve">Not interested in interpretive programs </w:t>
      </w:r>
    </w:p>
    <w:p w14:paraId="5129E090" w14:textId="23868BD5" w:rsidR="00FC30AF" w:rsidRPr="00712D10" w:rsidRDefault="00FC30AF" w:rsidP="00FC30AF">
      <w:pPr>
        <w:tabs>
          <w:tab w:val="left" w:pos="810"/>
          <w:tab w:val="left" w:pos="1530"/>
          <w:tab w:val="left" w:pos="3060"/>
          <w:tab w:val="left" w:pos="3780"/>
          <w:tab w:val="left" w:pos="3870"/>
          <w:tab w:val="left" w:pos="4500"/>
          <w:tab w:val="left" w:pos="4950"/>
          <w:tab w:val="left" w:pos="5670"/>
          <w:tab w:val="left" w:pos="6210"/>
        </w:tabs>
        <w:spacing w:before="160"/>
        <w:ind w:right="-86"/>
        <w:rPr>
          <w:rFonts w:asciiTheme="majorHAnsi" w:hAnsiTheme="majorHAnsi" w:cstheme="majorHAnsi"/>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Location not convenient</w:t>
      </w:r>
      <w:r w:rsidR="00712D10" w:rsidRPr="00712D10">
        <w:rPr>
          <w:rFonts w:asciiTheme="majorHAnsi" w:hAnsiTheme="majorHAnsi" w:cstheme="majorHAnsi"/>
          <w:sz w:val="22"/>
          <w:szCs w:val="22"/>
        </w:rPr>
        <w:tab/>
      </w:r>
      <w:r w:rsidR="00712D10" w:rsidRPr="00712D10">
        <w:rPr>
          <w:rFonts w:asciiTheme="majorHAnsi" w:hAnsiTheme="majorHAnsi" w:cstheme="majorHAnsi"/>
          <w:sz w:val="22"/>
          <w:szCs w:val="22"/>
        </w:rPr>
        <w:tab/>
      </w:r>
      <w:r w:rsidR="00712D10"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Timing not convenient</w:t>
      </w:r>
    </w:p>
    <w:p w14:paraId="4E98CE60" w14:textId="7C5FF3E2" w:rsidR="00FC30AF" w:rsidRPr="00712D10" w:rsidRDefault="00FC30AF" w:rsidP="00FC30AF">
      <w:pPr>
        <w:tabs>
          <w:tab w:val="left" w:pos="810"/>
          <w:tab w:val="left" w:pos="1530"/>
          <w:tab w:val="left" w:pos="3060"/>
          <w:tab w:val="left" w:pos="3780"/>
          <w:tab w:val="left" w:pos="3870"/>
          <w:tab w:val="left" w:pos="4500"/>
          <w:tab w:val="left" w:pos="4950"/>
          <w:tab w:val="left" w:pos="5670"/>
          <w:tab w:val="left" w:pos="6210"/>
          <w:tab w:val="right" w:pos="9270"/>
        </w:tabs>
        <w:spacing w:before="160"/>
        <w:ind w:right="-86"/>
        <w:rPr>
          <w:rFonts w:asciiTheme="majorHAnsi" w:hAnsiTheme="majorHAnsi" w:cstheme="majorHAnsi"/>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Subject not interesting</w:t>
      </w: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r>
      <w:r w:rsidR="00712D10"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pacing w:val="-20"/>
          <w:sz w:val="22"/>
          <w:szCs w:val="22"/>
        </w:rPr>
        <w:tab/>
      </w:r>
      <w:r w:rsidRPr="00712D10">
        <w:rPr>
          <w:rFonts w:asciiTheme="majorHAnsi" w:hAnsiTheme="majorHAnsi" w:cstheme="majorHAnsi"/>
          <w:sz w:val="22"/>
          <w:szCs w:val="22"/>
        </w:rPr>
        <w:t xml:space="preserve">Other (Specify) </w:t>
      </w:r>
      <w:r w:rsidRPr="00712D10">
        <w:rPr>
          <w:rFonts w:asciiTheme="majorHAnsi" w:hAnsiTheme="majorHAnsi" w:cstheme="majorHAnsi"/>
          <w:sz w:val="22"/>
          <w:szCs w:val="22"/>
          <w:u w:val="single"/>
        </w:rPr>
        <w:tab/>
      </w:r>
    </w:p>
    <w:p w14:paraId="01A3FDEE" w14:textId="77777777" w:rsidR="00F1604E" w:rsidRPr="00712D10" w:rsidRDefault="00F1604E" w:rsidP="00195D62">
      <w:pPr>
        <w:tabs>
          <w:tab w:val="left" w:pos="540"/>
          <w:tab w:val="left" w:pos="3960"/>
          <w:tab w:val="left" w:pos="4680"/>
          <w:tab w:val="right" w:pos="8640"/>
        </w:tabs>
        <w:spacing w:line="240" w:lineRule="exact"/>
        <w:ind w:right="-130"/>
        <w:rPr>
          <w:rFonts w:asciiTheme="majorHAnsi" w:hAnsiTheme="majorHAnsi" w:cstheme="majorHAnsi"/>
          <w:sz w:val="22"/>
          <w:szCs w:val="22"/>
        </w:rPr>
      </w:pPr>
    </w:p>
    <w:p w14:paraId="05898284" w14:textId="27882E38" w:rsidR="00240DF1" w:rsidRPr="00712D10" w:rsidRDefault="00E249E5" w:rsidP="00D4532E">
      <w:pPr>
        <w:tabs>
          <w:tab w:val="left" w:pos="540"/>
          <w:tab w:val="left" w:pos="3960"/>
          <w:tab w:val="left" w:pos="4680"/>
          <w:tab w:val="right" w:pos="8640"/>
        </w:tabs>
        <w:spacing w:line="240" w:lineRule="exact"/>
        <w:ind w:left="446" w:right="-130" w:hanging="446"/>
        <w:rPr>
          <w:rFonts w:asciiTheme="majorHAnsi" w:hAnsiTheme="majorHAnsi" w:cstheme="majorHAnsi"/>
          <w:sz w:val="22"/>
          <w:szCs w:val="22"/>
        </w:rPr>
      </w:pPr>
      <w:r w:rsidRPr="00712D10">
        <w:rPr>
          <w:rFonts w:asciiTheme="majorHAnsi" w:hAnsiTheme="majorHAnsi" w:cstheme="majorHAnsi"/>
          <w:sz w:val="22"/>
          <w:szCs w:val="22"/>
        </w:rPr>
        <w:t>1</w:t>
      </w:r>
      <w:r w:rsidR="009315F3" w:rsidRPr="00712D10">
        <w:rPr>
          <w:rFonts w:asciiTheme="majorHAnsi" w:hAnsiTheme="majorHAnsi" w:cstheme="majorHAnsi"/>
          <w:sz w:val="22"/>
          <w:szCs w:val="22"/>
        </w:rPr>
        <w:t>3</w:t>
      </w:r>
      <w:r w:rsidR="007A1AEF" w:rsidRPr="00712D10">
        <w:rPr>
          <w:rFonts w:asciiTheme="majorHAnsi" w:hAnsiTheme="majorHAnsi" w:cstheme="majorHAnsi"/>
          <w:sz w:val="22"/>
          <w:szCs w:val="22"/>
        </w:rPr>
        <w:t>.</w:t>
      </w:r>
      <w:r w:rsidR="00D4532E" w:rsidRPr="00712D10">
        <w:rPr>
          <w:rFonts w:asciiTheme="majorHAnsi" w:hAnsiTheme="majorHAnsi" w:cstheme="majorHAnsi"/>
          <w:sz w:val="22"/>
          <w:szCs w:val="22"/>
        </w:rPr>
        <w:t>a</w:t>
      </w:r>
      <w:r w:rsidR="00860778" w:rsidRPr="00712D10">
        <w:rPr>
          <w:rFonts w:asciiTheme="majorHAnsi" w:hAnsiTheme="majorHAnsi" w:cstheme="majorHAnsi"/>
          <w:sz w:val="22"/>
          <w:szCs w:val="22"/>
        </w:rPr>
        <w:t>) H</w:t>
      </w:r>
      <w:r w:rsidR="00C064FF" w:rsidRPr="00712D10">
        <w:rPr>
          <w:rFonts w:asciiTheme="majorHAnsi" w:hAnsiTheme="majorHAnsi" w:cstheme="majorHAnsi"/>
          <w:sz w:val="22"/>
          <w:szCs w:val="22"/>
        </w:rPr>
        <w:t xml:space="preserve">ow long did you have to wait for your turn on the Falls Bear Viewing Platform? </w:t>
      </w:r>
    </w:p>
    <w:p w14:paraId="6ACC0649" w14:textId="77777777" w:rsidR="00186508" w:rsidRPr="00712D10" w:rsidRDefault="00186508" w:rsidP="00186508">
      <w:pPr>
        <w:tabs>
          <w:tab w:val="left" w:pos="540"/>
          <w:tab w:val="left" w:pos="3960"/>
          <w:tab w:val="left" w:pos="4680"/>
          <w:tab w:val="right" w:pos="8640"/>
        </w:tabs>
        <w:spacing w:line="240" w:lineRule="exact"/>
        <w:ind w:left="446" w:right="-130" w:hanging="446"/>
        <w:rPr>
          <w:rFonts w:asciiTheme="majorHAnsi" w:eastAsia="Arial" w:hAnsiTheme="majorHAnsi" w:cstheme="majorHAnsi"/>
          <w:sz w:val="22"/>
          <w:szCs w:val="22"/>
        </w:rPr>
      </w:pPr>
    </w:p>
    <w:p w14:paraId="73BDE0A5" w14:textId="06FC0DF0" w:rsidR="00D4532E" w:rsidRPr="00712D10" w:rsidRDefault="00186508" w:rsidP="00D4532E">
      <w:pPr>
        <w:tabs>
          <w:tab w:val="left" w:pos="540"/>
          <w:tab w:val="left" w:pos="3960"/>
          <w:tab w:val="left" w:pos="4680"/>
          <w:tab w:val="right" w:pos="8640"/>
        </w:tabs>
        <w:spacing w:line="240" w:lineRule="exact"/>
        <w:ind w:left="446" w:right="-130" w:hanging="446"/>
        <w:rPr>
          <w:rFonts w:asciiTheme="majorHAnsi" w:eastAsia="Arial" w:hAnsiTheme="majorHAnsi" w:cstheme="majorHAnsi"/>
          <w:sz w:val="22"/>
          <w:szCs w:val="22"/>
        </w:rPr>
      </w:pPr>
      <w:r w:rsidRPr="00712D10">
        <w:rPr>
          <w:rFonts w:asciiTheme="majorHAnsi" w:eastAsia="Arial" w:hAnsiTheme="majorHAnsi" w:cstheme="majorHAnsi"/>
          <w:sz w:val="22"/>
          <w:szCs w:val="22"/>
        </w:rPr>
        <w:tab/>
        <w:t>Length of wait _________________________minutes</w:t>
      </w:r>
    </w:p>
    <w:p w14:paraId="6CB41F27" w14:textId="2B80F5F8" w:rsidR="00D4532E" w:rsidRPr="00712D10" w:rsidRDefault="00D4532E" w:rsidP="00712D10">
      <w:pPr>
        <w:tabs>
          <w:tab w:val="left" w:pos="810"/>
          <w:tab w:val="left" w:pos="1530"/>
          <w:tab w:val="left" w:pos="3060"/>
          <w:tab w:val="left" w:pos="3780"/>
          <w:tab w:val="left" w:pos="3870"/>
          <w:tab w:val="left" w:pos="4950"/>
          <w:tab w:val="left" w:pos="5670"/>
          <w:tab w:val="left" w:pos="6210"/>
        </w:tabs>
        <w:spacing w:before="160"/>
        <w:ind w:left="446" w:right="-86"/>
        <w:rPr>
          <w:rFonts w:asciiTheme="majorHAnsi" w:hAnsiTheme="majorHAnsi" w:cstheme="majorHAnsi"/>
          <w:sz w:val="22"/>
          <w:szCs w:val="22"/>
        </w:rPr>
      </w:pPr>
      <w:r w:rsidRPr="00712D10">
        <w:rPr>
          <w:rFonts w:asciiTheme="majorHAnsi" w:eastAsia="Arial" w:hAnsiTheme="majorHAnsi" w:cstheme="majorHAnsi"/>
          <w:sz w:val="22"/>
          <w:szCs w:val="22"/>
        </w:rPr>
        <w:t xml:space="preserve">OR </w:t>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 xml:space="preserve">did not use the Falls Platform </w:t>
      </w:r>
      <w:r w:rsidR="00712D10">
        <w:rPr>
          <w:rFonts w:asciiTheme="majorHAnsi" w:hAnsiTheme="majorHAnsi" w:cstheme="majorHAnsi"/>
          <w:sz w:val="22"/>
          <w:szCs w:val="22"/>
        </w:rPr>
        <w:tab/>
      </w:r>
      <w:r w:rsidRPr="00712D10">
        <w:rPr>
          <w:rFonts w:asciiTheme="majorHAnsi" w:hAnsiTheme="majorHAnsi" w:cstheme="majorHAnsi"/>
          <w:sz w:val="22"/>
          <w:szCs w:val="22"/>
        </w:rPr>
        <w:sym w:font="Wingdings" w:char="F0E0"/>
      </w:r>
      <w:r w:rsidRPr="00712D10">
        <w:rPr>
          <w:rFonts w:asciiTheme="majorHAnsi" w:hAnsiTheme="majorHAnsi" w:cstheme="majorHAnsi"/>
          <w:sz w:val="22"/>
          <w:szCs w:val="22"/>
        </w:rPr>
        <w:t xml:space="preserve"> Go to question 13</w:t>
      </w:r>
    </w:p>
    <w:p w14:paraId="4C55EB53" w14:textId="48B83C89" w:rsidR="003E563A" w:rsidRPr="00712D10" w:rsidRDefault="003E563A" w:rsidP="003E563A">
      <w:pPr>
        <w:tabs>
          <w:tab w:val="left" w:pos="450"/>
          <w:tab w:val="left" w:pos="1440"/>
          <w:tab w:val="left" w:pos="1800"/>
          <w:tab w:val="left" w:pos="3600"/>
          <w:tab w:val="left" w:pos="4320"/>
        </w:tabs>
        <w:spacing w:before="240" w:line="240" w:lineRule="exact"/>
        <w:ind w:left="806" w:right="360" w:hanging="806"/>
        <w:rPr>
          <w:rFonts w:asciiTheme="majorHAnsi" w:hAnsiTheme="majorHAnsi" w:cstheme="majorHAnsi"/>
          <w:sz w:val="22"/>
          <w:szCs w:val="22"/>
        </w:rPr>
      </w:pPr>
      <w:r w:rsidRPr="00712D10">
        <w:rPr>
          <w:rFonts w:asciiTheme="majorHAnsi" w:hAnsiTheme="majorHAnsi" w:cstheme="majorHAnsi"/>
          <w:sz w:val="22"/>
          <w:szCs w:val="22"/>
        </w:rPr>
        <w:tab/>
      </w:r>
      <w:r w:rsidR="00186508" w:rsidRPr="00712D10">
        <w:rPr>
          <w:rFonts w:asciiTheme="majorHAnsi" w:hAnsiTheme="majorHAnsi" w:cstheme="majorHAnsi"/>
          <w:sz w:val="22"/>
          <w:szCs w:val="22"/>
        </w:rPr>
        <w:t>b</w:t>
      </w:r>
      <w:r w:rsidRPr="00712D10">
        <w:rPr>
          <w:rFonts w:asciiTheme="majorHAnsi" w:hAnsiTheme="majorHAnsi" w:cstheme="majorHAnsi"/>
          <w:sz w:val="22"/>
          <w:szCs w:val="22"/>
        </w:rPr>
        <w:t>)</w:t>
      </w:r>
      <w:r w:rsidRPr="00712D10">
        <w:rPr>
          <w:rFonts w:asciiTheme="majorHAnsi" w:hAnsiTheme="majorHAnsi" w:cstheme="majorHAnsi"/>
          <w:sz w:val="22"/>
          <w:szCs w:val="22"/>
        </w:rPr>
        <w:tab/>
      </w:r>
      <w:r w:rsidR="00186508" w:rsidRPr="00712D10">
        <w:rPr>
          <w:rFonts w:asciiTheme="majorHAnsi" w:hAnsiTheme="majorHAnsi" w:cstheme="majorHAnsi"/>
          <w:sz w:val="22"/>
          <w:szCs w:val="22"/>
        </w:rPr>
        <w:t>Compared to what you expected</w:t>
      </w:r>
      <w:r w:rsidRPr="00712D10">
        <w:rPr>
          <w:rFonts w:asciiTheme="majorHAnsi" w:hAnsiTheme="majorHAnsi" w:cstheme="majorHAnsi"/>
          <w:sz w:val="22"/>
          <w:szCs w:val="22"/>
        </w:rPr>
        <w:t xml:space="preserve"> </w:t>
      </w:r>
      <w:r w:rsidR="00186508" w:rsidRPr="00712D10">
        <w:rPr>
          <w:rFonts w:asciiTheme="majorHAnsi" w:hAnsiTheme="majorHAnsi" w:cstheme="majorHAnsi"/>
          <w:sz w:val="22"/>
          <w:szCs w:val="22"/>
        </w:rPr>
        <w:t>how was the</w:t>
      </w:r>
      <w:r w:rsidRPr="00712D10">
        <w:rPr>
          <w:rFonts w:asciiTheme="majorHAnsi" w:hAnsiTheme="majorHAnsi" w:cstheme="majorHAnsi"/>
          <w:sz w:val="22"/>
          <w:szCs w:val="22"/>
        </w:rPr>
        <w:t xml:space="preserve"> length of </w:t>
      </w:r>
      <w:r w:rsidR="00186508" w:rsidRPr="00712D10">
        <w:rPr>
          <w:rFonts w:asciiTheme="majorHAnsi" w:hAnsiTheme="majorHAnsi" w:cstheme="majorHAnsi"/>
          <w:sz w:val="22"/>
          <w:szCs w:val="22"/>
        </w:rPr>
        <w:t xml:space="preserve">wait </w:t>
      </w:r>
      <w:r w:rsidRPr="00712D10">
        <w:rPr>
          <w:rFonts w:asciiTheme="majorHAnsi" w:hAnsiTheme="majorHAnsi" w:cstheme="majorHAnsi"/>
          <w:sz w:val="22"/>
          <w:szCs w:val="22"/>
        </w:rPr>
        <w:t xml:space="preserve">time? </w:t>
      </w:r>
      <w:r w:rsidRPr="00712D10">
        <w:rPr>
          <w:rFonts w:asciiTheme="majorHAnsi" w:eastAsia="Arial" w:hAnsiTheme="majorHAnsi" w:cstheme="majorHAnsi"/>
          <w:sz w:val="22"/>
          <w:szCs w:val="22"/>
        </w:rPr>
        <w:t xml:space="preserve">Please </w:t>
      </w:r>
      <w:r w:rsidRPr="00712D10">
        <w:rPr>
          <w:rFonts w:asciiTheme="majorHAnsi" w:hAnsiTheme="majorHAnsi" w:cstheme="majorHAnsi"/>
          <w:sz w:val="22"/>
          <w:szCs w:val="22"/>
        </w:rPr>
        <w:t>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 xml:space="preserve">one </w:t>
      </w:r>
    </w:p>
    <w:p w14:paraId="105243F5" w14:textId="0A0795FD" w:rsidR="00912433" w:rsidRPr="00712D10" w:rsidRDefault="00186508" w:rsidP="00712D10">
      <w:pPr>
        <w:tabs>
          <w:tab w:val="left" w:pos="810"/>
          <w:tab w:val="left" w:pos="1530"/>
          <w:tab w:val="left" w:pos="3060"/>
          <w:tab w:val="left" w:pos="3780"/>
          <w:tab w:val="left" w:pos="3870"/>
          <w:tab w:val="left" w:pos="4950"/>
          <w:tab w:val="left" w:pos="5670"/>
          <w:tab w:val="left" w:pos="6210"/>
        </w:tabs>
        <w:spacing w:before="160"/>
        <w:ind w:left="720" w:right="-86"/>
        <w:rPr>
          <w:rFonts w:asciiTheme="majorHAnsi" w:hAnsiTheme="majorHAnsi" w:cstheme="majorHAnsi"/>
          <w:b/>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 xml:space="preserve">Longer than expected </w:t>
      </w:r>
      <w:r w:rsidRPr="00712D10">
        <w:rPr>
          <w:rFonts w:asciiTheme="majorHAnsi" w:hAnsiTheme="majorHAnsi" w:cstheme="majorHAnsi"/>
          <w:spacing w:val="-20"/>
          <w:sz w:val="22"/>
          <w:szCs w:val="22"/>
        </w:rPr>
        <w:tab/>
      </w:r>
      <w:r w:rsidR="00712D10">
        <w:rPr>
          <w:rFonts w:asciiTheme="majorHAnsi" w:hAnsiTheme="majorHAnsi" w:cstheme="majorHAnsi"/>
          <w:spacing w:val="-20"/>
          <w:sz w:val="22"/>
          <w:szCs w:val="22"/>
        </w:rPr>
        <w:tab/>
      </w:r>
      <w:r w:rsid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About as expected</w:t>
      </w:r>
      <w:r w:rsidR="00912433"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Shorter than expected</w:t>
      </w:r>
    </w:p>
    <w:p w14:paraId="66DA3AAC" w14:textId="77777777" w:rsidR="001A099A" w:rsidRDefault="00E22CA4" w:rsidP="001A099A">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1</w:t>
      </w:r>
      <w:r w:rsidR="009315F3" w:rsidRPr="00712D10">
        <w:rPr>
          <w:rFonts w:asciiTheme="majorHAnsi" w:hAnsiTheme="majorHAnsi" w:cstheme="majorHAnsi"/>
          <w:sz w:val="22"/>
          <w:szCs w:val="22"/>
        </w:rPr>
        <w:t>4</w:t>
      </w:r>
      <w:r w:rsidRPr="00712D10">
        <w:rPr>
          <w:rFonts w:asciiTheme="majorHAnsi" w:hAnsiTheme="majorHAnsi" w:cstheme="majorHAnsi"/>
          <w:sz w:val="22"/>
          <w:szCs w:val="22"/>
        </w:rPr>
        <w:t xml:space="preserve">. a) In order to reduce the wait time </w:t>
      </w:r>
      <w:r w:rsidR="007B79D3" w:rsidRPr="00712D10">
        <w:rPr>
          <w:rFonts w:asciiTheme="majorHAnsi" w:hAnsiTheme="majorHAnsi" w:cstheme="majorHAnsi"/>
          <w:sz w:val="22"/>
          <w:szCs w:val="22"/>
        </w:rPr>
        <w:t>at</w:t>
      </w:r>
      <w:r w:rsidRPr="00712D10">
        <w:rPr>
          <w:rFonts w:asciiTheme="majorHAnsi" w:hAnsiTheme="majorHAnsi" w:cstheme="majorHAnsi"/>
          <w:sz w:val="22"/>
          <w:szCs w:val="22"/>
        </w:rPr>
        <w:t xml:space="preserve"> the Falls Platform</w:t>
      </w:r>
      <w:r w:rsidR="007B79D3" w:rsidRPr="00712D10">
        <w:rPr>
          <w:rFonts w:asciiTheme="majorHAnsi" w:hAnsiTheme="majorHAnsi" w:cstheme="majorHAnsi"/>
          <w:sz w:val="22"/>
          <w:szCs w:val="22"/>
        </w:rPr>
        <w:t>, a</w:t>
      </w:r>
      <w:r w:rsidRPr="00712D10">
        <w:rPr>
          <w:rFonts w:asciiTheme="majorHAnsi" w:hAnsiTheme="majorHAnsi" w:cstheme="majorHAnsi"/>
          <w:sz w:val="22"/>
          <w:szCs w:val="22"/>
        </w:rPr>
        <w:t xml:space="preserve"> </w:t>
      </w:r>
      <w:r w:rsidR="007B79D3" w:rsidRPr="00712D10">
        <w:rPr>
          <w:rFonts w:asciiTheme="majorHAnsi" w:hAnsiTheme="majorHAnsi" w:cstheme="majorHAnsi"/>
          <w:sz w:val="22"/>
          <w:szCs w:val="22"/>
        </w:rPr>
        <w:t>few</w:t>
      </w:r>
      <w:r w:rsidRPr="00712D10">
        <w:rPr>
          <w:rFonts w:asciiTheme="majorHAnsi" w:hAnsiTheme="majorHAnsi" w:cstheme="majorHAnsi"/>
          <w:sz w:val="22"/>
          <w:szCs w:val="22"/>
        </w:rPr>
        <w:t xml:space="preserve"> options are being considered. Which of the following options would </w:t>
      </w:r>
      <w:r w:rsidR="007B79D3" w:rsidRPr="00712D10">
        <w:rPr>
          <w:rFonts w:asciiTheme="majorHAnsi" w:hAnsiTheme="majorHAnsi" w:cstheme="majorHAnsi"/>
          <w:sz w:val="22"/>
          <w:szCs w:val="22"/>
        </w:rPr>
        <w:t>you prefer</w:t>
      </w:r>
      <w:r w:rsidR="00A96C53" w:rsidRPr="00712D10">
        <w:rPr>
          <w:rFonts w:asciiTheme="majorHAnsi" w:hAnsiTheme="majorHAnsi" w:cstheme="majorHAnsi"/>
          <w:sz w:val="22"/>
          <w:szCs w:val="22"/>
        </w:rPr>
        <w:t xml:space="preserve">? </w:t>
      </w:r>
      <w:r w:rsidR="001A099A" w:rsidRPr="001A099A">
        <w:rPr>
          <w:rFonts w:asciiTheme="majorHAnsi" w:hAnsiTheme="majorHAnsi" w:cstheme="majorHAnsi"/>
          <w:sz w:val="22"/>
          <w:szCs w:val="22"/>
        </w:rPr>
        <w:t>Please mark (</w:t>
      </w:r>
      <w:r w:rsidR="001A099A" w:rsidRPr="001A099A">
        <w:rPr>
          <w:rFonts w:asciiTheme="majorHAnsi" w:hAnsiTheme="majorHAnsi" w:cstheme="majorHAnsi"/>
          <w:b/>
          <w:sz w:val="22"/>
          <w:szCs w:val="22"/>
        </w:rPr>
        <w:t>•</w:t>
      </w:r>
      <w:r w:rsidR="001A099A" w:rsidRPr="001A099A">
        <w:rPr>
          <w:rFonts w:asciiTheme="majorHAnsi" w:hAnsiTheme="majorHAnsi" w:cstheme="majorHAnsi"/>
          <w:sz w:val="22"/>
          <w:szCs w:val="22"/>
        </w:rPr>
        <w:t xml:space="preserve">) </w:t>
      </w:r>
      <w:r w:rsidR="001A099A" w:rsidRPr="001A099A">
        <w:rPr>
          <w:rFonts w:asciiTheme="majorHAnsi" w:hAnsiTheme="majorHAnsi" w:cstheme="majorHAnsi"/>
          <w:b/>
          <w:sz w:val="22"/>
          <w:szCs w:val="22"/>
        </w:rPr>
        <w:t>all</w:t>
      </w:r>
      <w:r w:rsidR="001A099A" w:rsidRPr="001A099A">
        <w:rPr>
          <w:rFonts w:asciiTheme="majorHAnsi" w:hAnsiTheme="majorHAnsi" w:cstheme="majorHAnsi"/>
          <w:sz w:val="22"/>
          <w:szCs w:val="22"/>
        </w:rPr>
        <w:t xml:space="preserve"> that apply.</w:t>
      </w:r>
    </w:p>
    <w:p w14:paraId="0B0DA39E" w14:textId="5D09C08F" w:rsidR="00A96C53" w:rsidRPr="00712D10" w:rsidRDefault="00A96C53" w:rsidP="001A099A">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 xml:space="preserve">I would rather spend less time on the platform if it helps to reduce the wait </w:t>
      </w:r>
      <w:r w:rsidR="00C064FF" w:rsidRPr="00712D10">
        <w:rPr>
          <w:rFonts w:asciiTheme="majorHAnsi" w:hAnsiTheme="majorHAnsi" w:cstheme="majorHAnsi"/>
          <w:sz w:val="22"/>
          <w:szCs w:val="22"/>
        </w:rPr>
        <w:t xml:space="preserve">time </w:t>
      </w:r>
    </w:p>
    <w:p w14:paraId="3C887D54" w14:textId="6C937146" w:rsidR="00A96C53" w:rsidRPr="00712D10" w:rsidRDefault="00A96C53" w:rsidP="00A96C53">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I would rather spend the full hour on the platform even if it means a longer wait</w:t>
      </w:r>
    </w:p>
    <w:p w14:paraId="0404DB2C" w14:textId="7D80A6F8" w:rsidR="00122AA7" w:rsidRPr="00712D10" w:rsidRDefault="00122AA7" w:rsidP="00186508">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b) An advanced reservation system is being considered to help reduc</w:t>
      </w:r>
      <w:r w:rsidR="007B79D3" w:rsidRPr="00712D10">
        <w:rPr>
          <w:rFonts w:asciiTheme="majorHAnsi" w:hAnsiTheme="majorHAnsi" w:cstheme="majorHAnsi"/>
          <w:sz w:val="22"/>
          <w:szCs w:val="22"/>
        </w:rPr>
        <w:t>e</w:t>
      </w:r>
      <w:r w:rsidRPr="00712D10">
        <w:rPr>
          <w:rFonts w:asciiTheme="majorHAnsi" w:hAnsiTheme="majorHAnsi" w:cstheme="majorHAnsi"/>
          <w:sz w:val="22"/>
          <w:szCs w:val="22"/>
        </w:rPr>
        <w:t xml:space="preserve"> the wait time </w:t>
      </w:r>
      <w:r w:rsidR="007B79D3" w:rsidRPr="00712D10">
        <w:rPr>
          <w:rFonts w:asciiTheme="majorHAnsi" w:hAnsiTheme="majorHAnsi" w:cstheme="majorHAnsi"/>
          <w:sz w:val="22"/>
          <w:szCs w:val="22"/>
        </w:rPr>
        <w:t>at</w:t>
      </w:r>
      <w:r w:rsidRPr="00712D10">
        <w:rPr>
          <w:rFonts w:asciiTheme="majorHAnsi" w:hAnsiTheme="majorHAnsi" w:cstheme="majorHAnsi"/>
          <w:sz w:val="22"/>
          <w:szCs w:val="22"/>
        </w:rPr>
        <w:t xml:space="preserve"> the Falls Platform. Would you be interested in using the reservation system?</w:t>
      </w:r>
    </w:p>
    <w:p w14:paraId="7162AB4B" w14:textId="61FD0F83" w:rsidR="00122AA7" w:rsidRPr="00712D10" w:rsidRDefault="00122AA7" w:rsidP="004B058B">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No</w:t>
      </w:r>
    </w:p>
    <w:p w14:paraId="2F2A09DD" w14:textId="0846470D" w:rsidR="00A96C53" w:rsidRPr="00712D10" w:rsidRDefault="00122AA7" w:rsidP="00186508">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 xml:space="preserve">c) </w:t>
      </w:r>
      <w:r w:rsidR="00C064FF" w:rsidRPr="00712D10">
        <w:rPr>
          <w:rFonts w:asciiTheme="majorHAnsi" w:hAnsiTheme="majorHAnsi" w:cstheme="majorHAnsi"/>
          <w:sz w:val="22"/>
          <w:szCs w:val="22"/>
        </w:rPr>
        <w:t>Would you be willing to pay</w:t>
      </w:r>
      <w:r w:rsidRPr="00712D10">
        <w:rPr>
          <w:rFonts w:asciiTheme="majorHAnsi" w:hAnsiTheme="majorHAnsi" w:cstheme="majorHAnsi"/>
          <w:sz w:val="22"/>
          <w:szCs w:val="22"/>
        </w:rPr>
        <w:t xml:space="preserve"> $</w:t>
      </w:r>
      <w:r w:rsidR="00C064FF" w:rsidRPr="00712D10">
        <w:rPr>
          <w:rFonts w:asciiTheme="majorHAnsi" w:hAnsiTheme="majorHAnsi" w:cstheme="majorHAnsi"/>
          <w:sz w:val="22"/>
          <w:szCs w:val="22"/>
        </w:rPr>
        <w:t>8</w:t>
      </w:r>
      <w:r w:rsidRPr="00712D10">
        <w:rPr>
          <w:rFonts w:asciiTheme="majorHAnsi" w:hAnsiTheme="majorHAnsi" w:cstheme="majorHAnsi"/>
          <w:sz w:val="22"/>
          <w:szCs w:val="22"/>
        </w:rPr>
        <w:t xml:space="preserve"> per </w:t>
      </w:r>
      <w:r w:rsidR="00C064FF" w:rsidRPr="00712D10">
        <w:rPr>
          <w:rFonts w:asciiTheme="majorHAnsi" w:hAnsiTheme="majorHAnsi" w:cstheme="majorHAnsi"/>
          <w:sz w:val="22"/>
          <w:szCs w:val="22"/>
        </w:rPr>
        <w:t xml:space="preserve">person to reserve a specific time to view bears at the falls? </w:t>
      </w:r>
      <w:r w:rsidR="001A099A" w:rsidRPr="001A099A">
        <w:rPr>
          <w:rFonts w:asciiTheme="majorHAnsi" w:hAnsiTheme="majorHAnsi" w:cstheme="majorHAnsi"/>
          <w:sz w:val="22"/>
          <w:szCs w:val="22"/>
        </w:rPr>
        <w:t>Please mark (</w:t>
      </w:r>
      <w:r w:rsidR="001A099A" w:rsidRPr="001A099A">
        <w:rPr>
          <w:rFonts w:asciiTheme="majorHAnsi" w:hAnsiTheme="majorHAnsi" w:cstheme="majorHAnsi"/>
          <w:b/>
          <w:sz w:val="22"/>
          <w:szCs w:val="22"/>
        </w:rPr>
        <w:t>•</w:t>
      </w:r>
      <w:r w:rsidR="001A099A" w:rsidRPr="001A099A">
        <w:rPr>
          <w:rFonts w:asciiTheme="majorHAnsi" w:hAnsiTheme="majorHAnsi" w:cstheme="majorHAnsi"/>
          <w:sz w:val="22"/>
          <w:szCs w:val="22"/>
        </w:rPr>
        <w:t xml:space="preserve">) </w:t>
      </w:r>
      <w:r w:rsidR="001A099A" w:rsidRPr="001A099A">
        <w:rPr>
          <w:rFonts w:asciiTheme="majorHAnsi" w:hAnsiTheme="majorHAnsi" w:cstheme="majorHAnsi"/>
          <w:b/>
          <w:sz w:val="22"/>
          <w:szCs w:val="22"/>
        </w:rPr>
        <w:t>all</w:t>
      </w:r>
      <w:r w:rsidR="001A099A" w:rsidRPr="001A099A">
        <w:rPr>
          <w:rFonts w:asciiTheme="majorHAnsi" w:hAnsiTheme="majorHAnsi" w:cstheme="majorHAnsi"/>
          <w:sz w:val="22"/>
          <w:szCs w:val="22"/>
        </w:rPr>
        <w:t xml:space="preserve"> that apply.</w:t>
      </w:r>
    </w:p>
    <w:p w14:paraId="791BCA97" w14:textId="02E5D542" w:rsidR="00122AA7" w:rsidRPr="00712D10" w:rsidRDefault="00122AA7" w:rsidP="00122AA7">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b/>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r w:rsidRPr="00712D10">
        <w:rPr>
          <w:rFonts w:asciiTheme="majorHAnsi" w:hAnsiTheme="majorHAnsi" w:cstheme="majorHAnsi"/>
          <w:sz w:val="22"/>
          <w:szCs w:val="22"/>
        </w:rPr>
        <w:tab/>
      </w: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Not sure</w:t>
      </w:r>
    </w:p>
    <w:p w14:paraId="30000B9E" w14:textId="26D972AD" w:rsidR="00122AA7" w:rsidRDefault="00912433" w:rsidP="005342D8">
      <w:pPr>
        <w:tabs>
          <w:tab w:val="left" w:pos="450"/>
          <w:tab w:val="left" w:pos="1440"/>
          <w:tab w:val="left" w:pos="1800"/>
          <w:tab w:val="left" w:pos="3600"/>
          <w:tab w:val="left" w:pos="4320"/>
        </w:tabs>
        <w:spacing w:before="240" w:line="240" w:lineRule="exact"/>
        <w:ind w:left="806" w:right="360" w:hanging="806"/>
        <w:rPr>
          <w:rFonts w:asciiTheme="majorHAnsi" w:hAnsiTheme="majorHAnsi" w:cstheme="majorHAnsi"/>
          <w:sz w:val="22"/>
          <w:szCs w:val="22"/>
        </w:rPr>
      </w:pPr>
      <w:r w:rsidRPr="00712D10">
        <w:rPr>
          <w:rFonts w:asciiTheme="majorHAnsi" w:hAnsiTheme="majorHAnsi" w:cstheme="majorHAnsi"/>
          <w:sz w:val="22"/>
          <w:szCs w:val="22"/>
        </w:rPr>
        <w:t>1</w:t>
      </w:r>
      <w:r w:rsidR="009315F3" w:rsidRPr="00712D10">
        <w:rPr>
          <w:rFonts w:asciiTheme="majorHAnsi" w:hAnsiTheme="majorHAnsi" w:cstheme="majorHAnsi"/>
          <w:sz w:val="22"/>
          <w:szCs w:val="22"/>
        </w:rPr>
        <w:t>5</w:t>
      </w:r>
      <w:r w:rsidR="00585B6F" w:rsidRPr="00712D10">
        <w:rPr>
          <w:rFonts w:asciiTheme="majorHAnsi" w:hAnsiTheme="majorHAnsi" w:cstheme="majorHAnsi"/>
          <w:sz w:val="22"/>
          <w:szCs w:val="22"/>
        </w:rPr>
        <w:t>.</w:t>
      </w:r>
      <w:r w:rsidR="004B058B" w:rsidRPr="00712D10">
        <w:rPr>
          <w:rFonts w:asciiTheme="majorHAnsi" w:hAnsiTheme="majorHAnsi" w:cstheme="majorHAnsi"/>
          <w:sz w:val="22"/>
          <w:szCs w:val="22"/>
        </w:rPr>
        <w:t xml:space="preserve"> </w:t>
      </w:r>
      <w:r w:rsidRPr="00712D10">
        <w:rPr>
          <w:rFonts w:asciiTheme="majorHAnsi" w:hAnsiTheme="majorHAnsi" w:cstheme="majorHAnsi"/>
          <w:sz w:val="22"/>
          <w:szCs w:val="22"/>
        </w:rPr>
        <w:t xml:space="preserve">How </w:t>
      </w:r>
      <w:r w:rsidR="007B79D3" w:rsidRPr="00712D10">
        <w:rPr>
          <w:rFonts w:asciiTheme="majorHAnsi" w:hAnsiTheme="majorHAnsi" w:cstheme="majorHAnsi"/>
          <w:sz w:val="22"/>
          <w:szCs w:val="22"/>
        </w:rPr>
        <w:t xml:space="preserve">did </w:t>
      </w:r>
      <w:r w:rsidRPr="00712D10">
        <w:rPr>
          <w:rFonts w:asciiTheme="majorHAnsi" w:hAnsiTheme="majorHAnsi" w:cstheme="majorHAnsi"/>
          <w:sz w:val="22"/>
          <w:szCs w:val="22"/>
        </w:rPr>
        <w:t xml:space="preserve">the following elements affect your visit </w:t>
      </w:r>
      <w:r w:rsidR="002B0E4D" w:rsidRPr="00712D10">
        <w:rPr>
          <w:rFonts w:asciiTheme="majorHAnsi" w:hAnsiTheme="majorHAnsi" w:cstheme="majorHAnsi"/>
          <w:sz w:val="22"/>
          <w:szCs w:val="22"/>
        </w:rPr>
        <w:t xml:space="preserve">to Brooks Camp. </w:t>
      </w:r>
      <w:r w:rsidR="009315F3" w:rsidRPr="00712D10">
        <w:rPr>
          <w:rFonts w:asciiTheme="majorHAnsi" w:hAnsiTheme="majorHAnsi" w:cstheme="majorHAnsi"/>
          <w:sz w:val="22"/>
          <w:szCs w:val="22"/>
        </w:rPr>
        <w:t xml:space="preserve">Please </w:t>
      </w:r>
      <w:r w:rsidR="002B0E4D" w:rsidRPr="00712D10">
        <w:rPr>
          <w:rFonts w:asciiTheme="majorHAnsi" w:hAnsiTheme="majorHAnsi" w:cstheme="majorHAnsi"/>
          <w:sz w:val="22"/>
          <w:szCs w:val="22"/>
        </w:rPr>
        <w:t xml:space="preserve">mark </w:t>
      </w:r>
      <w:r w:rsidR="00585B6F" w:rsidRPr="00712D10">
        <w:rPr>
          <w:rFonts w:asciiTheme="majorHAnsi" w:hAnsiTheme="majorHAnsi" w:cstheme="majorHAnsi"/>
          <w:sz w:val="22"/>
          <w:szCs w:val="22"/>
        </w:rPr>
        <w:t>(</w:t>
      </w:r>
      <w:r w:rsidR="00585B6F" w:rsidRPr="00712D10">
        <w:rPr>
          <w:rFonts w:asciiTheme="majorHAnsi" w:hAnsiTheme="majorHAnsi" w:cstheme="majorHAnsi"/>
          <w:position w:val="-8"/>
          <w:sz w:val="22"/>
          <w:szCs w:val="22"/>
        </w:rPr>
        <w:t>•</w:t>
      </w:r>
      <w:r w:rsidR="00585B6F" w:rsidRPr="00712D10">
        <w:rPr>
          <w:rFonts w:asciiTheme="majorHAnsi" w:hAnsiTheme="majorHAnsi" w:cstheme="majorHAnsi"/>
          <w:sz w:val="22"/>
          <w:szCs w:val="22"/>
        </w:rPr>
        <w:t xml:space="preserve">) </w:t>
      </w:r>
      <w:r w:rsidR="00585B6F" w:rsidRPr="00712D10">
        <w:rPr>
          <w:rFonts w:asciiTheme="majorHAnsi" w:hAnsiTheme="majorHAnsi" w:cstheme="majorHAnsi"/>
          <w:b/>
          <w:sz w:val="22"/>
          <w:szCs w:val="22"/>
        </w:rPr>
        <w:t xml:space="preserve">one </w:t>
      </w:r>
      <w:r w:rsidR="002B0E4D" w:rsidRPr="00712D10">
        <w:rPr>
          <w:rFonts w:asciiTheme="majorHAnsi" w:hAnsiTheme="majorHAnsi" w:cstheme="majorHAnsi"/>
          <w:sz w:val="22"/>
          <w:szCs w:val="22"/>
        </w:rPr>
        <w:t>for each element</w:t>
      </w:r>
    </w:p>
    <w:p w14:paraId="75F42B16" w14:textId="77777777" w:rsidR="001A099A" w:rsidRPr="00413CA0" w:rsidRDefault="001A099A" w:rsidP="00413CA0">
      <w:pPr>
        <w:rPr>
          <w:sz w:val="16"/>
        </w:rPr>
      </w:pPr>
    </w:p>
    <w:tbl>
      <w:tblPr>
        <w:tblStyle w:val="TableGrid"/>
        <w:tblW w:w="0" w:type="auto"/>
        <w:tblLayout w:type="fixed"/>
        <w:tblLook w:val="04A0" w:firstRow="1" w:lastRow="0" w:firstColumn="1" w:lastColumn="0" w:noHBand="0" w:noVBand="1"/>
      </w:tblPr>
      <w:tblGrid>
        <w:gridCol w:w="3978"/>
        <w:gridCol w:w="2160"/>
        <w:gridCol w:w="1170"/>
        <w:gridCol w:w="2250"/>
        <w:gridCol w:w="1548"/>
      </w:tblGrid>
      <w:tr w:rsidR="004B058B" w:rsidRPr="00712D10" w14:paraId="2BD6CE08" w14:textId="77777777" w:rsidTr="00230B8B">
        <w:tc>
          <w:tcPr>
            <w:tcW w:w="3978" w:type="dxa"/>
          </w:tcPr>
          <w:p w14:paraId="58624E82" w14:textId="0D4D56D6"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p>
        </w:tc>
        <w:tc>
          <w:tcPr>
            <w:tcW w:w="2160" w:type="dxa"/>
          </w:tcPr>
          <w:p w14:paraId="4E6AA645" w14:textId="2794EDD0"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Enhance</w:t>
            </w:r>
            <w:r w:rsidR="00C064FF" w:rsidRPr="00712D10">
              <w:rPr>
                <w:rFonts w:asciiTheme="majorHAnsi" w:hAnsiTheme="majorHAnsi" w:cstheme="majorHAnsi"/>
                <w:sz w:val="22"/>
                <w:szCs w:val="22"/>
              </w:rPr>
              <w:t>d</w:t>
            </w:r>
            <w:r w:rsidRPr="00712D10">
              <w:rPr>
                <w:rFonts w:asciiTheme="majorHAnsi" w:hAnsiTheme="majorHAnsi" w:cstheme="majorHAnsi"/>
                <w:sz w:val="22"/>
                <w:szCs w:val="22"/>
              </w:rPr>
              <w:t xml:space="preserve"> my experience</w:t>
            </w:r>
          </w:p>
        </w:tc>
        <w:tc>
          <w:tcPr>
            <w:tcW w:w="1170" w:type="dxa"/>
          </w:tcPr>
          <w:p w14:paraId="6C79851F" w14:textId="54B9BD23"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No effect</w:t>
            </w:r>
          </w:p>
        </w:tc>
        <w:tc>
          <w:tcPr>
            <w:tcW w:w="2250" w:type="dxa"/>
          </w:tcPr>
          <w:p w14:paraId="574B6C5E" w14:textId="17740C7F"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Detract</w:t>
            </w:r>
            <w:r w:rsidR="00C064FF" w:rsidRPr="00712D10">
              <w:rPr>
                <w:rFonts w:asciiTheme="majorHAnsi" w:hAnsiTheme="majorHAnsi" w:cstheme="majorHAnsi"/>
                <w:sz w:val="22"/>
                <w:szCs w:val="22"/>
              </w:rPr>
              <w:t>ed</w:t>
            </w:r>
            <w:r w:rsidRPr="00712D10">
              <w:rPr>
                <w:rFonts w:asciiTheme="majorHAnsi" w:hAnsiTheme="majorHAnsi" w:cstheme="majorHAnsi"/>
                <w:sz w:val="22"/>
                <w:szCs w:val="22"/>
              </w:rPr>
              <w:t xml:space="preserve"> from my enjoyment</w:t>
            </w:r>
          </w:p>
        </w:tc>
        <w:tc>
          <w:tcPr>
            <w:tcW w:w="1548" w:type="dxa"/>
          </w:tcPr>
          <w:p w14:paraId="0CF4F139" w14:textId="1C954B1B" w:rsidR="004B058B" w:rsidRPr="00712D10" w:rsidRDefault="004B058B" w:rsidP="004B058B">
            <w:pPr>
              <w:tabs>
                <w:tab w:val="left" w:pos="810"/>
                <w:tab w:val="left" w:pos="1530"/>
                <w:tab w:val="left" w:pos="1800"/>
                <w:tab w:val="left" w:pos="3600"/>
                <w:tab w:val="left" w:pos="4320"/>
              </w:tabs>
              <w:spacing w:before="240" w:line="240" w:lineRule="exact"/>
              <w:ind w:right="90"/>
              <w:rPr>
                <w:rFonts w:asciiTheme="majorHAnsi" w:hAnsiTheme="majorHAnsi" w:cstheme="majorHAnsi"/>
                <w:sz w:val="22"/>
                <w:szCs w:val="22"/>
              </w:rPr>
            </w:pPr>
            <w:r w:rsidRPr="00712D10">
              <w:rPr>
                <w:rFonts w:asciiTheme="majorHAnsi" w:hAnsiTheme="majorHAnsi" w:cstheme="majorHAnsi"/>
                <w:sz w:val="22"/>
                <w:szCs w:val="22"/>
              </w:rPr>
              <w:t>Did not experience</w:t>
            </w:r>
          </w:p>
        </w:tc>
      </w:tr>
      <w:tr w:rsidR="004B058B" w:rsidRPr="00712D10" w14:paraId="788C81F5" w14:textId="77777777" w:rsidTr="00230B8B">
        <w:tc>
          <w:tcPr>
            <w:tcW w:w="3978" w:type="dxa"/>
          </w:tcPr>
          <w:p w14:paraId="6AAAD6D4" w14:textId="54E9E036"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One mile walk to Falls Platform</w:t>
            </w:r>
          </w:p>
        </w:tc>
        <w:tc>
          <w:tcPr>
            <w:tcW w:w="2160" w:type="dxa"/>
          </w:tcPr>
          <w:p w14:paraId="37007F9F" w14:textId="77777777"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170" w:type="dxa"/>
          </w:tcPr>
          <w:p w14:paraId="292CD33A" w14:textId="77777777"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250" w:type="dxa"/>
          </w:tcPr>
          <w:p w14:paraId="0E74157D" w14:textId="77777777"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548" w:type="dxa"/>
          </w:tcPr>
          <w:p w14:paraId="37B01117" w14:textId="0FCCE241"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4B058B" w:rsidRPr="00712D10" w14:paraId="4C73844A" w14:textId="77777777" w:rsidTr="00230B8B">
        <w:tc>
          <w:tcPr>
            <w:tcW w:w="3978" w:type="dxa"/>
          </w:tcPr>
          <w:p w14:paraId="416295B4" w14:textId="266F18D0"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z w:val="22"/>
                <w:szCs w:val="22"/>
              </w:rPr>
              <w:t>Bear related delay</w:t>
            </w:r>
            <w:r w:rsidR="00C064FF" w:rsidRPr="00712D10">
              <w:rPr>
                <w:rFonts w:asciiTheme="majorHAnsi" w:hAnsiTheme="majorHAnsi" w:cstheme="majorHAnsi"/>
                <w:sz w:val="22"/>
                <w:szCs w:val="22"/>
              </w:rPr>
              <w:t>s</w:t>
            </w:r>
            <w:r w:rsidRPr="00712D10">
              <w:rPr>
                <w:rFonts w:asciiTheme="majorHAnsi" w:hAnsiTheme="majorHAnsi" w:cstheme="majorHAnsi"/>
                <w:sz w:val="22"/>
                <w:szCs w:val="22"/>
              </w:rPr>
              <w:t xml:space="preserve"> while moving around Brooks Camp</w:t>
            </w:r>
          </w:p>
        </w:tc>
        <w:tc>
          <w:tcPr>
            <w:tcW w:w="2160" w:type="dxa"/>
          </w:tcPr>
          <w:p w14:paraId="7E160469" w14:textId="77777777"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170" w:type="dxa"/>
          </w:tcPr>
          <w:p w14:paraId="2DB4312C" w14:textId="77777777"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250" w:type="dxa"/>
          </w:tcPr>
          <w:p w14:paraId="5BBD37C6" w14:textId="77777777"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548" w:type="dxa"/>
          </w:tcPr>
          <w:p w14:paraId="74CF36BA" w14:textId="42108FF6" w:rsidR="004B058B" w:rsidRPr="00712D10" w:rsidRDefault="004B058B" w:rsidP="002B0E4D">
            <w:pPr>
              <w:tabs>
                <w:tab w:val="left" w:pos="810"/>
                <w:tab w:val="left" w:pos="1530"/>
                <w:tab w:val="left" w:pos="1800"/>
                <w:tab w:val="left" w:pos="3600"/>
                <w:tab w:val="left" w:pos="4320"/>
              </w:tabs>
              <w:spacing w:before="240" w:line="240" w:lineRule="exact"/>
              <w:ind w:right="360"/>
              <w:rPr>
                <w:rFonts w:asciiTheme="majorHAnsi" w:hAnsiTheme="majorHAnsi" w:cstheme="majorHAnsi"/>
                <w:sz w:val="22"/>
                <w:szCs w:val="22"/>
              </w:rPr>
            </w:pPr>
            <w:r w:rsidRPr="00712D10">
              <w:rPr>
                <w:rFonts w:asciiTheme="majorHAnsi" w:hAnsiTheme="majorHAnsi" w:cstheme="majorHAnsi"/>
                <w:spacing w:val="-20"/>
                <w:sz w:val="22"/>
                <w:szCs w:val="22"/>
              </w:rPr>
              <w:t>O</w:t>
            </w:r>
          </w:p>
        </w:tc>
      </w:tr>
    </w:tbl>
    <w:p w14:paraId="0FF643C7" w14:textId="77777777" w:rsidR="00413CA0" w:rsidRDefault="00413CA0" w:rsidP="003B7574">
      <w:pPr>
        <w:tabs>
          <w:tab w:val="left" w:pos="450"/>
          <w:tab w:val="left" w:pos="1440"/>
          <w:tab w:val="left" w:pos="1800"/>
          <w:tab w:val="left" w:pos="3600"/>
          <w:tab w:val="left" w:pos="4320"/>
        </w:tabs>
        <w:spacing w:before="240" w:line="240" w:lineRule="exact"/>
        <w:ind w:left="806" w:right="360" w:hanging="806"/>
        <w:rPr>
          <w:rFonts w:asciiTheme="majorHAnsi" w:hAnsiTheme="majorHAnsi" w:cstheme="majorHAnsi"/>
          <w:sz w:val="22"/>
          <w:szCs w:val="22"/>
        </w:rPr>
      </w:pPr>
    </w:p>
    <w:p w14:paraId="6BA46934" w14:textId="452E7FB3" w:rsidR="003B7574" w:rsidRPr="00712D10" w:rsidRDefault="004B058B" w:rsidP="003B7574">
      <w:pPr>
        <w:tabs>
          <w:tab w:val="left" w:pos="450"/>
          <w:tab w:val="left" w:pos="1440"/>
          <w:tab w:val="left" w:pos="1800"/>
          <w:tab w:val="left" w:pos="3600"/>
          <w:tab w:val="left" w:pos="4320"/>
        </w:tabs>
        <w:spacing w:before="240" w:line="240" w:lineRule="exact"/>
        <w:ind w:left="806" w:right="360" w:hanging="806"/>
        <w:rPr>
          <w:rFonts w:asciiTheme="majorHAnsi" w:eastAsia="Arial" w:hAnsiTheme="majorHAnsi" w:cstheme="majorHAnsi"/>
          <w:sz w:val="22"/>
          <w:szCs w:val="22"/>
        </w:rPr>
      </w:pPr>
      <w:r w:rsidRPr="00712D10">
        <w:rPr>
          <w:rFonts w:asciiTheme="majorHAnsi" w:hAnsiTheme="majorHAnsi" w:cstheme="majorHAnsi"/>
          <w:sz w:val="22"/>
          <w:szCs w:val="22"/>
        </w:rPr>
        <w:lastRenderedPageBreak/>
        <w:t>b</w:t>
      </w:r>
      <w:r w:rsidR="003B7574" w:rsidRPr="00712D10">
        <w:rPr>
          <w:rFonts w:asciiTheme="majorHAnsi" w:hAnsiTheme="majorHAnsi" w:cstheme="majorHAnsi"/>
          <w:sz w:val="22"/>
          <w:szCs w:val="22"/>
        </w:rPr>
        <w:t>)</w:t>
      </w:r>
      <w:r w:rsidR="003B7574" w:rsidRPr="00712D10">
        <w:rPr>
          <w:rFonts w:asciiTheme="majorHAnsi" w:hAnsiTheme="majorHAnsi" w:cstheme="majorHAnsi"/>
          <w:sz w:val="22"/>
          <w:szCs w:val="22"/>
        </w:rPr>
        <w:tab/>
        <w:t>On this visit, d</w:t>
      </w:r>
      <w:r w:rsidR="003B7574" w:rsidRPr="00712D10">
        <w:rPr>
          <w:rFonts w:asciiTheme="majorHAnsi" w:eastAsia="Arial" w:hAnsiTheme="majorHAnsi" w:cstheme="majorHAnsi"/>
          <w:sz w:val="22"/>
          <w:szCs w:val="22"/>
        </w:rPr>
        <w:t xml:space="preserve">id your experience at Brooks Camp meet your </w:t>
      </w:r>
      <w:r w:rsidR="00230B8B" w:rsidRPr="00712D10">
        <w:rPr>
          <w:rFonts w:asciiTheme="majorHAnsi" w:eastAsia="Arial" w:hAnsiTheme="majorHAnsi" w:cstheme="majorHAnsi"/>
          <w:sz w:val="22"/>
          <w:szCs w:val="22"/>
        </w:rPr>
        <w:t>group</w:t>
      </w:r>
      <w:r w:rsidR="003B7574" w:rsidRPr="00712D10">
        <w:rPr>
          <w:rFonts w:asciiTheme="majorHAnsi" w:eastAsia="Arial" w:hAnsiTheme="majorHAnsi" w:cstheme="majorHAnsi"/>
          <w:sz w:val="22"/>
          <w:szCs w:val="22"/>
        </w:rPr>
        <w:t>’s expectations?</w:t>
      </w:r>
      <w:r w:rsidR="001A099A" w:rsidRPr="001A099A">
        <w:rPr>
          <w:rFonts w:asciiTheme="majorHAnsi" w:hAnsiTheme="majorHAnsi" w:cstheme="majorHAnsi"/>
          <w:sz w:val="22"/>
          <w:szCs w:val="22"/>
        </w:rPr>
        <w:t xml:space="preserve"> </w:t>
      </w:r>
      <w:r w:rsidR="001A099A" w:rsidRPr="001A099A">
        <w:rPr>
          <w:rFonts w:asciiTheme="majorHAnsi" w:eastAsia="Arial" w:hAnsiTheme="majorHAnsi" w:cstheme="majorHAnsi"/>
          <w:sz w:val="22"/>
          <w:szCs w:val="22"/>
        </w:rPr>
        <w:t>Please mark (</w:t>
      </w:r>
      <w:r w:rsidR="001A099A" w:rsidRPr="001A099A">
        <w:rPr>
          <w:rFonts w:asciiTheme="majorHAnsi" w:eastAsia="Arial" w:hAnsiTheme="majorHAnsi" w:cstheme="majorHAnsi"/>
          <w:b/>
          <w:sz w:val="22"/>
          <w:szCs w:val="22"/>
        </w:rPr>
        <w:t>•</w:t>
      </w:r>
      <w:r w:rsidR="001A099A" w:rsidRPr="001A099A">
        <w:rPr>
          <w:rFonts w:asciiTheme="majorHAnsi" w:eastAsia="Arial" w:hAnsiTheme="majorHAnsi" w:cstheme="majorHAnsi"/>
          <w:sz w:val="22"/>
          <w:szCs w:val="22"/>
        </w:rPr>
        <w:t xml:space="preserve">) </w:t>
      </w:r>
      <w:r w:rsidR="001A099A" w:rsidRPr="001A099A">
        <w:rPr>
          <w:rFonts w:asciiTheme="majorHAnsi" w:eastAsia="Arial" w:hAnsiTheme="majorHAnsi" w:cstheme="majorHAnsi"/>
          <w:b/>
          <w:sz w:val="22"/>
          <w:szCs w:val="22"/>
        </w:rPr>
        <w:t>all</w:t>
      </w:r>
      <w:r w:rsidR="001A099A" w:rsidRPr="001A099A">
        <w:rPr>
          <w:rFonts w:asciiTheme="majorHAnsi" w:eastAsia="Arial" w:hAnsiTheme="majorHAnsi" w:cstheme="majorHAnsi"/>
          <w:sz w:val="22"/>
          <w:szCs w:val="22"/>
        </w:rPr>
        <w:t xml:space="preserve"> that apply.</w:t>
      </w:r>
    </w:p>
    <w:p w14:paraId="1D64E17C" w14:textId="474C0F9A" w:rsidR="003B7574" w:rsidRDefault="003B7574" w:rsidP="003B7574">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r>
      <w:r w:rsidR="00461C0A" w:rsidRPr="00712D10">
        <w:rPr>
          <w:rFonts w:asciiTheme="majorHAnsi" w:hAnsiTheme="majorHAnsi" w:cstheme="majorHAnsi"/>
          <w:sz w:val="22"/>
          <w:szCs w:val="22"/>
        </w:rPr>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r>
      <w:r w:rsidR="00461C0A" w:rsidRPr="00712D10">
        <w:rPr>
          <w:rFonts w:asciiTheme="majorHAnsi" w:hAnsiTheme="majorHAnsi" w:cstheme="majorHAnsi"/>
          <w:sz w:val="22"/>
          <w:szCs w:val="22"/>
        </w:rPr>
        <w:t>No</w:t>
      </w:r>
    </w:p>
    <w:p w14:paraId="3325D996" w14:textId="77777777" w:rsidR="001A099A" w:rsidRPr="00712D10" w:rsidRDefault="001A099A" w:rsidP="003B7574">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b/>
          <w:sz w:val="22"/>
          <w:szCs w:val="22"/>
        </w:rPr>
      </w:pPr>
    </w:p>
    <w:p w14:paraId="4A556DF2" w14:textId="77777777" w:rsidR="00A47A23" w:rsidRPr="001A099A" w:rsidRDefault="00461C0A" w:rsidP="001A099A">
      <w:pPr>
        <w:tabs>
          <w:tab w:val="left" w:pos="540"/>
          <w:tab w:val="left" w:pos="3960"/>
          <w:tab w:val="left" w:pos="4680"/>
          <w:tab w:val="right" w:pos="8640"/>
        </w:tabs>
        <w:spacing w:line="240" w:lineRule="exact"/>
        <w:ind w:right="-130" w:firstLine="4"/>
        <w:rPr>
          <w:rFonts w:asciiTheme="majorHAnsi" w:hAnsiTheme="majorHAnsi" w:cstheme="majorHAnsi"/>
          <w:b/>
          <w:i/>
          <w:szCs w:val="22"/>
        </w:rPr>
      </w:pPr>
      <w:r w:rsidRPr="001A099A">
        <w:rPr>
          <w:rFonts w:asciiTheme="majorHAnsi" w:hAnsiTheme="majorHAnsi" w:cstheme="majorHAnsi"/>
          <w:b/>
          <w:i/>
          <w:szCs w:val="22"/>
        </w:rPr>
        <w:t xml:space="preserve">This section contains questions about backcountry of Katmai National Park &amp; Preserve which </w:t>
      </w:r>
      <w:r w:rsidR="00A47A23" w:rsidRPr="001A099A">
        <w:rPr>
          <w:rFonts w:asciiTheme="majorHAnsi" w:hAnsiTheme="majorHAnsi" w:cstheme="majorHAnsi"/>
          <w:b/>
          <w:i/>
          <w:szCs w:val="22"/>
        </w:rPr>
        <w:t>includes all areas other than Brooks Camp developed area and Lake Camp area</w:t>
      </w:r>
    </w:p>
    <w:p w14:paraId="7C9D6081" w14:textId="11CA347D" w:rsidR="006D72DB" w:rsidRPr="00712D10" w:rsidRDefault="006D72DB" w:rsidP="003B7574">
      <w:pPr>
        <w:tabs>
          <w:tab w:val="left" w:pos="540"/>
          <w:tab w:val="left" w:pos="3960"/>
          <w:tab w:val="left" w:pos="4680"/>
          <w:tab w:val="right" w:pos="8640"/>
        </w:tabs>
        <w:spacing w:line="240" w:lineRule="exact"/>
        <w:ind w:left="446" w:right="-130" w:hanging="446"/>
        <w:rPr>
          <w:rFonts w:asciiTheme="majorHAnsi" w:hAnsiTheme="majorHAnsi" w:cstheme="majorHAnsi"/>
          <w:sz w:val="22"/>
          <w:szCs w:val="22"/>
        </w:rPr>
      </w:pPr>
    </w:p>
    <w:p w14:paraId="2041F8CC" w14:textId="21A3AA85" w:rsidR="0008728F" w:rsidRPr="00712D10" w:rsidRDefault="0008728F" w:rsidP="0008728F">
      <w:pPr>
        <w:tabs>
          <w:tab w:val="left" w:pos="450"/>
          <w:tab w:val="left" w:pos="1440"/>
          <w:tab w:val="left" w:pos="1800"/>
          <w:tab w:val="left" w:pos="3600"/>
          <w:tab w:val="left" w:pos="4320"/>
        </w:tabs>
        <w:ind w:left="806" w:right="360" w:hanging="806"/>
        <w:rPr>
          <w:rFonts w:asciiTheme="majorHAnsi" w:hAnsiTheme="majorHAnsi" w:cstheme="majorHAnsi"/>
          <w:sz w:val="22"/>
          <w:szCs w:val="22"/>
        </w:rPr>
      </w:pPr>
      <w:r w:rsidRPr="00712D10">
        <w:rPr>
          <w:rFonts w:asciiTheme="majorHAnsi" w:eastAsia="Arial" w:hAnsiTheme="majorHAnsi" w:cstheme="majorHAnsi"/>
          <w:sz w:val="22"/>
          <w:szCs w:val="22"/>
        </w:rPr>
        <w:t>1</w:t>
      </w:r>
      <w:r w:rsidR="009315F3" w:rsidRPr="00712D10">
        <w:rPr>
          <w:rFonts w:asciiTheme="majorHAnsi" w:eastAsia="Arial" w:hAnsiTheme="majorHAnsi" w:cstheme="majorHAnsi"/>
          <w:sz w:val="22"/>
          <w:szCs w:val="22"/>
        </w:rPr>
        <w:t>6</w:t>
      </w:r>
      <w:r w:rsidRPr="00712D10">
        <w:rPr>
          <w:rFonts w:asciiTheme="majorHAnsi" w:eastAsia="Arial" w:hAnsiTheme="majorHAnsi" w:cstheme="majorHAnsi"/>
          <w:sz w:val="22"/>
          <w:szCs w:val="22"/>
        </w:rPr>
        <w:t>.</w:t>
      </w:r>
      <w:r w:rsidRPr="00712D10">
        <w:rPr>
          <w:rFonts w:asciiTheme="majorHAnsi" w:eastAsia="Arial" w:hAnsiTheme="majorHAnsi" w:cstheme="majorHAnsi"/>
          <w:sz w:val="22"/>
          <w:szCs w:val="22"/>
        </w:rPr>
        <w:tab/>
        <w:t>a)</w:t>
      </w:r>
      <w:r w:rsidRPr="00712D10">
        <w:rPr>
          <w:rFonts w:asciiTheme="majorHAnsi" w:eastAsia="Arial" w:hAnsiTheme="majorHAnsi" w:cstheme="majorHAnsi"/>
          <w:sz w:val="22"/>
          <w:szCs w:val="22"/>
        </w:rPr>
        <w:tab/>
        <w:t xml:space="preserve">On this visit, did your </w:t>
      </w:r>
      <w:r w:rsidR="00230B8B" w:rsidRPr="00712D10">
        <w:rPr>
          <w:rFonts w:asciiTheme="majorHAnsi" w:eastAsia="Arial" w:hAnsiTheme="majorHAnsi" w:cstheme="majorHAnsi"/>
          <w:sz w:val="22"/>
          <w:szCs w:val="22"/>
        </w:rPr>
        <w:t>group</w:t>
      </w:r>
      <w:r w:rsidRPr="00712D10">
        <w:rPr>
          <w:rFonts w:asciiTheme="majorHAnsi" w:eastAsia="Arial" w:hAnsiTheme="majorHAnsi" w:cstheme="majorHAnsi"/>
          <w:sz w:val="22"/>
          <w:szCs w:val="22"/>
        </w:rPr>
        <w:t xml:space="preserve"> visit the </w:t>
      </w:r>
      <w:r w:rsidRPr="00712D10">
        <w:rPr>
          <w:rFonts w:asciiTheme="majorHAnsi" w:eastAsia="Arial" w:hAnsiTheme="majorHAnsi" w:cstheme="majorHAnsi"/>
          <w:b/>
          <w:sz w:val="22"/>
          <w:szCs w:val="22"/>
        </w:rPr>
        <w:t>backcountry</w:t>
      </w:r>
      <w:r w:rsidRPr="00712D10">
        <w:rPr>
          <w:rFonts w:asciiTheme="majorHAnsi" w:eastAsia="Arial" w:hAnsiTheme="majorHAnsi" w:cstheme="majorHAnsi"/>
          <w:sz w:val="22"/>
          <w:szCs w:val="22"/>
        </w:rPr>
        <w:t xml:space="preserve"> of Katmai </w:t>
      </w:r>
      <w:r w:rsidR="00076293" w:rsidRPr="00712D10">
        <w:rPr>
          <w:rFonts w:asciiTheme="majorHAnsi" w:eastAsia="Arial" w:hAnsiTheme="majorHAnsi" w:cstheme="majorHAnsi"/>
          <w:sz w:val="22"/>
          <w:szCs w:val="22"/>
        </w:rPr>
        <w:t>National Park</w:t>
      </w:r>
      <w:r w:rsidRPr="00712D10">
        <w:rPr>
          <w:rFonts w:asciiTheme="majorHAnsi" w:eastAsia="Arial" w:hAnsiTheme="majorHAnsi" w:cstheme="majorHAnsi"/>
          <w:sz w:val="22"/>
          <w:szCs w:val="22"/>
        </w:rPr>
        <w:t xml:space="preserve"> &amp; Preserve</w:t>
      </w:r>
      <w:r w:rsidR="00A47A23" w:rsidRPr="00712D10">
        <w:rPr>
          <w:rFonts w:asciiTheme="majorHAnsi" w:eastAsia="Arial" w:hAnsiTheme="majorHAnsi" w:cstheme="majorHAnsi"/>
          <w:sz w:val="22"/>
          <w:szCs w:val="22"/>
        </w:rPr>
        <w:t>?</w:t>
      </w:r>
      <w:r w:rsidR="00712D10" w:rsidRPr="00712D10">
        <w:rPr>
          <w:rFonts w:asciiTheme="majorHAnsi" w:hAnsiTheme="majorHAnsi" w:cstheme="majorHAnsi"/>
          <w:sz w:val="22"/>
          <w:szCs w:val="22"/>
        </w:rPr>
        <w:t xml:space="preserve"> Please mark (</w:t>
      </w:r>
      <w:r w:rsidR="00712D10" w:rsidRPr="00712D10">
        <w:rPr>
          <w:rFonts w:asciiTheme="majorHAnsi" w:hAnsiTheme="majorHAnsi" w:cstheme="majorHAnsi"/>
          <w:position w:val="-8"/>
          <w:sz w:val="22"/>
          <w:szCs w:val="22"/>
        </w:rPr>
        <w:t>•</w:t>
      </w:r>
      <w:r w:rsidR="00712D10" w:rsidRPr="00712D10">
        <w:rPr>
          <w:rFonts w:asciiTheme="majorHAnsi" w:hAnsiTheme="majorHAnsi" w:cstheme="majorHAnsi"/>
          <w:sz w:val="22"/>
          <w:szCs w:val="22"/>
        </w:rPr>
        <w:t xml:space="preserve">) </w:t>
      </w:r>
      <w:r w:rsidR="00712D10" w:rsidRPr="00712D10">
        <w:rPr>
          <w:rFonts w:asciiTheme="majorHAnsi" w:hAnsiTheme="majorHAnsi" w:cstheme="majorHAnsi"/>
          <w:b/>
          <w:sz w:val="22"/>
          <w:szCs w:val="22"/>
        </w:rPr>
        <w:t>one</w:t>
      </w:r>
      <w:r w:rsidR="00712D10" w:rsidRPr="00712D10">
        <w:rPr>
          <w:rFonts w:asciiTheme="majorHAnsi" w:hAnsiTheme="majorHAnsi" w:cstheme="majorHAnsi"/>
          <w:sz w:val="22"/>
          <w:szCs w:val="22"/>
        </w:rPr>
        <w:t>.</w:t>
      </w:r>
    </w:p>
    <w:p w14:paraId="1DF2660E" w14:textId="0EFD69BF" w:rsidR="0008728F" w:rsidRPr="00712D10" w:rsidRDefault="0008728F" w:rsidP="0008728F">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b/>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r w:rsidRPr="00712D10">
        <w:rPr>
          <w:rFonts w:asciiTheme="majorHAnsi" w:hAnsiTheme="majorHAnsi" w:cstheme="majorHAnsi"/>
          <w:sz w:val="22"/>
          <w:szCs w:val="22"/>
        </w:rPr>
        <w:sym w:font="Wingdings" w:char="F0E8"/>
      </w:r>
      <w:r w:rsidRPr="00712D10">
        <w:rPr>
          <w:rFonts w:asciiTheme="majorHAnsi" w:hAnsiTheme="majorHAnsi" w:cstheme="majorHAnsi"/>
          <w:sz w:val="22"/>
          <w:szCs w:val="22"/>
        </w:rPr>
        <w:t xml:space="preserve"> </w:t>
      </w:r>
      <w:r w:rsidR="00A47A23" w:rsidRPr="00712D10">
        <w:rPr>
          <w:rFonts w:asciiTheme="majorHAnsi" w:hAnsiTheme="majorHAnsi" w:cstheme="majorHAnsi"/>
          <w:b/>
          <w:sz w:val="22"/>
          <w:szCs w:val="22"/>
        </w:rPr>
        <w:t>Go to Question xx</w:t>
      </w:r>
    </w:p>
    <w:p w14:paraId="67FFFA28" w14:textId="047B6F0F" w:rsidR="0008728F" w:rsidRPr="00712D10" w:rsidRDefault="0008728F" w:rsidP="0008728F">
      <w:pPr>
        <w:tabs>
          <w:tab w:val="left" w:pos="450"/>
          <w:tab w:val="left" w:pos="1440"/>
          <w:tab w:val="left" w:pos="1800"/>
          <w:tab w:val="left" w:pos="3600"/>
          <w:tab w:val="left" w:pos="4320"/>
        </w:tabs>
        <w:spacing w:before="120" w:line="240" w:lineRule="exact"/>
        <w:ind w:left="806" w:right="360" w:hanging="806"/>
        <w:rPr>
          <w:rFonts w:asciiTheme="majorHAnsi" w:eastAsia="Arial" w:hAnsiTheme="majorHAnsi" w:cstheme="majorHAnsi"/>
          <w:sz w:val="22"/>
          <w:szCs w:val="22"/>
        </w:rPr>
      </w:pPr>
      <w:r w:rsidRPr="00712D10">
        <w:rPr>
          <w:rFonts w:asciiTheme="majorHAnsi" w:hAnsiTheme="majorHAnsi" w:cstheme="majorHAnsi"/>
          <w:sz w:val="22"/>
          <w:szCs w:val="22"/>
        </w:rPr>
        <w:tab/>
        <w:t>b)</w:t>
      </w:r>
      <w:r w:rsidRPr="00712D10">
        <w:rPr>
          <w:rFonts w:asciiTheme="majorHAnsi" w:hAnsiTheme="majorHAnsi" w:cstheme="majorHAnsi"/>
          <w:sz w:val="22"/>
          <w:szCs w:val="22"/>
        </w:rPr>
        <w:tab/>
      </w:r>
      <w:r w:rsidRPr="00712D10">
        <w:rPr>
          <w:rFonts w:asciiTheme="majorHAnsi" w:eastAsia="Arial" w:hAnsiTheme="majorHAnsi" w:cstheme="majorHAnsi"/>
          <w:sz w:val="22"/>
          <w:szCs w:val="22"/>
        </w:rPr>
        <w:t xml:space="preserve">How long did your </w:t>
      </w:r>
      <w:r w:rsidR="00230B8B" w:rsidRPr="00712D10">
        <w:rPr>
          <w:rFonts w:asciiTheme="majorHAnsi" w:eastAsia="Arial" w:hAnsiTheme="majorHAnsi" w:cstheme="majorHAnsi"/>
          <w:sz w:val="22"/>
          <w:szCs w:val="22"/>
        </w:rPr>
        <w:t>group</w:t>
      </w:r>
      <w:r w:rsidRPr="00712D10">
        <w:rPr>
          <w:rFonts w:asciiTheme="majorHAnsi" w:eastAsia="Arial" w:hAnsiTheme="majorHAnsi" w:cstheme="majorHAnsi"/>
          <w:sz w:val="22"/>
          <w:szCs w:val="22"/>
        </w:rPr>
        <w:t xml:space="preserve"> stay in the backcountry?</w:t>
      </w:r>
      <w:r w:rsidR="00712D10" w:rsidRPr="00712D10">
        <w:rPr>
          <w:rFonts w:asciiTheme="majorHAnsi" w:hAnsiTheme="majorHAnsi" w:cstheme="majorHAnsi"/>
          <w:sz w:val="22"/>
          <w:szCs w:val="22"/>
        </w:rPr>
        <w:t xml:space="preserve"> Please mark (</w:t>
      </w:r>
      <w:r w:rsidR="00712D10" w:rsidRPr="00712D10">
        <w:rPr>
          <w:rFonts w:asciiTheme="majorHAnsi" w:hAnsiTheme="majorHAnsi" w:cstheme="majorHAnsi"/>
          <w:position w:val="-8"/>
          <w:sz w:val="22"/>
          <w:szCs w:val="22"/>
        </w:rPr>
        <w:t>•</w:t>
      </w:r>
      <w:r w:rsidR="00712D10" w:rsidRPr="00712D10">
        <w:rPr>
          <w:rFonts w:asciiTheme="majorHAnsi" w:hAnsiTheme="majorHAnsi" w:cstheme="majorHAnsi"/>
          <w:sz w:val="22"/>
          <w:szCs w:val="22"/>
        </w:rPr>
        <w:t xml:space="preserve">) </w:t>
      </w:r>
      <w:r w:rsidR="00712D10" w:rsidRPr="00712D10">
        <w:rPr>
          <w:rFonts w:asciiTheme="majorHAnsi" w:hAnsiTheme="majorHAnsi" w:cstheme="majorHAnsi"/>
          <w:b/>
          <w:sz w:val="22"/>
          <w:szCs w:val="22"/>
        </w:rPr>
        <w:t>one</w:t>
      </w:r>
      <w:r w:rsidR="00712D10" w:rsidRPr="00712D10">
        <w:rPr>
          <w:rFonts w:asciiTheme="majorHAnsi" w:hAnsiTheme="majorHAnsi" w:cstheme="majorHAnsi"/>
          <w:sz w:val="22"/>
          <w:szCs w:val="22"/>
        </w:rPr>
        <w:t>.</w:t>
      </w:r>
    </w:p>
    <w:p w14:paraId="622CC0D9" w14:textId="77777777" w:rsidR="0008728F" w:rsidRPr="00712D10" w:rsidRDefault="0008728F" w:rsidP="0008728F">
      <w:pPr>
        <w:tabs>
          <w:tab w:val="left" w:pos="810"/>
          <w:tab w:val="left" w:pos="1530"/>
          <w:tab w:val="left" w:pos="1620"/>
          <w:tab w:val="left" w:pos="3240"/>
          <w:tab w:val="right" w:pos="3960"/>
          <w:tab w:val="left" w:pos="4320"/>
        </w:tabs>
        <w:spacing w:before="160" w:line="480" w:lineRule="auto"/>
        <w:ind w:left="810" w:hanging="450"/>
        <w:rPr>
          <w:rFonts w:asciiTheme="majorHAnsi" w:eastAsia="Arial" w:hAnsiTheme="majorHAnsi" w:cstheme="majorHAnsi"/>
          <w:sz w:val="22"/>
          <w:szCs w:val="22"/>
        </w:rPr>
      </w:pPr>
      <w:r w:rsidRPr="00712D10">
        <w:rPr>
          <w:rFonts w:asciiTheme="majorHAnsi" w:eastAsia="Arial" w:hAnsiTheme="majorHAnsi" w:cstheme="majorHAnsi"/>
          <w:sz w:val="22"/>
          <w:szCs w:val="22"/>
        </w:rPr>
        <w:tab/>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Number of hours</w:t>
      </w:r>
      <w:r w:rsidRPr="00712D10">
        <w:rPr>
          <w:rFonts w:asciiTheme="majorHAnsi" w:eastAsia="Arial" w:hAnsiTheme="majorHAnsi" w:cstheme="majorHAnsi"/>
          <w:b/>
          <w:bCs/>
          <w:sz w:val="22"/>
          <w:szCs w:val="22"/>
        </w:rPr>
        <w:t xml:space="preserve"> If less than 24 hours</w:t>
      </w:r>
    </w:p>
    <w:p w14:paraId="69EF2962" w14:textId="77777777" w:rsidR="0008728F" w:rsidRDefault="0008728F" w:rsidP="0008728F">
      <w:pPr>
        <w:tabs>
          <w:tab w:val="left" w:pos="810"/>
          <w:tab w:val="left" w:pos="1530"/>
          <w:tab w:val="left" w:pos="1620"/>
          <w:tab w:val="left" w:pos="3240"/>
          <w:tab w:val="right" w:pos="3960"/>
          <w:tab w:val="left" w:pos="4320"/>
        </w:tabs>
        <w:ind w:left="810" w:hanging="450"/>
        <w:rPr>
          <w:rFonts w:asciiTheme="majorHAnsi" w:eastAsia="Arial" w:hAnsiTheme="majorHAnsi" w:cstheme="majorHAnsi"/>
          <w:b/>
          <w:bCs/>
          <w:sz w:val="22"/>
          <w:szCs w:val="22"/>
        </w:rPr>
      </w:pPr>
      <w:r w:rsidRPr="00712D10">
        <w:rPr>
          <w:rFonts w:asciiTheme="majorHAnsi" w:eastAsia="Arial" w:hAnsiTheme="majorHAnsi" w:cstheme="majorHAnsi"/>
          <w:sz w:val="22"/>
          <w:szCs w:val="22"/>
        </w:rPr>
        <w:tab/>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 xml:space="preserve">Number of days </w:t>
      </w:r>
      <w:r w:rsidRPr="00712D10">
        <w:rPr>
          <w:rFonts w:asciiTheme="majorHAnsi" w:eastAsia="Arial" w:hAnsiTheme="majorHAnsi" w:cstheme="majorHAnsi"/>
          <w:b/>
          <w:bCs/>
          <w:sz w:val="22"/>
          <w:szCs w:val="22"/>
        </w:rPr>
        <w:t>If 24 hours or more</w:t>
      </w:r>
    </w:p>
    <w:p w14:paraId="5457E97E" w14:textId="77777777" w:rsidR="00712D10" w:rsidRPr="00712D10" w:rsidRDefault="00712D10" w:rsidP="0008728F">
      <w:pPr>
        <w:tabs>
          <w:tab w:val="left" w:pos="810"/>
          <w:tab w:val="left" w:pos="1530"/>
          <w:tab w:val="left" w:pos="1620"/>
          <w:tab w:val="left" w:pos="3240"/>
          <w:tab w:val="right" w:pos="3960"/>
          <w:tab w:val="left" w:pos="4320"/>
        </w:tabs>
        <w:ind w:left="810" w:hanging="450"/>
        <w:rPr>
          <w:rFonts w:asciiTheme="majorHAnsi" w:eastAsia="Arial" w:hAnsiTheme="majorHAnsi" w:cstheme="majorHAnsi"/>
          <w:b/>
          <w:bCs/>
          <w:sz w:val="22"/>
          <w:szCs w:val="22"/>
        </w:rPr>
      </w:pPr>
    </w:p>
    <w:p w14:paraId="20ED766A" w14:textId="38C8129A" w:rsidR="002C4E55" w:rsidRPr="00712D10" w:rsidRDefault="002C4E55" w:rsidP="00E40978">
      <w:pPr>
        <w:tabs>
          <w:tab w:val="left" w:pos="450"/>
          <w:tab w:val="left" w:pos="990"/>
          <w:tab w:val="left" w:pos="1980"/>
          <w:tab w:val="left" w:pos="2160"/>
        </w:tabs>
        <w:ind w:left="810" w:right="-540" w:hanging="810"/>
        <w:rPr>
          <w:rFonts w:asciiTheme="majorHAnsi" w:eastAsia="Arial" w:hAnsiTheme="majorHAnsi" w:cstheme="majorHAnsi"/>
          <w:sz w:val="22"/>
          <w:szCs w:val="22"/>
        </w:rPr>
      </w:pPr>
      <w:r w:rsidRPr="00712D10">
        <w:rPr>
          <w:rFonts w:asciiTheme="majorHAnsi" w:eastAsia="Arial" w:hAnsiTheme="majorHAnsi" w:cstheme="majorHAnsi"/>
          <w:sz w:val="22"/>
          <w:szCs w:val="22"/>
        </w:rPr>
        <w:tab/>
      </w:r>
      <w:r w:rsidR="00064C18" w:rsidRPr="00712D10">
        <w:rPr>
          <w:rFonts w:asciiTheme="majorHAnsi" w:eastAsia="Arial" w:hAnsiTheme="majorHAnsi" w:cstheme="majorHAnsi"/>
          <w:sz w:val="22"/>
          <w:szCs w:val="22"/>
        </w:rPr>
        <w:t>c)</w:t>
      </w:r>
      <w:r w:rsidRPr="00712D10">
        <w:rPr>
          <w:rFonts w:asciiTheme="majorHAnsi" w:eastAsia="Arial" w:hAnsiTheme="majorHAnsi" w:cstheme="majorHAnsi"/>
          <w:sz w:val="22"/>
          <w:szCs w:val="22"/>
        </w:rPr>
        <w:tab/>
        <w:t>For you only, including this visit, how many times have you gone into Katmai N</w:t>
      </w:r>
      <w:r w:rsidR="00E40978" w:rsidRPr="00712D10">
        <w:rPr>
          <w:rFonts w:asciiTheme="majorHAnsi" w:eastAsia="Arial" w:hAnsiTheme="majorHAnsi" w:cstheme="majorHAnsi"/>
          <w:sz w:val="22"/>
          <w:szCs w:val="22"/>
        </w:rPr>
        <w:t>P&amp;P</w:t>
      </w:r>
      <w:r w:rsidRPr="00712D10">
        <w:rPr>
          <w:rFonts w:asciiTheme="majorHAnsi" w:eastAsia="Arial" w:hAnsiTheme="majorHAnsi" w:cstheme="majorHAnsi"/>
          <w:sz w:val="22"/>
          <w:szCs w:val="22"/>
        </w:rPr>
        <w:t>'s backcountry?</w:t>
      </w:r>
      <w:r w:rsidR="00712D10" w:rsidRPr="00712D10">
        <w:rPr>
          <w:rFonts w:asciiTheme="majorHAnsi" w:hAnsiTheme="majorHAnsi" w:cstheme="majorHAnsi"/>
          <w:sz w:val="22"/>
          <w:szCs w:val="22"/>
        </w:rPr>
        <w:t xml:space="preserve"> Please mark (</w:t>
      </w:r>
      <w:r w:rsidR="00712D10" w:rsidRPr="00712D10">
        <w:rPr>
          <w:rFonts w:asciiTheme="majorHAnsi" w:hAnsiTheme="majorHAnsi" w:cstheme="majorHAnsi"/>
          <w:position w:val="-8"/>
          <w:sz w:val="22"/>
          <w:szCs w:val="22"/>
        </w:rPr>
        <w:t>•</w:t>
      </w:r>
      <w:r w:rsidR="00712D10" w:rsidRPr="00712D10">
        <w:rPr>
          <w:rFonts w:asciiTheme="majorHAnsi" w:hAnsiTheme="majorHAnsi" w:cstheme="majorHAnsi"/>
          <w:sz w:val="22"/>
          <w:szCs w:val="22"/>
        </w:rPr>
        <w:t xml:space="preserve">) </w:t>
      </w:r>
      <w:r w:rsidR="00712D10" w:rsidRPr="00712D10">
        <w:rPr>
          <w:rFonts w:asciiTheme="majorHAnsi" w:hAnsiTheme="majorHAnsi" w:cstheme="majorHAnsi"/>
          <w:b/>
          <w:sz w:val="22"/>
          <w:szCs w:val="22"/>
        </w:rPr>
        <w:t>one</w:t>
      </w:r>
      <w:r w:rsidR="00712D10" w:rsidRPr="00712D10">
        <w:rPr>
          <w:rFonts w:asciiTheme="majorHAnsi" w:hAnsiTheme="majorHAnsi" w:cstheme="majorHAnsi"/>
          <w:sz w:val="22"/>
          <w:szCs w:val="22"/>
        </w:rPr>
        <w:t>.</w:t>
      </w:r>
    </w:p>
    <w:p w14:paraId="50E4970D" w14:textId="77777777" w:rsidR="002C4E55" w:rsidRPr="00712D10" w:rsidRDefault="002C4E55" w:rsidP="002C4E55">
      <w:pPr>
        <w:tabs>
          <w:tab w:val="left" w:pos="1440"/>
          <w:tab w:val="left" w:pos="1530"/>
          <w:tab w:val="left" w:pos="2160"/>
          <w:tab w:val="left" w:pos="3060"/>
          <w:tab w:val="left" w:pos="3780"/>
          <w:tab w:val="left" w:pos="4230"/>
          <w:tab w:val="left" w:pos="5940"/>
          <w:tab w:val="left" w:pos="6660"/>
          <w:tab w:val="left" w:pos="7110"/>
        </w:tabs>
        <w:spacing w:before="120"/>
        <w:ind w:left="720" w:hanging="720"/>
        <w:rPr>
          <w:rFonts w:asciiTheme="majorHAnsi" w:eastAsia="Arial" w:hAnsiTheme="majorHAnsi" w:cstheme="majorHAnsi"/>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r>
      <w:r w:rsidRPr="00712D10">
        <w:rPr>
          <w:rFonts w:asciiTheme="majorHAnsi" w:eastAsia="Arial" w:hAnsiTheme="majorHAnsi" w:cstheme="majorHAnsi"/>
          <w:sz w:val="22"/>
          <w:szCs w:val="22"/>
        </w:rPr>
        <w:t>Once</w:t>
      </w:r>
      <w:r w:rsidRPr="00712D10">
        <w:rPr>
          <w:rFonts w:asciiTheme="majorHAnsi" w:eastAsia="Arial" w:hAnsiTheme="majorHAnsi" w:cstheme="majorHAnsi"/>
          <w:sz w:val="22"/>
          <w:szCs w:val="22"/>
        </w:rPr>
        <w:tab/>
      </w:r>
      <w:r w:rsidRPr="00712D10">
        <w:rPr>
          <w:rFonts w:asciiTheme="majorHAnsi" w:eastAsia="Arial"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eastAsia="Arial" w:hAnsiTheme="majorHAnsi" w:cstheme="majorHAnsi"/>
          <w:sz w:val="22"/>
          <w:szCs w:val="22"/>
        </w:rPr>
        <w:tab/>
        <w:t>2-4 times</w:t>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r>
      <w:r w:rsidRPr="00712D10">
        <w:rPr>
          <w:rFonts w:asciiTheme="majorHAnsi" w:eastAsia="Arial" w:hAnsiTheme="majorHAnsi" w:cstheme="majorHAnsi"/>
          <w:sz w:val="22"/>
          <w:szCs w:val="22"/>
        </w:rPr>
        <w:t>5 times or more</w:t>
      </w:r>
    </w:p>
    <w:p w14:paraId="338863CC" w14:textId="77777777" w:rsidR="002C4E55" w:rsidRPr="00712D10" w:rsidRDefault="002C4E55" w:rsidP="0008728F">
      <w:pPr>
        <w:tabs>
          <w:tab w:val="left" w:pos="810"/>
          <w:tab w:val="left" w:pos="1530"/>
          <w:tab w:val="left" w:pos="1620"/>
          <w:tab w:val="left" w:pos="3240"/>
          <w:tab w:val="right" w:pos="3960"/>
          <w:tab w:val="left" w:pos="4320"/>
        </w:tabs>
        <w:ind w:left="810" w:hanging="450"/>
        <w:rPr>
          <w:rFonts w:asciiTheme="majorHAnsi" w:eastAsia="Arial" w:hAnsiTheme="majorHAnsi" w:cstheme="majorHAnsi"/>
          <w:sz w:val="22"/>
          <w:szCs w:val="22"/>
        </w:rPr>
      </w:pPr>
    </w:p>
    <w:p w14:paraId="119EE09A" w14:textId="65AA1DED" w:rsidR="0008728F" w:rsidRPr="00712D10" w:rsidRDefault="002C4E55" w:rsidP="0008728F">
      <w:pPr>
        <w:tabs>
          <w:tab w:val="left" w:pos="450"/>
          <w:tab w:val="left" w:pos="990"/>
          <w:tab w:val="left" w:pos="1980"/>
          <w:tab w:val="left" w:pos="2160"/>
        </w:tabs>
        <w:ind w:left="720" w:hanging="720"/>
        <w:rPr>
          <w:rFonts w:asciiTheme="majorHAnsi" w:eastAsia="Arial" w:hAnsiTheme="majorHAnsi" w:cstheme="majorHAnsi"/>
          <w:sz w:val="22"/>
          <w:szCs w:val="22"/>
        </w:rPr>
      </w:pPr>
      <w:r w:rsidRPr="00712D10">
        <w:rPr>
          <w:rFonts w:asciiTheme="majorHAnsi" w:eastAsia="Arial" w:hAnsiTheme="majorHAnsi" w:cstheme="majorHAnsi"/>
          <w:sz w:val="22"/>
          <w:szCs w:val="22"/>
        </w:rPr>
        <w:t>1</w:t>
      </w:r>
      <w:r w:rsidR="009315F3" w:rsidRPr="00712D10">
        <w:rPr>
          <w:rFonts w:asciiTheme="majorHAnsi" w:eastAsia="Arial" w:hAnsiTheme="majorHAnsi" w:cstheme="majorHAnsi"/>
          <w:sz w:val="22"/>
          <w:szCs w:val="22"/>
        </w:rPr>
        <w:t>7.</w:t>
      </w:r>
      <w:r w:rsidRPr="00712D10">
        <w:rPr>
          <w:rFonts w:asciiTheme="majorHAnsi" w:eastAsia="Arial" w:hAnsiTheme="majorHAnsi" w:cstheme="majorHAnsi"/>
          <w:sz w:val="22"/>
          <w:szCs w:val="22"/>
        </w:rPr>
        <w:t xml:space="preserve"> a) While in the backcountry, did you </w:t>
      </w:r>
      <w:r w:rsidR="003B48BC" w:rsidRPr="00712D10">
        <w:rPr>
          <w:rFonts w:asciiTheme="majorHAnsi" w:eastAsia="Arial" w:hAnsiTheme="majorHAnsi" w:cstheme="majorHAnsi"/>
          <w:sz w:val="22"/>
          <w:szCs w:val="22"/>
        </w:rPr>
        <w:t xml:space="preserve">observe </w:t>
      </w:r>
      <w:r w:rsidRPr="00712D10">
        <w:rPr>
          <w:rFonts w:asciiTheme="majorHAnsi" w:eastAsia="Arial" w:hAnsiTheme="majorHAnsi" w:cstheme="majorHAnsi"/>
          <w:sz w:val="22"/>
          <w:szCs w:val="22"/>
        </w:rPr>
        <w:t>human waste or trash?</w:t>
      </w:r>
      <w:r w:rsidR="00712D10" w:rsidRPr="00712D10">
        <w:rPr>
          <w:rFonts w:asciiTheme="majorHAnsi" w:hAnsiTheme="majorHAnsi" w:cstheme="majorHAnsi"/>
          <w:sz w:val="22"/>
          <w:szCs w:val="22"/>
        </w:rPr>
        <w:t xml:space="preserve"> Please mark (</w:t>
      </w:r>
      <w:r w:rsidR="00712D10" w:rsidRPr="00712D10">
        <w:rPr>
          <w:rFonts w:asciiTheme="majorHAnsi" w:hAnsiTheme="majorHAnsi" w:cstheme="majorHAnsi"/>
          <w:position w:val="-8"/>
          <w:sz w:val="22"/>
          <w:szCs w:val="22"/>
        </w:rPr>
        <w:t>•</w:t>
      </w:r>
      <w:r w:rsidR="00712D10" w:rsidRPr="00712D10">
        <w:rPr>
          <w:rFonts w:asciiTheme="majorHAnsi" w:hAnsiTheme="majorHAnsi" w:cstheme="majorHAnsi"/>
          <w:sz w:val="22"/>
          <w:szCs w:val="22"/>
        </w:rPr>
        <w:t xml:space="preserve">) </w:t>
      </w:r>
      <w:r w:rsidR="00712D10" w:rsidRPr="00712D10">
        <w:rPr>
          <w:rFonts w:asciiTheme="majorHAnsi" w:hAnsiTheme="majorHAnsi" w:cstheme="majorHAnsi"/>
          <w:b/>
          <w:sz w:val="22"/>
          <w:szCs w:val="22"/>
        </w:rPr>
        <w:t>one</w:t>
      </w:r>
      <w:r w:rsidR="00712D10" w:rsidRPr="00712D10">
        <w:rPr>
          <w:rFonts w:asciiTheme="majorHAnsi" w:hAnsiTheme="majorHAnsi" w:cstheme="majorHAnsi"/>
          <w:sz w:val="22"/>
          <w:szCs w:val="22"/>
        </w:rPr>
        <w:t>.</w:t>
      </w:r>
    </w:p>
    <w:p w14:paraId="12464AA6" w14:textId="5C9131F6" w:rsidR="00402F56" w:rsidRPr="00712D10" w:rsidRDefault="002C4E55" w:rsidP="00230B8B">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p>
    <w:p w14:paraId="64550CE6" w14:textId="77777777" w:rsidR="00656292" w:rsidRPr="00712D10" w:rsidRDefault="00656292" w:rsidP="00230B8B">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p>
    <w:p w14:paraId="168FDD78" w14:textId="7433356D" w:rsidR="00745092" w:rsidRPr="00712D10" w:rsidRDefault="00745092" w:rsidP="00402F56">
      <w:pPr>
        <w:tabs>
          <w:tab w:val="left" w:pos="450"/>
          <w:tab w:val="left" w:pos="1440"/>
          <w:tab w:val="left" w:pos="1800"/>
          <w:tab w:val="left" w:pos="3600"/>
          <w:tab w:val="left" w:pos="4320"/>
        </w:tabs>
        <w:spacing w:line="240" w:lineRule="exact"/>
        <w:ind w:left="806" w:right="360" w:hanging="806"/>
        <w:rPr>
          <w:rFonts w:asciiTheme="majorHAnsi" w:eastAsia="Arial" w:hAnsiTheme="majorHAnsi" w:cstheme="majorHAnsi"/>
          <w:sz w:val="22"/>
          <w:szCs w:val="22"/>
        </w:rPr>
      </w:pPr>
      <w:r w:rsidRPr="00712D10">
        <w:rPr>
          <w:rFonts w:asciiTheme="majorHAnsi" w:hAnsiTheme="majorHAnsi" w:cstheme="majorHAnsi"/>
          <w:sz w:val="22"/>
          <w:szCs w:val="22"/>
        </w:rPr>
        <w:tab/>
      </w:r>
      <w:r w:rsidR="002C4E55" w:rsidRPr="00712D10">
        <w:rPr>
          <w:rFonts w:asciiTheme="majorHAnsi" w:hAnsiTheme="majorHAnsi" w:cstheme="majorHAnsi"/>
          <w:sz w:val="22"/>
          <w:szCs w:val="22"/>
        </w:rPr>
        <w:t>b</w:t>
      </w:r>
      <w:r w:rsidRPr="00712D10">
        <w:rPr>
          <w:rFonts w:asciiTheme="majorHAnsi" w:hAnsiTheme="majorHAnsi" w:cstheme="majorHAnsi"/>
          <w:sz w:val="22"/>
          <w:szCs w:val="22"/>
        </w:rPr>
        <w:t>)</w:t>
      </w:r>
      <w:r w:rsidRPr="00712D10">
        <w:rPr>
          <w:rFonts w:asciiTheme="majorHAnsi" w:hAnsiTheme="majorHAnsi" w:cstheme="majorHAnsi"/>
          <w:sz w:val="22"/>
          <w:szCs w:val="22"/>
        </w:rPr>
        <w:tab/>
      </w:r>
      <w:r w:rsidR="0004416A" w:rsidRPr="00712D10">
        <w:rPr>
          <w:rFonts w:asciiTheme="majorHAnsi" w:hAnsiTheme="majorHAnsi" w:cstheme="majorHAnsi"/>
          <w:sz w:val="22"/>
          <w:szCs w:val="22"/>
        </w:rPr>
        <w:t xml:space="preserve">If your </w:t>
      </w:r>
      <w:r w:rsidR="00230B8B" w:rsidRPr="00712D10">
        <w:rPr>
          <w:rFonts w:asciiTheme="majorHAnsi" w:hAnsiTheme="majorHAnsi" w:cstheme="majorHAnsi"/>
          <w:sz w:val="22"/>
          <w:szCs w:val="22"/>
        </w:rPr>
        <w:t>group</w:t>
      </w:r>
      <w:r w:rsidR="0004416A" w:rsidRPr="00712D10">
        <w:rPr>
          <w:rFonts w:asciiTheme="majorHAnsi" w:hAnsiTheme="majorHAnsi" w:cstheme="majorHAnsi"/>
          <w:sz w:val="22"/>
          <w:szCs w:val="22"/>
        </w:rPr>
        <w:t xml:space="preserve"> were to visit the backcountry in the future, would you be willing to </w:t>
      </w:r>
      <w:r w:rsidR="001858D2" w:rsidRPr="00712D10">
        <w:rPr>
          <w:rFonts w:asciiTheme="majorHAnsi" w:hAnsiTheme="majorHAnsi" w:cstheme="majorHAnsi"/>
          <w:sz w:val="22"/>
          <w:szCs w:val="22"/>
        </w:rPr>
        <w:t xml:space="preserve">pack out your </w:t>
      </w:r>
      <w:r w:rsidR="0004416A" w:rsidRPr="00712D10">
        <w:rPr>
          <w:rFonts w:asciiTheme="majorHAnsi" w:hAnsiTheme="majorHAnsi" w:cstheme="majorHAnsi"/>
          <w:sz w:val="22"/>
          <w:szCs w:val="22"/>
        </w:rPr>
        <w:t>human waste</w:t>
      </w:r>
      <w:r w:rsidR="001858D2" w:rsidRPr="00712D10">
        <w:rPr>
          <w:rFonts w:asciiTheme="majorHAnsi" w:hAnsiTheme="majorHAnsi" w:cstheme="majorHAnsi"/>
          <w:sz w:val="22"/>
          <w:szCs w:val="22"/>
        </w:rPr>
        <w:t>?</w:t>
      </w:r>
      <w:r w:rsidR="00712D10" w:rsidRPr="00712D10">
        <w:rPr>
          <w:rFonts w:asciiTheme="majorHAnsi" w:hAnsiTheme="majorHAnsi" w:cstheme="majorHAnsi"/>
          <w:sz w:val="22"/>
          <w:szCs w:val="22"/>
        </w:rPr>
        <w:t xml:space="preserve"> Please mark (</w:t>
      </w:r>
      <w:r w:rsidR="00712D10" w:rsidRPr="00712D10">
        <w:rPr>
          <w:rFonts w:asciiTheme="majorHAnsi" w:hAnsiTheme="majorHAnsi" w:cstheme="majorHAnsi"/>
          <w:position w:val="-8"/>
          <w:sz w:val="22"/>
          <w:szCs w:val="22"/>
        </w:rPr>
        <w:t>•</w:t>
      </w:r>
      <w:r w:rsidR="00712D10" w:rsidRPr="00712D10">
        <w:rPr>
          <w:rFonts w:asciiTheme="majorHAnsi" w:hAnsiTheme="majorHAnsi" w:cstheme="majorHAnsi"/>
          <w:sz w:val="22"/>
          <w:szCs w:val="22"/>
        </w:rPr>
        <w:t xml:space="preserve">) </w:t>
      </w:r>
      <w:r w:rsidR="00712D10" w:rsidRPr="00712D10">
        <w:rPr>
          <w:rFonts w:asciiTheme="majorHAnsi" w:hAnsiTheme="majorHAnsi" w:cstheme="majorHAnsi"/>
          <w:b/>
          <w:sz w:val="22"/>
          <w:szCs w:val="22"/>
        </w:rPr>
        <w:t>one</w:t>
      </w:r>
      <w:r w:rsidR="00712D10" w:rsidRPr="00712D10">
        <w:rPr>
          <w:rFonts w:asciiTheme="majorHAnsi" w:hAnsiTheme="majorHAnsi" w:cstheme="majorHAnsi"/>
          <w:sz w:val="22"/>
          <w:szCs w:val="22"/>
        </w:rPr>
        <w:t>.</w:t>
      </w:r>
    </w:p>
    <w:p w14:paraId="44780C19" w14:textId="55D11C46" w:rsidR="0008728F" w:rsidRPr="00712D10" w:rsidRDefault="00745092" w:rsidP="006F3ABE">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p>
    <w:p w14:paraId="117583FC" w14:textId="77777777" w:rsidR="00656292" w:rsidRPr="00712D10" w:rsidRDefault="00656292" w:rsidP="006F3ABE">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p>
    <w:p w14:paraId="5A9DE1AD" w14:textId="657AE25D" w:rsidR="00745092" w:rsidRPr="00712D10" w:rsidRDefault="00745092" w:rsidP="0008728F">
      <w:pPr>
        <w:tabs>
          <w:tab w:val="left" w:pos="450"/>
          <w:tab w:val="left" w:pos="1440"/>
          <w:tab w:val="left" w:pos="1800"/>
          <w:tab w:val="left" w:pos="3600"/>
          <w:tab w:val="left" w:pos="4320"/>
        </w:tabs>
        <w:spacing w:line="240" w:lineRule="exact"/>
        <w:ind w:left="806" w:right="360" w:hanging="806"/>
        <w:rPr>
          <w:rFonts w:asciiTheme="majorHAnsi" w:eastAsia="Arial" w:hAnsiTheme="majorHAnsi" w:cstheme="majorHAnsi"/>
          <w:sz w:val="22"/>
          <w:szCs w:val="22"/>
        </w:rPr>
      </w:pPr>
      <w:r w:rsidRPr="00712D10">
        <w:rPr>
          <w:rFonts w:asciiTheme="majorHAnsi" w:hAnsiTheme="majorHAnsi" w:cstheme="majorHAnsi"/>
          <w:sz w:val="22"/>
          <w:szCs w:val="22"/>
        </w:rPr>
        <w:tab/>
      </w:r>
      <w:r w:rsidR="006F3ABE" w:rsidRPr="00712D10">
        <w:rPr>
          <w:rFonts w:asciiTheme="majorHAnsi" w:hAnsiTheme="majorHAnsi" w:cstheme="majorHAnsi"/>
          <w:sz w:val="22"/>
          <w:szCs w:val="22"/>
        </w:rPr>
        <w:t>c</w:t>
      </w:r>
      <w:r w:rsidRPr="00712D10">
        <w:rPr>
          <w:rFonts w:asciiTheme="majorHAnsi" w:hAnsiTheme="majorHAnsi" w:cstheme="majorHAnsi"/>
          <w:sz w:val="22"/>
          <w:szCs w:val="22"/>
        </w:rPr>
        <w:t>)</w:t>
      </w:r>
      <w:r w:rsidRPr="00712D10">
        <w:rPr>
          <w:rFonts w:asciiTheme="majorHAnsi" w:hAnsiTheme="majorHAnsi" w:cstheme="majorHAnsi"/>
          <w:sz w:val="22"/>
          <w:szCs w:val="22"/>
        </w:rPr>
        <w:tab/>
      </w:r>
      <w:r w:rsidR="0004416A" w:rsidRPr="00712D10">
        <w:rPr>
          <w:rFonts w:asciiTheme="majorHAnsi" w:hAnsiTheme="majorHAnsi" w:cstheme="majorHAnsi"/>
          <w:sz w:val="22"/>
          <w:szCs w:val="22"/>
        </w:rPr>
        <w:t xml:space="preserve">If your </w:t>
      </w:r>
      <w:r w:rsidR="00230B8B" w:rsidRPr="00712D10">
        <w:rPr>
          <w:rFonts w:asciiTheme="majorHAnsi" w:hAnsiTheme="majorHAnsi" w:cstheme="majorHAnsi"/>
          <w:sz w:val="22"/>
          <w:szCs w:val="22"/>
        </w:rPr>
        <w:t>group</w:t>
      </w:r>
      <w:r w:rsidR="0004416A" w:rsidRPr="00712D10">
        <w:rPr>
          <w:rFonts w:asciiTheme="majorHAnsi" w:hAnsiTheme="majorHAnsi" w:cstheme="majorHAnsi"/>
          <w:sz w:val="22"/>
          <w:szCs w:val="22"/>
        </w:rPr>
        <w:t xml:space="preserve"> were to visit the backcountry in the future, would you be willing to obtain a backcountry permit (online, phone, in person)?</w:t>
      </w:r>
      <w:r w:rsidR="00712D10" w:rsidRPr="00712D10">
        <w:rPr>
          <w:rFonts w:asciiTheme="majorHAnsi" w:hAnsiTheme="majorHAnsi" w:cstheme="majorHAnsi"/>
          <w:sz w:val="22"/>
          <w:szCs w:val="22"/>
        </w:rPr>
        <w:t xml:space="preserve"> Please mark (</w:t>
      </w:r>
      <w:r w:rsidR="00712D10" w:rsidRPr="00712D10">
        <w:rPr>
          <w:rFonts w:asciiTheme="majorHAnsi" w:hAnsiTheme="majorHAnsi" w:cstheme="majorHAnsi"/>
          <w:position w:val="-8"/>
          <w:sz w:val="22"/>
          <w:szCs w:val="22"/>
        </w:rPr>
        <w:t>•</w:t>
      </w:r>
      <w:r w:rsidR="00712D10" w:rsidRPr="00712D10">
        <w:rPr>
          <w:rFonts w:asciiTheme="majorHAnsi" w:hAnsiTheme="majorHAnsi" w:cstheme="majorHAnsi"/>
          <w:sz w:val="22"/>
          <w:szCs w:val="22"/>
        </w:rPr>
        <w:t xml:space="preserve">) </w:t>
      </w:r>
      <w:r w:rsidR="00712D10" w:rsidRPr="00712D10">
        <w:rPr>
          <w:rFonts w:asciiTheme="majorHAnsi" w:hAnsiTheme="majorHAnsi" w:cstheme="majorHAnsi"/>
          <w:b/>
          <w:sz w:val="22"/>
          <w:szCs w:val="22"/>
        </w:rPr>
        <w:t>one</w:t>
      </w:r>
      <w:r w:rsidR="00712D10" w:rsidRPr="00712D10">
        <w:rPr>
          <w:rFonts w:asciiTheme="majorHAnsi" w:hAnsiTheme="majorHAnsi" w:cstheme="majorHAnsi"/>
          <w:sz w:val="22"/>
          <w:szCs w:val="22"/>
        </w:rPr>
        <w:t>.</w:t>
      </w:r>
    </w:p>
    <w:p w14:paraId="75E796CA" w14:textId="77777777" w:rsidR="00745092" w:rsidRPr="00712D10" w:rsidRDefault="00745092" w:rsidP="00745092">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b/>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p>
    <w:p w14:paraId="5090C7A1" w14:textId="25106359" w:rsidR="00745092" w:rsidRPr="00712D10" w:rsidRDefault="00745092" w:rsidP="00745092">
      <w:pPr>
        <w:tabs>
          <w:tab w:val="left" w:pos="450"/>
          <w:tab w:val="left" w:pos="1440"/>
          <w:tab w:val="left" w:pos="1800"/>
          <w:tab w:val="left" w:pos="3600"/>
          <w:tab w:val="left" w:pos="4320"/>
        </w:tabs>
        <w:spacing w:before="240" w:line="240" w:lineRule="exact"/>
        <w:ind w:left="806" w:right="360" w:hanging="806"/>
        <w:rPr>
          <w:rFonts w:asciiTheme="majorHAnsi" w:eastAsia="Arial" w:hAnsiTheme="majorHAnsi" w:cstheme="majorHAnsi"/>
          <w:sz w:val="22"/>
          <w:szCs w:val="22"/>
        </w:rPr>
      </w:pPr>
      <w:r w:rsidRPr="00712D10">
        <w:rPr>
          <w:rFonts w:asciiTheme="majorHAnsi" w:hAnsiTheme="majorHAnsi" w:cstheme="majorHAnsi"/>
          <w:sz w:val="22"/>
          <w:szCs w:val="22"/>
        </w:rPr>
        <w:tab/>
      </w:r>
      <w:r w:rsidR="006F3ABE" w:rsidRPr="00712D10">
        <w:rPr>
          <w:rFonts w:asciiTheme="majorHAnsi" w:hAnsiTheme="majorHAnsi" w:cstheme="majorHAnsi"/>
          <w:sz w:val="22"/>
          <w:szCs w:val="22"/>
        </w:rPr>
        <w:t>f</w:t>
      </w:r>
      <w:r w:rsidRPr="00712D10">
        <w:rPr>
          <w:rFonts w:asciiTheme="majorHAnsi" w:hAnsiTheme="majorHAnsi" w:cstheme="majorHAnsi"/>
          <w:sz w:val="22"/>
          <w:szCs w:val="22"/>
        </w:rPr>
        <w:t>)</w:t>
      </w:r>
      <w:r w:rsidRPr="00712D10">
        <w:rPr>
          <w:rFonts w:asciiTheme="majorHAnsi" w:hAnsiTheme="majorHAnsi" w:cstheme="majorHAnsi"/>
          <w:sz w:val="22"/>
          <w:szCs w:val="22"/>
        </w:rPr>
        <w:tab/>
      </w:r>
      <w:r w:rsidR="0004416A" w:rsidRPr="00712D10">
        <w:rPr>
          <w:rFonts w:asciiTheme="majorHAnsi" w:hAnsiTheme="majorHAnsi" w:cstheme="majorHAnsi"/>
          <w:sz w:val="22"/>
          <w:szCs w:val="22"/>
        </w:rPr>
        <w:t>If YES, would your group be willing to pay $</w:t>
      </w:r>
      <w:r w:rsidR="007B79D3" w:rsidRPr="00712D10">
        <w:rPr>
          <w:rFonts w:asciiTheme="majorHAnsi" w:hAnsiTheme="majorHAnsi" w:cstheme="majorHAnsi"/>
          <w:sz w:val="22"/>
          <w:szCs w:val="22"/>
        </w:rPr>
        <w:t>8</w:t>
      </w:r>
      <w:r w:rsidR="0075775A" w:rsidRPr="00712D10">
        <w:rPr>
          <w:rFonts w:asciiTheme="majorHAnsi" w:hAnsiTheme="majorHAnsi" w:cstheme="majorHAnsi"/>
          <w:sz w:val="22"/>
          <w:szCs w:val="22"/>
        </w:rPr>
        <w:t xml:space="preserve">per </w:t>
      </w:r>
      <w:r w:rsidR="0004416A" w:rsidRPr="00712D10">
        <w:rPr>
          <w:rFonts w:asciiTheme="majorHAnsi" w:hAnsiTheme="majorHAnsi" w:cstheme="majorHAnsi"/>
          <w:sz w:val="22"/>
          <w:szCs w:val="22"/>
        </w:rPr>
        <w:t>permit</w:t>
      </w:r>
      <w:r w:rsidR="00331181" w:rsidRPr="00712D10">
        <w:rPr>
          <w:rFonts w:asciiTheme="majorHAnsi" w:hAnsiTheme="majorHAnsi" w:cstheme="majorHAnsi"/>
          <w:sz w:val="22"/>
          <w:szCs w:val="22"/>
        </w:rPr>
        <w:t>?</w:t>
      </w:r>
      <w:r w:rsidR="00712D10" w:rsidRPr="00712D10">
        <w:rPr>
          <w:rFonts w:asciiTheme="majorHAnsi" w:hAnsiTheme="majorHAnsi" w:cstheme="majorHAnsi"/>
          <w:sz w:val="22"/>
          <w:szCs w:val="22"/>
        </w:rPr>
        <w:t xml:space="preserve"> Please mark (</w:t>
      </w:r>
      <w:r w:rsidR="00712D10" w:rsidRPr="00712D10">
        <w:rPr>
          <w:rFonts w:asciiTheme="majorHAnsi" w:hAnsiTheme="majorHAnsi" w:cstheme="majorHAnsi"/>
          <w:position w:val="-8"/>
          <w:sz w:val="22"/>
          <w:szCs w:val="22"/>
        </w:rPr>
        <w:t>•</w:t>
      </w:r>
      <w:r w:rsidR="00712D10" w:rsidRPr="00712D10">
        <w:rPr>
          <w:rFonts w:asciiTheme="majorHAnsi" w:hAnsiTheme="majorHAnsi" w:cstheme="majorHAnsi"/>
          <w:sz w:val="22"/>
          <w:szCs w:val="22"/>
        </w:rPr>
        <w:t xml:space="preserve">) </w:t>
      </w:r>
      <w:r w:rsidR="00712D10" w:rsidRPr="00712D10">
        <w:rPr>
          <w:rFonts w:asciiTheme="majorHAnsi" w:hAnsiTheme="majorHAnsi" w:cstheme="majorHAnsi"/>
          <w:b/>
          <w:sz w:val="22"/>
          <w:szCs w:val="22"/>
        </w:rPr>
        <w:t>one</w:t>
      </w:r>
      <w:r w:rsidR="00712D10" w:rsidRPr="00712D10">
        <w:rPr>
          <w:rFonts w:asciiTheme="majorHAnsi" w:hAnsiTheme="majorHAnsi" w:cstheme="majorHAnsi"/>
          <w:sz w:val="22"/>
          <w:szCs w:val="22"/>
        </w:rPr>
        <w:t>.</w:t>
      </w:r>
    </w:p>
    <w:p w14:paraId="5D475C41" w14:textId="77777777" w:rsidR="00745092" w:rsidRDefault="00745092" w:rsidP="00745092">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p>
    <w:p w14:paraId="146A7D5C" w14:textId="77777777" w:rsidR="00712D10" w:rsidRPr="00712D10" w:rsidRDefault="00712D10" w:rsidP="00745092">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sz w:val="22"/>
          <w:szCs w:val="22"/>
        </w:rPr>
      </w:pPr>
    </w:p>
    <w:p w14:paraId="6D15173D" w14:textId="32BC8D10" w:rsidR="00D4532E" w:rsidRPr="00712D10" w:rsidRDefault="00D4532E" w:rsidP="009315F3">
      <w:pPr>
        <w:tabs>
          <w:tab w:val="left" w:pos="-90"/>
          <w:tab w:val="left" w:pos="0"/>
        </w:tabs>
        <w:spacing w:line="240" w:lineRule="exact"/>
        <w:ind w:right="43"/>
        <w:rPr>
          <w:rFonts w:asciiTheme="majorHAnsi" w:hAnsiTheme="majorHAnsi" w:cstheme="majorHAnsi"/>
          <w:sz w:val="22"/>
          <w:szCs w:val="22"/>
        </w:rPr>
      </w:pPr>
      <w:r w:rsidRPr="00712D10">
        <w:rPr>
          <w:rFonts w:asciiTheme="majorHAnsi" w:eastAsia="Arial" w:hAnsiTheme="majorHAnsi" w:cstheme="majorHAnsi"/>
          <w:sz w:val="22"/>
          <w:szCs w:val="22"/>
        </w:rPr>
        <w:t>1</w:t>
      </w:r>
      <w:r w:rsidR="009315F3" w:rsidRPr="00712D10">
        <w:rPr>
          <w:rFonts w:asciiTheme="majorHAnsi" w:eastAsia="Arial" w:hAnsiTheme="majorHAnsi" w:cstheme="majorHAnsi"/>
          <w:sz w:val="22"/>
          <w:szCs w:val="22"/>
        </w:rPr>
        <w:t>8</w:t>
      </w:r>
      <w:r w:rsidRPr="00712D10">
        <w:rPr>
          <w:rFonts w:asciiTheme="majorHAnsi" w:eastAsia="Arial" w:hAnsiTheme="majorHAnsi" w:cstheme="majorHAnsi"/>
          <w:sz w:val="22"/>
          <w:szCs w:val="22"/>
        </w:rPr>
        <w:t>.</w:t>
      </w:r>
      <w:r w:rsidR="00656292" w:rsidRPr="00712D10">
        <w:rPr>
          <w:rFonts w:asciiTheme="majorHAnsi" w:eastAsia="Arial" w:hAnsiTheme="majorHAnsi" w:cstheme="majorHAnsi"/>
          <w:sz w:val="22"/>
          <w:szCs w:val="22"/>
        </w:rPr>
        <w:t xml:space="preserve"> </w:t>
      </w:r>
      <w:r w:rsidRPr="00712D10">
        <w:rPr>
          <w:rFonts w:asciiTheme="majorHAnsi" w:eastAsia="Arial" w:hAnsiTheme="majorHAnsi" w:cstheme="majorHAnsi"/>
          <w:sz w:val="22"/>
          <w:szCs w:val="22"/>
        </w:rPr>
        <w:t xml:space="preserve">How would your group rate your backcountry </w:t>
      </w:r>
      <w:r w:rsidR="00331181" w:rsidRPr="00712D10">
        <w:rPr>
          <w:rFonts w:asciiTheme="majorHAnsi" w:eastAsia="Arial" w:hAnsiTheme="majorHAnsi" w:cstheme="majorHAnsi"/>
          <w:sz w:val="22"/>
          <w:szCs w:val="22"/>
        </w:rPr>
        <w:t xml:space="preserve">experience </w:t>
      </w:r>
      <w:r w:rsidRPr="00712D10">
        <w:rPr>
          <w:rFonts w:asciiTheme="majorHAnsi" w:eastAsia="Arial" w:hAnsiTheme="majorHAnsi" w:cstheme="majorHAnsi"/>
          <w:sz w:val="22"/>
          <w:szCs w:val="22"/>
        </w:rPr>
        <w:t xml:space="preserve">on this visit? </w:t>
      </w:r>
      <w:r w:rsidRPr="00712D10">
        <w:rPr>
          <w:rFonts w:asciiTheme="majorHAnsi" w:hAnsiTheme="majorHAnsi" w:cstheme="majorHAnsi"/>
          <w:sz w:val="22"/>
          <w:szCs w:val="22"/>
        </w:rPr>
        <w:t>Please 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one</w:t>
      </w:r>
      <w:r w:rsidRPr="00712D10">
        <w:rPr>
          <w:rFonts w:asciiTheme="majorHAnsi" w:hAnsiTheme="majorHAnsi" w:cstheme="majorHAnsi"/>
          <w:sz w:val="22"/>
          <w:szCs w:val="22"/>
        </w:rPr>
        <w:t>.</w:t>
      </w:r>
    </w:p>
    <w:p w14:paraId="5D296FA0" w14:textId="77777777" w:rsidR="00D4532E" w:rsidRPr="00712D10" w:rsidRDefault="00D4532E" w:rsidP="00D4532E">
      <w:pPr>
        <w:tabs>
          <w:tab w:val="left" w:pos="450"/>
          <w:tab w:val="left" w:pos="990"/>
          <w:tab w:val="left" w:pos="1980"/>
          <w:tab w:val="left" w:pos="2160"/>
        </w:tabs>
        <w:ind w:left="720" w:hanging="720"/>
        <w:rPr>
          <w:rFonts w:asciiTheme="majorHAnsi" w:hAnsiTheme="majorHAnsi" w:cstheme="majorHAnsi"/>
          <w:sz w:val="22"/>
          <w:szCs w:val="22"/>
        </w:rPr>
      </w:pPr>
    </w:p>
    <w:p w14:paraId="19AC3FB1" w14:textId="33B46B31" w:rsidR="00D4532E" w:rsidRPr="00712D10" w:rsidRDefault="00D4532E" w:rsidP="00D4532E">
      <w:pPr>
        <w:tabs>
          <w:tab w:val="left" w:pos="450"/>
          <w:tab w:val="left" w:pos="990"/>
          <w:tab w:val="left" w:pos="1980"/>
          <w:tab w:val="left" w:pos="2160"/>
        </w:tabs>
        <w:ind w:left="720" w:hanging="720"/>
        <w:rPr>
          <w:rFonts w:asciiTheme="majorHAnsi" w:hAnsiTheme="majorHAnsi" w:cstheme="majorHAnsi"/>
          <w:sz w:val="22"/>
          <w:szCs w:val="22"/>
        </w:rPr>
      </w:pPr>
      <w:r w:rsidRPr="00712D10">
        <w:rPr>
          <w:rFonts w:asciiTheme="majorHAnsi" w:hAnsiTheme="majorHAnsi" w:cstheme="majorHAnsi"/>
          <w:sz w:val="22"/>
          <w:szCs w:val="22"/>
        </w:rPr>
        <w:tab/>
        <w:t xml:space="preserve">  Very poor</w:t>
      </w:r>
      <w:r w:rsidRPr="00712D10">
        <w:rPr>
          <w:rFonts w:asciiTheme="majorHAnsi" w:hAnsiTheme="majorHAnsi" w:cstheme="majorHAnsi"/>
          <w:sz w:val="22"/>
          <w:szCs w:val="22"/>
        </w:rPr>
        <w:tab/>
      </w:r>
      <w:r w:rsidRPr="00712D10">
        <w:rPr>
          <w:rFonts w:asciiTheme="majorHAnsi" w:hAnsiTheme="majorHAnsi" w:cstheme="majorHAnsi"/>
          <w:sz w:val="22"/>
          <w:szCs w:val="22"/>
        </w:rPr>
        <w:tab/>
        <w:t xml:space="preserve">      </w:t>
      </w:r>
      <w:proofErr w:type="spellStart"/>
      <w:r w:rsidRPr="00712D10">
        <w:rPr>
          <w:rFonts w:asciiTheme="majorHAnsi" w:hAnsiTheme="majorHAnsi" w:cstheme="majorHAnsi"/>
          <w:sz w:val="22"/>
          <w:szCs w:val="22"/>
        </w:rPr>
        <w:t>Poor</w:t>
      </w:r>
      <w:proofErr w:type="spellEnd"/>
      <w:r w:rsidRPr="00712D10">
        <w:rPr>
          <w:rFonts w:asciiTheme="majorHAnsi" w:hAnsiTheme="majorHAnsi" w:cstheme="majorHAnsi"/>
          <w:sz w:val="22"/>
          <w:szCs w:val="22"/>
        </w:rPr>
        <w:tab/>
        <w:t xml:space="preserve">     Average</w:t>
      </w:r>
      <w:r w:rsidRPr="00712D10">
        <w:rPr>
          <w:rFonts w:asciiTheme="majorHAnsi" w:hAnsiTheme="majorHAnsi" w:cstheme="majorHAnsi"/>
          <w:sz w:val="22"/>
          <w:szCs w:val="22"/>
        </w:rPr>
        <w:tab/>
        <w:t xml:space="preserve">            Good </w:t>
      </w:r>
      <w:r w:rsidRPr="00712D10">
        <w:rPr>
          <w:rFonts w:asciiTheme="majorHAnsi" w:hAnsiTheme="majorHAnsi" w:cstheme="majorHAnsi"/>
          <w:sz w:val="22"/>
          <w:szCs w:val="22"/>
        </w:rPr>
        <w:tab/>
      </w:r>
      <w:r w:rsidR="00712D10">
        <w:rPr>
          <w:rFonts w:asciiTheme="majorHAnsi" w:hAnsiTheme="majorHAnsi" w:cstheme="majorHAnsi"/>
          <w:sz w:val="22"/>
          <w:szCs w:val="22"/>
        </w:rPr>
        <w:tab/>
      </w:r>
      <w:r w:rsidRPr="00712D10">
        <w:rPr>
          <w:rFonts w:asciiTheme="majorHAnsi" w:hAnsiTheme="majorHAnsi" w:cstheme="majorHAnsi"/>
          <w:sz w:val="22"/>
          <w:szCs w:val="22"/>
        </w:rPr>
        <w:t>Very good</w:t>
      </w:r>
    </w:p>
    <w:p w14:paraId="32EA5017" w14:textId="7287D4F3" w:rsidR="00D4532E" w:rsidRPr="00712D10" w:rsidRDefault="00D4532E" w:rsidP="003666EA">
      <w:pPr>
        <w:tabs>
          <w:tab w:val="left" w:pos="990"/>
          <w:tab w:val="left" w:pos="2700"/>
          <w:tab w:val="left" w:pos="4320"/>
          <w:tab w:val="left" w:pos="6030"/>
          <w:tab w:val="left" w:pos="7470"/>
        </w:tabs>
        <w:spacing w:before="160"/>
        <w:ind w:right="43"/>
        <w:rPr>
          <w:rFonts w:asciiTheme="majorHAnsi" w:hAnsiTheme="majorHAnsi" w:cstheme="majorHAnsi"/>
          <w:spacing w:val="-20"/>
          <w:sz w:val="22"/>
          <w:szCs w:val="22"/>
        </w:rPr>
      </w:pP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pacing w:val="-20"/>
          <w:w w:val="150"/>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pacing w:val="-20"/>
          <w:w w:val="150"/>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pacing w:val="-20"/>
          <w:w w:val="150"/>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pacing w:val="-20"/>
          <w:w w:val="150"/>
          <w:sz w:val="22"/>
          <w:szCs w:val="22"/>
        </w:rPr>
        <w:tab/>
        <w:t xml:space="preserve"> </w:t>
      </w:r>
      <w:proofErr w:type="spellStart"/>
      <w:r w:rsidRPr="00712D10">
        <w:rPr>
          <w:rFonts w:asciiTheme="majorHAnsi" w:hAnsiTheme="majorHAnsi" w:cstheme="majorHAnsi"/>
          <w:spacing w:val="-20"/>
          <w:sz w:val="22"/>
          <w:szCs w:val="22"/>
        </w:rPr>
        <w:t>O</w:t>
      </w:r>
      <w:proofErr w:type="spellEnd"/>
    </w:p>
    <w:p w14:paraId="123703ED" w14:textId="1F95631F" w:rsidR="00D45CD2" w:rsidRPr="00712D10" w:rsidRDefault="00D45CD2" w:rsidP="00D45CD2">
      <w:pPr>
        <w:tabs>
          <w:tab w:val="left" w:pos="1440"/>
          <w:tab w:val="left" w:pos="1530"/>
          <w:tab w:val="left" w:pos="2160"/>
          <w:tab w:val="left" w:pos="3060"/>
          <w:tab w:val="left" w:pos="3780"/>
          <w:tab w:val="left" w:pos="4230"/>
          <w:tab w:val="left" w:pos="5940"/>
          <w:tab w:val="left" w:pos="6660"/>
          <w:tab w:val="left" w:pos="7110"/>
        </w:tabs>
        <w:spacing w:before="120"/>
        <w:ind w:left="720" w:hanging="720"/>
        <w:rPr>
          <w:rFonts w:asciiTheme="majorHAnsi" w:eastAsia="Arial" w:hAnsiTheme="majorHAnsi" w:cstheme="majorHAnsi"/>
          <w:sz w:val="22"/>
          <w:szCs w:val="22"/>
        </w:rPr>
      </w:pPr>
      <w:r w:rsidRPr="00712D10">
        <w:rPr>
          <w:rFonts w:asciiTheme="majorHAnsi" w:eastAsia="Arial" w:hAnsiTheme="majorHAnsi" w:cstheme="majorHAnsi"/>
          <w:sz w:val="22"/>
          <w:szCs w:val="22"/>
        </w:rPr>
        <w:t>19. a)</w:t>
      </w:r>
      <w:r w:rsidRPr="00712D10">
        <w:rPr>
          <w:rFonts w:asciiTheme="majorHAnsi" w:eastAsia="Arial" w:hAnsiTheme="majorHAnsi" w:cstheme="majorHAnsi"/>
          <w:sz w:val="22"/>
          <w:szCs w:val="22"/>
        </w:rPr>
        <w:tab/>
        <w:t>During this visit to Katmai National Park &amp; Preserve did you observe presence of park ranger in the park locations other than visitor center, ranger-led tour, or safety briefing?</w:t>
      </w:r>
      <w:r w:rsidR="00712D10" w:rsidRPr="00712D10">
        <w:rPr>
          <w:rFonts w:asciiTheme="majorHAnsi" w:hAnsiTheme="majorHAnsi" w:cstheme="majorHAnsi"/>
          <w:sz w:val="22"/>
          <w:szCs w:val="22"/>
        </w:rPr>
        <w:t xml:space="preserve"> </w:t>
      </w:r>
      <w:r w:rsidR="00712D10" w:rsidRPr="00712D10">
        <w:rPr>
          <w:rFonts w:asciiTheme="majorHAnsi" w:eastAsia="Arial" w:hAnsiTheme="majorHAnsi" w:cstheme="majorHAnsi"/>
          <w:sz w:val="22"/>
          <w:szCs w:val="22"/>
        </w:rPr>
        <w:t xml:space="preserve">Please mark (•) </w:t>
      </w:r>
      <w:r w:rsidR="00712D10" w:rsidRPr="00712D10">
        <w:rPr>
          <w:rFonts w:asciiTheme="majorHAnsi" w:eastAsia="Arial" w:hAnsiTheme="majorHAnsi" w:cstheme="majorHAnsi"/>
          <w:b/>
          <w:sz w:val="22"/>
          <w:szCs w:val="22"/>
        </w:rPr>
        <w:t>one</w:t>
      </w:r>
      <w:r w:rsidR="00712D10" w:rsidRPr="00712D10">
        <w:rPr>
          <w:rFonts w:asciiTheme="majorHAnsi" w:eastAsia="Arial" w:hAnsiTheme="majorHAnsi" w:cstheme="majorHAnsi"/>
          <w:sz w:val="22"/>
          <w:szCs w:val="22"/>
        </w:rPr>
        <w:t>.</w:t>
      </w:r>
    </w:p>
    <w:p w14:paraId="639E53BE" w14:textId="77777777" w:rsidR="00D45CD2" w:rsidRPr="00712D10" w:rsidRDefault="00D45CD2" w:rsidP="00D45CD2">
      <w:pPr>
        <w:tabs>
          <w:tab w:val="left" w:pos="360"/>
          <w:tab w:val="left" w:pos="1530"/>
          <w:tab w:val="left" w:pos="3060"/>
          <w:tab w:val="left" w:pos="3780"/>
          <w:tab w:val="left" w:pos="4410"/>
          <w:tab w:val="left" w:pos="6480"/>
        </w:tabs>
        <w:spacing w:before="240"/>
        <w:ind w:left="810" w:right="360" w:hanging="634"/>
        <w:rPr>
          <w:rFonts w:asciiTheme="majorHAnsi" w:hAnsiTheme="majorHAnsi" w:cstheme="majorHAnsi"/>
          <w:b/>
          <w:sz w:val="22"/>
          <w:szCs w:val="22"/>
        </w:rPr>
      </w:pP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No </w:t>
      </w:r>
    </w:p>
    <w:p w14:paraId="4BFF8626" w14:textId="36E8ECD4" w:rsidR="00D45CD2" w:rsidRPr="00712D10" w:rsidRDefault="00D45CD2" w:rsidP="00656292">
      <w:pPr>
        <w:tabs>
          <w:tab w:val="left" w:pos="1440"/>
          <w:tab w:val="left" w:pos="1530"/>
          <w:tab w:val="left" w:pos="2160"/>
          <w:tab w:val="left" w:pos="3060"/>
          <w:tab w:val="left" w:pos="3780"/>
          <w:tab w:val="left" w:pos="4230"/>
          <w:tab w:val="left" w:pos="5940"/>
          <w:tab w:val="left" w:pos="6660"/>
          <w:tab w:val="left" w:pos="7110"/>
        </w:tabs>
        <w:spacing w:before="120"/>
        <w:ind w:left="720" w:hanging="270"/>
        <w:rPr>
          <w:rFonts w:asciiTheme="majorHAnsi" w:eastAsia="Arial" w:hAnsiTheme="majorHAnsi" w:cstheme="majorHAnsi"/>
          <w:sz w:val="22"/>
          <w:szCs w:val="22"/>
        </w:rPr>
      </w:pPr>
      <w:r w:rsidRPr="00712D10">
        <w:rPr>
          <w:rFonts w:asciiTheme="majorHAnsi" w:eastAsia="Arial" w:hAnsiTheme="majorHAnsi" w:cstheme="majorHAnsi"/>
          <w:sz w:val="22"/>
          <w:szCs w:val="22"/>
        </w:rPr>
        <w:lastRenderedPageBreak/>
        <w:t>b)</w:t>
      </w:r>
      <w:r w:rsidRPr="00712D10">
        <w:rPr>
          <w:rFonts w:asciiTheme="majorHAnsi" w:eastAsia="Arial" w:hAnsiTheme="majorHAnsi" w:cstheme="majorHAnsi"/>
          <w:sz w:val="22"/>
          <w:szCs w:val="22"/>
        </w:rPr>
        <w:tab/>
        <w:t xml:space="preserve">How would you rate the availability of park rangers during your visit? </w:t>
      </w:r>
      <w:r w:rsidR="001A099A" w:rsidRPr="001A099A">
        <w:rPr>
          <w:rFonts w:asciiTheme="majorHAnsi" w:eastAsia="Arial" w:hAnsiTheme="majorHAnsi" w:cstheme="majorHAnsi"/>
          <w:sz w:val="22"/>
          <w:szCs w:val="22"/>
        </w:rPr>
        <w:t>Please mark (</w:t>
      </w:r>
      <w:r w:rsidR="001A099A" w:rsidRPr="001A099A">
        <w:rPr>
          <w:rFonts w:asciiTheme="majorHAnsi" w:eastAsia="Arial" w:hAnsiTheme="majorHAnsi" w:cstheme="majorHAnsi"/>
          <w:b/>
          <w:sz w:val="22"/>
          <w:szCs w:val="22"/>
        </w:rPr>
        <w:t>•</w:t>
      </w:r>
      <w:r w:rsidR="001A099A" w:rsidRPr="001A099A">
        <w:rPr>
          <w:rFonts w:asciiTheme="majorHAnsi" w:eastAsia="Arial" w:hAnsiTheme="majorHAnsi" w:cstheme="majorHAnsi"/>
          <w:sz w:val="22"/>
          <w:szCs w:val="22"/>
        </w:rPr>
        <w:t xml:space="preserve">) </w:t>
      </w:r>
      <w:r w:rsidR="001A099A" w:rsidRPr="001A099A">
        <w:rPr>
          <w:rFonts w:asciiTheme="majorHAnsi" w:eastAsia="Arial" w:hAnsiTheme="majorHAnsi" w:cstheme="majorHAnsi"/>
          <w:b/>
          <w:sz w:val="22"/>
          <w:szCs w:val="22"/>
        </w:rPr>
        <w:t>all</w:t>
      </w:r>
      <w:r w:rsidR="001A099A" w:rsidRPr="001A099A">
        <w:rPr>
          <w:rFonts w:asciiTheme="majorHAnsi" w:eastAsia="Arial" w:hAnsiTheme="majorHAnsi" w:cstheme="majorHAnsi"/>
          <w:sz w:val="22"/>
          <w:szCs w:val="22"/>
        </w:rPr>
        <w:t xml:space="preserve"> that apply.</w:t>
      </w:r>
    </w:p>
    <w:p w14:paraId="24CA4FC0" w14:textId="6B537936" w:rsidR="00D45CD2" w:rsidRPr="00712D10" w:rsidRDefault="00D45CD2" w:rsidP="00D45CD2">
      <w:pPr>
        <w:tabs>
          <w:tab w:val="left" w:pos="1440"/>
          <w:tab w:val="left" w:pos="1530"/>
          <w:tab w:val="left" w:pos="2160"/>
          <w:tab w:val="left" w:pos="3060"/>
          <w:tab w:val="left" w:pos="3780"/>
          <w:tab w:val="left" w:pos="4230"/>
          <w:tab w:val="left" w:pos="4950"/>
          <w:tab w:val="left" w:pos="6660"/>
          <w:tab w:val="left" w:pos="7110"/>
        </w:tabs>
        <w:spacing w:before="120"/>
        <w:ind w:left="720" w:hanging="720"/>
        <w:rPr>
          <w:rFonts w:asciiTheme="majorHAnsi" w:hAnsiTheme="majorHAnsi" w:cstheme="majorHAnsi"/>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Not enough rangers</w:t>
      </w:r>
      <w:r w:rsidRPr="00712D10">
        <w:rPr>
          <w:rFonts w:asciiTheme="majorHAnsi" w:hAnsiTheme="majorHAnsi" w:cstheme="majorHAnsi"/>
          <w:spacing w:val="-20"/>
          <w:sz w:val="22"/>
          <w:szCs w:val="22"/>
        </w:rPr>
        <w:tab/>
      </w: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About the right amount</w:t>
      </w:r>
      <w:r w:rsidRPr="00712D10">
        <w:rPr>
          <w:rFonts w:asciiTheme="majorHAnsi" w:hAnsiTheme="majorHAnsi" w:cstheme="majorHAnsi"/>
          <w:spacing w:val="-20"/>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Too </w:t>
      </w:r>
      <w:r w:rsidR="00771E27" w:rsidRPr="00712D10">
        <w:rPr>
          <w:rFonts w:asciiTheme="majorHAnsi" w:hAnsiTheme="majorHAnsi" w:cstheme="majorHAnsi"/>
          <w:sz w:val="22"/>
          <w:szCs w:val="22"/>
        </w:rPr>
        <w:t>many</w:t>
      </w:r>
    </w:p>
    <w:p w14:paraId="4C7CB5F4" w14:textId="77777777" w:rsidR="00E71C67" w:rsidRPr="00712D10" w:rsidRDefault="00E71C67" w:rsidP="00E71C67">
      <w:pPr>
        <w:tabs>
          <w:tab w:val="left" w:pos="450"/>
          <w:tab w:val="left" w:pos="3960"/>
          <w:tab w:val="left" w:pos="4680"/>
          <w:tab w:val="right" w:pos="8640"/>
        </w:tabs>
        <w:spacing w:line="280" w:lineRule="exact"/>
        <w:ind w:right="-36"/>
        <w:rPr>
          <w:rFonts w:asciiTheme="majorHAnsi" w:hAnsiTheme="majorHAnsi" w:cstheme="majorHAnsi"/>
          <w:sz w:val="22"/>
          <w:szCs w:val="22"/>
        </w:rPr>
      </w:pPr>
    </w:p>
    <w:p w14:paraId="675D35D1" w14:textId="67F19016" w:rsidR="00E71C67" w:rsidRPr="00712D10" w:rsidRDefault="00E71C67" w:rsidP="00E71C67">
      <w:pPr>
        <w:tabs>
          <w:tab w:val="left" w:pos="450"/>
          <w:tab w:val="left" w:pos="3960"/>
          <w:tab w:val="left" w:pos="4680"/>
          <w:tab w:val="right" w:pos="8640"/>
        </w:tabs>
        <w:spacing w:line="280" w:lineRule="exact"/>
        <w:ind w:left="720" w:right="-36" w:hanging="720"/>
        <w:rPr>
          <w:rFonts w:asciiTheme="majorHAnsi" w:hAnsiTheme="majorHAnsi" w:cstheme="majorHAnsi"/>
          <w:sz w:val="22"/>
          <w:szCs w:val="22"/>
        </w:rPr>
      </w:pPr>
      <w:r w:rsidRPr="00712D10">
        <w:rPr>
          <w:rFonts w:asciiTheme="majorHAnsi" w:hAnsiTheme="majorHAnsi" w:cstheme="majorHAnsi"/>
          <w:sz w:val="22"/>
          <w:szCs w:val="22"/>
        </w:rPr>
        <w:t>2</w:t>
      </w:r>
      <w:r w:rsidR="009315F3" w:rsidRPr="00712D10">
        <w:rPr>
          <w:rFonts w:asciiTheme="majorHAnsi" w:hAnsiTheme="majorHAnsi" w:cstheme="majorHAnsi"/>
          <w:sz w:val="22"/>
          <w:szCs w:val="22"/>
        </w:rPr>
        <w:t>0</w:t>
      </w:r>
      <w:r w:rsidRPr="00712D10">
        <w:rPr>
          <w:rFonts w:asciiTheme="majorHAnsi" w:hAnsiTheme="majorHAnsi" w:cstheme="majorHAnsi"/>
          <w:sz w:val="22"/>
          <w:szCs w:val="22"/>
        </w:rPr>
        <w:t>.</w:t>
      </w:r>
      <w:r w:rsidRPr="00712D10">
        <w:rPr>
          <w:rFonts w:asciiTheme="majorHAnsi" w:hAnsiTheme="majorHAnsi" w:cstheme="majorHAnsi"/>
          <w:sz w:val="22"/>
          <w:szCs w:val="22"/>
        </w:rPr>
        <w:tab/>
        <w:t>a) Please 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all</w:t>
      </w:r>
      <w:r w:rsidRPr="00712D10">
        <w:rPr>
          <w:rFonts w:asciiTheme="majorHAnsi" w:hAnsiTheme="majorHAnsi" w:cstheme="majorHAnsi"/>
          <w:sz w:val="22"/>
          <w:szCs w:val="22"/>
        </w:rPr>
        <w:t xml:space="preserve"> the visitor services and facilities that your group </w:t>
      </w:r>
      <w:r w:rsidRPr="00712D10">
        <w:rPr>
          <w:rFonts w:asciiTheme="majorHAnsi" w:hAnsiTheme="majorHAnsi" w:cstheme="majorHAnsi"/>
          <w:b/>
          <w:sz w:val="22"/>
          <w:szCs w:val="22"/>
        </w:rPr>
        <w:t>used</w:t>
      </w:r>
      <w:r w:rsidRPr="00712D10">
        <w:rPr>
          <w:rFonts w:asciiTheme="majorHAnsi" w:hAnsiTheme="majorHAnsi" w:cstheme="majorHAnsi"/>
          <w:sz w:val="22"/>
          <w:szCs w:val="22"/>
        </w:rPr>
        <w:t xml:space="preserve"> at Katmai National Park &amp; Preserve during this visit.</w:t>
      </w:r>
    </w:p>
    <w:p w14:paraId="7DE68D81" w14:textId="77777777" w:rsidR="00E71C67" w:rsidRPr="00712D10" w:rsidRDefault="00E71C67" w:rsidP="00E71C67">
      <w:pPr>
        <w:tabs>
          <w:tab w:val="left" w:pos="450"/>
          <w:tab w:val="left" w:pos="620"/>
          <w:tab w:val="left" w:pos="980"/>
        </w:tabs>
        <w:ind w:left="720" w:hanging="720"/>
        <w:rPr>
          <w:rFonts w:asciiTheme="majorHAnsi" w:hAnsiTheme="majorHAnsi" w:cstheme="majorHAnsi"/>
          <w:sz w:val="22"/>
          <w:szCs w:val="22"/>
        </w:rPr>
      </w:pPr>
    </w:p>
    <w:p w14:paraId="10CF945D" w14:textId="77777777" w:rsidR="00E71C67" w:rsidRPr="00712D10" w:rsidRDefault="00E71C67" w:rsidP="00E71C67">
      <w:pPr>
        <w:tabs>
          <w:tab w:val="left" w:pos="450"/>
          <w:tab w:val="left" w:pos="980"/>
        </w:tabs>
        <w:ind w:left="720" w:hanging="720"/>
        <w:rPr>
          <w:rFonts w:asciiTheme="majorHAnsi" w:hAnsiTheme="majorHAnsi" w:cstheme="majorHAnsi"/>
          <w:sz w:val="22"/>
          <w:szCs w:val="22"/>
        </w:rPr>
      </w:pPr>
      <w:r w:rsidRPr="00712D10">
        <w:rPr>
          <w:rFonts w:asciiTheme="majorHAnsi" w:hAnsiTheme="majorHAnsi" w:cstheme="majorHAnsi"/>
          <w:sz w:val="22"/>
          <w:szCs w:val="22"/>
        </w:rPr>
        <w:tab/>
        <w:t>b) Please rate the importance of the services and facilities used during your visit from 1-5.</w:t>
      </w:r>
    </w:p>
    <w:p w14:paraId="067B6910" w14:textId="77777777" w:rsidR="00E71C67" w:rsidRPr="00712D10" w:rsidRDefault="00E71C67" w:rsidP="00E71C67">
      <w:pPr>
        <w:tabs>
          <w:tab w:val="left" w:pos="440"/>
          <w:tab w:val="left" w:pos="980"/>
        </w:tabs>
        <w:ind w:left="720" w:hanging="540"/>
        <w:rPr>
          <w:rFonts w:asciiTheme="majorHAnsi" w:hAnsiTheme="majorHAnsi" w:cstheme="majorHAnsi"/>
          <w:sz w:val="22"/>
          <w:szCs w:val="22"/>
        </w:rPr>
      </w:pPr>
    </w:p>
    <w:p w14:paraId="477A43E8" w14:textId="77777777" w:rsidR="00E71C67" w:rsidRPr="00712D10" w:rsidRDefault="00E71C67" w:rsidP="00E71C67">
      <w:pPr>
        <w:tabs>
          <w:tab w:val="left" w:pos="450"/>
          <w:tab w:val="left" w:pos="5220"/>
          <w:tab w:val="right" w:pos="8730"/>
        </w:tabs>
        <w:ind w:left="720" w:hanging="540"/>
        <w:rPr>
          <w:rFonts w:asciiTheme="majorHAnsi" w:hAnsiTheme="majorHAnsi" w:cstheme="majorHAnsi"/>
          <w:sz w:val="22"/>
          <w:szCs w:val="22"/>
        </w:rPr>
      </w:pPr>
      <w:r w:rsidRPr="00712D10">
        <w:rPr>
          <w:rFonts w:asciiTheme="majorHAnsi" w:hAnsiTheme="majorHAnsi" w:cstheme="majorHAnsi"/>
          <w:sz w:val="22"/>
          <w:szCs w:val="22"/>
        </w:rPr>
        <w:tab/>
        <w:t>c) Please rate the quality of the services and facilities used from 1-5.</w:t>
      </w:r>
    </w:p>
    <w:p w14:paraId="64447EAD" w14:textId="77777777" w:rsidR="00656292" w:rsidRPr="00712D10" w:rsidRDefault="00656292" w:rsidP="00E71C67">
      <w:pPr>
        <w:tabs>
          <w:tab w:val="left" w:pos="450"/>
          <w:tab w:val="left" w:pos="5220"/>
          <w:tab w:val="right" w:pos="8730"/>
        </w:tabs>
        <w:ind w:left="720" w:hanging="540"/>
        <w:rPr>
          <w:rFonts w:asciiTheme="majorHAnsi" w:hAnsiTheme="majorHAnsi" w:cstheme="majorHAnsi"/>
          <w:sz w:val="22"/>
          <w:szCs w:val="22"/>
        </w:rPr>
      </w:pPr>
    </w:p>
    <w:tbl>
      <w:tblPr>
        <w:tblW w:w="10170" w:type="dxa"/>
        <w:tblInd w:w="108" w:type="dxa"/>
        <w:tblBorders>
          <w:bottom w:val="single" w:sz="4" w:space="0" w:color="auto"/>
        </w:tblBorders>
        <w:tblLayout w:type="fixed"/>
        <w:tblLook w:val="0000" w:firstRow="0" w:lastRow="0" w:firstColumn="0" w:lastColumn="0" w:noHBand="0" w:noVBand="0"/>
      </w:tblPr>
      <w:tblGrid>
        <w:gridCol w:w="5040"/>
        <w:gridCol w:w="2790"/>
        <w:gridCol w:w="2340"/>
      </w:tblGrid>
      <w:tr w:rsidR="00E71C67" w:rsidRPr="00712D10" w14:paraId="24304EC6" w14:textId="77777777" w:rsidTr="00712D10">
        <w:tc>
          <w:tcPr>
            <w:tcW w:w="5040" w:type="dxa"/>
          </w:tcPr>
          <w:p w14:paraId="388C04DB" w14:textId="77777777" w:rsidR="00E71C67" w:rsidRPr="00712D10" w:rsidRDefault="00E71C67" w:rsidP="00E71C67">
            <w:pPr>
              <w:tabs>
                <w:tab w:val="left" w:pos="4770"/>
                <w:tab w:val="right" w:pos="8280"/>
              </w:tabs>
              <w:spacing w:before="60"/>
              <w:ind w:left="-18" w:right="-18"/>
              <w:rPr>
                <w:rFonts w:asciiTheme="majorHAnsi" w:hAnsiTheme="majorHAnsi" w:cstheme="majorHAnsi"/>
                <w:sz w:val="22"/>
                <w:szCs w:val="22"/>
              </w:rPr>
            </w:pPr>
          </w:p>
          <w:p w14:paraId="6EA31CC6" w14:textId="77777777" w:rsidR="00E71C67" w:rsidRPr="00712D10" w:rsidRDefault="00E71C67" w:rsidP="00E71C67">
            <w:pPr>
              <w:tabs>
                <w:tab w:val="left" w:pos="4770"/>
                <w:tab w:val="right" w:pos="8280"/>
              </w:tabs>
              <w:spacing w:before="60"/>
              <w:ind w:left="-18" w:right="-18"/>
              <w:rPr>
                <w:rFonts w:asciiTheme="majorHAnsi" w:hAnsiTheme="majorHAnsi" w:cstheme="majorHAnsi"/>
                <w:sz w:val="22"/>
                <w:szCs w:val="22"/>
              </w:rPr>
            </w:pPr>
          </w:p>
          <w:p w14:paraId="0293C242" w14:textId="77777777" w:rsidR="00E71C67" w:rsidRPr="00712D10" w:rsidRDefault="00E71C67" w:rsidP="00E71C67">
            <w:pPr>
              <w:tabs>
                <w:tab w:val="left" w:pos="4770"/>
                <w:tab w:val="right" w:pos="8280"/>
              </w:tabs>
              <w:spacing w:before="60"/>
              <w:ind w:left="-18" w:right="-18"/>
              <w:rPr>
                <w:rFonts w:asciiTheme="majorHAnsi" w:hAnsiTheme="majorHAnsi" w:cstheme="majorHAnsi"/>
                <w:sz w:val="22"/>
                <w:szCs w:val="22"/>
              </w:rPr>
            </w:pPr>
          </w:p>
          <w:p w14:paraId="258A715F" w14:textId="15B62C3F" w:rsidR="00E71C67" w:rsidRPr="00712D10" w:rsidRDefault="00E71C67" w:rsidP="00712D10">
            <w:pPr>
              <w:tabs>
                <w:tab w:val="left" w:pos="4770"/>
                <w:tab w:val="right" w:pos="8280"/>
              </w:tabs>
              <w:spacing w:before="60"/>
              <w:ind w:left="-18" w:right="-18"/>
              <w:rPr>
                <w:rFonts w:asciiTheme="majorHAnsi" w:hAnsiTheme="majorHAnsi" w:cstheme="majorHAnsi"/>
                <w:sz w:val="22"/>
                <w:szCs w:val="22"/>
              </w:rPr>
            </w:pPr>
            <w:r w:rsidRPr="00712D10">
              <w:rPr>
                <w:rFonts w:asciiTheme="majorHAnsi" w:hAnsiTheme="majorHAnsi" w:cstheme="majorHAnsi"/>
                <w:sz w:val="22"/>
                <w:szCs w:val="22"/>
              </w:rPr>
              <w:t>a)</w:t>
            </w:r>
            <w:r w:rsidRPr="00712D10">
              <w:rPr>
                <w:rFonts w:asciiTheme="majorHAnsi" w:hAnsiTheme="majorHAnsi" w:cstheme="majorHAnsi"/>
                <w:b/>
                <w:sz w:val="22"/>
                <w:szCs w:val="22"/>
              </w:rPr>
              <w:t xml:space="preserve"> Visitor services/facilities used</w:t>
            </w:r>
            <w:r w:rsidR="00712D10">
              <w:rPr>
                <w:rFonts w:asciiTheme="majorHAnsi" w:hAnsiTheme="majorHAnsi" w:cstheme="majorHAnsi"/>
                <w:b/>
                <w:sz w:val="22"/>
                <w:szCs w:val="22"/>
              </w:rPr>
              <w:t xml:space="preserve"> </w:t>
            </w:r>
            <w:r w:rsidRPr="00712D10">
              <w:rPr>
                <w:rFonts w:asciiTheme="majorHAnsi" w:hAnsiTheme="majorHAnsi" w:cstheme="majorHAnsi"/>
                <w:sz w:val="22"/>
                <w:szCs w:val="22"/>
              </w:rPr>
              <w:t>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w:t>
            </w:r>
          </w:p>
        </w:tc>
        <w:tc>
          <w:tcPr>
            <w:tcW w:w="2790" w:type="dxa"/>
          </w:tcPr>
          <w:p w14:paraId="73897114" w14:textId="3734CC3E" w:rsidR="00E71C67" w:rsidRPr="00712D10" w:rsidRDefault="00E71C67" w:rsidP="00712D10">
            <w:pPr>
              <w:spacing w:before="60"/>
              <w:ind w:right="36"/>
              <w:rPr>
                <w:rFonts w:asciiTheme="majorHAnsi" w:hAnsiTheme="majorHAnsi" w:cstheme="majorHAnsi"/>
                <w:b/>
                <w:sz w:val="22"/>
                <w:szCs w:val="22"/>
              </w:rPr>
            </w:pPr>
            <w:r w:rsidRPr="00712D10">
              <w:rPr>
                <w:rFonts w:asciiTheme="majorHAnsi" w:hAnsiTheme="majorHAnsi" w:cstheme="majorHAnsi"/>
                <w:sz w:val="22"/>
                <w:szCs w:val="22"/>
              </w:rPr>
              <w:t>b)</w:t>
            </w:r>
            <w:r w:rsidRPr="00712D10">
              <w:rPr>
                <w:rFonts w:asciiTheme="majorHAnsi" w:hAnsiTheme="majorHAnsi" w:cstheme="majorHAnsi"/>
                <w:b/>
                <w:sz w:val="22"/>
                <w:szCs w:val="22"/>
              </w:rPr>
              <w:t xml:space="preserve"> If used,</w:t>
            </w:r>
            <w:r w:rsidR="00712D10">
              <w:rPr>
                <w:rFonts w:asciiTheme="majorHAnsi" w:hAnsiTheme="majorHAnsi" w:cstheme="majorHAnsi"/>
                <w:b/>
                <w:sz w:val="22"/>
                <w:szCs w:val="22"/>
              </w:rPr>
              <w:t xml:space="preserve"> </w:t>
            </w:r>
            <w:r w:rsidRPr="00712D10">
              <w:rPr>
                <w:rFonts w:asciiTheme="majorHAnsi" w:hAnsiTheme="majorHAnsi" w:cstheme="majorHAnsi"/>
                <w:b/>
                <w:sz w:val="22"/>
                <w:szCs w:val="22"/>
              </w:rPr>
              <w:t>how important?</w:t>
            </w:r>
          </w:p>
          <w:p w14:paraId="7AC3F17E"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1=Not at all important</w:t>
            </w:r>
          </w:p>
          <w:p w14:paraId="4A1457E6"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2=Slightly important</w:t>
            </w:r>
          </w:p>
          <w:p w14:paraId="097CE667"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3=Moderately important</w:t>
            </w:r>
          </w:p>
          <w:p w14:paraId="179FBAB6"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4=Very important</w:t>
            </w:r>
          </w:p>
          <w:p w14:paraId="65CAA1EB" w14:textId="77777777" w:rsidR="00E71C67" w:rsidRPr="00712D10" w:rsidRDefault="00E71C67" w:rsidP="00E71C67">
            <w:pPr>
              <w:pStyle w:val="Helvetica12pt"/>
              <w:spacing w:after="20"/>
              <w:rPr>
                <w:rFonts w:asciiTheme="majorHAnsi" w:hAnsiTheme="majorHAnsi" w:cstheme="majorHAnsi"/>
                <w:sz w:val="22"/>
                <w:szCs w:val="22"/>
              </w:rPr>
            </w:pPr>
            <w:r w:rsidRPr="00712D10">
              <w:rPr>
                <w:rFonts w:asciiTheme="majorHAnsi" w:hAnsiTheme="majorHAnsi" w:cstheme="majorHAnsi"/>
                <w:sz w:val="22"/>
                <w:szCs w:val="22"/>
              </w:rPr>
              <w:t>5=Extremely important</w:t>
            </w:r>
          </w:p>
        </w:tc>
        <w:tc>
          <w:tcPr>
            <w:tcW w:w="2340" w:type="dxa"/>
          </w:tcPr>
          <w:p w14:paraId="474AA2A3" w14:textId="7F8C4A66" w:rsidR="00E71C67" w:rsidRPr="00712D10" w:rsidRDefault="00E71C67" w:rsidP="00712D10">
            <w:pPr>
              <w:pStyle w:val="BodyText3"/>
              <w:spacing w:before="60"/>
              <w:rPr>
                <w:rFonts w:asciiTheme="majorHAnsi" w:hAnsiTheme="majorHAnsi" w:cstheme="majorHAnsi"/>
                <w:b/>
                <w:sz w:val="22"/>
                <w:szCs w:val="22"/>
              </w:rPr>
            </w:pPr>
            <w:r w:rsidRPr="00712D10">
              <w:rPr>
                <w:rFonts w:asciiTheme="majorHAnsi" w:hAnsiTheme="majorHAnsi" w:cstheme="majorHAnsi"/>
                <w:sz w:val="22"/>
                <w:szCs w:val="22"/>
              </w:rPr>
              <w:t>c)</w:t>
            </w:r>
            <w:r w:rsidRPr="00712D10">
              <w:rPr>
                <w:rFonts w:asciiTheme="majorHAnsi" w:hAnsiTheme="majorHAnsi" w:cstheme="majorHAnsi"/>
                <w:b/>
                <w:sz w:val="22"/>
                <w:szCs w:val="22"/>
              </w:rPr>
              <w:t xml:space="preserve"> If used, what quality?</w:t>
            </w:r>
          </w:p>
          <w:p w14:paraId="154E11FF"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1=Very poor</w:t>
            </w:r>
          </w:p>
          <w:p w14:paraId="6F1521C0"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2=Poor</w:t>
            </w:r>
          </w:p>
          <w:p w14:paraId="18BCB2D8"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3=Average</w:t>
            </w:r>
          </w:p>
          <w:p w14:paraId="1A25D81F" w14:textId="77777777" w:rsidR="00E71C67" w:rsidRPr="00712D10" w:rsidRDefault="00E71C67" w:rsidP="00E71C67">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4=Good</w:t>
            </w:r>
          </w:p>
          <w:p w14:paraId="38E0D3F6" w14:textId="77777777" w:rsidR="00E71C67" w:rsidRPr="00712D10" w:rsidRDefault="00E71C67" w:rsidP="00E71C67">
            <w:pPr>
              <w:pStyle w:val="Helvetica12pt"/>
              <w:spacing w:after="20"/>
              <w:rPr>
                <w:rFonts w:asciiTheme="majorHAnsi" w:hAnsiTheme="majorHAnsi" w:cstheme="majorHAnsi"/>
                <w:sz w:val="22"/>
                <w:szCs w:val="22"/>
              </w:rPr>
            </w:pPr>
            <w:r w:rsidRPr="00712D10">
              <w:rPr>
                <w:rFonts w:asciiTheme="majorHAnsi" w:hAnsiTheme="majorHAnsi" w:cstheme="majorHAnsi"/>
                <w:sz w:val="22"/>
                <w:szCs w:val="22"/>
              </w:rPr>
              <w:t>5=Very good</w:t>
            </w:r>
          </w:p>
        </w:tc>
      </w:tr>
    </w:tbl>
    <w:p w14:paraId="6C4AC391"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24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Access for disabled persons</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 xml:space="preserve"> </w:t>
      </w:r>
    </w:p>
    <w:p w14:paraId="0B3D7004"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Assistance from National Park Service staff</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 xml:space="preserve"> </w:t>
      </w:r>
    </w:p>
    <w:p w14:paraId="4EFEF0F1"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Assistance from concession or guide staff</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 xml:space="preserve"> </w:t>
      </w:r>
    </w:p>
    <w:p w14:paraId="256E1CD4"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 xml:space="preserve">Bulletin boards </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t xml:space="preserve"> </w:t>
      </w:r>
    </w:p>
    <w:p w14:paraId="0C54AB3D"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Park brochure/map</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 xml:space="preserve"> </w:t>
      </w:r>
    </w:p>
    <w:p w14:paraId="2739FBCF"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Other park brochures/publications</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 xml:space="preserve"> </w:t>
      </w:r>
    </w:p>
    <w:p w14:paraId="767DF3F6"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rPr>
          <w:rFonts w:asciiTheme="majorHAnsi" w:hAnsiTheme="majorHAnsi" w:cstheme="majorHAnsi"/>
          <w:sz w:val="22"/>
          <w:szCs w:val="22"/>
          <w:u w:val="single"/>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Park website: www.National Parks.gov/</w:t>
      </w:r>
      <w:proofErr w:type="spellStart"/>
      <w:r w:rsidRPr="00712D10">
        <w:rPr>
          <w:rFonts w:asciiTheme="majorHAnsi" w:hAnsiTheme="majorHAnsi" w:cstheme="majorHAnsi"/>
          <w:sz w:val="22"/>
          <w:szCs w:val="22"/>
        </w:rPr>
        <w:t>katm</w:t>
      </w:r>
      <w:proofErr w:type="spellEnd"/>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p>
    <w:p w14:paraId="5905144F" w14:textId="77777777" w:rsidR="00E71C67" w:rsidRPr="00712D10" w:rsidRDefault="00E71C67" w:rsidP="00E71C67">
      <w:pPr>
        <w:tabs>
          <w:tab w:val="left" w:pos="720"/>
        </w:tabs>
        <w:spacing w:after="120"/>
        <w:rPr>
          <w:rFonts w:asciiTheme="majorHAnsi" w:hAnsiTheme="majorHAnsi" w:cstheme="majorHAnsi"/>
          <w:sz w:val="22"/>
          <w:szCs w:val="22"/>
        </w:rPr>
      </w:pPr>
      <w:r w:rsidRPr="00712D10">
        <w:rPr>
          <w:rFonts w:asciiTheme="majorHAnsi" w:hAnsiTheme="majorHAnsi" w:cstheme="majorHAnsi"/>
          <w:sz w:val="22"/>
          <w:szCs w:val="22"/>
        </w:rPr>
        <w:tab/>
        <w:t>used before or during visit</w:t>
      </w:r>
    </w:p>
    <w:p w14:paraId="32E902ED"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Orientation video program (at visitor center)</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t xml:space="preserve"> </w:t>
      </w:r>
    </w:p>
    <w:p w14:paraId="30220AFA"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Ranger-led programs (walks, talks, etc.)</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t xml:space="preserve"> </w:t>
      </w:r>
    </w:p>
    <w:p w14:paraId="250BDA3C"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Restrooms</w:t>
      </w:r>
      <w:r w:rsidRPr="00712D10">
        <w:rPr>
          <w:rFonts w:asciiTheme="majorHAnsi" w:hAnsiTheme="majorHAnsi" w:cstheme="majorHAnsi"/>
          <w:sz w:val="22"/>
          <w:szCs w:val="22"/>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t xml:space="preserve"> </w:t>
      </w:r>
    </w:p>
    <w:p w14:paraId="52BFF93A" w14:textId="77777777" w:rsidR="00E71C67" w:rsidRPr="00712D10" w:rsidRDefault="00E71C67" w:rsidP="00E71C67">
      <w:pPr>
        <w:tabs>
          <w:tab w:val="left" w:pos="720"/>
          <w:tab w:val="left" w:pos="1170"/>
          <w:tab w:val="left" w:pos="1260"/>
          <w:tab w:val="left" w:pos="2070"/>
          <w:tab w:val="left" w:pos="5760"/>
          <w:tab w:val="left" w:pos="6480"/>
          <w:tab w:val="right" w:pos="7920"/>
          <w:tab w:val="right" w:pos="8640"/>
        </w:tabs>
        <w:spacing w:before="160" w:after="120"/>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Trailside interpretive signs</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t xml:space="preserve"> </w:t>
      </w:r>
    </w:p>
    <w:p w14:paraId="29C90036" w14:textId="250A921C" w:rsidR="00E71C67" w:rsidRPr="00712D10" w:rsidRDefault="00E71C67" w:rsidP="00712D10">
      <w:pPr>
        <w:tabs>
          <w:tab w:val="left" w:pos="720"/>
          <w:tab w:val="left" w:pos="1170"/>
          <w:tab w:val="left" w:pos="1260"/>
          <w:tab w:val="left" w:pos="2070"/>
          <w:tab w:val="left" w:pos="5760"/>
          <w:tab w:val="left" w:pos="6480"/>
          <w:tab w:val="right" w:pos="8640"/>
        </w:tabs>
        <w:spacing w:before="140"/>
        <w:rPr>
          <w:rFonts w:asciiTheme="majorHAnsi" w:hAnsiTheme="majorHAnsi" w:cstheme="majorHAnsi"/>
          <w:sz w:val="22"/>
          <w:szCs w:val="22"/>
          <w:u w:val="single"/>
        </w:rPr>
      </w:pP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Visitor center bookstore</w:t>
      </w:r>
      <w:r w:rsidR="00712D10">
        <w:rPr>
          <w:rFonts w:asciiTheme="majorHAnsi" w:hAnsiTheme="majorHAnsi" w:cstheme="majorHAnsi"/>
          <w:sz w:val="22"/>
          <w:szCs w:val="22"/>
        </w:rPr>
        <w:tab/>
        <w:t>______</w:t>
      </w:r>
      <w:r w:rsidR="00712D10">
        <w:rPr>
          <w:rFonts w:asciiTheme="majorHAnsi" w:hAnsiTheme="majorHAnsi" w:cstheme="majorHAnsi"/>
          <w:sz w:val="22"/>
          <w:szCs w:val="22"/>
        </w:rPr>
        <w:tab/>
      </w:r>
      <w:r w:rsidR="00712D10">
        <w:rPr>
          <w:rFonts w:asciiTheme="majorHAnsi" w:hAnsiTheme="majorHAnsi" w:cstheme="majorHAnsi"/>
          <w:sz w:val="22"/>
          <w:szCs w:val="22"/>
        </w:rPr>
        <w:tab/>
        <w:t>______</w:t>
      </w:r>
    </w:p>
    <w:p w14:paraId="1F19DECD" w14:textId="77777777" w:rsidR="00E71C67" w:rsidRPr="00712D10" w:rsidRDefault="00E71C67" w:rsidP="00E71C67">
      <w:pPr>
        <w:tabs>
          <w:tab w:val="left" w:pos="720"/>
          <w:tab w:val="left" w:pos="1170"/>
          <w:tab w:val="left" w:pos="1530"/>
          <w:tab w:val="left" w:pos="2070"/>
          <w:tab w:val="left" w:pos="5760"/>
          <w:tab w:val="left" w:pos="6480"/>
          <w:tab w:val="right" w:pos="7920"/>
          <w:tab w:val="right" w:pos="8640"/>
        </w:tabs>
        <w:spacing w:after="120"/>
        <w:rPr>
          <w:rFonts w:asciiTheme="majorHAnsi" w:hAnsiTheme="majorHAnsi" w:cstheme="majorHAnsi"/>
          <w:sz w:val="22"/>
          <w:szCs w:val="22"/>
        </w:rPr>
      </w:pPr>
      <w:r w:rsidRPr="00712D10">
        <w:rPr>
          <w:rFonts w:asciiTheme="majorHAnsi" w:hAnsiTheme="majorHAnsi" w:cstheme="majorHAnsi"/>
          <w:sz w:val="22"/>
          <w:szCs w:val="22"/>
        </w:rPr>
        <w:tab/>
        <w:t>(selection, price, etc.)</w:t>
      </w:r>
    </w:p>
    <w:p w14:paraId="3E852761" w14:textId="1A0B0112" w:rsidR="00E71C67" w:rsidRPr="00712D10" w:rsidRDefault="00E71C67" w:rsidP="00712D10">
      <w:pPr>
        <w:pStyle w:val="ListParagraph"/>
        <w:numPr>
          <w:ilvl w:val="0"/>
          <w:numId w:val="36"/>
        </w:numPr>
        <w:tabs>
          <w:tab w:val="left" w:pos="720"/>
          <w:tab w:val="left" w:pos="1170"/>
          <w:tab w:val="left" w:pos="1260"/>
          <w:tab w:val="left" w:pos="2070"/>
          <w:tab w:val="left" w:pos="5760"/>
          <w:tab w:val="left" w:pos="6480"/>
          <w:tab w:val="right" w:pos="7920"/>
          <w:tab w:val="right" w:pos="8640"/>
        </w:tabs>
        <w:spacing w:before="120" w:after="120"/>
        <w:rPr>
          <w:rFonts w:asciiTheme="majorHAnsi" w:hAnsiTheme="majorHAnsi" w:cstheme="majorHAnsi"/>
          <w:sz w:val="22"/>
          <w:szCs w:val="22"/>
        </w:rPr>
      </w:pPr>
      <w:r w:rsidRPr="00712D10">
        <w:rPr>
          <w:rFonts w:asciiTheme="majorHAnsi" w:hAnsiTheme="majorHAnsi" w:cstheme="majorHAnsi"/>
          <w:sz w:val="22"/>
          <w:szCs w:val="22"/>
        </w:rPr>
        <w:t>Visitor center (overall)</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 xml:space="preserve"> </w:t>
      </w:r>
    </w:p>
    <w:p w14:paraId="08CC2097" w14:textId="77777777" w:rsidR="00712D10" w:rsidRPr="00712D10" w:rsidRDefault="00712D10" w:rsidP="00712D10">
      <w:pPr>
        <w:pStyle w:val="ListParagraph"/>
        <w:numPr>
          <w:ilvl w:val="0"/>
          <w:numId w:val="36"/>
        </w:numPr>
        <w:tabs>
          <w:tab w:val="left" w:pos="720"/>
          <w:tab w:val="left" w:pos="1170"/>
          <w:tab w:val="left" w:pos="1260"/>
          <w:tab w:val="left" w:pos="2070"/>
          <w:tab w:val="left" w:pos="5760"/>
          <w:tab w:val="left" w:pos="6480"/>
          <w:tab w:val="right" w:pos="7920"/>
          <w:tab w:val="right" w:pos="8640"/>
        </w:tabs>
        <w:spacing w:before="120" w:after="120"/>
        <w:rPr>
          <w:rFonts w:asciiTheme="majorHAnsi" w:hAnsiTheme="majorHAnsi" w:cstheme="majorHAnsi"/>
          <w:sz w:val="22"/>
          <w:szCs w:val="22"/>
        </w:rPr>
      </w:pPr>
    </w:p>
    <w:p w14:paraId="468851ED" w14:textId="39317EE6" w:rsidR="00E71C67" w:rsidRPr="00712D10" w:rsidRDefault="009315F3" w:rsidP="00E71C67">
      <w:pPr>
        <w:tabs>
          <w:tab w:val="left" w:pos="450"/>
          <w:tab w:val="left" w:pos="900"/>
        </w:tabs>
        <w:ind w:left="720" w:hanging="720"/>
        <w:rPr>
          <w:rFonts w:asciiTheme="majorHAnsi" w:hAnsiTheme="majorHAnsi" w:cstheme="majorHAnsi"/>
          <w:sz w:val="22"/>
          <w:szCs w:val="22"/>
        </w:rPr>
      </w:pPr>
      <w:r w:rsidRPr="00712D10">
        <w:rPr>
          <w:rFonts w:asciiTheme="majorHAnsi" w:hAnsiTheme="majorHAnsi" w:cstheme="majorHAnsi"/>
          <w:sz w:val="22"/>
          <w:szCs w:val="22"/>
        </w:rPr>
        <w:t>21</w:t>
      </w:r>
      <w:r w:rsidR="00E71C67" w:rsidRPr="00712D10">
        <w:rPr>
          <w:rFonts w:asciiTheme="majorHAnsi" w:hAnsiTheme="majorHAnsi" w:cstheme="majorHAnsi"/>
          <w:sz w:val="22"/>
          <w:szCs w:val="22"/>
        </w:rPr>
        <w:t>.</w:t>
      </w:r>
      <w:r w:rsidR="00E71C67" w:rsidRPr="00712D10">
        <w:rPr>
          <w:rFonts w:asciiTheme="majorHAnsi" w:hAnsiTheme="majorHAnsi" w:cstheme="majorHAnsi"/>
          <w:sz w:val="22"/>
          <w:szCs w:val="22"/>
        </w:rPr>
        <w:tab/>
        <w:t xml:space="preserve">a) What did your group like </w:t>
      </w:r>
      <w:r w:rsidR="00E71C67" w:rsidRPr="00712D10">
        <w:rPr>
          <w:rFonts w:asciiTheme="majorHAnsi" w:hAnsiTheme="majorHAnsi" w:cstheme="majorHAnsi"/>
          <w:b/>
          <w:sz w:val="22"/>
          <w:szCs w:val="22"/>
        </w:rPr>
        <w:t>most</w:t>
      </w:r>
      <w:r w:rsidR="00E71C67" w:rsidRPr="00712D10">
        <w:rPr>
          <w:rFonts w:asciiTheme="majorHAnsi" w:hAnsiTheme="majorHAnsi" w:cstheme="majorHAnsi"/>
          <w:sz w:val="22"/>
          <w:szCs w:val="22"/>
        </w:rPr>
        <w:t xml:space="preserve"> about your visit to </w:t>
      </w:r>
      <w:r w:rsidR="00E71C67" w:rsidRPr="00712D10">
        <w:rPr>
          <w:rFonts w:asciiTheme="majorHAnsi" w:eastAsia="Arial" w:hAnsiTheme="majorHAnsi" w:cstheme="majorHAnsi"/>
          <w:sz w:val="22"/>
          <w:szCs w:val="22"/>
        </w:rPr>
        <w:t>Katmai National Park &amp; Preserve</w:t>
      </w:r>
      <w:r w:rsidR="00E71C67" w:rsidRPr="00712D10">
        <w:rPr>
          <w:rFonts w:asciiTheme="majorHAnsi" w:hAnsiTheme="majorHAnsi" w:cstheme="majorHAnsi"/>
          <w:sz w:val="22"/>
          <w:szCs w:val="22"/>
        </w:rPr>
        <w:t>?</w:t>
      </w:r>
    </w:p>
    <w:p w14:paraId="1E0F54A6" w14:textId="694261FC" w:rsidR="00E71C67" w:rsidRPr="00712D10" w:rsidRDefault="00E71C67" w:rsidP="00413CA0">
      <w:pPr>
        <w:tabs>
          <w:tab w:val="left" w:pos="540"/>
          <w:tab w:val="right" w:pos="9000"/>
        </w:tabs>
        <w:spacing w:before="120"/>
        <w:ind w:left="187"/>
        <w:rPr>
          <w:rFonts w:asciiTheme="majorHAnsi" w:hAnsiTheme="majorHAnsi" w:cstheme="majorHAnsi"/>
          <w:sz w:val="22"/>
          <w:szCs w:val="22"/>
          <w:u w:val="single"/>
        </w:rPr>
      </w:pPr>
      <w:r w:rsidRPr="00712D10">
        <w:rPr>
          <w:rFonts w:asciiTheme="majorHAnsi" w:hAnsiTheme="majorHAnsi" w:cstheme="majorHAnsi"/>
          <w:sz w:val="22"/>
          <w:szCs w:val="22"/>
        </w:rPr>
        <w:tab/>
      </w:r>
    </w:p>
    <w:p w14:paraId="4D2F20FF" w14:textId="77777777" w:rsidR="00E71C67" w:rsidRPr="00712D10" w:rsidRDefault="00E71C67" w:rsidP="00E71C67">
      <w:pPr>
        <w:tabs>
          <w:tab w:val="left" w:pos="540"/>
          <w:tab w:val="left" w:pos="900"/>
        </w:tabs>
        <w:ind w:left="450" w:hanging="450"/>
        <w:rPr>
          <w:rFonts w:asciiTheme="majorHAnsi" w:hAnsiTheme="majorHAnsi" w:cstheme="majorHAnsi"/>
          <w:sz w:val="22"/>
          <w:szCs w:val="22"/>
        </w:rPr>
      </w:pPr>
    </w:p>
    <w:p w14:paraId="2411B56C" w14:textId="77777777" w:rsidR="00E71C67" w:rsidRPr="00712D10" w:rsidRDefault="00E71C67" w:rsidP="00E71C67">
      <w:pPr>
        <w:tabs>
          <w:tab w:val="left" w:pos="450"/>
          <w:tab w:val="left" w:pos="900"/>
        </w:tabs>
        <w:ind w:left="720" w:hanging="720"/>
        <w:rPr>
          <w:rFonts w:asciiTheme="majorHAnsi" w:hAnsiTheme="majorHAnsi" w:cstheme="majorHAnsi"/>
          <w:sz w:val="22"/>
          <w:szCs w:val="22"/>
        </w:rPr>
      </w:pPr>
      <w:r w:rsidRPr="00712D10">
        <w:rPr>
          <w:rFonts w:asciiTheme="majorHAnsi" w:hAnsiTheme="majorHAnsi" w:cstheme="majorHAnsi"/>
          <w:sz w:val="22"/>
          <w:szCs w:val="22"/>
        </w:rPr>
        <w:tab/>
        <w:t xml:space="preserve">b) What did your group like </w:t>
      </w:r>
      <w:r w:rsidRPr="00712D10">
        <w:rPr>
          <w:rFonts w:asciiTheme="majorHAnsi" w:hAnsiTheme="majorHAnsi" w:cstheme="majorHAnsi"/>
          <w:b/>
          <w:sz w:val="22"/>
          <w:szCs w:val="22"/>
        </w:rPr>
        <w:t>least</w:t>
      </w:r>
      <w:r w:rsidRPr="00712D10">
        <w:rPr>
          <w:rFonts w:asciiTheme="majorHAnsi" w:hAnsiTheme="majorHAnsi" w:cstheme="majorHAnsi"/>
          <w:sz w:val="22"/>
          <w:szCs w:val="22"/>
        </w:rPr>
        <w:t xml:space="preserve"> about your visit to </w:t>
      </w:r>
      <w:r w:rsidRPr="00712D10">
        <w:rPr>
          <w:rFonts w:asciiTheme="majorHAnsi" w:eastAsia="Arial" w:hAnsiTheme="majorHAnsi" w:cstheme="majorHAnsi"/>
          <w:sz w:val="22"/>
          <w:szCs w:val="22"/>
        </w:rPr>
        <w:t>Katmai National Park &amp; Preserve</w:t>
      </w:r>
      <w:r w:rsidRPr="00712D10">
        <w:rPr>
          <w:rFonts w:asciiTheme="majorHAnsi" w:hAnsiTheme="majorHAnsi" w:cstheme="majorHAnsi"/>
          <w:sz w:val="22"/>
          <w:szCs w:val="22"/>
        </w:rPr>
        <w:t>?</w:t>
      </w:r>
    </w:p>
    <w:p w14:paraId="5669C175" w14:textId="32B5EE2B" w:rsidR="00E71C67" w:rsidRDefault="00E71C67" w:rsidP="00E71C67">
      <w:pPr>
        <w:tabs>
          <w:tab w:val="left" w:pos="540"/>
          <w:tab w:val="right" w:pos="9000"/>
        </w:tabs>
        <w:spacing w:before="120"/>
        <w:ind w:left="187"/>
        <w:rPr>
          <w:rFonts w:ascii="Arial" w:hAnsi="Arial" w:cs="Arial"/>
        </w:rPr>
      </w:pPr>
      <w:r w:rsidRPr="00595562">
        <w:rPr>
          <w:rFonts w:ascii="Arial" w:hAnsi="Arial" w:cs="Arial"/>
        </w:rPr>
        <w:tab/>
      </w:r>
    </w:p>
    <w:p w14:paraId="087EB780" w14:textId="77777777" w:rsidR="00413CA0" w:rsidRPr="00595562" w:rsidRDefault="00413CA0" w:rsidP="00E71C67">
      <w:pPr>
        <w:tabs>
          <w:tab w:val="left" w:pos="540"/>
          <w:tab w:val="right" w:pos="9000"/>
        </w:tabs>
        <w:spacing w:before="120"/>
        <w:ind w:left="187"/>
        <w:rPr>
          <w:rFonts w:ascii="Arial" w:hAnsi="Arial" w:cs="Arial"/>
          <w:u w:val="single"/>
        </w:rPr>
      </w:pPr>
    </w:p>
    <w:p w14:paraId="2193FB57" w14:textId="77777777" w:rsidR="00712D10" w:rsidRPr="00712D10" w:rsidRDefault="00712D10" w:rsidP="009315F3">
      <w:pPr>
        <w:tabs>
          <w:tab w:val="left" w:pos="540"/>
          <w:tab w:val="right" w:pos="9000"/>
        </w:tabs>
        <w:ind w:left="180"/>
        <w:rPr>
          <w:rFonts w:asciiTheme="majorHAnsi" w:hAnsiTheme="majorHAnsi" w:cstheme="majorHAnsi"/>
          <w:b/>
          <w:sz w:val="22"/>
          <w:szCs w:val="22"/>
        </w:rPr>
      </w:pPr>
    </w:p>
    <w:p w14:paraId="2C28C6FF" w14:textId="3ADE0E67" w:rsidR="00D32B4A" w:rsidRPr="00712D10" w:rsidRDefault="009315F3" w:rsidP="00D32B4A">
      <w:pPr>
        <w:tabs>
          <w:tab w:val="left" w:pos="450"/>
        </w:tabs>
        <w:spacing w:line="240" w:lineRule="exact"/>
        <w:ind w:left="450" w:right="43" w:hanging="450"/>
        <w:rPr>
          <w:rFonts w:asciiTheme="majorHAnsi" w:hAnsiTheme="majorHAnsi" w:cstheme="majorHAnsi"/>
          <w:sz w:val="22"/>
          <w:szCs w:val="22"/>
        </w:rPr>
      </w:pPr>
      <w:r w:rsidRPr="00712D10">
        <w:rPr>
          <w:rFonts w:asciiTheme="majorHAnsi" w:hAnsiTheme="majorHAnsi" w:cstheme="majorHAnsi"/>
          <w:sz w:val="22"/>
          <w:szCs w:val="22"/>
        </w:rPr>
        <w:lastRenderedPageBreak/>
        <w:t>22</w:t>
      </w:r>
      <w:r w:rsidR="00D32B4A" w:rsidRPr="00712D10">
        <w:rPr>
          <w:rFonts w:asciiTheme="majorHAnsi" w:hAnsiTheme="majorHAnsi" w:cstheme="majorHAnsi"/>
          <w:sz w:val="22"/>
          <w:szCs w:val="22"/>
        </w:rPr>
        <w:t>.</w:t>
      </w:r>
      <w:r w:rsidR="00D32B4A" w:rsidRPr="00712D10">
        <w:rPr>
          <w:rFonts w:asciiTheme="majorHAnsi" w:hAnsiTheme="majorHAnsi" w:cstheme="majorHAnsi"/>
          <w:sz w:val="22"/>
          <w:szCs w:val="22"/>
        </w:rPr>
        <w:tab/>
        <w:t xml:space="preserve">Overall, how would you rate the quality of the facilities, services, and recreational opportunities provided to your group at </w:t>
      </w:r>
      <w:r w:rsidR="00D32B4A" w:rsidRPr="00712D10">
        <w:rPr>
          <w:rFonts w:asciiTheme="majorHAnsi" w:eastAsia="Arial" w:hAnsiTheme="majorHAnsi" w:cstheme="majorHAnsi"/>
          <w:sz w:val="22"/>
          <w:szCs w:val="22"/>
        </w:rPr>
        <w:t>Katmai National Park &amp; Preserve</w:t>
      </w:r>
      <w:r w:rsidR="00D32B4A" w:rsidRPr="00712D10">
        <w:rPr>
          <w:rFonts w:asciiTheme="majorHAnsi" w:hAnsiTheme="majorHAnsi" w:cstheme="majorHAnsi"/>
          <w:sz w:val="22"/>
          <w:szCs w:val="22"/>
        </w:rPr>
        <w:t xml:space="preserve"> during this visit? Please mark (</w:t>
      </w:r>
      <w:r w:rsidR="00D32B4A" w:rsidRPr="00712D10">
        <w:rPr>
          <w:rFonts w:asciiTheme="majorHAnsi" w:hAnsiTheme="majorHAnsi" w:cstheme="majorHAnsi"/>
          <w:position w:val="-8"/>
          <w:sz w:val="22"/>
          <w:szCs w:val="22"/>
        </w:rPr>
        <w:t>•</w:t>
      </w:r>
      <w:r w:rsidR="00D32B4A" w:rsidRPr="00712D10">
        <w:rPr>
          <w:rFonts w:asciiTheme="majorHAnsi" w:hAnsiTheme="majorHAnsi" w:cstheme="majorHAnsi"/>
          <w:sz w:val="22"/>
          <w:szCs w:val="22"/>
        </w:rPr>
        <w:t xml:space="preserve">) </w:t>
      </w:r>
      <w:r w:rsidR="00D32B4A" w:rsidRPr="00712D10">
        <w:rPr>
          <w:rFonts w:asciiTheme="majorHAnsi" w:hAnsiTheme="majorHAnsi" w:cstheme="majorHAnsi"/>
          <w:b/>
          <w:sz w:val="22"/>
          <w:szCs w:val="22"/>
        </w:rPr>
        <w:t>one</w:t>
      </w:r>
      <w:r w:rsidR="00D32B4A" w:rsidRPr="00712D10">
        <w:rPr>
          <w:rFonts w:asciiTheme="majorHAnsi" w:hAnsiTheme="majorHAnsi" w:cstheme="majorHAnsi"/>
          <w:sz w:val="22"/>
          <w:szCs w:val="22"/>
        </w:rPr>
        <w:t>.</w:t>
      </w:r>
    </w:p>
    <w:p w14:paraId="3366F5EF" w14:textId="77777777" w:rsidR="00D32B4A" w:rsidRPr="00712D10" w:rsidRDefault="00D32B4A" w:rsidP="00D32B4A">
      <w:pPr>
        <w:tabs>
          <w:tab w:val="left" w:pos="720"/>
          <w:tab w:val="left" w:pos="1440"/>
          <w:tab w:val="left" w:pos="2700"/>
          <w:tab w:val="left" w:pos="4140"/>
          <w:tab w:val="left" w:pos="5940"/>
        </w:tabs>
        <w:spacing w:before="240"/>
        <w:ind w:right="43"/>
        <w:rPr>
          <w:rFonts w:asciiTheme="majorHAnsi" w:hAnsiTheme="majorHAnsi" w:cstheme="majorHAnsi"/>
          <w:sz w:val="22"/>
          <w:szCs w:val="22"/>
        </w:rPr>
      </w:pPr>
      <w:r w:rsidRPr="00712D10">
        <w:rPr>
          <w:rFonts w:asciiTheme="majorHAnsi" w:hAnsiTheme="majorHAnsi" w:cstheme="majorHAnsi"/>
          <w:sz w:val="22"/>
          <w:szCs w:val="22"/>
        </w:rPr>
        <w:tab/>
        <w:t>Very poor</w:t>
      </w:r>
      <w:r w:rsidRPr="00712D10">
        <w:rPr>
          <w:rFonts w:asciiTheme="majorHAnsi" w:hAnsiTheme="majorHAnsi" w:cstheme="majorHAnsi"/>
          <w:sz w:val="22"/>
          <w:szCs w:val="22"/>
        </w:rPr>
        <w:tab/>
      </w:r>
      <w:proofErr w:type="spellStart"/>
      <w:r w:rsidRPr="00712D10">
        <w:rPr>
          <w:rFonts w:asciiTheme="majorHAnsi" w:hAnsiTheme="majorHAnsi" w:cstheme="majorHAnsi"/>
          <w:sz w:val="22"/>
          <w:szCs w:val="22"/>
        </w:rPr>
        <w:t>Poor</w:t>
      </w:r>
      <w:proofErr w:type="spellEnd"/>
      <w:r w:rsidRPr="00712D10">
        <w:rPr>
          <w:rFonts w:asciiTheme="majorHAnsi" w:hAnsiTheme="majorHAnsi" w:cstheme="majorHAnsi"/>
          <w:sz w:val="22"/>
          <w:szCs w:val="22"/>
        </w:rPr>
        <w:tab/>
        <w:t>Average</w:t>
      </w:r>
      <w:r w:rsidRPr="00712D10">
        <w:rPr>
          <w:rFonts w:asciiTheme="majorHAnsi" w:hAnsiTheme="majorHAnsi" w:cstheme="majorHAnsi"/>
          <w:sz w:val="22"/>
          <w:szCs w:val="22"/>
        </w:rPr>
        <w:tab/>
        <w:t xml:space="preserve">Good </w:t>
      </w:r>
      <w:r w:rsidRPr="00712D10">
        <w:rPr>
          <w:rFonts w:asciiTheme="majorHAnsi" w:hAnsiTheme="majorHAnsi" w:cstheme="majorHAnsi"/>
          <w:sz w:val="22"/>
          <w:szCs w:val="22"/>
        </w:rPr>
        <w:tab/>
        <w:t>Very good</w:t>
      </w:r>
    </w:p>
    <w:p w14:paraId="0FF5AEBD" w14:textId="77777777" w:rsidR="00D32B4A" w:rsidRPr="00712D10" w:rsidRDefault="00D32B4A" w:rsidP="00D32B4A">
      <w:pPr>
        <w:tabs>
          <w:tab w:val="left" w:pos="990"/>
          <w:tab w:val="left" w:pos="2700"/>
          <w:tab w:val="left" w:pos="4320"/>
          <w:tab w:val="left" w:pos="6030"/>
          <w:tab w:val="left" w:pos="7470"/>
        </w:tabs>
        <w:spacing w:before="160"/>
        <w:ind w:right="43"/>
        <w:rPr>
          <w:rFonts w:asciiTheme="majorHAnsi" w:hAnsiTheme="majorHAnsi" w:cstheme="majorHAnsi"/>
          <w:sz w:val="22"/>
          <w:szCs w:val="22"/>
        </w:rPr>
      </w:pP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pacing w:val="-20"/>
          <w:w w:val="150"/>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pacing w:val="-20"/>
          <w:w w:val="150"/>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pacing w:val="-20"/>
          <w:w w:val="150"/>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pacing w:val="-20"/>
          <w:w w:val="150"/>
          <w:sz w:val="22"/>
          <w:szCs w:val="22"/>
        </w:rPr>
        <w:tab/>
      </w:r>
      <w:proofErr w:type="spellStart"/>
      <w:r w:rsidRPr="00712D10">
        <w:rPr>
          <w:rFonts w:asciiTheme="majorHAnsi" w:hAnsiTheme="majorHAnsi" w:cstheme="majorHAnsi"/>
          <w:spacing w:val="-20"/>
          <w:sz w:val="22"/>
          <w:szCs w:val="22"/>
        </w:rPr>
        <w:t>O</w:t>
      </w:r>
      <w:proofErr w:type="spellEnd"/>
    </w:p>
    <w:p w14:paraId="5B7BB496" w14:textId="08909CAE" w:rsidR="00D32B4A" w:rsidRPr="00712D10" w:rsidRDefault="00D32B4A" w:rsidP="00506CEF">
      <w:pPr>
        <w:tabs>
          <w:tab w:val="left" w:pos="450"/>
          <w:tab w:val="left" w:pos="1260"/>
          <w:tab w:val="right" w:pos="8640"/>
        </w:tabs>
        <w:ind w:left="720" w:right="-54" w:hanging="720"/>
        <w:rPr>
          <w:rFonts w:asciiTheme="majorHAnsi" w:hAnsiTheme="majorHAnsi" w:cstheme="majorHAnsi"/>
          <w:sz w:val="22"/>
          <w:szCs w:val="22"/>
        </w:rPr>
      </w:pPr>
    </w:p>
    <w:p w14:paraId="697FAE98" w14:textId="73DB5EE1" w:rsidR="00794F48" w:rsidRPr="00712D10" w:rsidRDefault="009315F3" w:rsidP="00905D1B">
      <w:pPr>
        <w:tabs>
          <w:tab w:val="left" w:pos="450"/>
          <w:tab w:val="left" w:pos="1260"/>
          <w:tab w:val="right" w:pos="8640"/>
        </w:tabs>
        <w:spacing w:line="280" w:lineRule="exact"/>
        <w:ind w:left="720" w:right="-54" w:hanging="720"/>
        <w:rPr>
          <w:rFonts w:asciiTheme="majorHAnsi" w:hAnsiTheme="majorHAnsi" w:cstheme="majorHAnsi"/>
          <w:sz w:val="22"/>
          <w:szCs w:val="22"/>
        </w:rPr>
      </w:pPr>
      <w:r w:rsidRPr="00712D10">
        <w:rPr>
          <w:rFonts w:asciiTheme="majorHAnsi" w:hAnsiTheme="majorHAnsi" w:cstheme="majorHAnsi"/>
          <w:sz w:val="22"/>
          <w:szCs w:val="22"/>
        </w:rPr>
        <w:t>23</w:t>
      </w:r>
      <w:r w:rsidR="00794F48" w:rsidRPr="00712D10">
        <w:rPr>
          <w:rFonts w:asciiTheme="majorHAnsi" w:hAnsiTheme="majorHAnsi" w:cstheme="majorHAnsi"/>
          <w:sz w:val="22"/>
          <w:szCs w:val="22"/>
        </w:rPr>
        <w:t>.</w:t>
      </w:r>
      <w:r w:rsidR="00794F48" w:rsidRPr="00712D10">
        <w:rPr>
          <w:rFonts w:asciiTheme="majorHAnsi" w:hAnsiTheme="majorHAnsi" w:cstheme="majorHAnsi"/>
          <w:sz w:val="22"/>
          <w:szCs w:val="22"/>
        </w:rPr>
        <w:tab/>
        <w:t xml:space="preserve">a) </w:t>
      </w:r>
      <w:r w:rsidR="00D4532E" w:rsidRPr="00712D10">
        <w:rPr>
          <w:rFonts w:asciiTheme="majorHAnsi" w:hAnsiTheme="majorHAnsi" w:cstheme="majorHAnsi"/>
          <w:sz w:val="22"/>
          <w:szCs w:val="22"/>
        </w:rPr>
        <w:t>For the locations on the list below, p</w:t>
      </w:r>
      <w:r w:rsidR="00794F48" w:rsidRPr="00712D10">
        <w:rPr>
          <w:rFonts w:asciiTheme="majorHAnsi" w:hAnsiTheme="majorHAnsi" w:cstheme="majorHAnsi"/>
          <w:sz w:val="22"/>
          <w:szCs w:val="22"/>
        </w:rPr>
        <w:t xml:space="preserve">lease list the number of people you saw at each location. </w:t>
      </w:r>
      <w:r w:rsidR="00D4532E" w:rsidRPr="00712D10">
        <w:rPr>
          <w:rFonts w:asciiTheme="majorHAnsi" w:hAnsiTheme="majorHAnsi" w:cstheme="majorHAnsi"/>
          <w:sz w:val="22"/>
          <w:szCs w:val="22"/>
        </w:rPr>
        <w:t>If you did not visit a location please mark “did not visit”</w:t>
      </w:r>
    </w:p>
    <w:p w14:paraId="6259FA46" w14:textId="77777777" w:rsidR="00794F48" w:rsidRPr="00712D10" w:rsidRDefault="00794F48" w:rsidP="00794F48">
      <w:pPr>
        <w:tabs>
          <w:tab w:val="left" w:pos="450"/>
          <w:tab w:val="left" w:pos="1260"/>
          <w:tab w:val="right" w:pos="7920"/>
          <w:tab w:val="right" w:pos="8640"/>
        </w:tabs>
        <w:spacing w:line="280" w:lineRule="exact"/>
        <w:ind w:left="720" w:right="-86" w:hanging="720"/>
        <w:rPr>
          <w:rFonts w:asciiTheme="majorHAnsi" w:hAnsiTheme="majorHAnsi" w:cstheme="majorHAnsi"/>
          <w:sz w:val="22"/>
          <w:szCs w:val="22"/>
        </w:rPr>
      </w:pPr>
    </w:p>
    <w:p w14:paraId="30E32F57" w14:textId="2FCF2C12" w:rsidR="00794F48" w:rsidRDefault="00794F48" w:rsidP="00794F48">
      <w:pPr>
        <w:pStyle w:val="Footer"/>
        <w:tabs>
          <w:tab w:val="clear" w:pos="4320"/>
          <w:tab w:val="left" w:pos="450"/>
          <w:tab w:val="left" w:pos="720"/>
        </w:tabs>
        <w:spacing w:line="240" w:lineRule="exact"/>
        <w:ind w:left="720" w:hanging="720"/>
        <w:rPr>
          <w:rFonts w:asciiTheme="majorHAnsi" w:hAnsiTheme="majorHAnsi" w:cstheme="majorHAnsi"/>
          <w:sz w:val="22"/>
          <w:szCs w:val="22"/>
        </w:rPr>
      </w:pPr>
      <w:r w:rsidRPr="00712D10">
        <w:rPr>
          <w:rFonts w:asciiTheme="majorHAnsi" w:hAnsiTheme="majorHAnsi" w:cstheme="majorHAnsi"/>
          <w:sz w:val="22"/>
          <w:szCs w:val="22"/>
        </w:rPr>
        <w:tab/>
      </w:r>
      <w:r w:rsidR="00F11213" w:rsidRPr="00712D10">
        <w:rPr>
          <w:rFonts w:asciiTheme="majorHAnsi" w:hAnsiTheme="majorHAnsi" w:cstheme="majorHAnsi"/>
          <w:sz w:val="22"/>
          <w:szCs w:val="22"/>
        </w:rPr>
        <w:t>b</w:t>
      </w:r>
      <w:r w:rsidRPr="00712D10">
        <w:rPr>
          <w:rFonts w:asciiTheme="majorHAnsi" w:hAnsiTheme="majorHAnsi" w:cstheme="majorHAnsi"/>
          <w:sz w:val="22"/>
          <w:szCs w:val="22"/>
        </w:rPr>
        <w:t xml:space="preserve">) For the places that your </w:t>
      </w:r>
      <w:r w:rsidR="00230B8B" w:rsidRPr="00712D10">
        <w:rPr>
          <w:rFonts w:asciiTheme="majorHAnsi" w:hAnsiTheme="majorHAnsi" w:cstheme="majorHAnsi"/>
          <w:sz w:val="22"/>
          <w:szCs w:val="22"/>
        </w:rPr>
        <w:t>group</w:t>
      </w:r>
      <w:r w:rsidRPr="00712D10">
        <w:rPr>
          <w:rFonts w:asciiTheme="majorHAnsi" w:hAnsiTheme="majorHAnsi" w:cstheme="majorHAnsi"/>
          <w:sz w:val="22"/>
          <w:szCs w:val="22"/>
        </w:rPr>
        <w:t xml:space="preserve"> visited, how crowded did you feel? Please 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one</w:t>
      </w:r>
      <w:r w:rsidRPr="00712D10">
        <w:rPr>
          <w:rFonts w:asciiTheme="majorHAnsi" w:hAnsiTheme="majorHAnsi" w:cstheme="majorHAnsi"/>
          <w:sz w:val="22"/>
          <w:szCs w:val="22"/>
        </w:rPr>
        <w:t xml:space="preserve"> answer for each location. </w:t>
      </w:r>
    </w:p>
    <w:p w14:paraId="4AD74D5C" w14:textId="77777777" w:rsidR="00F77A7D" w:rsidRDefault="00F77A7D" w:rsidP="00794F48">
      <w:pPr>
        <w:pStyle w:val="Footer"/>
        <w:tabs>
          <w:tab w:val="clear" w:pos="4320"/>
          <w:tab w:val="left" w:pos="450"/>
          <w:tab w:val="left" w:pos="720"/>
        </w:tabs>
        <w:spacing w:line="240" w:lineRule="exact"/>
        <w:ind w:left="720" w:hanging="720"/>
        <w:rPr>
          <w:rFonts w:asciiTheme="majorHAnsi" w:hAnsiTheme="majorHAnsi" w:cstheme="majorHAnsi"/>
          <w:sz w:val="22"/>
          <w:szCs w:val="22"/>
        </w:rPr>
      </w:pPr>
    </w:p>
    <w:p w14:paraId="40BFB0B7" w14:textId="77777777" w:rsidR="00F77A7D" w:rsidRDefault="00F77A7D" w:rsidP="00794F48">
      <w:pPr>
        <w:pStyle w:val="Footer"/>
        <w:tabs>
          <w:tab w:val="clear" w:pos="4320"/>
          <w:tab w:val="left" w:pos="450"/>
          <w:tab w:val="left" w:pos="720"/>
        </w:tabs>
        <w:spacing w:line="240" w:lineRule="exact"/>
        <w:ind w:left="720" w:hanging="720"/>
        <w:rPr>
          <w:rFonts w:asciiTheme="majorHAnsi" w:hAnsiTheme="majorHAnsi" w:cstheme="majorHAnsi"/>
          <w:sz w:val="22"/>
          <w:szCs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170"/>
        <w:gridCol w:w="810"/>
        <w:gridCol w:w="990"/>
        <w:gridCol w:w="990"/>
        <w:gridCol w:w="1260"/>
        <w:gridCol w:w="1170"/>
        <w:gridCol w:w="1440"/>
      </w:tblGrid>
      <w:tr w:rsidR="00615DC7" w:rsidRPr="00712D10" w14:paraId="4B67E7FE" w14:textId="77777777" w:rsidTr="00F77A7D">
        <w:trPr>
          <w:trHeight w:val="279"/>
        </w:trPr>
        <w:tc>
          <w:tcPr>
            <w:tcW w:w="2790" w:type="dxa"/>
            <w:vMerge w:val="restart"/>
            <w:vAlign w:val="bottom"/>
          </w:tcPr>
          <w:p w14:paraId="169BE344" w14:textId="7DEB3B45" w:rsidR="00905D1B" w:rsidRPr="00712D10" w:rsidRDefault="00905D1B" w:rsidP="00794F48">
            <w:pPr>
              <w:pStyle w:val="FootnoteText"/>
              <w:tabs>
                <w:tab w:val="left" w:pos="5660"/>
                <w:tab w:val="left" w:pos="6380"/>
                <w:tab w:val="left" w:pos="7740"/>
                <w:tab w:val="left" w:pos="8460"/>
                <w:tab w:val="left" w:pos="8640"/>
              </w:tabs>
              <w:ind w:right="-115"/>
              <w:rPr>
                <w:rFonts w:asciiTheme="majorHAnsi" w:hAnsiTheme="majorHAnsi" w:cstheme="majorHAnsi"/>
                <w:b/>
                <w:sz w:val="22"/>
                <w:szCs w:val="22"/>
              </w:rPr>
            </w:pPr>
            <w:r w:rsidRPr="00712D10">
              <w:rPr>
                <w:rFonts w:asciiTheme="majorHAnsi" w:hAnsiTheme="majorHAnsi" w:cstheme="majorHAnsi"/>
                <w:b/>
                <w:sz w:val="22"/>
                <w:szCs w:val="22"/>
              </w:rPr>
              <w:t>Location</w:t>
            </w:r>
          </w:p>
        </w:tc>
        <w:tc>
          <w:tcPr>
            <w:tcW w:w="1170" w:type="dxa"/>
            <w:vMerge w:val="restart"/>
            <w:vAlign w:val="bottom"/>
          </w:tcPr>
          <w:p w14:paraId="78672122" w14:textId="0BE32EA0" w:rsidR="00905D1B" w:rsidRPr="00712D10" w:rsidRDefault="00905D1B" w:rsidP="00331181">
            <w:pPr>
              <w:pStyle w:val="FootnoteText"/>
              <w:tabs>
                <w:tab w:val="left" w:pos="5660"/>
                <w:tab w:val="left" w:pos="6380"/>
                <w:tab w:val="left" w:pos="7740"/>
                <w:tab w:val="left" w:pos="8460"/>
                <w:tab w:val="left" w:pos="8640"/>
              </w:tabs>
              <w:ind w:right="-115"/>
              <w:rPr>
                <w:rFonts w:asciiTheme="majorHAnsi" w:hAnsiTheme="majorHAnsi" w:cstheme="majorHAnsi"/>
                <w:b/>
                <w:sz w:val="22"/>
                <w:szCs w:val="22"/>
              </w:rPr>
            </w:pPr>
            <w:r w:rsidRPr="00712D10">
              <w:rPr>
                <w:rFonts w:asciiTheme="majorHAnsi" w:hAnsiTheme="majorHAnsi" w:cstheme="majorHAnsi"/>
                <w:sz w:val="22"/>
                <w:szCs w:val="22"/>
              </w:rPr>
              <w:t>b)</w:t>
            </w:r>
            <w:r w:rsidRPr="00712D10">
              <w:rPr>
                <w:rFonts w:asciiTheme="majorHAnsi" w:hAnsiTheme="majorHAnsi" w:cstheme="majorHAnsi"/>
                <w:b/>
                <w:sz w:val="22"/>
                <w:szCs w:val="22"/>
              </w:rPr>
              <w:t xml:space="preserve"> </w:t>
            </w:r>
            <w:r w:rsidR="00331181" w:rsidRPr="00712D10">
              <w:rPr>
                <w:rFonts w:asciiTheme="majorHAnsi" w:hAnsiTheme="majorHAnsi" w:cstheme="majorHAnsi"/>
                <w:b/>
                <w:sz w:val="22"/>
                <w:szCs w:val="22"/>
              </w:rPr>
              <w:t xml:space="preserve"># </w:t>
            </w:r>
            <w:r w:rsidRPr="00712D10">
              <w:rPr>
                <w:rFonts w:asciiTheme="majorHAnsi" w:hAnsiTheme="majorHAnsi" w:cstheme="majorHAnsi"/>
                <w:b/>
                <w:sz w:val="22"/>
                <w:szCs w:val="22"/>
              </w:rPr>
              <w:t xml:space="preserve">of people seen </w:t>
            </w:r>
          </w:p>
        </w:tc>
        <w:tc>
          <w:tcPr>
            <w:tcW w:w="810" w:type="dxa"/>
            <w:vMerge w:val="restart"/>
            <w:vAlign w:val="bottom"/>
          </w:tcPr>
          <w:p w14:paraId="756A6631" w14:textId="3591B9E4" w:rsidR="00905D1B" w:rsidRPr="00712D10" w:rsidRDefault="00905D1B" w:rsidP="00794F48">
            <w:pPr>
              <w:pStyle w:val="FootnoteText"/>
              <w:tabs>
                <w:tab w:val="left" w:pos="5660"/>
                <w:tab w:val="left" w:pos="6380"/>
                <w:tab w:val="left" w:pos="7740"/>
                <w:tab w:val="left" w:pos="8460"/>
                <w:tab w:val="left" w:pos="8640"/>
              </w:tabs>
              <w:ind w:right="-115"/>
              <w:rPr>
                <w:rFonts w:asciiTheme="majorHAnsi" w:hAnsiTheme="majorHAnsi" w:cstheme="majorHAnsi"/>
                <w:b/>
                <w:sz w:val="22"/>
                <w:szCs w:val="22"/>
              </w:rPr>
            </w:pPr>
            <w:r w:rsidRPr="00712D10">
              <w:rPr>
                <w:rFonts w:asciiTheme="majorHAnsi" w:hAnsiTheme="majorHAnsi" w:cstheme="majorHAnsi"/>
                <w:b/>
                <w:sz w:val="22"/>
                <w:szCs w:val="22"/>
              </w:rPr>
              <w:t>Did not visit</w:t>
            </w:r>
          </w:p>
        </w:tc>
        <w:tc>
          <w:tcPr>
            <w:tcW w:w="5850" w:type="dxa"/>
            <w:gridSpan w:val="5"/>
            <w:vAlign w:val="bottom"/>
          </w:tcPr>
          <w:p w14:paraId="0DDF5260" w14:textId="77777777" w:rsidR="00905D1B" w:rsidRPr="00712D10" w:rsidDel="00534FC1" w:rsidRDefault="00905D1B" w:rsidP="00794F48">
            <w:pPr>
              <w:pStyle w:val="FootnoteText"/>
              <w:tabs>
                <w:tab w:val="left" w:pos="5742"/>
                <w:tab w:val="left" w:pos="6380"/>
                <w:tab w:val="left" w:pos="7740"/>
                <w:tab w:val="left" w:pos="8460"/>
                <w:tab w:val="left" w:pos="8640"/>
              </w:tabs>
              <w:spacing w:before="60"/>
              <w:ind w:left="-72" w:right="-96"/>
              <w:jc w:val="center"/>
              <w:rPr>
                <w:rFonts w:asciiTheme="majorHAnsi" w:hAnsiTheme="majorHAnsi" w:cstheme="majorHAnsi"/>
                <w:b/>
                <w:sz w:val="22"/>
                <w:szCs w:val="22"/>
              </w:rPr>
            </w:pPr>
            <w:r w:rsidRPr="00712D10">
              <w:rPr>
                <w:rFonts w:asciiTheme="majorHAnsi" w:hAnsiTheme="majorHAnsi" w:cstheme="majorHAnsi"/>
                <w:sz w:val="22"/>
                <w:szCs w:val="22"/>
              </w:rPr>
              <w:t>c</w:t>
            </w:r>
            <w:r w:rsidRPr="00712D10" w:rsidDel="00534FC1">
              <w:rPr>
                <w:rFonts w:asciiTheme="majorHAnsi" w:hAnsiTheme="majorHAnsi" w:cstheme="majorHAnsi"/>
                <w:sz w:val="22"/>
                <w:szCs w:val="22"/>
              </w:rPr>
              <w:t>)</w:t>
            </w:r>
            <w:r w:rsidRPr="00712D10" w:rsidDel="00534FC1">
              <w:rPr>
                <w:rFonts w:asciiTheme="majorHAnsi" w:hAnsiTheme="majorHAnsi" w:cstheme="majorHAnsi"/>
                <w:b/>
                <w:sz w:val="22"/>
                <w:szCs w:val="22"/>
              </w:rPr>
              <w:t xml:space="preserve"> How crowded?</w:t>
            </w:r>
          </w:p>
        </w:tc>
      </w:tr>
      <w:tr w:rsidR="00615DC7" w:rsidRPr="00712D10" w14:paraId="625E9F4F" w14:textId="77777777" w:rsidTr="00F77A7D">
        <w:trPr>
          <w:trHeight w:val="273"/>
        </w:trPr>
        <w:tc>
          <w:tcPr>
            <w:tcW w:w="2790" w:type="dxa"/>
            <w:vMerge/>
            <w:vAlign w:val="bottom"/>
          </w:tcPr>
          <w:p w14:paraId="6C3BE12C" w14:textId="77777777" w:rsidR="00905D1B" w:rsidRPr="00712D10" w:rsidRDefault="00905D1B" w:rsidP="00794F48">
            <w:pPr>
              <w:pStyle w:val="FootnoteText"/>
              <w:tabs>
                <w:tab w:val="left" w:pos="5660"/>
                <w:tab w:val="left" w:pos="6380"/>
                <w:tab w:val="left" w:pos="7740"/>
                <w:tab w:val="left" w:pos="8460"/>
                <w:tab w:val="left" w:pos="8640"/>
              </w:tabs>
              <w:spacing w:before="60"/>
              <w:ind w:right="-108"/>
              <w:rPr>
                <w:rFonts w:asciiTheme="majorHAnsi" w:hAnsiTheme="majorHAnsi" w:cstheme="majorHAnsi"/>
                <w:sz w:val="22"/>
                <w:szCs w:val="22"/>
              </w:rPr>
            </w:pPr>
          </w:p>
        </w:tc>
        <w:tc>
          <w:tcPr>
            <w:tcW w:w="1170" w:type="dxa"/>
            <w:vMerge/>
            <w:vAlign w:val="bottom"/>
          </w:tcPr>
          <w:p w14:paraId="5727FBAE" w14:textId="77777777" w:rsidR="00905D1B" w:rsidRPr="00712D10" w:rsidRDefault="00905D1B" w:rsidP="00794F48">
            <w:pPr>
              <w:pStyle w:val="FootnoteText"/>
              <w:tabs>
                <w:tab w:val="left" w:pos="5660"/>
                <w:tab w:val="left" w:pos="6380"/>
                <w:tab w:val="left" w:pos="7740"/>
                <w:tab w:val="left" w:pos="8460"/>
                <w:tab w:val="left" w:pos="8640"/>
              </w:tabs>
              <w:spacing w:before="60"/>
              <w:ind w:right="-108"/>
              <w:rPr>
                <w:rFonts w:asciiTheme="majorHAnsi" w:hAnsiTheme="majorHAnsi" w:cstheme="majorHAnsi"/>
                <w:sz w:val="22"/>
                <w:szCs w:val="22"/>
              </w:rPr>
            </w:pPr>
          </w:p>
        </w:tc>
        <w:tc>
          <w:tcPr>
            <w:tcW w:w="810" w:type="dxa"/>
            <w:vMerge/>
            <w:vAlign w:val="bottom"/>
          </w:tcPr>
          <w:p w14:paraId="503A5663" w14:textId="702BB0BB" w:rsidR="00905D1B" w:rsidRPr="00712D10" w:rsidRDefault="00905D1B" w:rsidP="00794F48">
            <w:pPr>
              <w:pStyle w:val="FootnoteText"/>
              <w:tabs>
                <w:tab w:val="left" w:pos="5660"/>
                <w:tab w:val="left" w:pos="6380"/>
                <w:tab w:val="left" w:pos="7740"/>
                <w:tab w:val="left" w:pos="8460"/>
                <w:tab w:val="left" w:pos="8640"/>
              </w:tabs>
              <w:spacing w:before="60"/>
              <w:ind w:right="-108"/>
              <w:rPr>
                <w:rFonts w:asciiTheme="majorHAnsi" w:hAnsiTheme="majorHAnsi" w:cstheme="majorHAnsi"/>
                <w:sz w:val="22"/>
                <w:szCs w:val="22"/>
              </w:rPr>
            </w:pPr>
          </w:p>
        </w:tc>
        <w:tc>
          <w:tcPr>
            <w:tcW w:w="990" w:type="dxa"/>
            <w:vAlign w:val="bottom"/>
          </w:tcPr>
          <w:p w14:paraId="15B058F1" w14:textId="77777777" w:rsidR="00F77A7D" w:rsidRDefault="00F77A7D" w:rsidP="00F77A7D">
            <w:pPr>
              <w:pStyle w:val="FootnoteText"/>
              <w:tabs>
                <w:tab w:val="left" w:pos="5742"/>
                <w:tab w:val="left" w:pos="6380"/>
                <w:tab w:val="left" w:pos="7740"/>
                <w:tab w:val="left" w:pos="8460"/>
                <w:tab w:val="left" w:pos="8640"/>
              </w:tabs>
              <w:spacing w:before="60"/>
              <w:ind w:left="-72" w:right="-105"/>
              <w:jc w:val="center"/>
              <w:rPr>
                <w:rFonts w:asciiTheme="majorHAnsi" w:hAnsiTheme="majorHAnsi" w:cstheme="majorHAnsi"/>
                <w:sz w:val="22"/>
                <w:szCs w:val="22"/>
              </w:rPr>
            </w:pPr>
            <w:r>
              <w:rPr>
                <w:rFonts w:asciiTheme="majorHAnsi" w:hAnsiTheme="majorHAnsi" w:cstheme="majorHAnsi"/>
                <w:sz w:val="22"/>
                <w:szCs w:val="22"/>
              </w:rPr>
              <w:t>Extremely</w:t>
            </w:r>
          </w:p>
          <w:p w14:paraId="6910E21D" w14:textId="2950D983" w:rsidR="00905D1B" w:rsidRPr="00712D10" w:rsidRDefault="00905D1B" w:rsidP="00F77A7D">
            <w:pPr>
              <w:pStyle w:val="FootnoteText"/>
              <w:tabs>
                <w:tab w:val="left" w:pos="5742"/>
                <w:tab w:val="left" w:pos="6380"/>
                <w:tab w:val="left" w:pos="7740"/>
                <w:tab w:val="left" w:pos="8460"/>
                <w:tab w:val="left" w:pos="8640"/>
              </w:tabs>
              <w:spacing w:before="60"/>
              <w:ind w:left="-72" w:right="-105"/>
              <w:jc w:val="center"/>
              <w:rPr>
                <w:rFonts w:asciiTheme="majorHAnsi" w:hAnsiTheme="majorHAnsi" w:cstheme="majorHAnsi"/>
                <w:sz w:val="22"/>
                <w:szCs w:val="22"/>
              </w:rPr>
            </w:pPr>
            <w:r w:rsidRPr="00712D10">
              <w:rPr>
                <w:rFonts w:asciiTheme="majorHAnsi" w:hAnsiTheme="majorHAnsi" w:cstheme="majorHAnsi"/>
                <w:sz w:val="22"/>
                <w:szCs w:val="22"/>
              </w:rPr>
              <w:t xml:space="preserve"> crowded</w:t>
            </w:r>
          </w:p>
        </w:tc>
        <w:tc>
          <w:tcPr>
            <w:tcW w:w="990" w:type="dxa"/>
            <w:vAlign w:val="bottom"/>
          </w:tcPr>
          <w:p w14:paraId="39F2B99C" w14:textId="2FC7598F" w:rsidR="00F77A7D" w:rsidRDefault="00F77A7D" w:rsidP="00F77A7D">
            <w:pPr>
              <w:pStyle w:val="FootnoteText"/>
              <w:tabs>
                <w:tab w:val="left" w:pos="5742"/>
                <w:tab w:val="left" w:pos="6380"/>
                <w:tab w:val="left" w:pos="7740"/>
                <w:tab w:val="left" w:pos="8460"/>
                <w:tab w:val="left" w:pos="8640"/>
              </w:tabs>
              <w:spacing w:before="60"/>
              <w:ind w:left="-114" w:right="-144"/>
              <w:jc w:val="center"/>
              <w:rPr>
                <w:rFonts w:asciiTheme="majorHAnsi" w:hAnsiTheme="majorHAnsi" w:cstheme="majorHAnsi"/>
                <w:sz w:val="22"/>
                <w:szCs w:val="22"/>
              </w:rPr>
            </w:pPr>
            <w:r>
              <w:rPr>
                <w:rFonts w:asciiTheme="majorHAnsi" w:hAnsiTheme="majorHAnsi" w:cstheme="majorHAnsi"/>
                <w:sz w:val="22"/>
                <w:szCs w:val="22"/>
              </w:rPr>
              <w:t>Very</w:t>
            </w:r>
          </w:p>
          <w:p w14:paraId="47BF5DAF" w14:textId="1443BAED" w:rsidR="00905D1B" w:rsidRPr="00712D10" w:rsidRDefault="00F77A7D" w:rsidP="00F77A7D">
            <w:pPr>
              <w:pStyle w:val="FootnoteText"/>
              <w:tabs>
                <w:tab w:val="left" w:pos="5742"/>
                <w:tab w:val="left" w:pos="6380"/>
                <w:tab w:val="left" w:pos="7740"/>
                <w:tab w:val="left" w:pos="8460"/>
                <w:tab w:val="left" w:pos="8640"/>
              </w:tabs>
              <w:spacing w:before="60"/>
              <w:ind w:left="-114" w:right="-144"/>
              <w:jc w:val="center"/>
              <w:rPr>
                <w:rFonts w:asciiTheme="majorHAnsi" w:hAnsiTheme="majorHAnsi" w:cstheme="majorHAnsi"/>
                <w:sz w:val="22"/>
                <w:szCs w:val="22"/>
              </w:rPr>
            </w:pPr>
            <w:r>
              <w:rPr>
                <w:rFonts w:asciiTheme="majorHAnsi" w:hAnsiTheme="majorHAnsi" w:cstheme="majorHAnsi"/>
                <w:sz w:val="22"/>
                <w:szCs w:val="22"/>
              </w:rPr>
              <w:t>c</w:t>
            </w:r>
            <w:r w:rsidR="00905D1B" w:rsidRPr="00712D10">
              <w:rPr>
                <w:rFonts w:asciiTheme="majorHAnsi" w:hAnsiTheme="majorHAnsi" w:cstheme="majorHAnsi"/>
                <w:sz w:val="22"/>
                <w:szCs w:val="22"/>
              </w:rPr>
              <w:t>rowded</w:t>
            </w:r>
          </w:p>
        </w:tc>
        <w:tc>
          <w:tcPr>
            <w:tcW w:w="1260" w:type="dxa"/>
            <w:vAlign w:val="bottom"/>
          </w:tcPr>
          <w:p w14:paraId="32766BC3" w14:textId="77777777" w:rsidR="00F77A7D" w:rsidRDefault="00F77A7D" w:rsidP="00794F48">
            <w:pPr>
              <w:pStyle w:val="FootnoteText"/>
              <w:tabs>
                <w:tab w:val="left" w:pos="5742"/>
                <w:tab w:val="left" w:pos="6380"/>
                <w:tab w:val="left" w:pos="7740"/>
                <w:tab w:val="left" w:pos="8460"/>
                <w:tab w:val="left" w:pos="8640"/>
              </w:tabs>
              <w:spacing w:before="60"/>
              <w:ind w:left="-108" w:right="-96"/>
              <w:jc w:val="center"/>
              <w:rPr>
                <w:rFonts w:asciiTheme="majorHAnsi" w:hAnsiTheme="majorHAnsi" w:cstheme="majorHAnsi"/>
                <w:sz w:val="22"/>
                <w:szCs w:val="22"/>
              </w:rPr>
            </w:pPr>
            <w:r>
              <w:rPr>
                <w:rFonts w:asciiTheme="majorHAnsi" w:hAnsiTheme="majorHAnsi" w:cstheme="majorHAnsi"/>
                <w:sz w:val="22"/>
                <w:szCs w:val="22"/>
              </w:rPr>
              <w:t>Somewhat</w:t>
            </w:r>
          </w:p>
          <w:p w14:paraId="1379D2AD" w14:textId="0410DB0E" w:rsidR="00905D1B" w:rsidRPr="00712D10" w:rsidRDefault="00F77A7D" w:rsidP="00794F48">
            <w:pPr>
              <w:pStyle w:val="FootnoteText"/>
              <w:tabs>
                <w:tab w:val="left" w:pos="5742"/>
                <w:tab w:val="left" w:pos="6380"/>
                <w:tab w:val="left" w:pos="7740"/>
                <w:tab w:val="left" w:pos="8460"/>
                <w:tab w:val="left" w:pos="8640"/>
              </w:tabs>
              <w:spacing w:before="60"/>
              <w:ind w:left="-108" w:right="-96"/>
              <w:jc w:val="center"/>
              <w:rPr>
                <w:rFonts w:asciiTheme="majorHAnsi" w:hAnsiTheme="majorHAnsi" w:cstheme="majorHAnsi"/>
                <w:sz w:val="22"/>
                <w:szCs w:val="22"/>
              </w:rPr>
            </w:pPr>
            <w:r w:rsidRPr="00712D10">
              <w:rPr>
                <w:rFonts w:asciiTheme="majorHAnsi" w:hAnsiTheme="majorHAnsi" w:cstheme="majorHAnsi"/>
                <w:sz w:val="22"/>
                <w:szCs w:val="22"/>
              </w:rPr>
              <w:t>crowded</w:t>
            </w:r>
          </w:p>
        </w:tc>
        <w:tc>
          <w:tcPr>
            <w:tcW w:w="1170" w:type="dxa"/>
            <w:vAlign w:val="bottom"/>
          </w:tcPr>
          <w:p w14:paraId="1DB546C4" w14:textId="77777777" w:rsidR="00905D1B" w:rsidRDefault="00F77A7D" w:rsidP="00794F48">
            <w:pPr>
              <w:pStyle w:val="FootnoteText"/>
              <w:tabs>
                <w:tab w:val="left" w:pos="5742"/>
                <w:tab w:val="left" w:pos="6380"/>
                <w:tab w:val="left" w:pos="7740"/>
                <w:tab w:val="left" w:pos="8460"/>
                <w:tab w:val="left" w:pos="8640"/>
              </w:tabs>
              <w:spacing w:before="60"/>
              <w:ind w:left="-162" w:right="-96"/>
              <w:jc w:val="center"/>
              <w:rPr>
                <w:rFonts w:asciiTheme="majorHAnsi" w:hAnsiTheme="majorHAnsi" w:cstheme="majorHAnsi"/>
                <w:sz w:val="22"/>
                <w:szCs w:val="22"/>
              </w:rPr>
            </w:pPr>
            <w:r>
              <w:rPr>
                <w:rFonts w:asciiTheme="majorHAnsi" w:hAnsiTheme="majorHAnsi" w:cstheme="majorHAnsi"/>
                <w:sz w:val="22"/>
                <w:szCs w:val="22"/>
              </w:rPr>
              <w:t>Slightly</w:t>
            </w:r>
          </w:p>
          <w:p w14:paraId="4393F0FE" w14:textId="556965E4" w:rsidR="00F77A7D" w:rsidRPr="00712D10" w:rsidDel="00534FC1" w:rsidRDefault="00F77A7D" w:rsidP="00794F48">
            <w:pPr>
              <w:pStyle w:val="FootnoteText"/>
              <w:tabs>
                <w:tab w:val="left" w:pos="5742"/>
                <w:tab w:val="left" w:pos="6380"/>
                <w:tab w:val="left" w:pos="7740"/>
                <w:tab w:val="left" w:pos="8460"/>
                <w:tab w:val="left" w:pos="8640"/>
              </w:tabs>
              <w:spacing w:before="60"/>
              <w:ind w:left="-162" w:right="-96"/>
              <w:jc w:val="center"/>
              <w:rPr>
                <w:rFonts w:asciiTheme="majorHAnsi" w:hAnsiTheme="majorHAnsi" w:cstheme="majorHAnsi"/>
                <w:sz w:val="22"/>
                <w:szCs w:val="22"/>
              </w:rPr>
            </w:pPr>
            <w:r>
              <w:rPr>
                <w:rFonts w:asciiTheme="majorHAnsi" w:hAnsiTheme="majorHAnsi" w:cstheme="majorHAnsi"/>
                <w:sz w:val="22"/>
                <w:szCs w:val="22"/>
              </w:rPr>
              <w:t>crowded</w:t>
            </w:r>
          </w:p>
        </w:tc>
        <w:tc>
          <w:tcPr>
            <w:tcW w:w="1440" w:type="dxa"/>
            <w:vAlign w:val="bottom"/>
          </w:tcPr>
          <w:p w14:paraId="5AC35397" w14:textId="68DE382C" w:rsidR="00905D1B" w:rsidRDefault="00905D1B" w:rsidP="00794F48">
            <w:pPr>
              <w:pStyle w:val="FootnoteText"/>
              <w:tabs>
                <w:tab w:val="left" w:pos="5742"/>
                <w:tab w:val="left" w:pos="6380"/>
                <w:tab w:val="left" w:pos="7740"/>
                <w:tab w:val="left" w:pos="8460"/>
                <w:tab w:val="left" w:pos="8640"/>
              </w:tabs>
              <w:spacing w:before="60"/>
              <w:ind w:left="-72" w:right="-96"/>
              <w:jc w:val="center"/>
              <w:rPr>
                <w:rFonts w:asciiTheme="majorHAnsi" w:hAnsiTheme="majorHAnsi" w:cstheme="majorHAnsi"/>
                <w:sz w:val="22"/>
                <w:szCs w:val="22"/>
              </w:rPr>
            </w:pPr>
            <w:r w:rsidRPr="00712D10" w:rsidDel="00534FC1">
              <w:rPr>
                <w:rFonts w:asciiTheme="majorHAnsi" w:hAnsiTheme="majorHAnsi" w:cstheme="majorHAnsi"/>
                <w:sz w:val="22"/>
                <w:szCs w:val="22"/>
              </w:rPr>
              <w:t xml:space="preserve">Not </w:t>
            </w:r>
          </w:p>
          <w:p w14:paraId="1D911851" w14:textId="740CDEB1" w:rsidR="00F77A7D" w:rsidRPr="00712D10" w:rsidDel="00534FC1" w:rsidRDefault="00F77A7D" w:rsidP="00794F48">
            <w:pPr>
              <w:pStyle w:val="FootnoteText"/>
              <w:tabs>
                <w:tab w:val="left" w:pos="5742"/>
                <w:tab w:val="left" w:pos="6380"/>
                <w:tab w:val="left" w:pos="7740"/>
                <w:tab w:val="left" w:pos="8460"/>
                <w:tab w:val="left" w:pos="8640"/>
              </w:tabs>
              <w:spacing w:before="60"/>
              <w:ind w:left="-72" w:right="-96"/>
              <w:jc w:val="center"/>
              <w:rPr>
                <w:rFonts w:asciiTheme="majorHAnsi" w:hAnsiTheme="majorHAnsi" w:cstheme="majorHAnsi"/>
                <w:sz w:val="22"/>
                <w:szCs w:val="22"/>
              </w:rPr>
            </w:pPr>
            <w:r>
              <w:rPr>
                <w:rFonts w:asciiTheme="majorHAnsi" w:hAnsiTheme="majorHAnsi" w:cstheme="majorHAnsi"/>
                <w:sz w:val="22"/>
                <w:szCs w:val="22"/>
              </w:rPr>
              <w:t>crowded</w:t>
            </w:r>
            <w:r w:rsidRPr="00712D10" w:rsidDel="00534FC1">
              <w:rPr>
                <w:rFonts w:asciiTheme="majorHAnsi" w:hAnsiTheme="majorHAnsi" w:cstheme="majorHAnsi"/>
                <w:sz w:val="22"/>
                <w:szCs w:val="22"/>
              </w:rPr>
              <w:t xml:space="preserve"> at all</w:t>
            </w:r>
          </w:p>
        </w:tc>
      </w:tr>
      <w:tr w:rsidR="00615DC7" w:rsidRPr="00712D10" w14:paraId="4C553D51" w14:textId="77777777" w:rsidTr="00F77A7D">
        <w:trPr>
          <w:trHeight w:val="432"/>
        </w:trPr>
        <w:tc>
          <w:tcPr>
            <w:tcW w:w="2790" w:type="dxa"/>
            <w:vAlign w:val="center"/>
          </w:tcPr>
          <w:p w14:paraId="611086FF" w14:textId="4E688E51" w:rsidR="00905D1B" w:rsidRPr="00712D10" w:rsidRDefault="00905D1B" w:rsidP="00794F48">
            <w:pPr>
              <w:pStyle w:val="FootnoteText"/>
              <w:tabs>
                <w:tab w:val="left" w:pos="180"/>
                <w:tab w:val="left" w:pos="5660"/>
                <w:tab w:val="left" w:pos="6380"/>
                <w:tab w:val="left" w:pos="7740"/>
                <w:tab w:val="left" w:pos="8460"/>
                <w:tab w:val="left" w:pos="8640"/>
              </w:tabs>
              <w:spacing w:before="160" w:after="60"/>
              <w:ind w:right="-18"/>
              <w:rPr>
                <w:rFonts w:asciiTheme="majorHAnsi" w:eastAsia="Arial" w:hAnsiTheme="majorHAnsi" w:cstheme="majorHAnsi"/>
                <w:color w:val="000000"/>
                <w:sz w:val="22"/>
                <w:szCs w:val="22"/>
                <w:u w:color="000000"/>
              </w:rPr>
            </w:pPr>
            <w:r w:rsidRPr="00712D10">
              <w:rPr>
                <w:rFonts w:asciiTheme="majorHAnsi" w:eastAsia="Arial" w:hAnsiTheme="majorHAnsi" w:cstheme="majorHAnsi"/>
                <w:color w:val="000000"/>
                <w:sz w:val="22"/>
                <w:szCs w:val="22"/>
                <w:u w:color="000000"/>
              </w:rPr>
              <w:t>Falls Platform</w:t>
            </w:r>
          </w:p>
        </w:tc>
        <w:tc>
          <w:tcPr>
            <w:tcW w:w="1170" w:type="dxa"/>
          </w:tcPr>
          <w:p w14:paraId="6591852F" w14:textId="4A3414D7" w:rsidR="00905D1B" w:rsidRPr="00712D10" w:rsidRDefault="00615DC7"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810" w:type="dxa"/>
          </w:tcPr>
          <w:p w14:paraId="5217DB2C" w14:textId="46ACFE2B" w:rsidR="00905D1B" w:rsidRPr="00712D10" w:rsidRDefault="00905D1B"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990" w:type="dxa"/>
          </w:tcPr>
          <w:p w14:paraId="78400E75" w14:textId="5A980D69"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tcPr>
          <w:p w14:paraId="4C7798C9" w14:textId="4A6CEC3C"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tcPr>
          <w:p w14:paraId="232D41A5" w14:textId="1925B02F" w:rsidR="00905D1B" w:rsidRPr="00712D10" w:rsidRDefault="00905D1B" w:rsidP="00794F48">
            <w:pPr>
              <w:pStyle w:val="FootnoteText"/>
              <w:tabs>
                <w:tab w:val="left" w:pos="5742"/>
                <w:tab w:val="left" w:pos="6380"/>
                <w:tab w:val="left" w:pos="7740"/>
                <w:tab w:val="left" w:pos="8460"/>
                <w:tab w:val="left" w:pos="8640"/>
              </w:tabs>
              <w:spacing w:before="1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tcPr>
          <w:p w14:paraId="1A3C1CA1" w14:textId="700920A1"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tcPr>
          <w:p w14:paraId="0F22FD1F" w14:textId="1375F82D"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615DC7" w:rsidRPr="00712D10" w14:paraId="4FD5E72E" w14:textId="77777777" w:rsidTr="00F77A7D">
        <w:trPr>
          <w:trHeight w:val="432"/>
        </w:trPr>
        <w:tc>
          <w:tcPr>
            <w:tcW w:w="2790" w:type="dxa"/>
            <w:vAlign w:val="center"/>
          </w:tcPr>
          <w:p w14:paraId="04F04DD9" w14:textId="09164BB9" w:rsidR="00905D1B" w:rsidRPr="00712D10" w:rsidRDefault="00905D1B" w:rsidP="00794F48">
            <w:pPr>
              <w:pStyle w:val="FootnoteText"/>
              <w:tabs>
                <w:tab w:val="left" w:pos="180"/>
                <w:tab w:val="left" w:pos="5660"/>
                <w:tab w:val="left" w:pos="6380"/>
                <w:tab w:val="left" w:pos="7740"/>
                <w:tab w:val="left" w:pos="8460"/>
                <w:tab w:val="left" w:pos="8640"/>
              </w:tabs>
              <w:spacing w:before="160" w:after="60"/>
              <w:ind w:right="-18"/>
              <w:rPr>
                <w:rFonts w:asciiTheme="majorHAnsi" w:eastAsia="Arial" w:hAnsiTheme="majorHAnsi" w:cstheme="majorHAnsi"/>
                <w:color w:val="000000"/>
                <w:sz w:val="22"/>
                <w:szCs w:val="22"/>
                <w:u w:color="000000"/>
              </w:rPr>
            </w:pPr>
            <w:r w:rsidRPr="00712D10">
              <w:rPr>
                <w:rFonts w:asciiTheme="majorHAnsi" w:eastAsia="Arial" w:hAnsiTheme="majorHAnsi" w:cstheme="majorHAnsi"/>
                <w:color w:val="000000"/>
                <w:sz w:val="22"/>
                <w:szCs w:val="22"/>
                <w:u w:color="000000"/>
              </w:rPr>
              <w:t>Riffles Platform</w:t>
            </w:r>
          </w:p>
        </w:tc>
        <w:tc>
          <w:tcPr>
            <w:tcW w:w="1170" w:type="dxa"/>
          </w:tcPr>
          <w:p w14:paraId="2A64D21E" w14:textId="4B104C5A" w:rsidR="00905D1B" w:rsidRPr="00712D10" w:rsidRDefault="00615DC7"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810" w:type="dxa"/>
          </w:tcPr>
          <w:p w14:paraId="11E73AFA" w14:textId="759F8984" w:rsidR="00905D1B" w:rsidRPr="00712D10" w:rsidRDefault="00905D1B"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990" w:type="dxa"/>
          </w:tcPr>
          <w:p w14:paraId="6ECE44AF" w14:textId="16475CEC"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tcPr>
          <w:p w14:paraId="7A2DF2CB" w14:textId="4FAFA937"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tcPr>
          <w:p w14:paraId="4FC85473" w14:textId="55E4B60B" w:rsidR="00905D1B" w:rsidRPr="00712D10" w:rsidRDefault="00905D1B" w:rsidP="00794F48">
            <w:pPr>
              <w:pStyle w:val="FootnoteText"/>
              <w:tabs>
                <w:tab w:val="left" w:pos="5742"/>
                <w:tab w:val="left" w:pos="6380"/>
                <w:tab w:val="left" w:pos="7740"/>
                <w:tab w:val="left" w:pos="8460"/>
                <w:tab w:val="left" w:pos="8640"/>
              </w:tabs>
              <w:spacing w:before="1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tcPr>
          <w:p w14:paraId="535C9F9C" w14:textId="2935ABB6"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tcPr>
          <w:p w14:paraId="236409BA" w14:textId="2FBE9729"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615DC7" w:rsidRPr="00712D10" w14:paraId="3B204375" w14:textId="77777777" w:rsidTr="00F77A7D">
        <w:trPr>
          <w:trHeight w:val="432"/>
        </w:trPr>
        <w:tc>
          <w:tcPr>
            <w:tcW w:w="2790" w:type="dxa"/>
            <w:vAlign w:val="center"/>
          </w:tcPr>
          <w:p w14:paraId="6AC1627D" w14:textId="3763B07B" w:rsidR="00905D1B" w:rsidRPr="00712D10" w:rsidRDefault="00905D1B" w:rsidP="00794F48">
            <w:pPr>
              <w:pStyle w:val="FootnoteText"/>
              <w:tabs>
                <w:tab w:val="left" w:pos="180"/>
                <w:tab w:val="left" w:pos="5660"/>
                <w:tab w:val="left" w:pos="6380"/>
                <w:tab w:val="left" w:pos="7740"/>
                <w:tab w:val="left" w:pos="8460"/>
                <w:tab w:val="left" w:pos="8640"/>
              </w:tabs>
              <w:spacing w:before="160" w:after="60"/>
              <w:ind w:right="-18"/>
              <w:rPr>
                <w:rFonts w:asciiTheme="majorHAnsi" w:eastAsia="Arial" w:hAnsiTheme="majorHAnsi" w:cstheme="majorHAnsi"/>
                <w:color w:val="000000"/>
                <w:sz w:val="22"/>
                <w:szCs w:val="22"/>
                <w:u w:color="000000"/>
              </w:rPr>
            </w:pPr>
            <w:r w:rsidRPr="00712D10">
              <w:rPr>
                <w:rFonts w:asciiTheme="majorHAnsi" w:eastAsia="Arial" w:hAnsiTheme="majorHAnsi" w:cstheme="majorHAnsi"/>
                <w:color w:val="000000"/>
                <w:sz w:val="22"/>
                <w:szCs w:val="22"/>
                <w:u w:color="000000"/>
              </w:rPr>
              <w:t>Brooks Camp area</w:t>
            </w:r>
          </w:p>
        </w:tc>
        <w:tc>
          <w:tcPr>
            <w:tcW w:w="1170" w:type="dxa"/>
          </w:tcPr>
          <w:p w14:paraId="36B61401" w14:textId="4B4E0724" w:rsidR="00905D1B" w:rsidRPr="00712D10" w:rsidRDefault="00615DC7"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810" w:type="dxa"/>
          </w:tcPr>
          <w:p w14:paraId="17EC4D60" w14:textId="046B7B40" w:rsidR="00905D1B" w:rsidRPr="00712D10" w:rsidRDefault="00905D1B"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990" w:type="dxa"/>
          </w:tcPr>
          <w:p w14:paraId="5F6107EE" w14:textId="4AC4932A"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tcPr>
          <w:p w14:paraId="287A2E2C" w14:textId="20FB80A5"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tcPr>
          <w:p w14:paraId="724A195C" w14:textId="42289BF6" w:rsidR="00905D1B" w:rsidRPr="00712D10" w:rsidRDefault="00905D1B" w:rsidP="00794F48">
            <w:pPr>
              <w:pStyle w:val="FootnoteText"/>
              <w:tabs>
                <w:tab w:val="left" w:pos="5742"/>
                <w:tab w:val="left" w:pos="6380"/>
                <w:tab w:val="left" w:pos="7740"/>
                <w:tab w:val="left" w:pos="8460"/>
                <w:tab w:val="left" w:pos="8640"/>
              </w:tabs>
              <w:spacing w:before="1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tcPr>
          <w:p w14:paraId="1FBBD449" w14:textId="0B093C43"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tcPr>
          <w:p w14:paraId="03CBC3B9" w14:textId="3DB9DE4E"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615DC7" w:rsidRPr="00712D10" w14:paraId="10B66D95" w14:textId="77777777" w:rsidTr="00F77A7D">
        <w:trPr>
          <w:trHeight w:val="432"/>
        </w:trPr>
        <w:tc>
          <w:tcPr>
            <w:tcW w:w="2790" w:type="dxa"/>
            <w:vAlign w:val="center"/>
          </w:tcPr>
          <w:p w14:paraId="063A1303" w14:textId="4196A879" w:rsidR="00905D1B" w:rsidRPr="00712D10" w:rsidRDefault="00905D1B" w:rsidP="00794F48">
            <w:pPr>
              <w:pStyle w:val="FootnoteText"/>
              <w:tabs>
                <w:tab w:val="left" w:pos="180"/>
                <w:tab w:val="left" w:pos="5660"/>
                <w:tab w:val="left" w:pos="6380"/>
                <w:tab w:val="left" w:pos="7740"/>
                <w:tab w:val="left" w:pos="8460"/>
                <w:tab w:val="left" w:pos="8640"/>
              </w:tabs>
              <w:spacing w:before="160" w:after="60"/>
              <w:ind w:right="-18"/>
              <w:rPr>
                <w:rFonts w:asciiTheme="majorHAnsi" w:eastAsia="Arial" w:hAnsiTheme="majorHAnsi" w:cstheme="majorHAnsi"/>
                <w:color w:val="000000"/>
                <w:sz w:val="22"/>
                <w:szCs w:val="22"/>
                <w:u w:color="000000"/>
              </w:rPr>
            </w:pPr>
            <w:r w:rsidRPr="00712D10">
              <w:rPr>
                <w:rFonts w:asciiTheme="majorHAnsi" w:eastAsia="Arial" w:hAnsiTheme="majorHAnsi" w:cstheme="majorHAnsi"/>
                <w:color w:val="000000"/>
                <w:sz w:val="22"/>
                <w:szCs w:val="22"/>
                <w:u w:color="000000"/>
              </w:rPr>
              <w:t>Lower River Platform</w:t>
            </w:r>
          </w:p>
        </w:tc>
        <w:tc>
          <w:tcPr>
            <w:tcW w:w="1170" w:type="dxa"/>
          </w:tcPr>
          <w:p w14:paraId="33214FA5" w14:textId="0B74BFE1" w:rsidR="00905D1B" w:rsidRPr="00712D10" w:rsidRDefault="00615DC7"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810" w:type="dxa"/>
          </w:tcPr>
          <w:p w14:paraId="7CF80505" w14:textId="2A64081D" w:rsidR="00905D1B" w:rsidRPr="00712D10" w:rsidRDefault="00905D1B"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990" w:type="dxa"/>
          </w:tcPr>
          <w:p w14:paraId="51E59417" w14:textId="724E8C65"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tcPr>
          <w:p w14:paraId="6F6F192F" w14:textId="6B82EF5D"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tcPr>
          <w:p w14:paraId="14261052" w14:textId="2AF40FA6" w:rsidR="00905D1B" w:rsidRPr="00712D10" w:rsidRDefault="00905D1B" w:rsidP="00794F48">
            <w:pPr>
              <w:pStyle w:val="FootnoteText"/>
              <w:tabs>
                <w:tab w:val="left" w:pos="5742"/>
                <w:tab w:val="left" w:pos="6380"/>
                <w:tab w:val="left" w:pos="7740"/>
                <w:tab w:val="left" w:pos="8460"/>
                <w:tab w:val="left" w:pos="8640"/>
              </w:tabs>
              <w:spacing w:before="1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tcPr>
          <w:p w14:paraId="134CD12A" w14:textId="7C599354"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tcPr>
          <w:p w14:paraId="0500F4A7" w14:textId="1E922B15"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771E27" w:rsidRPr="00712D10" w14:paraId="15866996" w14:textId="77777777" w:rsidTr="00F77A7D">
        <w:trPr>
          <w:trHeight w:val="432"/>
        </w:trPr>
        <w:tc>
          <w:tcPr>
            <w:tcW w:w="2790" w:type="dxa"/>
            <w:vAlign w:val="center"/>
          </w:tcPr>
          <w:p w14:paraId="3B591539" w14:textId="608D4B2C" w:rsidR="00771E27" w:rsidRPr="00712D10" w:rsidRDefault="00771E27" w:rsidP="00794F48">
            <w:pPr>
              <w:pStyle w:val="FootnoteText"/>
              <w:tabs>
                <w:tab w:val="left" w:pos="180"/>
                <w:tab w:val="left" w:pos="5660"/>
                <w:tab w:val="left" w:pos="6380"/>
                <w:tab w:val="left" w:pos="7740"/>
                <w:tab w:val="left" w:pos="8460"/>
                <w:tab w:val="left" w:pos="8640"/>
              </w:tabs>
              <w:spacing w:before="160" w:after="60"/>
              <w:ind w:right="-18"/>
              <w:rPr>
                <w:rFonts w:asciiTheme="majorHAnsi" w:eastAsia="Arial" w:hAnsiTheme="majorHAnsi" w:cstheme="majorHAnsi"/>
                <w:color w:val="000000"/>
                <w:sz w:val="22"/>
                <w:szCs w:val="22"/>
                <w:u w:color="000000"/>
              </w:rPr>
            </w:pPr>
            <w:proofErr w:type="spellStart"/>
            <w:r w:rsidRPr="00712D10">
              <w:rPr>
                <w:rFonts w:asciiTheme="majorHAnsi" w:eastAsia="Arial" w:hAnsiTheme="majorHAnsi" w:cstheme="majorHAnsi"/>
                <w:color w:val="000000"/>
                <w:sz w:val="22"/>
                <w:szCs w:val="22"/>
                <w:u w:color="000000"/>
              </w:rPr>
              <w:t>Alagnak</w:t>
            </w:r>
            <w:proofErr w:type="spellEnd"/>
            <w:r w:rsidRPr="00712D10">
              <w:rPr>
                <w:rFonts w:asciiTheme="majorHAnsi" w:eastAsia="Arial" w:hAnsiTheme="majorHAnsi" w:cstheme="majorHAnsi"/>
                <w:color w:val="000000"/>
                <w:sz w:val="22"/>
                <w:szCs w:val="22"/>
                <w:u w:color="000000"/>
              </w:rPr>
              <w:t xml:space="preserve"> Wild River</w:t>
            </w:r>
          </w:p>
        </w:tc>
        <w:tc>
          <w:tcPr>
            <w:tcW w:w="1170" w:type="dxa"/>
            <w:vAlign w:val="center"/>
          </w:tcPr>
          <w:p w14:paraId="639001F3" w14:textId="77777777" w:rsidR="00771E27" w:rsidRPr="00712D10" w:rsidRDefault="00771E27"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p>
        </w:tc>
        <w:tc>
          <w:tcPr>
            <w:tcW w:w="810" w:type="dxa"/>
          </w:tcPr>
          <w:p w14:paraId="26A7A3BE" w14:textId="1B196858" w:rsidR="00771E27" w:rsidRPr="00712D10" w:rsidRDefault="003B48BC"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vAlign w:val="bottom"/>
          </w:tcPr>
          <w:p w14:paraId="0841690C" w14:textId="38C4C286" w:rsidR="00771E27" w:rsidRPr="00712D10" w:rsidRDefault="003B48BC"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vAlign w:val="bottom"/>
          </w:tcPr>
          <w:p w14:paraId="5067AD9A" w14:textId="6F675E40" w:rsidR="00771E27" w:rsidRPr="00712D10" w:rsidRDefault="003B48BC"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vAlign w:val="bottom"/>
          </w:tcPr>
          <w:p w14:paraId="347BC849" w14:textId="6B97B9B4" w:rsidR="00771E27" w:rsidRPr="00712D10" w:rsidRDefault="003B48BC" w:rsidP="00794F48">
            <w:pPr>
              <w:pStyle w:val="FootnoteText"/>
              <w:tabs>
                <w:tab w:val="left" w:pos="5742"/>
                <w:tab w:val="left" w:pos="6380"/>
                <w:tab w:val="left" w:pos="7740"/>
                <w:tab w:val="left" w:pos="8460"/>
                <w:tab w:val="left" w:pos="8640"/>
              </w:tabs>
              <w:spacing w:before="1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vAlign w:val="bottom"/>
          </w:tcPr>
          <w:p w14:paraId="0BBF5C1C" w14:textId="36BC235B" w:rsidR="00771E27" w:rsidRPr="00712D10" w:rsidRDefault="003B48BC"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vAlign w:val="bottom"/>
          </w:tcPr>
          <w:p w14:paraId="473D4B81" w14:textId="6AA5225D" w:rsidR="00771E27" w:rsidRPr="00712D10" w:rsidRDefault="003B48BC"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905D1B" w:rsidRPr="00712D10" w14:paraId="48582F95" w14:textId="77777777" w:rsidTr="00F77A7D">
        <w:trPr>
          <w:trHeight w:val="332"/>
        </w:trPr>
        <w:tc>
          <w:tcPr>
            <w:tcW w:w="2790" w:type="dxa"/>
            <w:vAlign w:val="center"/>
          </w:tcPr>
          <w:p w14:paraId="5928E14D" w14:textId="77777777" w:rsidR="00905D1B" w:rsidRPr="00712D10" w:rsidRDefault="00905D1B" w:rsidP="00794F48">
            <w:pPr>
              <w:pStyle w:val="FootnoteText"/>
              <w:tabs>
                <w:tab w:val="left" w:pos="180"/>
                <w:tab w:val="left" w:pos="5660"/>
                <w:tab w:val="left" w:pos="6380"/>
                <w:tab w:val="left" w:pos="7740"/>
                <w:tab w:val="left" w:pos="8460"/>
                <w:tab w:val="left" w:pos="8640"/>
              </w:tabs>
              <w:spacing w:before="160" w:after="60"/>
              <w:ind w:right="-18"/>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American Creek</w:t>
            </w:r>
          </w:p>
        </w:tc>
        <w:tc>
          <w:tcPr>
            <w:tcW w:w="1170" w:type="dxa"/>
            <w:vAlign w:val="center"/>
          </w:tcPr>
          <w:p w14:paraId="28E610DD" w14:textId="77777777" w:rsidR="00905D1B" w:rsidRPr="00712D10" w:rsidRDefault="00905D1B"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810" w:type="dxa"/>
          </w:tcPr>
          <w:p w14:paraId="10581A85" w14:textId="61DE5697" w:rsidR="00905D1B" w:rsidRPr="00712D10" w:rsidRDefault="00905D1B" w:rsidP="00794F48">
            <w:pPr>
              <w:pStyle w:val="FootnoteText"/>
              <w:tabs>
                <w:tab w:val="left" w:pos="792"/>
                <w:tab w:val="left" w:pos="1152"/>
                <w:tab w:val="left" w:pos="5660"/>
                <w:tab w:val="left" w:pos="6380"/>
                <w:tab w:val="left" w:pos="7740"/>
                <w:tab w:val="left" w:pos="8460"/>
                <w:tab w:val="left" w:pos="8640"/>
              </w:tabs>
              <w:spacing w:before="160" w:after="60"/>
              <w:ind w:right="-18"/>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990" w:type="dxa"/>
            <w:vAlign w:val="bottom"/>
          </w:tcPr>
          <w:p w14:paraId="1EFE281A" w14:textId="77777777"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bottom"/>
          </w:tcPr>
          <w:p w14:paraId="17552160" w14:textId="77777777"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260" w:type="dxa"/>
            <w:vAlign w:val="bottom"/>
          </w:tcPr>
          <w:p w14:paraId="37EE0EA2" w14:textId="77777777" w:rsidR="00905D1B" w:rsidRPr="00712D10" w:rsidRDefault="00905D1B" w:rsidP="00794F48">
            <w:pPr>
              <w:pStyle w:val="FootnoteText"/>
              <w:tabs>
                <w:tab w:val="left" w:pos="5742"/>
                <w:tab w:val="left" w:pos="6380"/>
                <w:tab w:val="left" w:pos="7740"/>
                <w:tab w:val="left" w:pos="8460"/>
                <w:tab w:val="left" w:pos="8640"/>
              </w:tabs>
              <w:spacing w:before="160" w:after="60"/>
              <w:ind w:left="-72"/>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170" w:type="dxa"/>
            <w:vAlign w:val="bottom"/>
          </w:tcPr>
          <w:p w14:paraId="42B41D84" w14:textId="77777777"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440" w:type="dxa"/>
            <w:vAlign w:val="bottom"/>
          </w:tcPr>
          <w:p w14:paraId="12DD216E" w14:textId="77777777" w:rsidR="00905D1B" w:rsidRPr="00712D10" w:rsidRDefault="00905D1B" w:rsidP="00794F48">
            <w:pPr>
              <w:pStyle w:val="FootnoteText"/>
              <w:tabs>
                <w:tab w:val="left" w:pos="5742"/>
                <w:tab w:val="left" w:pos="6380"/>
                <w:tab w:val="left" w:pos="7740"/>
                <w:tab w:val="left" w:pos="8460"/>
                <w:tab w:val="left" w:pos="8640"/>
              </w:tabs>
              <w:spacing w:before="1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905D1B" w:rsidRPr="00712D10" w14:paraId="6585B36E" w14:textId="77777777" w:rsidTr="00F77A7D">
        <w:trPr>
          <w:trHeight w:val="432"/>
        </w:trPr>
        <w:tc>
          <w:tcPr>
            <w:tcW w:w="2790" w:type="dxa"/>
            <w:vAlign w:val="center"/>
          </w:tcPr>
          <w:p w14:paraId="2AFB8039" w14:textId="6AAAC776" w:rsidR="00905D1B" w:rsidRPr="00712D10" w:rsidRDefault="0029155C" w:rsidP="0029155C">
            <w:pPr>
              <w:pStyle w:val="BodyTextIndent2"/>
              <w:tabs>
                <w:tab w:val="clear" w:pos="720"/>
              </w:tabs>
              <w:spacing w:before="60" w:after="60"/>
              <w:ind w:left="0" w:right="-18" w:firstLine="0"/>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Moraine/Funnel Area</w:t>
            </w:r>
          </w:p>
        </w:tc>
        <w:tc>
          <w:tcPr>
            <w:tcW w:w="1170" w:type="dxa"/>
            <w:vAlign w:val="center"/>
          </w:tcPr>
          <w:p w14:paraId="086D82C3" w14:textId="77777777" w:rsidR="00905D1B" w:rsidRPr="00712D10" w:rsidRDefault="00905D1B" w:rsidP="00794F48">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z w:val="22"/>
                <w:szCs w:val="22"/>
                <w:u w:val="single"/>
              </w:rPr>
              <w:tab/>
            </w:r>
          </w:p>
        </w:tc>
        <w:tc>
          <w:tcPr>
            <w:tcW w:w="810" w:type="dxa"/>
          </w:tcPr>
          <w:p w14:paraId="0D72C262" w14:textId="29ACD817" w:rsidR="00905D1B" w:rsidRPr="00712D10" w:rsidRDefault="00905D1B" w:rsidP="00794F48">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0697DB82" w14:textId="77777777" w:rsidR="00905D1B" w:rsidRPr="00712D10" w:rsidRDefault="00905D1B" w:rsidP="00794F48">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0ACCBCA8" w14:textId="77777777" w:rsidR="00905D1B" w:rsidRPr="00712D10" w:rsidRDefault="00905D1B" w:rsidP="00794F48">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260" w:type="dxa"/>
            <w:vAlign w:val="center"/>
          </w:tcPr>
          <w:p w14:paraId="6B6E35DF" w14:textId="77777777" w:rsidR="00905D1B" w:rsidRPr="00712D10" w:rsidRDefault="00905D1B" w:rsidP="00794F48">
            <w:pPr>
              <w:pStyle w:val="FootnoteText"/>
              <w:tabs>
                <w:tab w:val="left" w:pos="5742"/>
                <w:tab w:val="left" w:pos="6380"/>
                <w:tab w:val="left" w:pos="7740"/>
                <w:tab w:val="left" w:pos="8460"/>
                <w:tab w:val="left" w:pos="8640"/>
              </w:tabs>
              <w:spacing w:before="60" w:after="60"/>
              <w:ind w:left="-72"/>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170" w:type="dxa"/>
            <w:vAlign w:val="center"/>
          </w:tcPr>
          <w:p w14:paraId="7E1598BB" w14:textId="77777777" w:rsidR="00905D1B" w:rsidRPr="00712D10" w:rsidRDefault="00905D1B" w:rsidP="00794F48">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440" w:type="dxa"/>
            <w:vAlign w:val="center"/>
          </w:tcPr>
          <w:p w14:paraId="1D912D5B" w14:textId="77777777" w:rsidR="00905D1B" w:rsidRPr="00712D10" w:rsidRDefault="00905D1B" w:rsidP="00794F48">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712D10" w:rsidRPr="00712D10" w14:paraId="090F77A5" w14:textId="77777777" w:rsidTr="00F77A7D">
        <w:trPr>
          <w:trHeight w:val="432"/>
        </w:trPr>
        <w:tc>
          <w:tcPr>
            <w:tcW w:w="2790" w:type="dxa"/>
            <w:vAlign w:val="center"/>
          </w:tcPr>
          <w:p w14:paraId="1C067038" w14:textId="316DB289" w:rsidR="00712D10" w:rsidRPr="00712D10" w:rsidRDefault="00712D10" w:rsidP="000A22A1">
            <w:pPr>
              <w:pStyle w:val="BodyTextIndent2"/>
              <w:tabs>
                <w:tab w:val="clear" w:pos="720"/>
              </w:tabs>
              <w:spacing w:before="60" w:after="60"/>
              <w:ind w:left="0" w:right="-18" w:firstLine="0"/>
              <w:rPr>
                <w:rFonts w:asciiTheme="majorHAnsi" w:eastAsia="Arial" w:hAnsiTheme="majorHAnsi" w:cstheme="majorHAnsi"/>
                <w:color w:val="000000"/>
                <w:sz w:val="22"/>
                <w:szCs w:val="22"/>
                <w:u w:color="000000"/>
              </w:rPr>
            </w:pPr>
            <w:proofErr w:type="spellStart"/>
            <w:r w:rsidRPr="00712D10">
              <w:rPr>
                <w:rFonts w:asciiTheme="majorHAnsi" w:eastAsia="Arial" w:hAnsiTheme="majorHAnsi" w:cstheme="majorHAnsi"/>
                <w:color w:val="000000"/>
                <w:sz w:val="22"/>
                <w:szCs w:val="22"/>
                <w:u w:color="000000"/>
              </w:rPr>
              <w:t>Naknek</w:t>
            </w:r>
            <w:proofErr w:type="spellEnd"/>
            <w:r w:rsidRPr="00712D10">
              <w:rPr>
                <w:rFonts w:asciiTheme="majorHAnsi" w:eastAsia="Arial" w:hAnsiTheme="majorHAnsi" w:cstheme="majorHAnsi"/>
                <w:color w:val="000000"/>
                <w:sz w:val="22"/>
                <w:szCs w:val="22"/>
                <w:u w:color="000000"/>
              </w:rPr>
              <w:t xml:space="preserve"> River</w:t>
            </w:r>
          </w:p>
        </w:tc>
        <w:tc>
          <w:tcPr>
            <w:tcW w:w="1170" w:type="dxa"/>
            <w:vAlign w:val="center"/>
          </w:tcPr>
          <w:p w14:paraId="3E0BE21F" w14:textId="77777777" w:rsidR="00712D10" w:rsidRPr="00712D10" w:rsidRDefault="00712D10" w:rsidP="00794F48">
            <w:pPr>
              <w:pStyle w:val="BodyTextIndent2"/>
              <w:tabs>
                <w:tab w:val="clear" w:pos="720"/>
              </w:tabs>
              <w:spacing w:before="60" w:after="60"/>
              <w:ind w:left="0" w:right="-18" w:firstLine="0"/>
              <w:jc w:val="center"/>
              <w:rPr>
                <w:rFonts w:asciiTheme="majorHAnsi" w:hAnsiTheme="majorHAnsi" w:cstheme="majorHAnsi"/>
                <w:sz w:val="22"/>
                <w:szCs w:val="22"/>
                <w:u w:val="single"/>
              </w:rPr>
            </w:pPr>
          </w:p>
        </w:tc>
        <w:tc>
          <w:tcPr>
            <w:tcW w:w="810" w:type="dxa"/>
            <w:vAlign w:val="center"/>
          </w:tcPr>
          <w:p w14:paraId="68EE8791" w14:textId="0E94FF27" w:rsidR="00712D10" w:rsidRPr="00712D10" w:rsidRDefault="00712D10" w:rsidP="00712D10">
            <w:pPr>
              <w:pStyle w:val="BodyTextIndent2"/>
              <w:tabs>
                <w:tab w:val="clear" w:pos="720"/>
              </w:tabs>
              <w:spacing w:before="60" w:after="60"/>
              <w:ind w:left="0" w:right="-18" w:firstLine="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vAlign w:val="center"/>
          </w:tcPr>
          <w:p w14:paraId="21D3AA62" w14:textId="050D39E3"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vAlign w:val="center"/>
          </w:tcPr>
          <w:p w14:paraId="503C29DF" w14:textId="67726E36"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vAlign w:val="center"/>
          </w:tcPr>
          <w:p w14:paraId="2F1F39A9" w14:textId="2BFB0907" w:rsidR="00712D10" w:rsidRPr="00712D10" w:rsidRDefault="00712D10" w:rsidP="00712D10">
            <w:pPr>
              <w:pStyle w:val="FootnoteText"/>
              <w:tabs>
                <w:tab w:val="left" w:pos="5742"/>
                <w:tab w:val="left" w:pos="6380"/>
                <w:tab w:val="left" w:pos="7740"/>
                <w:tab w:val="left" w:pos="8460"/>
                <w:tab w:val="left" w:pos="8640"/>
              </w:tabs>
              <w:spacing w:before="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vAlign w:val="center"/>
          </w:tcPr>
          <w:p w14:paraId="5BF3E694" w14:textId="58960B3D"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vAlign w:val="center"/>
          </w:tcPr>
          <w:p w14:paraId="36E1A1F8" w14:textId="0F39F7C2"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712D10" w:rsidRPr="00712D10" w14:paraId="1BE6EB4B" w14:textId="77777777" w:rsidTr="00F77A7D">
        <w:trPr>
          <w:trHeight w:val="432"/>
        </w:trPr>
        <w:tc>
          <w:tcPr>
            <w:tcW w:w="2790" w:type="dxa"/>
            <w:vAlign w:val="center"/>
          </w:tcPr>
          <w:p w14:paraId="48E806C1" w14:textId="179402F6" w:rsidR="00712D10" w:rsidRPr="00712D10" w:rsidRDefault="00712D10" w:rsidP="000A22A1">
            <w:pPr>
              <w:pStyle w:val="BodyTextIndent2"/>
              <w:tabs>
                <w:tab w:val="clear" w:pos="720"/>
              </w:tabs>
              <w:spacing w:before="60" w:after="60"/>
              <w:ind w:left="0" w:right="-18" w:firstLine="0"/>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Geographic/</w:t>
            </w:r>
            <w:proofErr w:type="spellStart"/>
            <w:r w:rsidRPr="00712D10">
              <w:rPr>
                <w:rFonts w:asciiTheme="majorHAnsi" w:eastAsia="Arial" w:hAnsiTheme="majorHAnsi" w:cstheme="majorHAnsi"/>
                <w:color w:val="000000"/>
                <w:sz w:val="22"/>
                <w:szCs w:val="22"/>
                <w:u w:color="000000"/>
              </w:rPr>
              <w:t>Amalik</w:t>
            </w:r>
            <w:proofErr w:type="spellEnd"/>
          </w:p>
        </w:tc>
        <w:tc>
          <w:tcPr>
            <w:tcW w:w="1170" w:type="dxa"/>
            <w:vAlign w:val="center"/>
          </w:tcPr>
          <w:p w14:paraId="47082088" w14:textId="77777777" w:rsidR="00712D10" w:rsidRPr="00712D10" w:rsidRDefault="00712D10" w:rsidP="00794F48">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z w:val="22"/>
                <w:szCs w:val="22"/>
                <w:u w:val="single"/>
              </w:rPr>
              <w:tab/>
            </w:r>
          </w:p>
        </w:tc>
        <w:tc>
          <w:tcPr>
            <w:tcW w:w="810" w:type="dxa"/>
            <w:vAlign w:val="center"/>
          </w:tcPr>
          <w:p w14:paraId="0857FBD3" w14:textId="35E43D87" w:rsidR="00712D10" w:rsidRPr="00712D10" w:rsidRDefault="00712D10" w:rsidP="00712D10">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32647BBC" w14:textId="337BF7DF"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53EBA9F8" w14:textId="0F603270"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260" w:type="dxa"/>
            <w:vAlign w:val="center"/>
          </w:tcPr>
          <w:p w14:paraId="12E484A9" w14:textId="3A940B94" w:rsidR="00712D10" w:rsidRPr="00712D10" w:rsidRDefault="00712D10" w:rsidP="00712D10">
            <w:pPr>
              <w:pStyle w:val="FootnoteText"/>
              <w:tabs>
                <w:tab w:val="left" w:pos="5742"/>
                <w:tab w:val="left" w:pos="6380"/>
                <w:tab w:val="left" w:pos="7740"/>
                <w:tab w:val="left" w:pos="8460"/>
                <w:tab w:val="left" w:pos="8640"/>
              </w:tabs>
              <w:spacing w:before="60" w:after="60"/>
              <w:ind w:left="-72"/>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170" w:type="dxa"/>
            <w:vAlign w:val="center"/>
          </w:tcPr>
          <w:p w14:paraId="63C1FAA5" w14:textId="268B9947"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440" w:type="dxa"/>
            <w:vAlign w:val="center"/>
          </w:tcPr>
          <w:p w14:paraId="23B96F13" w14:textId="69B4A38E"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712D10" w:rsidRPr="00712D10" w14:paraId="702BAD5D" w14:textId="77777777" w:rsidTr="00F77A7D">
        <w:trPr>
          <w:trHeight w:val="432"/>
        </w:trPr>
        <w:tc>
          <w:tcPr>
            <w:tcW w:w="2790" w:type="dxa"/>
            <w:vAlign w:val="center"/>
          </w:tcPr>
          <w:p w14:paraId="3D1F51A6" w14:textId="77777777" w:rsidR="00712D10" w:rsidRPr="00712D10" w:rsidRDefault="00712D10" w:rsidP="00794F48">
            <w:pPr>
              <w:pStyle w:val="BodyTextIndent2"/>
              <w:tabs>
                <w:tab w:val="clear" w:pos="720"/>
              </w:tabs>
              <w:spacing w:before="60" w:after="60"/>
              <w:ind w:left="0" w:right="-18" w:firstLine="0"/>
              <w:rPr>
                <w:rFonts w:asciiTheme="majorHAnsi" w:hAnsiTheme="majorHAnsi" w:cstheme="majorHAnsi"/>
                <w:sz w:val="22"/>
                <w:szCs w:val="22"/>
              </w:rPr>
            </w:pPr>
            <w:r w:rsidRPr="00712D10">
              <w:rPr>
                <w:rFonts w:asciiTheme="majorHAnsi" w:hAnsiTheme="majorHAnsi" w:cstheme="majorHAnsi"/>
                <w:sz w:val="22"/>
                <w:szCs w:val="22"/>
              </w:rPr>
              <w:t>Hallo Bay</w:t>
            </w:r>
          </w:p>
        </w:tc>
        <w:tc>
          <w:tcPr>
            <w:tcW w:w="1170" w:type="dxa"/>
            <w:vAlign w:val="center"/>
          </w:tcPr>
          <w:p w14:paraId="3D1DD291" w14:textId="77777777" w:rsidR="00712D10" w:rsidRPr="00712D10" w:rsidRDefault="00712D10" w:rsidP="00794F48">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z w:val="22"/>
                <w:szCs w:val="22"/>
                <w:u w:val="single"/>
              </w:rPr>
              <w:tab/>
            </w:r>
          </w:p>
        </w:tc>
        <w:tc>
          <w:tcPr>
            <w:tcW w:w="810" w:type="dxa"/>
            <w:vAlign w:val="center"/>
          </w:tcPr>
          <w:p w14:paraId="758C30BB" w14:textId="0473A725" w:rsidR="00712D10" w:rsidRPr="00712D10" w:rsidRDefault="00712D10" w:rsidP="00712D10">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1E367790" w14:textId="223A15BB"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vAlign w:val="center"/>
          </w:tcPr>
          <w:p w14:paraId="2A958C15" w14:textId="75084B4F"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vAlign w:val="center"/>
          </w:tcPr>
          <w:p w14:paraId="462BC105" w14:textId="17433A0D" w:rsidR="00712D10" w:rsidRPr="00712D10" w:rsidRDefault="00712D10" w:rsidP="00712D10">
            <w:pPr>
              <w:pStyle w:val="FootnoteText"/>
              <w:tabs>
                <w:tab w:val="left" w:pos="5742"/>
                <w:tab w:val="left" w:pos="6380"/>
                <w:tab w:val="left" w:pos="7740"/>
                <w:tab w:val="left" w:pos="8460"/>
                <w:tab w:val="left" w:pos="8640"/>
              </w:tabs>
              <w:spacing w:before="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vAlign w:val="center"/>
          </w:tcPr>
          <w:p w14:paraId="1798A9EC" w14:textId="4AC74A1E"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vAlign w:val="center"/>
          </w:tcPr>
          <w:p w14:paraId="56BB72B0" w14:textId="11BB152C"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712D10" w:rsidRPr="00712D10" w14:paraId="0E7E0B8C" w14:textId="77777777" w:rsidTr="00F77A7D">
        <w:trPr>
          <w:trHeight w:val="432"/>
        </w:trPr>
        <w:tc>
          <w:tcPr>
            <w:tcW w:w="2790" w:type="dxa"/>
            <w:vAlign w:val="center"/>
          </w:tcPr>
          <w:p w14:paraId="57B00146" w14:textId="4DCF1D23" w:rsidR="00712D10" w:rsidRPr="00712D10" w:rsidRDefault="00712D10" w:rsidP="00794F48">
            <w:pPr>
              <w:pStyle w:val="BodyTextIndent2"/>
              <w:tabs>
                <w:tab w:val="clear" w:pos="720"/>
              </w:tabs>
              <w:spacing w:before="60" w:after="60"/>
              <w:ind w:left="0" w:right="-18" w:firstLine="0"/>
              <w:rPr>
                <w:rFonts w:asciiTheme="majorHAnsi" w:hAnsiTheme="majorHAnsi" w:cstheme="majorHAnsi"/>
                <w:sz w:val="22"/>
                <w:szCs w:val="22"/>
              </w:rPr>
            </w:pPr>
            <w:proofErr w:type="spellStart"/>
            <w:r w:rsidRPr="00712D10">
              <w:rPr>
                <w:rFonts w:asciiTheme="majorHAnsi" w:eastAsia="Arial" w:hAnsiTheme="majorHAnsi" w:cstheme="majorHAnsi"/>
                <w:color w:val="000000"/>
                <w:sz w:val="22"/>
                <w:szCs w:val="22"/>
                <w:u w:color="000000"/>
              </w:rPr>
              <w:t>Kulik</w:t>
            </w:r>
            <w:proofErr w:type="spellEnd"/>
            <w:r w:rsidRPr="00712D10">
              <w:rPr>
                <w:rFonts w:asciiTheme="majorHAnsi" w:eastAsia="Arial" w:hAnsiTheme="majorHAnsi" w:cstheme="majorHAnsi"/>
                <w:color w:val="000000"/>
                <w:sz w:val="22"/>
                <w:szCs w:val="22"/>
                <w:u w:color="000000"/>
              </w:rPr>
              <w:t xml:space="preserve"> River</w:t>
            </w:r>
          </w:p>
        </w:tc>
        <w:tc>
          <w:tcPr>
            <w:tcW w:w="1170" w:type="dxa"/>
            <w:vAlign w:val="center"/>
          </w:tcPr>
          <w:p w14:paraId="7F3EF414" w14:textId="77777777" w:rsidR="00712D10" w:rsidRPr="00712D10" w:rsidRDefault="00712D10" w:rsidP="00794F48">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z w:val="22"/>
                <w:szCs w:val="22"/>
                <w:u w:val="single"/>
              </w:rPr>
              <w:tab/>
            </w:r>
          </w:p>
        </w:tc>
        <w:tc>
          <w:tcPr>
            <w:tcW w:w="810" w:type="dxa"/>
            <w:vAlign w:val="center"/>
          </w:tcPr>
          <w:p w14:paraId="162DC02F" w14:textId="03C6DB1F" w:rsidR="00712D10" w:rsidRPr="00712D10" w:rsidRDefault="00712D10" w:rsidP="00712D10">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7432982C" w14:textId="2E3A7C23"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vAlign w:val="center"/>
          </w:tcPr>
          <w:p w14:paraId="5404CCAA" w14:textId="1B944617"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vAlign w:val="center"/>
          </w:tcPr>
          <w:p w14:paraId="572C7930" w14:textId="3227BB72" w:rsidR="00712D10" w:rsidRPr="00712D10" w:rsidRDefault="00712D10" w:rsidP="00712D10">
            <w:pPr>
              <w:pStyle w:val="FootnoteText"/>
              <w:tabs>
                <w:tab w:val="left" w:pos="5742"/>
                <w:tab w:val="left" w:pos="6380"/>
                <w:tab w:val="left" w:pos="7740"/>
                <w:tab w:val="left" w:pos="8460"/>
                <w:tab w:val="left" w:pos="8640"/>
              </w:tabs>
              <w:spacing w:before="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vAlign w:val="center"/>
          </w:tcPr>
          <w:p w14:paraId="603201B3" w14:textId="1D6CE66E"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vAlign w:val="center"/>
          </w:tcPr>
          <w:p w14:paraId="79781301" w14:textId="68A64DD1"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712D10" w:rsidRPr="00712D10" w14:paraId="5C857BA4" w14:textId="77777777" w:rsidTr="00F77A7D">
        <w:trPr>
          <w:trHeight w:val="432"/>
        </w:trPr>
        <w:tc>
          <w:tcPr>
            <w:tcW w:w="2790" w:type="dxa"/>
            <w:vAlign w:val="center"/>
          </w:tcPr>
          <w:p w14:paraId="199315AD" w14:textId="77777777" w:rsidR="00712D10" w:rsidRPr="00712D10" w:rsidRDefault="00712D10" w:rsidP="00794F48">
            <w:pPr>
              <w:pStyle w:val="BodyTextIndent2"/>
              <w:tabs>
                <w:tab w:val="clear" w:pos="720"/>
              </w:tabs>
              <w:spacing w:before="60" w:after="60"/>
              <w:ind w:left="0" w:right="-18" w:firstLine="0"/>
              <w:rPr>
                <w:rFonts w:asciiTheme="majorHAnsi" w:hAnsiTheme="majorHAnsi" w:cstheme="majorHAnsi"/>
                <w:sz w:val="22"/>
                <w:szCs w:val="22"/>
              </w:rPr>
            </w:pPr>
            <w:r w:rsidRPr="00712D10">
              <w:rPr>
                <w:rFonts w:asciiTheme="majorHAnsi" w:hAnsiTheme="majorHAnsi" w:cstheme="majorHAnsi"/>
                <w:sz w:val="22"/>
                <w:szCs w:val="22"/>
              </w:rPr>
              <w:t>Valley of 10,000 Smokes</w:t>
            </w:r>
          </w:p>
        </w:tc>
        <w:tc>
          <w:tcPr>
            <w:tcW w:w="1170" w:type="dxa"/>
            <w:vAlign w:val="center"/>
          </w:tcPr>
          <w:p w14:paraId="28163659" w14:textId="77777777" w:rsidR="00712D10" w:rsidRPr="00712D10" w:rsidRDefault="00712D10" w:rsidP="00794F48">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z w:val="22"/>
                <w:szCs w:val="22"/>
                <w:u w:val="single"/>
              </w:rPr>
              <w:tab/>
            </w:r>
          </w:p>
        </w:tc>
        <w:tc>
          <w:tcPr>
            <w:tcW w:w="810" w:type="dxa"/>
            <w:vAlign w:val="center"/>
          </w:tcPr>
          <w:p w14:paraId="3AB351F5" w14:textId="3C7D7B65" w:rsidR="00712D10" w:rsidRPr="00712D10" w:rsidRDefault="00712D10" w:rsidP="00712D10">
            <w:pPr>
              <w:pStyle w:val="BodyTextIndent2"/>
              <w:tabs>
                <w:tab w:val="clear" w:pos="720"/>
              </w:tabs>
              <w:spacing w:before="60" w:after="60"/>
              <w:ind w:left="0" w:right="-18" w:firstLine="0"/>
              <w:jc w:val="center"/>
              <w:rPr>
                <w:rFonts w:asciiTheme="majorHAnsi" w:hAnsiTheme="majorHAnsi" w:cstheme="majorHAnsi"/>
                <w:sz w:val="22"/>
                <w:szCs w:val="22"/>
              </w:rPr>
            </w:pPr>
            <w:r w:rsidRPr="00712D10">
              <w:rPr>
                <w:rFonts w:asciiTheme="majorHAnsi" w:hAnsiTheme="majorHAnsi" w:cstheme="majorHAnsi"/>
                <w:sz w:val="22"/>
                <w:szCs w:val="22"/>
              </w:rPr>
              <w:t>O</w:t>
            </w:r>
          </w:p>
        </w:tc>
        <w:tc>
          <w:tcPr>
            <w:tcW w:w="990" w:type="dxa"/>
            <w:vAlign w:val="center"/>
          </w:tcPr>
          <w:p w14:paraId="0C5C021E" w14:textId="6A1351E6"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990" w:type="dxa"/>
            <w:vAlign w:val="center"/>
          </w:tcPr>
          <w:p w14:paraId="40C9F1C5" w14:textId="7DE227FF"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260" w:type="dxa"/>
            <w:vAlign w:val="center"/>
          </w:tcPr>
          <w:p w14:paraId="1E4CE73D" w14:textId="7BA06F5E" w:rsidR="00712D10" w:rsidRPr="00712D10" w:rsidRDefault="00712D10" w:rsidP="00712D10">
            <w:pPr>
              <w:pStyle w:val="FootnoteText"/>
              <w:tabs>
                <w:tab w:val="left" w:pos="5742"/>
                <w:tab w:val="left" w:pos="6380"/>
                <w:tab w:val="left" w:pos="7740"/>
                <w:tab w:val="left" w:pos="8460"/>
                <w:tab w:val="left" w:pos="8640"/>
              </w:tabs>
              <w:spacing w:before="60" w:after="60"/>
              <w:ind w:left="-72"/>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170" w:type="dxa"/>
            <w:vAlign w:val="center"/>
          </w:tcPr>
          <w:p w14:paraId="074FCC61" w14:textId="49737DA8"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1440" w:type="dxa"/>
            <w:vAlign w:val="center"/>
          </w:tcPr>
          <w:p w14:paraId="1B606814" w14:textId="4F82280D" w:rsidR="00712D10" w:rsidRPr="00712D10" w:rsidRDefault="00712D10" w:rsidP="00712D10">
            <w:pPr>
              <w:pStyle w:val="FootnoteText"/>
              <w:tabs>
                <w:tab w:val="left" w:pos="5742"/>
                <w:tab w:val="left" w:pos="6380"/>
                <w:tab w:val="left" w:pos="7740"/>
                <w:tab w:val="left" w:pos="8460"/>
                <w:tab w:val="left" w:pos="8640"/>
              </w:tabs>
              <w:spacing w:before="60" w:after="60"/>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712D10" w:rsidRPr="00712D10" w14:paraId="0C2008B7" w14:textId="77777777" w:rsidTr="00F77A7D">
        <w:trPr>
          <w:trHeight w:val="692"/>
        </w:trPr>
        <w:tc>
          <w:tcPr>
            <w:tcW w:w="2790" w:type="dxa"/>
            <w:vAlign w:val="bottom"/>
          </w:tcPr>
          <w:p w14:paraId="7B4F28BD" w14:textId="77777777" w:rsidR="00712D10" w:rsidRDefault="00712D10" w:rsidP="00712D10">
            <w:pPr>
              <w:pStyle w:val="BodyTextIndent2"/>
              <w:pBdr>
                <w:bottom w:val="single" w:sz="4" w:space="1" w:color="auto"/>
              </w:pBdr>
              <w:tabs>
                <w:tab w:val="clear" w:pos="720"/>
              </w:tabs>
              <w:ind w:left="0" w:right="-18" w:firstLine="0"/>
              <w:rPr>
                <w:rFonts w:asciiTheme="majorHAnsi" w:hAnsiTheme="majorHAnsi" w:cstheme="majorHAnsi"/>
                <w:sz w:val="22"/>
                <w:szCs w:val="22"/>
              </w:rPr>
            </w:pPr>
            <w:r w:rsidRPr="00712D10">
              <w:rPr>
                <w:rFonts w:asciiTheme="majorHAnsi" w:hAnsiTheme="majorHAnsi" w:cstheme="majorHAnsi"/>
                <w:sz w:val="22"/>
                <w:szCs w:val="22"/>
              </w:rPr>
              <w:t>Other (Please specify)</w:t>
            </w:r>
          </w:p>
          <w:p w14:paraId="002D353C" w14:textId="77777777" w:rsidR="00712D10" w:rsidRDefault="00712D10" w:rsidP="00712D10">
            <w:pPr>
              <w:pStyle w:val="BodyTextIndent2"/>
              <w:pBdr>
                <w:bottom w:val="single" w:sz="4" w:space="1" w:color="auto"/>
              </w:pBdr>
              <w:tabs>
                <w:tab w:val="clear" w:pos="720"/>
              </w:tabs>
              <w:ind w:left="0" w:right="-18" w:firstLine="0"/>
              <w:rPr>
                <w:rFonts w:asciiTheme="majorHAnsi" w:hAnsiTheme="majorHAnsi" w:cstheme="majorHAnsi"/>
                <w:sz w:val="22"/>
                <w:szCs w:val="22"/>
              </w:rPr>
            </w:pPr>
          </w:p>
          <w:p w14:paraId="26DAD3BF" w14:textId="4F880657" w:rsidR="00712D10" w:rsidRPr="00712D10" w:rsidDel="00091CE2" w:rsidRDefault="00712D10" w:rsidP="0000323F">
            <w:pPr>
              <w:pStyle w:val="BodyTextIndent2"/>
              <w:tabs>
                <w:tab w:val="clear" w:pos="720"/>
              </w:tabs>
              <w:ind w:left="0" w:right="-18" w:firstLine="0"/>
              <w:rPr>
                <w:rFonts w:asciiTheme="majorHAnsi" w:hAnsiTheme="majorHAnsi" w:cstheme="majorHAnsi"/>
                <w:sz w:val="22"/>
                <w:szCs w:val="22"/>
              </w:rPr>
            </w:pPr>
          </w:p>
        </w:tc>
        <w:tc>
          <w:tcPr>
            <w:tcW w:w="1170" w:type="dxa"/>
            <w:vAlign w:val="center"/>
          </w:tcPr>
          <w:p w14:paraId="60002BE9" w14:textId="77777777" w:rsidR="00712D10" w:rsidRPr="00712D10" w:rsidDel="00091CE2" w:rsidRDefault="00712D10" w:rsidP="00794F48">
            <w:pPr>
              <w:pStyle w:val="BodyTextIndent2"/>
              <w:tabs>
                <w:tab w:val="clear" w:pos="720"/>
              </w:tabs>
              <w:ind w:left="0" w:right="-18" w:firstLine="0"/>
              <w:rPr>
                <w:rFonts w:asciiTheme="majorHAnsi" w:hAnsiTheme="majorHAnsi" w:cstheme="majorHAnsi"/>
                <w:sz w:val="22"/>
                <w:szCs w:val="22"/>
              </w:rPr>
            </w:pPr>
            <w:r w:rsidRPr="00712D10">
              <w:rPr>
                <w:rFonts w:asciiTheme="majorHAnsi" w:hAnsiTheme="majorHAnsi" w:cstheme="majorHAnsi"/>
                <w:sz w:val="22"/>
                <w:szCs w:val="22"/>
                <w:u w:val="single"/>
              </w:rPr>
              <w:tab/>
            </w:r>
          </w:p>
        </w:tc>
        <w:tc>
          <w:tcPr>
            <w:tcW w:w="810" w:type="dxa"/>
            <w:vAlign w:val="center"/>
          </w:tcPr>
          <w:p w14:paraId="33FA0E3E" w14:textId="4F476D96" w:rsidR="00712D10" w:rsidRPr="00712D10" w:rsidDel="00091CE2" w:rsidRDefault="00712D10" w:rsidP="00712D10">
            <w:pPr>
              <w:pStyle w:val="BodyTextIndent2"/>
              <w:tabs>
                <w:tab w:val="clear" w:pos="720"/>
              </w:tabs>
              <w:ind w:left="0" w:right="-18" w:firstLine="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1B0141C8" w14:textId="0592696C" w:rsidR="00712D10" w:rsidRPr="00712D10" w:rsidRDefault="00712D10" w:rsidP="00712D10">
            <w:pPr>
              <w:pStyle w:val="FootnoteText"/>
              <w:tabs>
                <w:tab w:val="left" w:pos="5742"/>
                <w:tab w:val="left" w:pos="6380"/>
                <w:tab w:val="left" w:pos="7740"/>
                <w:tab w:val="left" w:pos="8460"/>
                <w:tab w:val="left" w:pos="8640"/>
              </w:tabs>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990" w:type="dxa"/>
            <w:vAlign w:val="center"/>
          </w:tcPr>
          <w:p w14:paraId="1A4566A8" w14:textId="0C6F5C82" w:rsidR="00712D10" w:rsidRPr="00712D10" w:rsidRDefault="00712D10" w:rsidP="00712D10">
            <w:pPr>
              <w:pStyle w:val="FootnoteText"/>
              <w:tabs>
                <w:tab w:val="left" w:pos="5742"/>
                <w:tab w:val="left" w:pos="6380"/>
                <w:tab w:val="left" w:pos="7740"/>
                <w:tab w:val="left" w:pos="8460"/>
                <w:tab w:val="left" w:pos="8640"/>
              </w:tabs>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260" w:type="dxa"/>
            <w:vAlign w:val="center"/>
          </w:tcPr>
          <w:p w14:paraId="737FFC11" w14:textId="59EE09BC" w:rsidR="00712D10" w:rsidRPr="00712D10" w:rsidRDefault="00712D10" w:rsidP="00712D10">
            <w:pPr>
              <w:pStyle w:val="FootnoteText"/>
              <w:tabs>
                <w:tab w:val="left" w:pos="5742"/>
                <w:tab w:val="left" w:pos="6380"/>
                <w:tab w:val="left" w:pos="7740"/>
                <w:tab w:val="left" w:pos="8460"/>
                <w:tab w:val="left" w:pos="8640"/>
              </w:tabs>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170" w:type="dxa"/>
            <w:vAlign w:val="center"/>
          </w:tcPr>
          <w:p w14:paraId="0FF60B7E" w14:textId="225E2D3F" w:rsidR="00712D10" w:rsidRPr="00712D10" w:rsidRDefault="00712D10" w:rsidP="00712D10">
            <w:pPr>
              <w:pStyle w:val="FootnoteText"/>
              <w:tabs>
                <w:tab w:val="left" w:pos="5742"/>
                <w:tab w:val="left" w:pos="6380"/>
                <w:tab w:val="left" w:pos="7740"/>
                <w:tab w:val="left" w:pos="8460"/>
                <w:tab w:val="left" w:pos="8640"/>
              </w:tabs>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1440" w:type="dxa"/>
            <w:vAlign w:val="center"/>
          </w:tcPr>
          <w:p w14:paraId="6D23A93A" w14:textId="5545C0D0" w:rsidR="00712D10" w:rsidRPr="00712D10" w:rsidRDefault="00712D10" w:rsidP="00712D10">
            <w:pPr>
              <w:pStyle w:val="FootnoteText"/>
              <w:tabs>
                <w:tab w:val="left" w:pos="5742"/>
                <w:tab w:val="left" w:pos="6380"/>
                <w:tab w:val="left" w:pos="7740"/>
                <w:tab w:val="left" w:pos="8460"/>
                <w:tab w:val="left" w:pos="8640"/>
              </w:tabs>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bl>
    <w:p w14:paraId="1A5D164D" w14:textId="77777777" w:rsidR="00712D10" w:rsidRDefault="00712D10" w:rsidP="00B901F7">
      <w:pPr>
        <w:tabs>
          <w:tab w:val="left" w:pos="450"/>
        </w:tabs>
        <w:spacing w:line="240" w:lineRule="exact"/>
        <w:ind w:left="446" w:right="-374" w:hanging="446"/>
        <w:rPr>
          <w:rFonts w:asciiTheme="majorHAnsi" w:hAnsiTheme="majorHAnsi" w:cstheme="majorHAnsi"/>
          <w:sz w:val="22"/>
          <w:szCs w:val="22"/>
        </w:rPr>
      </w:pPr>
    </w:p>
    <w:p w14:paraId="128016DD" w14:textId="41D3D94C" w:rsidR="00C40C97" w:rsidRPr="00712D10" w:rsidRDefault="004A2490" w:rsidP="00B901F7">
      <w:pPr>
        <w:tabs>
          <w:tab w:val="left" w:pos="450"/>
        </w:tabs>
        <w:spacing w:line="240" w:lineRule="exact"/>
        <w:ind w:left="446" w:right="-374" w:hanging="446"/>
        <w:rPr>
          <w:rFonts w:asciiTheme="majorHAnsi" w:hAnsiTheme="majorHAnsi" w:cstheme="majorHAnsi"/>
          <w:sz w:val="22"/>
          <w:szCs w:val="22"/>
        </w:rPr>
      </w:pPr>
      <w:r w:rsidRPr="00712D10">
        <w:rPr>
          <w:rFonts w:asciiTheme="majorHAnsi" w:hAnsiTheme="majorHAnsi" w:cstheme="majorHAnsi"/>
          <w:sz w:val="22"/>
          <w:szCs w:val="22"/>
        </w:rPr>
        <w:t>2</w:t>
      </w:r>
      <w:r w:rsidR="009315F3" w:rsidRPr="00712D10">
        <w:rPr>
          <w:rFonts w:asciiTheme="majorHAnsi" w:hAnsiTheme="majorHAnsi" w:cstheme="majorHAnsi"/>
          <w:sz w:val="22"/>
          <w:szCs w:val="22"/>
        </w:rPr>
        <w:t>4</w:t>
      </w:r>
      <w:r w:rsidR="00C40C97" w:rsidRPr="00712D10">
        <w:rPr>
          <w:rFonts w:asciiTheme="majorHAnsi" w:hAnsiTheme="majorHAnsi" w:cstheme="majorHAnsi"/>
          <w:sz w:val="22"/>
          <w:szCs w:val="22"/>
        </w:rPr>
        <w:t>.</w:t>
      </w:r>
      <w:r w:rsidR="00C40C97" w:rsidRPr="00712D10">
        <w:rPr>
          <w:rFonts w:asciiTheme="majorHAnsi" w:hAnsiTheme="majorHAnsi" w:cstheme="majorHAnsi"/>
          <w:sz w:val="22"/>
          <w:szCs w:val="22"/>
        </w:rPr>
        <w:tab/>
        <w:t xml:space="preserve">On this visit, was your </w:t>
      </w:r>
      <w:r w:rsidR="00230B8B" w:rsidRPr="00712D10">
        <w:rPr>
          <w:rFonts w:asciiTheme="majorHAnsi" w:hAnsiTheme="majorHAnsi" w:cstheme="majorHAnsi"/>
          <w:sz w:val="22"/>
          <w:szCs w:val="22"/>
        </w:rPr>
        <w:t>group</w:t>
      </w:r>
      <w:r w:rsidR="00C40C97" w:rsidRPr="00712D10">
        <w:rPr>
          <w:rFonts w:asciiTheme="majorHAnsi" w:hAnsiTheme="majorHAnsi" w:cstheme="majorHAnsi"/>
          <w:sz w:val="22"/>
          <w:szCs w:val="22"/>
        </w:rPr>
        <w:t xml:space="preserve"> part of the following types of organized groups?</w:t>
      </w:r>
      <w:r w:rsidR="00B901F7" w:rsidRPr="00712D10">
        <w:rPr>
          <w:rFonts w:asciiTheme="majorHAnsi" w:hAnsiTheme="majorHAnsi" w:cstheme="majorHAnsi"/>
          <w:sz w:val="22"/>
          <w:szCs w:val="22"/>
        </w:rPr>
        <w:t xml:space="preserve"> Please mark</w:t>
      </w:r>
      <w:r w:rsidR="00B901F7" w:rsidRPr="00712D10">
        <w:rPr>
          <w:rFonts w:asciiTheme="majorHAnsi" w:hAnsiTheme="majorHAnsi" w:cstheme="majorHAnsi"/>
          <w:b/>
          <w:sz w:val="22"/>
          <w:szCs w:val="22"/>
        </w:rPr>
        <w:t xml:space="preserve"> </w:t>
      </w:r>
      <w:r w:rsidR="00B901F7" w:rsidRPr="00712D10">
        <w:rPr>
          <w:rFonts w:asciiTheme="majorHAnsi" w:hAnsiTheme="majorHAnsi" w:cstheme="majorHAnsi"/>
          <w:sz w:val="22"/>
          <w:szCs w:val="22"/>
        </w:rPr>
        <w:t>(</w:t>
      </w:r>
      <w:r w:rsidR="00B901F7" w:rsidRPr="00712D10">
        <w:rPr>
          <w:rFonts w:asciiTheme="majorHAnsi" w:hAnsiTheme="majorHAnsi" w:cstheme="majorHAnsi"/>
          <w:position w:val="-8"/>
          <w:sz w:val="22"/>
          <w:szCs w:val="22"/>
        </w:rPr>
        <w:t>•</w:t>
      </w:r>
      <w:r w:rsidR="00B901F7" w:rsidRPr="00712D10">
        <w:rPr>
          <w:rFonts w:asciiTheme="majorHAnsi" w:hAnsiTheme="majorHAnsi" w:cstheme="majorHAnsi"/>
          <w:sz w:val="22"/>
          <w:szCs w:val="22"/>
        </w:rPr>
        <w:t>)</w:t>
      </w:r>
      <w:r w:rsidR="00B901F7" w:rsidRPr="00712D10">
        <w:rPr>
          <w:rFonts w:asciiTheme="majorHAnsi" w:hAnsiTheme="majorHAnsi" w:cstheme="majorHAnsi"/>
          <w:b/>
          <w:sz w:val="22"/>
          <w:szCs w:val="22"/>
        </w:rPr>
        <w:t xml:space="preserve"> one </w:t>
      </w:r>
      <w:r w:rsidR="00B901F7" w:rsidRPr="00712D10">
        <w:rPr>
          <w:rFonts w:asciiTheme="majorHAnsi" w:hAnsiTheme="majorHAnsi" w:cstheme="majorHAnsi"/>
          <w:sz w:val="22"/>
          <w:szCs w:val="22"/>
        </w:rPr>
        <w:t xml:space="preserve">for </w:t>
      </w:r>
      <w:r w:rsidR="00B901F7" w:rsidRPr="00712D10">
        <w:rPr>
          <w:rFonts w:asciiTheme="majorHAnsi" w:hAnsiTheme="majorHAnsi" w:cstheme="majorHAnsi"/>
          <w:b/>
          <w:sz w:val="22"/>
          <w:szCs w:val="22"/>
        </w:rPr>
        <w:t>each</w:t>
      </w:r>
      <w:r w:rsidR="007F24B6" w:rsidRPr="00712D10">
        <w:rPr>
          <w:rFonts w:asciiTheme="majorHAnsi" w:hAnsiTheme="majorHAnsi" w:cstheme="majorHAnsi"/>
          <w:b/>
          <w:sz w:val="22"/>
          <w:szCs w:val="22"/>
        </w:rPr>
        <w:t xml:space="preserve"> </w:t>
      </w:r>
      <w:r w:rsidR="007F24B6" w:rsidRPr="00712D10">
        <w:rPr>
          <w:rFonts w:asciiTheme="majorHAnsi" w:hAnsiTheme="majorHAnsi" w:cstheme="majorHAnsi"/>
          <w:sz w:val="22"/>
          <w:szCs w:val="22"/>
        </w:rPr>
        <w:t>group type</w:t>
      </w:r>
      <w:r w:rsidR="00B901F7" w:rsidRPr="00712D10">
        <w:rPr>
          <w:rFonts w:asciiTheme="majorHAnsi" w:hAnsiTheme="majorHAnsi" w:cstheme="majorHAnsi"/>
          <w:sz w:val="22"/>
          <w:szCs w:val="22"/>
        </w:rPr>
        <w:t>.</w:t>
      </w:r>
    </w:p>
    <w:p w14:paraId="56F9E63D" w14:textId="77777777" w:rsidR="00C40C97" w:rsidRPr="00712D10" w:rsidRDefault="00C40C97" w:rsidP="000C4CAB">
      <w:pPr>
        <w:tabs>
          <w:tab w:val="left" w:pos="720"/>
          <w:tab w:val="left" w:pos="4320"/>
          <w:tab w:val="left" w:pos="4860"/>
          <w:tab w:val="left" w:pos="5130"/>
          <w:tab w:val="left" w:pos="5850"/>
          <w:tab w:val="left" w:pos="6930"/>
          <w:tab w:val="left" w:pos="7740"/>
          <w:tab w:val="left" w:pos="7830"/>
        </w:tabs>
        <w:spacing w:before="160"/>
        <w:ind w:left="446"/>
        <w:rPr>
          <w:rFonts w:asciiTheme="majorHAnsi" w:hAnsiTheme="majorHAnsi" w:cstheme="majorHAnsi"/>
          <w:sz w:val="22"/>
          <w:szCs w:val="22"/>
        </w:rPr>
      </w:pPr>
      <w:r w:rsidRPr="00712D10">
        <w:rPr>
          <w:rFonts w:asciiTheme="majorHAnsi" w:hAnsiTheme="majorHAnsi" w:cstheme="majorHAnsi"/>
          <w:sz w:val="22"/>
          <w:szCs w:val="22"/>
        </w:rPr>
        <w:t>a) Commercial guided tour group</w:t>
      </w:r>
      <w:r w:rsidRPr="00712D10">
        <w:rPr>
          <w:rFonts w:asciiTheme="majorHAnsi" w:hAnsiTheme="majorHAnsi" w:cstheme="majorHAnsi"/>
          <w:sz w:val="22"/>
          <w:szCs w:val="22"/>
        </w:rPr>
        <w:tab/>
      </w:r>
      <w:r w:rsidRPr="00712D10">
        <w:rPr>
          <w:rFonts w:asciiTheme="majorHAnsi" w:hAnsiTheme="majorHAnsi" w:cstheme="majorHAnsi"/>
          <w:sz w:val="22"/>
          <w:szCs w:val="22"/>
        </w:rPr>
        <w:tab/>
      </w: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pacing w:val="-20"/>
          <w:w w:val="150"/>
          <w:sz w:val="22"/>
          <w:szCs w:val="22"/>
        </w:rPr>
        <w:tab/>
      </w:r>
      <w:r w:rsidRPr="00712D10">
        <w:rPr>
          <w:rFonts w:asciiTheme="majorHAnsi" w:hAnsiTheme="majorHAnsi" w:cstheme="majorHAnsi"/>
          <w:sz w:val="22"/>
          <w:szCs w:val="22"/>
        </w:rPr>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No</w:t>
      </w:r>
    </w:p>
    <w:p w14:paraId="5413C6E6" w14:textId="5AF49FF4" w:rsidR="00CE3BE4" w:rsidRPr="00712D10" w:rsidRDefault="00CE3BE4" w:rsidP="00E71C67">
      <w:pPr>
        <w:tabs>
          <w:tab w:val="left" w:pos="720"/>
          <w:tab w:val="left" w:pos="4320"/>
          <w:tab w:val="left" w:pos="4860"/>
          <w:tab w:val="left" w:pos="5130"/>
          <w:tab w:val="left" w:pos="5850"/>
          <w:tab w:val="left" w:pos="6930"/>
          <w:tab w:val="left" w:pos="7740"/>
          <w:tab w:val="left" w:pos="7830"/>
        </w:tabs>
        <w:ind w:left="446"/>
        <w:rPr>
          <w:rFonts w:asciiTheme="majorHAnsi" w:hAnsiTheme="majorHAnsi" w:cstheme="majorHAnsi"/>
          <w:sz w:val="22"/>
          <w:szCs w:val="22"/>
        </w:rPr>
      </w:pPr>
      <w:r w:rsidRPr="00712D10">
        <w:rPr>
          <w:rFonts w:asciiTheme="majorHAnsi" w:hAnsiTheme="majorHAnsi" w:cstheme="majorHAnsi"/>
          <w:sz w:val="22"/>
          <w:szCs w:val="22"/>
        </w:rPr>
        <w:t xml:space="preserve">   (</w:t>
      </w:r>
      <w:r w:rsidR="009963D4" w:rsidRPr="00712D10">
        <w:rPr>
          <w:rFonts w:asciiTheme="majorHAnsi" w:hAnsiTheme="majorHAnsi" w:cstheme="majorHAnsi"/>
          <w:sz w:val="22"/>
          <w:szCs w:val="22"/>
        </w:rPr>
        <w:t>Only include tour group led by private</w:t>
      </w:r>
      <w:r w:rsidR="001A268B" w:rsidRPr="00712D10">
        <w:rPr>
          <w:rFonts w:asciiTheme="majorHAnsi" w:hAnsiTheme="majorHAnsi" w:cstheme="majorHAnsi"/>
          <w:sz w:val="22"/>
          <w:szCs w:val="22"/>
        </w:rPr>
        <w:t xml:space="preserve"> tour/guide/outfitter companies, DO NOT include ranger-led program</w:t>
      </w:r>
      <w:r w:rsidRPr="00712D10">
        <w:rPr>
          <w:rFonts w:asciiTheme="majorHAnsi" w:hAnsiTheme="majorHAnsi" w:cstheme="majorHAnsi"/>
          <w:sz w:val="22"/>
          <w:szCs w:val="22"/>
        </w:rPr>
        <w:t>)</w:t>
      </w:r>
    </w:p>
    <w:p w14:paraId="4C0296B7" w14:textId="77777777" w:rsidR="00C40C97" w:rsidRPr="00712D10" w:rsidRDefault="00C40C97" w:rsidP="000C4CAB">
      <w:pPr>
        <w:tabs>
          <w:tab w:val="left" w:pos="720"/>
          <w:tab w:val="left" w:pos="4320"/>
          <w:tab w:val="left" w:pos="4860"/>
          <w:tab w:val="left" w:pos="5130"/>
          <w:tab w:val="left" w:pos="5850"/>
          <w:tab w:val="left" w:pos="6930"/>
          <w:tab w:val="left" w:pos="7740"/>
          <w:tab w:val="left" w:pos="7830"/>
        </w:tabs>
        <w:spacing w:before="160"/>
        <w:ind w:left="446"/>
        <w:rPr>
          <w:rFonts w:asciiTheme="majorHAnsi" w:hAnsiTheme="majorHAnsi" w:cstheme="majorHAnsi"/>
          <w:sz w:val="22"/>
          <w:szCs w:val="22"/>
        </w:rPr>
      </w:pPr>
      <w:r w:rsidRPr="00712D10">
        <w:rPr>
          <w:rFonts w:asciiTheme="majorHAnsi" w:hAnsiTheme="majorHAnsi" w:cstheme="majorHAnsi"/>
          <w:sz w:val="22"/>
          <w:szCs w:val="22"/>
        </w:rPr>
        <w:t>b) School/educational group</w:t>
      </w:r>
      <w:r w:rsidRPr="00712D10">
        <w:rPr>
          <w:rFonts w:asciiTheme="majorHAnsi" w:hAnsiTheme="majorHAnsi" w:cstheme="majorHAnsi"/>
          <w:sz w:val="22"/>
          <w:szCs w:val="22"/>
        </w:rPr>
        <w:tab/>
      </w:r>
      <w:r w:rsidRPr="00712D10">
        <w:rPr>
          <w:rFonts w:asciiTheme="majorHAnsi" w:hAnsiTheme="majorHAnsi" w:cstheme="majorHAnsi"/>
          <w:sz w:val="22"/>
          <w:szCs w:val="22"/>
        </w:rPr>
        <w:tab/>
      </w: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Yes</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No</w:t>
      </w:r>
    </w:p>
    <w:p w14:paraId="26D4EC34" w14:textId="69E0BF7C" w:rsidR="004B6271" w:rsidRPr="00712D10" w:rsidRDefault="00CE3BE4" w:rsidP="000C4CAB">
      <w:pPr>
        <w:tabs>
          <w:tab w:val="left" w:pos="450"/>
          <w:tab w:val="left" w:pos="4320"/>
          <w:tab w:val="left" w:pos="4860"/>
          <w:tab w:val="left" w:pos="5130"/>
          <w:tab w:val="left" w:pos="5850"/>
          <w:tab w:val="left" w:pos="6930"/>
          <w:tab w:val="left" w:pos="7740"/>
          <w:tab w:val="left" w:pos="7830"/>
        </w:tabs>
        <w:spacing w:before="160"/>
        <w:ind w:left="446"/>
        <w:rPr>
          <w:rFonts w:asciiTheme="majorHAnsi" w:hAnsiTheme="majorHAnsi" w:cstheme="majorHAnsi"/>
          <w:sz w:val="22"/>
          <w:szCs w:val="22"/>
        </w:rPr>
      </w:pPr>
      <w:r w:rsidRPr="00712D10">
        <w:rPr>
          <w:rFonts w:asciiTheme="majorHAnsi" w:hAnsiTheme="majorHAnsi" w:cstheme="majorHAnsi"/>
          <w:sz w:val="22"/>
          <w:szCs w:val="22"/>
        </w:rPr>
        <w:t>c</w:t>
      </w:r>
      <w:r w:rsidR="00C40C97" w:rsidRPr="00712D10">
        <w:rPr>
          <w:rFonts w:asciiTheme="majorHAnsi" w:hAnsiTheme="majorHAnsi" w:cstheme="majorHAnsi"/>
          <w:sz w:val="22"/>
          <w:szCs w:val="22"/>
        </w:rPr>
        <w:t>) Other (scouts, work, church, etc.)</w:t>
      </w:r>
      <w:r w:rsidR="00C40C97" w:rsidRPr="00712D10">
        <w:rPr>
          <w:rFonts w:asciiTheme="majorHAnsi" w:hAnsiTheme="majorHAnsi" w:cstheme="majorHAnsi"/>
          <w:sz w:val="22"/>
          <w:szCs w:val="22"/>
        </w:rPr>
        <w:tab/>
      </w:r>
      <w:r w:rsidR="00C40C97" w:rsidRPr="00712D10">
        <w:rPr>
          <w:rFonts w:asciiTheme="majorHAnsi" w:hAnsiTheme="majorHAnsi" w:cstheme="majorHAnsi"/>
          <w:sz w:val="22"/>
          <w:szCs w:val="22"/>
        </w:rPr>
        <w:tab/>
      </w:r>
      <w:r w:rsidR="00C40C97" w:rsidRPr="00712D10">
        <w:rPr>
          <w:rFonts w:asciiTheme="majorHAnsi" w:hAnsiTheme="majorHAnsi" w:cstheme="majorHAnsi"/>
          <w:sz w:val="22"/>
          <w:szCs w:val="22"/>
        </w:rPr>
        <w:tab/>
      </w:r>
      <w:r w:rsidR="00C40C97" w:rsidRPr="00712D10">
        <w:rPr>
          <w:rFonts w:asciiTheme="majorHAnsi" w:hAnsiTheme="majorHAnsi" w:cstheme="majorHAnsi"/>
          <w:spacing w:val="-20"/>
          <w:sz w:val="22"/>
          <w:szCs w:val="22"/>
        </w:rPr>
        <w:t>O</w:t>
      </w:r>
      <w:r w:rsidR="00C40C97" w:rsidRPr="00712D10">
        <w:rPr>
          <w:rFonts w:asciiTheme="majorHAnsi" w:hAnsiTheme="majorHAnsi" w:cstheme="majorHAnsi"/>
          <w:sz w:val="22"/>
          <w:szCs w:val="22"/>
        </w:rPr>
        <w:tab/>
        <w:t>Yes</w:t>
      </w:r>
      <w:r w:rsidR="00C40C97" w:rsidRPr="00712D10">
        <w:rPr>
          <w:rFonts w:asciiTheme="majorHAnsi" w:hAnsiTheme="majorHAnsi" w:cstheme="majorHAnsi"/>
          <w:sz w:val="22"/>
          <w:szCs w:val="22"/>
        </w:rPr>
        <w:tab/>
      </w:r>
      <w:proofErr w:type="spellStart"/>
      <w:r w:rsidR="00C40C97" w:rsidRPr="00712D10">
        <w:rPr>
          <w:rFonts w:asciiTheme="majorHAnsi" w:hAnsiTheme="majorHAnsi" w:cstheme="majorHAnsi"/>
          <w:spacing w:val="-20"/>
          <w:sz w:val="22"/>
          <w:szCs w:val="22"/>
        </w:rPr>
        <w:t>O</w:t>
      </w:r>
      <w:proofErr w:type="spellEnd"/>
      <w:r w:rsidR="00C40C97" w:rsidRPr="00712D10">
        <w:rPr>
          <w:rFonts w:asciiTheme="majorHAnsi" w:hAnsiTheme="majorHAnsi" w:cstheme="majorHAnsi"/>
          <w:sz w:val="22"/>
          <w:szCs w:val="22"/>
        </w:rPr>
        <w:tab/>
        <w:t>No</w:t>
      </w:r>
    </w:p>
    <w:p w14:paraId="72859F3C" w14:textId="5AE4BBA0" w:rsidR="00C40C97" w:rsidRPr="00712D10" w:rsidRDefault="00CE3BE4" w:rsidP="00554244">
      <w:pPr>
        <w:tabs>
          <w:tab w:val="left" w:pos="4320"/>
          <w:tab w:val="left" w:pos="4860"/>
          <w:tab w:val="left" w:pos="5130"/>
          <w:tab w:val="left" w:pos="5850"/>
          <w:tab w:val="left" w:pos="6930"/>
          <w:tab w:val="left" w:pos="7740"/>
          <w:tab w:val="left" w:pos="7830"/>
        </w:tabs>
        <w:ind w:left="720" w:hanging="274"/>
        <w:rPr>
          <w:rFonts w:asciiTheme="majorHAnsi" w:hAnsiTheme="majorHAnsi" w:cstheme="majorHAnsi"/>
          <w:sz w:val="22"/>
          <w:szCs w:val="22"/>
        </w:rPr>
      </w:pPr>
      <w:r w:rsidRPr="00712D10">
        <w:rPr>
          <w:rFonts w:asciiTheme="majorHAnsi" w:hAnsiTheme="majorHAnsi" w:cstheme="majorHAnsi"/>
          <w:sz w:val="22"/>
          <w:szCs w:val="22"/>
        </w:rPr>
        <w:t>d</w:t>
      </w:r>
      <w:r w:rsidR="00C40C97" w:rsidRPr="00712D10">
        <w:rPr>
          <w:rFonts w:asciiTheme="majorHAnsi" w:hAnsiTheme="majorHAnsi" w:cstheme="majorHAnsi"/>
          <w:sz w:val="22"/>
          <w:szCs w:val="22"/>
        </w:rPr>
        <w:t xml:space="preserve">) If you were with </w:t>
      </w:r>
      <w:r w:rsidR="0034699E" w:rsidRPr="00712D10">
        <w:rPr>
          <w:rFonts w:asciiTheme="majorHAnsi" w:hAnsiTheme="majorHAnsi" w:cstheme="majorHAnsi"/>
          <w:sz w:val="22"/>
          <w:szCs w:val="22"/>
        </w:rPr>
        <w:t>an</w:t>
      </w:r>
      <w:r w:rsidR="00C40C97" w:rsidRPr="00712D10">
        <w:rPr>
          <w:rFonts w:asciiTheme="majorHAnsi" w:hAnsiTheme="majorHAnsi" w:cstheme="majorHAnsi"/>
          <w:sz w:val="22"/>
          <w:szCs w:val="22"/>
        </w:rPr>
        <w:t xml:space="preserve"> organized groups, how many people, including yourself, were in this group?</w:t>
      </w:r>
    </w:p>
    <w:p w14:paraId="59A30128" w14:textId="18F60B85" w:rsidR="00E71C67" w:rsidRPr="00712D10" w:rsidRDefault="00C40C97" w:rsidP="00506CEF">
      <w:pPr>
        <w:tabs>
          <w:tab w:val="left" w:pos="720"/>
          <w:tab w:val="left" w:pos="1530"/>
          <w:tab w:val="left" w:pos="1620"/>
        </w:tabs>
        <w:spacing w:before="160"/>
        <w:rPr>
          <w:rFonts w:asciiTheme="majorHAnsi" w:hAnsiTheme="majorHAnsi" w:cstheme="majorHAnsi"/>
          <w:sz w:val="22"/>
          <w:szCs w:val="22"/>
        </w:rPr>
      </w:pPr>
      <w:r w:rsidRPr="00712D10">
        <w:rPr>
          <w:rFonts w:asciiTheme="majorHAnsi" w:hAnsiTheme="majorHAnsi" w:cstheme="majorHAnsi"/>
          <w:sz w:val="22"/>
          <w:szCs w:val="22"/>
        </w:rPr>
        <w:lastRenderedPageBreak/>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t>Number of people in organized group</w:t>
      </w:r>
    </w:p>
    <w:p w14:paraId="462B5C55" w14:textId="77777777" w:rsidR="006E2676" w:rsidRPr="00712D10" w:rsidRDefault="006E2676" w:rsidP="009315F3">
      <w:pPr>
        <w:tabs>
          <w:tab w:val="left" w:pos="450"/>
          <w:tab w:val="right" w:pos="8640"/>
        </w:tabs>
        <w:ind w:left="720" w:hanging="720"/>
        <w:rPr>
          <w:rFonts w:asciiTheme="majorHAnsi" w:hAnsiTheme="majorHAnsi" w:cstheme="majorHAnsi"/>
          <w:sz w:val="22"/>
          <w:szCs w:val="22"/>
        </w:rPr>
      </w:pPr>
    </w:p>
    <w:p w14:paraId="14B0743A" w14:textId="77440050" w:rsidR="00C40C97" w:rsidRPr="00712D10" w:rsidRDefault="003533B2" w:rsidP="00C40C97">
      <w:pPr>
        <w:tabs>
          <w:tab w:val="left" w:pos="450"/>
          <w:tab w:val="right" w:pos="8640"/>
        </w:tabs>
        <w:spacing w:line="280" w:lineRule="exact"/>
        <w:ind w:left="720" w:hanging="720"/>
        <w:rPr>
          <w:rFonts w:asciiTheme="majorHAnsi" w:hAnsiTheme="majorHAnsi" w:cstheme="majorHAnsi"/>
          <w:sz w:val="22"/>
          <w:szCs w:val="22"/>
        </w:rPr>
      </w:pPr>
      <w:r w:rsidRPr="00712D10">
        <w:rPr>
          <w:rFonts w:asciiTheme="majorHAnsi" w:hAnsiTheme="majorHAnsi" w:cstheme="majorHAnsi"/>
          <w:sz w:val="22"/>
          <w:szCs w:val="22"/>
        </w:rPr>
        <w:t>2</w:t>
      </w:r>
      <w:r w:rsidR="009315F3" w:rsidRPr="00712D10">
        <w:rPr>
          <w:rFonts w:asciiTheme="majorHAnsi" w:hAnsiTheme="majorHAnsi" w:cstheme="majorHAnsi"/>
          <w:sz w:val="22"/>
          <w:szCs w:val="22"/>
        </w:rPr>
        <w:t>5</w:t>
      </w:r>
      <w:r w:rsidR="00C40C97" w:rsidRPr="00712D10">
        <w:rPr>
          <w:rFonts w:asciiTheme="majorHAnsi" w:hAnsiTheme="majorHAnsi" w:cstheme="majorHAnsi"/>
          <w:sz w:val="22"/>
          <w:szCs w:val="22"/>
        </w:rPr>
        <w:t>.</w:t>
      </w:r>
      <w:r w:rsidR="00C40C97" w:rsidRPr="00712D10">
        <w:rPr>
          <w:rFonts w:asciiTheme="majorHAnsi" w:hAnsiTheme="majorHAnsi" w:cstheme="majorHAnsi"/>
          <w:sz w:val="22"/>
          <w:szCs w:val="22"/>
        </w:rPr>
        <w:tab/>
        <w:t xml:space="preserve">a) On this visit, </w:t>
      </w:r>
      <w:r w:rsidR="00D51178" w:rsidRPr="00712D10">
        <w:rPr>
          <w:rFonts w:asciiTheme="majorHAnsi" w:hAnsiTheme="majorHAnsi" w:cstheme="majorHAnsi"/>
          <w:sz w:val="22"/>
          <w:szCs w:val="22"/>
        </w:rPr>
        <w:t>which</w:t>
      </w:r>
      <w:r w:rsidR="00C40C97" w:rsidRPr="00712D10">
        <w:rPr>
          <w:rFonts w:asciiTheme="majorHAnsi" w:hAnsiTheme="majorHAnsi" w:cstheme="majorHAnsi"/>
          <w:sz w:val="22"/>
          <w:szCs w:val="22"/>
        </w:rPr>
        <w:t xml:space="preserve"> </w:t>
      </w:r>
      <w:r w:rsidR="00892CC4" w:rsidRPr="00712D10">
        <w:rPr>
          <w:rFonts w:asciiTheme="majorHAnsi" w:hAnsiTheme="majorHAnsi" w:cstheme="majorHAnsi"/>
          <w:sz w:val="22"/>
          <w:szCs w:val="22"/>
        </w:rPr>
        <w:t>type</w:t>
      </w:r>
      <w:r w:rsidR="00C40C97" w:rsidRPr="00712D10">
        <w:rPr>
          <w:rFonts w:asciiTheme="majorHAnsi" w:hAnsiTheme="majorHAnsi" w:cstheme="majorHAnsi"/>
          <w:sz w:val="22"/>
          <w:szCs w:val="22"/>
        </w:rPr>
        <w:t xml:space="preserve"> of </w:t>
      </w:r>
      <w:r w:rsidR="00D32B4A" w:rsidRPr="00712D10">
        <w:rPr>
          <w:rFonts w:asciiTheme="majorHAnsi" w:hAnsiTheme="majorHAnsi" w:cstheme="majorHAnsi"/>
          <w:sz w:val="22"/>
          <w:szCs w:val="22"/>
        </w:rPr>
        <w:t xml:space="preserve">personal </w:t>
      </w:r>
      <w:r w:rsidR="00230B8B" w:rsidRPr="00712D10">
        <w:rPr>
          <w:rFonts w:asciiTheme="majorHAnsi" w:hAnsiTheme="majorHAnsi" w:cstheme="majorHAnsi"/>
          <w:sz w:val="22"/>
          <w:szCs w:val="22"/>
        </w:rPr>
        <w:t>group</w:t>
      </w:r>
      <w:r w:rsidR="00C40C97" w:rsidRPr="00712D10">
        <w:rPr>
          <w:rFonts w:asciiTheme="majorHAnsi" w:hAnsiTheme="majorHAnsi" w:cstheme="majorHAnsi"/>
          <w:sz w:val="22"/>
          <w:szCs w:val="22"/>
        </w:rPr>
        <w:t xml:space="preserve"> (not guided tour/school/other organized group) were you</w:t>
      </w:r>
      <w:r w:rsidR="00892CC4" w:rsidRPr="00712D10">
        <w:rPr>
          <w:rFonts w:asciiTheme="majorHAnsi" w:hAnsiTheme="majorHAnsi" w:cstheme="majorHAnsi"/>
          <w:sz w:val="22"/>
          <w:szCs w:val="22"/>
        </w:rPr>
        <w:t xml:space="preserve"> with</w:t>
      </w:r>
      <w:r w:rsidR="00C40C97" w:rsidRPr="00712D10">
        <w:rPr>
          <w:rFonts w:asciiTheme="majorHAnsi" w:hAnsiTheme="majorHAnsi" w:cstheme="majorHAnsi"/>
          <w:sz w:val="22"/>
          <w:szCs w:val="22"/>
        </w:rPr>
        <w:t>?</w:t>
      </w:r>
      <w:r w:rsidR="00DD26CA" w:rsidRPr="00712D10">
        <w:rPr>
          <w:rFonts w:asciiTheme="majorHAnsi" w:hAnsiTheme="majorHAnsi" w:cstheme="majorHAnsi"/>
          <w:sz w:val="22"/>
          <w:szCs w:val="22"/>
        </w:rPr>
        <w:t xml:space="preserve"> Please mark (</w:t>
      </w:r>
      <w:r w:rsidR="00DD26CA" w:rsidRPr="00712D10">
        <w:rPr>
          <w:rFonts w:asciiTheme="majorHAnsi" w:hAnsiTheme="majorHAnsi" w:cstheme="majorHAnsi"/>
          <w:b/>
          <w:position w:val="-8"/>
          <w:sz w:val="22"/>
          <w:szCs w:val="22"/>
        </w:rPr>
        <w:t>•</w:t>
      </w:r>
      <w:r w:rsidR="00DD26CA" w:rsidRPr="00712D10">
        <w:rPr>
          <w:rFonts w:asciiTheme="majorHAnsi" w:hAnsiTheme="majorHAnsi" w:cstheme="majorHAnsi"/>
          <w:sz w:val="22"/>
          <w:szCs w:val="22"/>
        </w:rPr>
        <w:t xml:space="preserve">) only </w:t>
      </w:r>
      <w:r w:rsidR="00DD26CA" w:rsidRPr="00712D10">
        <w:rPr>
          <w:rFonts w:asciiTheme="majorHAnsi" w:hAnsiTheme="majorHAnsi" w:cstheme="majorHAnsi"/>
          <w:b/>
          <w:sz w:val="22"/>
          <w:szCs w:val="22"/>
        </w:rPr>
        <w:t>one</w:t>
      </w:r>
      <w:r w:rsidR="00DD26CA" w:rsidRPr="00712D10">
        <w:rPr>
          <w:rFonts w:asciiTheme="majorHAnsi" w:hAnsiTheme="majorHAnsi" w:cstheme="majorHAnsi"/>
          <w:sz w:val="22"/>
          <w:szCs w:val="22"/>
        </w:rPr>
        <w:t>.</w:t>
      </w:r>
    </w:p>
    <w:p w14:paraId="5067919D" w14:textId="387DD747" w:rsidR="00C40C97" w:rsidRPr="00712D10" w:rsidRDefault="00C40C97" w:rsidP="00CD30B4">
      <w:pPr>
        <w:tabs>
          <w:tab w:val="left" w:pos="450"/>
          <w:tab w:val="left" w:pos="1170"/>
          <w:tab w:val="left" w:pos="1260"/>
          <w:tab w:val="left" w:pos="3420"/>
          <w:tab w:val="left" w:pos="4230"/>
          <w:tab w:val="left" w:pos="5850"/>
        </w:tabs>
        <w:spacing w:before="160" w:line="360" w:lineRule="auto"/>
        <w:rPr>
          <w:rFonts w:asciiTheme="majorHAnsi" w:hAnsiTheme="majorHAnsi" w:cstheme="majorHAnsi"/>
          <w:sz w:val="22"/>
          <w:szCs w:val="22"/>
        </w:rPr>
      </w:pP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Alone</w:t>
      </w:r>
      <w:r w:rsidR="00CD30B4" w:rsidRPr="00712D10">
        <w:rPr>
          <w:rFonts w:asciiTheme="majorHAnsi" w:hAnsiTheme="majorHAnsi" w:cstheme="majorHAnsi"/>
          <w:sz w:val="22"/>
          <w:szCs w:val="22"/>
        </w:rPr>
        <w:t xml:space="preserve"> </w:t>
      </w:r>
      <w:r w:rsidR="00CD30B4" w:rsidRPr="00712D10">
        <w:rPr>
          <w:rFonts w:asciiTheme="majorHAnsi" w:hAnsiTheme="majorHAnsi" w:cstheme="majorHAnsi"/>
          <w:sz w:val="22"/>
          <w:szCs w:val="22"/>
        </w:rPr>
        <w:tab/>
      </w:r>
      <w:r w:rsidR="00CD30B4" w:rsidRPr="00712D10">
        <w:rPr>
          <w:rFonts w:asciiTheme="majorHAnsi" w:hAnsiTheme="majorHAnsi" w:cstheme="majorHAnsi"/>
          <w:spacing w:val="-20"/>
          <w:sz w:val="22"/>
          <w:szCs w:val="22"/>
        </w:rPr>
        <w:t>O</w:t>
      </w:r>
      <w:r w:rsidR="00CD30B4" w:rsidRPr="00712D10">
        <w:rPr>
          <w:rFonts w:asciiTheme="majorHAnsi" w:hAnsiTheme="majorHAnsi" w:cstheme="majorHAnsi"/>
          <w:sz w:val="22"/>
          <w:szCs w:val="22"/>
        </w:rPr>
        <w:tab/>
        <w:t>Family</w:t>
      </w:r>
      <w:r w:rsidRPr="00712D10">
        <w:rPr>
          <w:rFonts w:asciiTheme="majorHAnsi" w:hAnsiTheme="majorHAnsi" w:cstheme="majorHAnsi"/>
          <w:sz w:val="22"/>
          <w:szCs w:val="22"/>
        </w:rPr>
        <w:tab/>
      </w:r>
      <w:proofErr w:type="spellStart"/>
      <w:r w:rsidRPr="00712D10">
        <w:rPr>
          <w:rFonts w:asciiTheme="majorHAnsi" w:hAnsiTheme="majorHAnsi" w:cstheme="majorHAnsi"/>
          <w:spacing w:val="-20"/>
          <w:sz w:val="22"/>
          <w:szCs w:val="22"/>
        </w:rPr>
        <w:t>O</w:t>
      </w:r>
      <w:proofErr w:type="spellEnd"/>
      <w:r w:rsidRPr="00712D10">
        <w:rPr>
          <w:rFonts w:asciiTheme="majorHAnsi" w:hAnsiTheme="majorHAnsi" w:cstheme="majorHAnsi"/>
          <w:sz w:val="22"/>
          <w:szCs w:val="22"/>
        </w:rPr>
        <w:tab/>
        <w:t xml:space="preserve">Friends </w:t>
      </w:r>
    </w:p>
    <w:p w14:paraId="43AD0885" w14:textId="38BF5525" w:rsidR="006E2676" w:rsidRPr="00712D10" w:rsidRDefault="00C40C97" w:rsidP="006C0D64">
      <w:pPr>
        <w:tabs>
          <w:tab w:val="left" w:pos="450"/>
          <w:tab w:val="left" w:pos="1170"/>
          <w:tab w:val="left" w:pos="1260"/>
          <w:tab w:val="left" w:pos="5850"/>
          <w:tab w:val="left" w:pos="6480"/>
        </w:tabs>
        <w:spacing w:line="360" w:lineRule="auto"/>
        <w:rPr>
          <w:rFonts w:asciiTheme="majorHAnsi" w:hAnsiTheme="majorHAnsi" w:cstheme="majorHAnsi"/>
          <w:sz w:val="22"/>
          <w:szCs w:val="22"/>
        </w:rPr>
      </w:pP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Family and friends</w:t>
      </w:r>
      <w:r w:rsidRPr="00712D10">
        <w:rPr>
          <w:rFonts w:asciiTheme="majorHAnsi" w:hAnsiTheme="majorHAnsi" w:cstheme="majorHAnsi"/>
          <w:sz w:val="22"/>
          <w:szCs w:val="22"/>
        </w:rPr>
        <w:tab/>
      </w:r>
      <w:r w:rsidR="00D51178"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Other (Please specify)</w:t>
      </w:r>
      <w:r w:rsidR="00D51178" w:rsidRPr="00712D10">
        <w:rPr>
          <w:rFonts w:asciiTheme="majorHAnsi" w:hAnsiTheme="majorHAnsi" w:cstheme="majorHAnsi"/>
          <w:sz w:val="22"/>
          <w:szCs w:val="22"/>
        </w:rPr>
        <w:t xml:space="preserve"> </w:t>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p w14:paraId="0650E8A6" w14:textId="1B2FA1C6" w:rsidR="00C40C97" w:rsidRPr="00712D10" w:rsidRDefault="00C40C97" w:rsidP="00C40C97">
      <w:pPr>
        <w:tabs>
          <w:tab w:val="left" w:pos="450"/>
        </w:tabs>
        <w:ind w:left="810" w:hanging="810"/>
        <w:rPr>
          <w:rFonts w:asciiTheme="majorHAnsi" w:hAnsiTheme="majorHAnsi" w:cstheme="majorHAnsi"/>
          <w:sz w:val="22"/>
          <w:szCs w:val="22"/>
        </w:rPr>
      </w:pPr>
      <w:r w:rsidRPr="00712D10">
        <w:rPr>
          <w:rFonts w:asciiTheme="majorHAnsi" w:hAnsiTheme="majorHAnsi" w:cstheme="majorHAnsi"/>
          <w:sz w:val="22"/>
          <w:szCs w:val="22"/>
        </w:rPr>
        <w:tab/>
        <w:t>b)</w:t>
      </w:r>
      <w:r w:rsidRPr="00712D10">
        <w:rPr>
          <w:rFonts w:asciiTheme="majorHAnsi" w:hAnsiTheme="majorHAnsi" w:cstheme="majorHAnsi"/>
          <w:sz w:val="22"/>
          <w:szCs w:val="22"/>
        </w:rPr>
        <w:tab/>
        <w:t xml:space="preserve">On this visit, how many people were in your </w:t>
      </w:r>
      <w:r w:rsidR="00D32B4A" w:rsidRPr="00712D10">
        <w:rPr>
          <w:rFonts w:asciiTheme="majorHAnsi" w:hAnsiTheme="majorHAnsi" w:cstheme="majorHAnsi"/>
          <w:sz w:val="22"/>
          <w:szCs w:val="22"/>
        </w:rPr>
        <w:t xml:space="preserve">personal </w:t>
      </w:r>
      <w:r w:rsidR="00230B8B" w:rsidRPr="00712D10">
        <w:rPr>
          <w:rFonts w:asciiTheme="majorHAnsi" w:hAnsiTheme="majorHAnsi" w:cstheme="majorHAnsi"/>
          <w:sz w:val="22"/>
          <w:szCs w:val="22"/>
        </w:rPr>
        <w:t>group</w:t>
      </w:r>
      <w:r w:rsidRPr="00712D10">
        <w:rPr>
          <w:rFonts w:asciiTheme="majorHAnsi" w:hAnsiTheme="majorHAnsi" w:cstheme="majorHAnsi"/>
          <w:sz w:val="22"/>
          <w:szCs w:val="22"/>
        </w:rPr>
        <w:t>, including yourself?</w:t>
      </w:r>
    </w:p>
    <w:p w14:paraId="68F9CE4B" w14:textId="656D0CFC" w:rsidR="00C40C97" w:rsidRPr="00712D10" w:rsidRDefault="00C40C97" w:rsidP="00D51178">
      <w:pPr>
        <w:tabs>
          <w:tab w:val="left" w:pos="720"/>
          <w:tab w:val="left" w:pos="1530"/>
          <w:tab w:val="left" w:pos="1620"/>
        </w:tabs>
        <w:spacing w:before="160"/>
        <w:rPr>
          <w:rFonts w:asciiTheme="majorHAnsi" w:hAnsiTheme="majorHAnsi" w:cstheme="majorHAnsi"/>
          <w:sz w:val="22"/>
          <w:szCs w:val="22"/>
        </w:rPr>
      </w:pP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t xml:space="preserve">Number of people </w:t>
      </w:r>
    </w:p>
    <w:p w14:paraId="602CAE95" w14:textId="77777777" w:rsidR="006E2676" w:rsidRPr="00712D10" w:rsidRDefault="006E2676" w:rsidP="0034483D">
      <w:pPr>
        <w:tabs>
          <w:tab w:val="left" w:pos="450"/>
          <w:tab w:val="left" w:pos="720"/>
          <w:tab w:val="left" w:pos="1440"/>
          <w:tab w:val="left" w:pos="1800"/>
          <w:tab w:val="left" w:pos="3600"/>
          <w:tab w:val="left" w:pos="4320"/>
        </w:tabs>
        <w:ind w:left="720" w:right="360" w:hanging="720"/>
        <w:rPr>
          <w:rFonts w:asciiTheme="majorHAnsi" w:hAnsiTheme="majorHAnsi" w:cstheme="majorHAnsi"/>
          <w:sz w:val="22"/>
          <w:szCs w:val="22"/>
        </w:rPr>
      </w:pPr>
    </w:p>
    <w:p w14:paraId="181EAE51" w14:textId="06CCF6C0" w:rsidR="00B479A5" w:rsidRDefault="00206034" w:rsidP="00B479A5">
      <w:pPr>
        <w:tabs>
          <w:tab w:val="left" w:pos="540"/>
        </w:tabs>
        <w:ind w:left="540" w:hanging="540"/>
        <w:rPr>
          <w:rFonts w:asciiTheme="majorHAnsi" w:hAnsiTheme="majorHAnsi" w:cstheme="majorHAnsi"/>
          <w:color w:val="000000"/>
          <w:sz w:val="22"/>
          <w:szCs w:val="22"/>
        </w:rPr>
      </w:pPr>
      <w:r w:rsidRPr="00712D10">
        <w:rPr>
          <w:rFonts w:asciiTheme="majorHAnsi" w:hAnsiTheme="majorHAnsi" w:cstheme="majorHAnsi"/>
          <w:sz w:val="22"/>
          <w:szCs w:val="22"/>
        </w:rPr>
        <w:t>2</w:t>
      </w:r>
      <w:r w:rsidR="009315F3" w:rsidRPr="00712D10">
        <w:rPr>
          <w:rFonts w:asciiTheme="majorHAnsi" w:hAnsiTheme="majorHAnsi" w:cstheme="majorHAnsi"/>
          <w:sz w:val="22"/>
          <w:szCs w:val="22"/>
        </w:rPr>
        <w:t>6</w:t>
      </w:r>
      <w:r w:rsidR="00B479A5" w:rsidRPr="00712D10">
        <w:rPr>
          <w:rFonts w:asciiTheme="majorHAnsi" w:hAnsiTheme="majorHAnsi" w:cstheme="majorHAnsi"/>
          <w:sz w:val="22"/>
          <w:szCs w:val="22"/>
        </w:rPr>
        <w:t>.</w:t>
      </w:r>
      <w:r w:rsidR="00B479A5" w:rsidRPr="00712D10">
        <w:rPr>
          <w:rFonts w:asciiTheme="majorHAnsi" w:hAnsiTheme="majorHAnsi" w:cstheme="majorHAnsi"/>
          <w:color w:val="000000"/>
          <w:sz w:val="22"/>
          <w:szCs w:val="22"/>
        </w:rPr>
        <w:tab/>
        <w:t xml:space="preserve">For your group, please provide the following. If you do not know the answer, </w:t>
      </w:r>
      <w:r w:rsidR="00D51178" w:rsidRPr="00712D10">
        <w:rPr>
          <w:rFonts w:asciiTheme="majorHAnsi" w:hAnsiTheme="majorHAnsi" w:cstheme="majorHAnsi"/>
          <w:color w:val="000000"/>
          <w:sz w:val="22"/>
          <w:szCs w:val="22"/>
        </w:rPr>
        <w:t xml:space="preserve">please </w:t>
      </w:r>
      <w:r w:rsidR="00B479A5" w:rsidRPr="00712D10">
        <w:rPr>
          <w:rFonts w:asciiTheme="majorHAnsi" w:hAnsiTheme="majorHAnsi" w:cstheme="majorHAnsi"/>
          <w:color w:val="000000"/>
          <w:sz w:val="22"/>
          <w:szCs w:val="22"/>
        </w:rPr>
        <w:t>leave blank.</w:t>
      </w:r>
    </w:p>
    <w:p w14:paraId="5921C5EB" w14:textId="77777777" w:rsidR="00413CA0" w:rsidRPr="00712D10" w:rsidRDefault="00413CA0" w:rsidP="00B479A5">
      <w:pPr>
        <w:tabs>
          <w:tab w:val="left" w:pos="540"/>
        </w:tabs>
        <w:ind w:left="540" w:hanging="540"/>
        <w:rPr>
          <w:rFonts w:asciiTheme="majorHAnsi" w:hAnsiTheme="majorHAnsi" w:cstheme="majorHAnsi"/>
          <w:color w:val="000000"/>
          <w:sz w:val="22"/>
          <w:szCs w:val="22"/>
        </w:rPr>
      </w:pPr>
    </w:p>
    <w:tbl>
      <w:tblPr>
        <w:tblW w:w="10084" w:type="dxa"/>
        <w:tblInd w:w="104" w:type="dxa"/>
        <w:tblLayout w:type="fixed"/>
        <w:tblLook w:val="00A0" w:firstRow="1" w:lastRow="0" w:firstColumn="1" w:lastColumn="0" w:noHBand="0" w:noVBand="0"/>
      </w:tblPr>
      <w:tblGrid>
        <w:gridCol w:w="1534"/>
        <w:gridCol w:w="1440"/>
        <w:gridCol w:w="1440"/>
        <w:gridCol w:w="2160"/>
        <w:gridCol w:w="1134"/>
        <w:gridCol w:w="2376"/>
      </w:tblGrid>
      <w:tr w:rsidR="00AA516A" w:rsidRPr="00712D10" w14:paraId="2D7C360D" w14:textId="77777777" w:rsidTr="00712D10">
        <w:trPr>
          <w:trHeight w:val="980"/>
        </w:trPr>
        <w:tc>
          <w:tcPr>
            <w:tcW w:w="1534" w:type="dxa"/>
            <w:tcBorders>
              <w:bottom w:val="nil"/>
            </w:tcBorders>
          </w:tcPr>
          <w:p w14:paraId="0DAC6488" w14:textId="77777777" w:rsidR="00AA516A" w:rsidRPr="00712D10" w:rsidRDefault="00AA516A" w:rsidP="00052C5C">
            <w:pPr>
              <w:pStyle w:val="List"/>
              <w:tabs>
                <w:tab w:val="left" w:pos="1282"/>
              </w:tabs>
              <w:ind w:left="0" w:right="-68" w:firstLine="0"/>
              <w:jc w:val="center"/>
              <w:rPr>
                <w:rFonts w:asciiTheme="majorHAnsi" w:hAnsiTheme="majorHAnsi" w:cstheme="majorHAnsi"/>
                <w:sz w:val="22"/>
                <w:szCs w:val="22"/>
              </w:rPr>
            </w:pPr>
          </w:p>
        </w:tc>
        <w:tc>
          <w:tcPr>
            <w:tcW w:w="1440" w:type="dxa"/>
            <w:tcBorders>
              <w:bottom w:val="single" w:sz="4" w:space="0" w:color="auto"/>
            </w:tcBorders>
            <w:vAlign w:val="bottom"/>
          </w:tcPr>
          <w:p w14:paraId="0A1CDC46" w14:textId="77777777" w:rsidR="00AA516A" w:rsidRPr="00712D10" w:rsidRDefault="00AA516A" w:rsidP="00052C5C">
            <w:pPr>
              <w:pStyle w:val="List"/>
              <w:tabs>
                <w:tab w:val="left" w:pos="1282"/>
              </w:tabs>
              <w:spacing w:after="60"/>
              <w:ind w:left="0" w:right="-68" w:firstLine="0"/>
              <w:jc w:val="center"/>
              <w:rPr>
                <w:rFonts w:asciiTheme="majorHAnsi" w:hAnsiTheme="majorHAnsi" w:cstheme="majorHAnsi"/>
                <w:b/>
                <w:sz w:val="22"/>
                <w:szCs w:val="22"/>
              </w:rPr>
            </w:pPr>
            <w:r w:rsidRPr="00712D10">
              <w:rPr>
                <w:rFonts w:asciiTheme="majorHAnsi" w:hAnsiTheme="majorHAnsi" w:cstheme="majorHAnsi"/>
                <w:sz w:val="22"/>
                <w:szCs w:val="22"/>
              </w:rPr>
              <w:t>a)</w:t>
            </w:r>
            <w:r w:rsidRPr="00712D10">
              <w:rPr>
                <w:rFonts w:asciiTheme="majorHAnsi" w:hAnsiTheme="majorHAnsi" w:cstheme="majorHAnsi"/>
                <w:b/>
                <w:sz w:val="22"/>
                <w:szCs w:val="22"/>
              </w:rPr>
              <w:t xml:space="preserve"> Gender</w:t>
            </w:r>
          </w:p>
          <w:p w14:paraId="4A9E7DF4" w14:textId="77777777" w:rsidR="00AA516A" w:rsidRPr="00712D10" w:rsidRDefault="00AA516A" w:rsidP="00712D10">
            <w:pPr>
              <w:pStyle w:val="List"/>
              <w:tabs>
                <w:tab w:val="left" w:pos="1282"/>
              </w:tabs>
              <w:ind w:left="0" w:right="-72" w:firstLine="0"/>
              <w:rPr>
                <w:rFonts w:asciiTheme="majorHAnsi" w:eastAsia="Arial" w:hAnsiTheme="majorHAnsi" w:cstheme="majorHAnsi"/>
                <w:b/>
                <w:bCs/>
                <w:sz w:val="22"/>
                <w:szCs w:val="22"/>
              </w:rPr>
            </w:pPr>
            <w:r w:rsidRPr="00712D10">
              <w:rPr>
                <w:rFonts w:asciiTheme="majorHAnsi" w:eastAsia="Arial" w:hAnsiTheme="majorHAnsi" w:cstheme="majorHAnsi"/>
                <w:b/>
                <w:bCs/>
                <w:sz w:val="22"/>
                <w:szCs w:val="22"/>
              </w:rPr>
              <w:t>M=male</w:t>
            </w:r>
          </w:p>
          <w:p w14:paraId="2E5D8B70" w14:textId="637CFD8E" w:rsidR="00AA516A" w:rsidRPr="00712D10" w:rsidRDefault="00AA516A" w:rsidP="00712D10">
            <w:pPr>
              <w:pStyle w:val="List"/>
              <w:tabs>
                <w:tab w:val="left" w:pos="1282"/>
              </w:tabs>
              <w:ind w:left="0" w:right="-72" w:firstLine="0"/>
              <w:rPr>
                <w:rFonts w:asciiTheme="majorHAnsi" w:hAnsiTheme="majorHAnsi" w:cstheme="majorHAnsi"/>
                <w:b/>
                <w:sz w:val="22"/>
                <w:szCs w:val="22"/>
              </w:rPr>
            </w:pPr>
            <w:r w:rsidRPr="00712D10">
              <w:rPr>
                <w:rFonts w:asciiTheme="majorHAnsi" w:eastAsia="Arial" w:hAnsiTheme="majorHAnsi" w:cstheme="majorHAnsi"/>
                <w:b/>
                <w:bCs/>
                <w:sz w:val="22"/>
                <w:szCs w:val="22"/>
              </w:rPr>
              <w:t>F=female</w:t>
            </w:r>
          </w:p>
        </w:tc>
        <w:tc>
          <w:tcPr>
            <w:tcW w:w="1440" w:type="dxa"/>
            <w:tcBorders>
              <w:bottom w:val="single" w:sz="4" w:space="0" w:color="auto"/>
            </w:tcBorders>
            <w:vAlign w:val="bottom"/>
          </w:tcPr>
          <w:p w14:paraId="29997240" w14:textId="0C77A89C" w:rsidR="00AA516A" w:rsidRPr="00712D10" w:rsidRDefault="00AA516A" w:rsidP="00052C5C">
            <w:pPr>
              <w:pStyle w:val="List"/>
              <w:tabs>
                <w:tab w:val="left" w:pos="1282"/>
              </w:tabs>
              <w:spacing w:after="60"/>
              <w:ind w:left="0" w:right="-68" w:firstLine="0"/>
              <w:jc w:val="center"/>
              <w:rPr>
                <w:rFonts w:asciiTheme="majorHAnsi" w:hAnsiTheme="majorHAnsi" w:cstheme="majorHAnsi"/>
                <w:sz w:val="22"/>
                <w:szCs w:val="22"/>
              </w:rPr>
            </w:pPr>
            <w:r w:rsidRPr="00712D10">
              <w:rPr>
                <w:rFonts w:asciiTheme="majorHAnsi" w:hAnsiTheme="majorHAnsi" w:cstheme="majorHAnsi"/>
                <w:sz w:val="22"/>
                <w:szCs w:val="22"/>
              </w:rPr>
              <w:t>b)</w:t>
            </w:r>
            <w:r w:rsidRPr="00712D10">
              <w:rPr>
                <w:rFonts w:asciiTheme="majorHAnsi" w:hAnsiTheme="majorHAnsi" w:cstheme="majorHAnsi"/>
                <w:b/>
                <w:sz w:val="22"/>
                <w:szCs w:val="22"/>
              </w:rPr>
              <w:t xml:space="preserve"> Current      age</w:t>
            </w:r>
          </w:p>
        </w:tc>
        <w:tc>
          <w:tcPr>
            <w:tcW w:w="2160" w:type="dxa"/>
            <w:tcBorders>
              <w:bottom w:val="single" w:sz="4" w:space="0" w:color="auto"/>
            </w:tcBorders>
            <w:vAlign w:val="bottom"/>
          </w:tcPr>
          <w:p w14:paraId="7EC0C79B" w14:textId="04C75629" w:rsidR="00AA516A" w:rsidRPr="00712D10" w:rsidRDefault="00AA516A" w:rsidP="00052C5C">
            <w:pPr>
              <w:pStyle w:val="List"/>
              <w:tabs>
                <w:tab w:val="left" w:pos="1282"/>
              </w:tabs>
              <w:ind w:left="0" w:right="-68" w:firstLine="0"/>
              <w:jc w:val="center"/>
              <w:rPr>
                <w:rFonts w:asciiTheme="majorHAnsi" w:hAnsiTheme="majorHAnsi" w:cstheme="majorHAnsi"/>
                <w:b/>
                <w:sz w:val="22"/>
                <w:szCs w:val="22"/>
              </w:rPr>
            </w:pPr>
            <w:r w:rsidRPr="00712D10">
              <w:rPr>
                <w:rFonts w:asciiTheme="majorHAnsi" w:hAnsiTheme="majorHAnsi" w:cstheme="majorHAnsi"/>
                <w:sz w:val="22"/>
                <w:szCs w:val="22"/>
              </w:rPr>
              <w:t>c)</w:t>
            </w:r>
            <w:r w:rsidRPr="00712D10">
              <w:rPr>
                <w:rFonts w:asciiTheme="majorHAnsi" w:hAnsiTheme="majorHAnsi" w:cstheme="majorHAnsi"/>
                <w:b/>
                <w:sz w:val="22"/>
                <w:szCs w:val="22"/>
              </w:rPr>
              <w:t xml:space="preserve"> U.S. ZIP code </w:t>
            </w:r>
          </w:p>
          <w:p w14:paraId="44B674A7" w14:textId="77777777" w:rsidR="00AA516A" w:rsidRPr="00712D10" w:rsidRDefault="00AA516A" w:rsidP="00052C5C">
            <w:pPr>
              <w:pStyle w:val="List"/>
              <w:tabs>
                <w:tab w:val="left" w:pos="1282"/>
              </w:tabs>
              <w:ind w:left="0" w:right="-68" w:firstLine="0"/>
              <w:jc w:val="center"/>
              <w:rPr>
                <w:rFonts w:asciiTheme="majorHAnsi" w:hAnsiTheme="majorHAnsi" w:cstheme="majorHAnsi"/>
                <w:b/>
                <w:sz w:val="22"/>
                <w:szCs w:val="22"/>
              </w:rPr>
            </w:pPr>
            <w:r w:rsidRPr="00712D10">
              <w:rPr>
                <w:rFonts w:asciiTheme="majorHAnsi" w:hAnsiTheme="majorHAnsi" w:cstheme="majorHAnsi"/>
                <w:b/>
                <w:sz w:val="22"/>
                <w:szCs w:val="22"/>
              </w:rPr>
              <w:t xml:space="preserve">or name of country </w:t>
            </w:r>
          </w:p>
          <w:p w14:paraId="26A60183" w14:textId="77777777" w:rsidR="00AA516A" w:rsidRPr="00712D10" w:rsidRDefault="00AA516A" w:rsidP="00052C5C">
            <w:pPr>
              <w:pStyle w:val="List"/>
              <w:tabs>
                <w:tab w:val="left" w:pos="1282"/>
              </w:tabs>
              <w:spacing w:after="60"/>
              <w:ind w:left="0" w:right="-68" w:firstLine="0"/>
              <w:jc w:val="center"/>
              <w:rPr>
                <w:rFonts w:asciiTheme="majorHAnsi" w:hAnsiTheme="majorHAnsi" w:cstheme="majorHAnsi"/>
                <w:sz w:val="22"/>
                <w:szCs w:val="22"/>
              </w:rPr>
            </w:pPr>
            <w:r w:rsidRPr="00712D10">
              <w:rPr>
                <w:rFonts w:asciiTheme="majorHAnsi" w:hAnsiTheme="majorHAnsi" w:cstheme="majorHAnsi"/>
                <w:b/>
                <w:sz w:val="22"/>
                <w:szCs w:val="22"/>
              </w:rPr>
              <w:t>other than U.S.</w:t>
            </w:r>
          </w:p>
        </w:tc>
        <w:tc>
          <w:tcPr>
            <w:tcW w:w="3510" w:type="dxa"/>
            <w:gridSpan w:val="2"/>
            <w:tcBorders>
              <w:bottom w:val="single" w:sz="4" w:space="0" w:color="auto"/>
            </w:tcBorders>
          </w:tcPr>
          <w:p w14:paraId="555A5C72" w14:textId="606E819A" w:rsidR="00AA516A" w:rsidRPr="00712D10" w:rsidRDefault="001F1DD2" w:rsidP="00506CEF">
            <w:pPr>
              <w:pStyle w:val="List"/>
              <w:tabs>
                <w:tab w:val="left" w:pos="1302"/>
              </w:tabs>
              <w:ind w:left="-162" w:right="-88" w:firstLine="162"/>
              <w:jc w:val="center"/>
              <w:rPr>
                <w:rFonts w:asciiTheme="majorHAnsi" w:hAnsiTheme="majorHAnsi" w:cstheme="majorHAnsi"/>
                <w:b/>
                <w:sz w:val="22"/>
                <w:szCs w:val="22"/>
              </w:rPr>
            </w:pPr>
            <w:r w:rsidRPr="00712D10">
              <w:rPr>
                <w:rFonts w:asciiTheme="majorHAnsi" w:hAnsiTheme="majorHAnsi" w:cstheme="majorHAnsi"/>
                <w:b/>
                <w:sz w:val="22"/>
                <w:szCs w:val="22"/>
              </w:rPr>
              <w:t>d</w:t>
            </w:r>
            <w:r w:rsidR="00AA516A" w:rsidRPr="00712D10">
              <w:rPr>
                <w:rFonts w:asciiTheme="majorHAnsi" w:hAnsiTheme="majorHAnsi" w:cstheme="majorHAnsi"/>
                <w:b/>
                <w:sz w:val="22"/>
                <w:szCs w:val="22"/>
              </w:rPr>
              <w:t xml:space="preserve">) &amp; </w:t>
            </w:r>
            <w:r w:rsidRPr="00712D10">
              <w:rPr>
                <w:rFonts w:asciiTheme="majorHAnsi" w:hAnsiTheme="majorHAnsi" w:cstheme="majorHAnsi"/>
                <w:b/>
                <w:sz w:val="22"/>
                <w:szCs w:val="22"/>
              </w:rPr>
              <w:t>e</w:t>
            </w:r>
            <w:r w:rsidR="00AA516A" w:rsidRPr="00712D10">
              <w:rPr>
                <w:rFonts w:asciiTheme="majorHAnsi" w:hAnsiTheme="majorHAnsi" w:cstheme="majorHAnsi"/>
                <w:b/>
                <w:sz w:val="22"/>
                <w:szCs w:val="22"/>
              </w:rPr>
              <w:t>) Number of visits to</w:t>
            </w:r>
            <w:r w:rsidR="00506CEF" w:rsidRPr="00712D10">
              <w:rPr>
                <w:rFonts w:asciiTheme="majorHAnsi" w:hAnsiTheme="majorHAnsi" w:cstheme="majorHAnsi"/>
                <w:b/>
                <w:sz w:val="22"/>
                <w:szCs w:val="22"/>
              </w:rPr>
              <w:t xml:space="preserve"> Katmai</w:t>
            </w:r>
          </w:p>
          <w:p w14:paraId="0699550A" w14:textId="77777777" w:rsidR="00AA516A" w:rsidRPr="00712D10" w:rsidRDefault="00AA516A" w:rsidP="00AA516A">
            <w:pPr>
              <w:pStyle w:val="List"/>
              <w:tabs>
                <w:tab w:val="left" w:pos="1282"/>
              </w:tabs>
              <w:ind w:left="0" w:right="-68" w:firstLine="0"/>
              <w:jc w:val="center"/>
              <w:rPr>
                <w:rFonts w:asciiTheme="majorHAnsi" w:hAnsiTheme="majorHAnsi" w:cstheme="majorHAnsi"/>
                <w:b/>
                <w:sz w:val="22"/>
                <w:szCs w:val="22"/>
              </w:rPr>
            </w:pPr>
            <w:r w:rsidRPr="00712D10">
              <w:rPr>
                <w:rFonts w:asciiTheme="majorHAnsi" w:hAnsiTheme="majorHAnsi" w:cstheme="majorHAnsi"/>
                <w:sz w:val="22"/>
                <w:szCs w:val="22"/>
              </w:rPr>
              <w:t>(including this visit)</w:t>
            </w:r>
          </w:p>
          <w:p w14:paraId="43600905" w14:textId="2EB02ED8" w:rsidR="00AA516A" w:rsidRPr="00712D10" w:rsidRDefault="00AA516A" w:rsidP="00AA516A">
            <w:pPr>
              <w:pStyle w:val="List"/>
              <w:tabs>
                <w:tab w:val="left" w:pos="162"/>
              </w:tabs>
              <w:ind w:left="72" w:hanging="1"/>
              <w:rPr>
                <w:rFonts w:asciiTheme="majorHAnsi" w:hAnsiTheme="majorHAnsi" w:cstheme="majorHAnsi"/>
                <w:b/>
                <w:sz w:val="22"/>
                <w:szCs w:val="22"/>
              </w:rPr>
            </w:pPr>
            <w:r w:rsidRPr="00712D10">
              <w:rPr>
                <w:rFonts w:asciiTheme="majorHAnsi" w:hAnsiTheme="majorHAnsi" w:cstheme="majorHAnsi"/>
                <w:b/>
                <w:sz w:val="22"/>
                <w:szCs w:val="22"/>
              </w:rPr>
              <w:t xml:space="preserve">   Past 12</w:t>
            </w:r>
          </w:p>
          <w:p w14:paraId="77AD4AF1" w14:textId="281A0ACB" w:rsidR="00AA516A" w:rsidRPr="00712D10" w:rsidRDefault="00AA516A" w:rsidP="00AA516A">
            <w:pPr>
              <w:pStyle w:val="List"/>
              <w:tabs>
                <w:tab w:val="left" w:pos="1458"/>
              </w:tabs>
              <w:ind w:left="0" w:right="-88" w:firstLine="0"/>
              <w:rPr>
                <w:rFonts w:asciiTheme="majorHAnsi" w:hAnsiTheme="majorHAnsi" w:cstheme="majorHAnsi"/>
                <w:sz w:val="22"/>
                <w:szCs w:val="22"/>
              </w:rPr>
            </w:pPr>
            <w:r w:rsidRPr="00712D10">
              <w:rPr>
                <w:rFonts w:asciiTheme="majorHAnsi" w:hAnsiTheme="majorHAnsi" w:cstheme="majorHAnsi"/>
                <w:b/>
                <w:sz w:val="22"/>
                <w:szCs w:val="22"/>
              </w:rPr>
              <w:t xml:space="preserve">     months          Lifetime</w:t>
            </w:r>
          </w:p>
        </w:tc>
      </w:tr>
      <w:tr w:rsidR="00AA516A" w:rsidRPr="00712D10" w14:paraId="3887647D" w14:textId="77777777" w:rsidTr="00712D10">
        <w:trPr>
          <w:trHeight w:val="440"/>
        </w:trPr>
        <w:tc>
          <w:tcPr>
            <w:tcW w:w="1534" w:type="dxa"/>
          </w:tcPr>
          <w:p w14:paraId="1132658B" w14:textId="77777777" w:rsidR="00AA516A" w:rsidRPr="00712D10" w:rsidRDefault="00AA516A" w:rsidP="00D51178">
            <w:pPr>
              <w:tabs>
                <w:tab w:val="left" w:pos="450"/>
                <w:tab w:val="left" w:pos="980"/>
              </w:tabs>
              <w:spacing w:before="240" w:after="120"/>
              <w:rPr>
                <w:rFonts w:asciiTheme="majorHAnsi" w:hAnsiTheme="majorHAnsi" w:cstheme="majorHAnsi"/>
                <w:sz w:val="22"/>
                <w:szCs w:val="22"/>
              </w:rPr>
            </w:pPr>
            <w:r w:rsidRPr="00712D10">
              <w:rPr>
                <w:rFonts w:asciiTheme="majorHAnsi" w:hAnsiTheme="majorHAnsi" w:cstheme="majorHAnsi"/>
                <w:sz w:val="22"/>
                <w:szCs w:val="22"/>
              </w:rPr>
              <w:t>Yourself</w:t>
            </w:r>
          </w:p>
        </w:tc>
        <w:tc>
          <w:tcPr>
            <w:tcW w:w="1440" w:type="dxa"/>
            <w:vAlign w:val="bottom"/>
          </w:tcPr>
          <w:p w14:paraId="06303329" w14:textId="1A00DFF2" w:rsidR="00AA516A" w:rsidRPr="00712D10" w:rsidRDefault="00AA516A" w:rsidP="00D51178">
            <w:pPr>
              <w:pStyle w:val="List"/>
              <w:tabs>
                <w:tab w:val="left" w:pos="882"/>
                <w:tab w:val="left" w:pos="1332"/>
              </w:tabs>
              <w:spacing w:before="240"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1440" w:type="dxa"/>
            <w:tcBorders>
              <w:top w:val="single" w:sz="4" w:space="0" w:color="auto"/>
            </w:tcBorders>
            <w:vAlign w:val="bottom"/>
          </w:tcPr>
          <w:p w14:paraId="556E50A6" w14:textId="1506AAD8" w:rsidR="00AA516A" w:rsidRPr="00712D10" w:rsidRDefault="00AA516A" w:rsidP="00D51178">
            <w:pPr>
              <w:pStyle w:val="List"/>
              <w:tabs>
                <w:tab w:val="left" w:pos="882"/>
                <w:tab w:val="left" w:pos="1332"/>
              </w:tabs>
              <w:spacing w:before="240"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160" w:type="dxa"/>
            <w:tcBorders>
              <w:top w:val="single" w:sz="4" w:space="0" w:color="auto"/>
            </w:tcBorders>
            <w:vAlign w:val="bottom"/>
          </w:tcPr>
          <w:p w14:paraId="0418D144" w14:textId="77777777" w:rsidR="00AA516A" w:rsidRPr="00712D10" w:rsidRDefault="00AA516A" w:rsidP="00D51178">
            <w:pPr>
              <w:pStyle w:val="List"/>
              <w:spacing w:before="240" w:after="120"/>
              <w:ind w:left="-288" w:right="-288"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tc>
        <w:tc>
          <w:tcPr>
            <w:tcW w:w="1134" w:type="dxa"/>
            <w:tcBorders>
              <w:top w:val="single" w:sz="4" w:space="0" w:color="auto"/>
            </w:tcBorders>
            <w:vAlign w:val="bottom"/>
          </w:tcPr>
          <w:p w14:paraId="45A86050" w14:textId="1B855B16" w:rsidR="00AA516A" w:rsidRPr="00712D10" w:rsidRDefault="00AA516A" w:rsidP="00AA516A">
            <w:pPr>
              <w:pStyle w:val="List"/>
              <w:tabs>
                <w:tab w:val="left" w:pos="0"/>
                <w:tab w:val="left" w:pos="468"/>
                <w:tab w:val="left" w:pos="1098"/>
              </w:tabs>
              <w:spacing w:before="240"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376" w:type="dxa"/>
            <w:tcBorders>
              <w:top w:val="single" w:sz="4" w:space="0" w:color="auto"/>
            </w:tcBorders>
            <w:vAlign w:val="bottom"/>
          </w:tcPr>
          <w:p w14:paraId="63CC77C0" w14:textId="52941A62" w:rsidR="00AA516A" w:rsidRPr="00712D10" w:rsidRDefault="00AA516A" w:rsidP="00AA516A">
            <w:pPr>
              <w:pStyle w:val="List"/>
              <w:tabs>
                <w:tab w:val="left" w:pos="0"/>
                <w:tab w:val="left" w:pos="1098"/>
              </w:tabs>
              <w:spacing w:before="240"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r>
      <w:tr w:rsidR="00AA516A" w:rsidRPr="00712D10" w14:paraId="735F09C9" w14:textId="77777777" w:rsidTr="00712D10">
        <w:trPr>
          <w:trHeight w:val="440"/>
        </w:trPr>
        <w:tc>
          <w:tcPr>
            <w:tcW w:w="1534" w:type="dxa"/>
            <w:vAlign w:val="bottom"/>
          </w:tcPr>
          <w:p w14:paraId="3D26E1E8" w14:textId="77777777" w:rsidR="00AA516A" w:rsidRPr="00712D10" w:rsidRDefault="00AA516A" w:rsidP="00052C5C">
            <w:pPr>
              <w:tabs>
                <w:tab w:val="left" w:pos="450"/>
                <w:tab w:val="left" w:pos="980"/>
              </w:tabs>
              <w:spacing w:after="120"/>
              <w:rPr>
                <w:rFonts w:asciiTheme="majorHAnsi" w:hAnsiTheme="majorHAnsi" w:cstheme="majorHAnsi"/>
                <w:sz w:val="22"/>
                <w:szCs w:val="22"/>
              </w:rPr>
            </w:pPr>
            <w:r w:rsidRPr="00712D10">
              <w:rPr>
                <w:rFonts w:asciiTheme="majorHAnsi" w:hAnsiTheme="majorHAnsi" w:cstheme="majorHAnsi"/>
                <w:sz w:val="22"/>
                <w:szCs w:val="22"/>
              </w:rPr>
              <w:t>Member #2</w:t>
            </w:r>
          </w:p>
        </w:tc>
        <w:tc>
          <w:tcPr>
            <w:tcW w:w="1440" w:type="dxa"/>
            <w:vAlign w:val="bottom"/>
          </w:tcPr>
          <w:p w14:paraId="3A887C70" w14:textId="2E9C15D1"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1440" w:type="dxa"/>
            <w:vAlign w:val="bottom"/>
          </w:tcPr>
          <w:p w14:paraId="17B55A99" w14:textId="7132414C"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160" w:type="dxa"/>
            <w:vAlign w:val="bottom"/>
          </w:tcPr>
          <w:p w14:paraId="236166D7" w14:textId="77777777" w:rsidR="00AA516A" w:rsidRPr="00712D10" w:rsidRDefault="00AA516A" w:rsidP="00052C5C">
            <w:pPr>
              <w:pStyle w:val="List"/>
              <w:spacing w:after="120"/>
              <w:ind w:left="-288" w:right="-288"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tc>
        <w:tc>
          <w:tcPr>
            <w:tcW w:w="1134" w:type="dxa"/>
            <w:vAlign w:val="bottom"/>
          </w:tcPr>
          <w:p w14:paraId="4FEA36C7" w14:textId="313A8FEC" w:rsidR="00AA516A" w:rsidRPr="00712D10" w:rsidRDefault="00AA516A" w:rsidP="00AA516A">
            <w:pPr>
              <w:pStyle w:val="List"/>
              <w:tabs>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376" w:type="dxa"/>
            <w:vAlign w:val="bottom"/>
          </w:tcPr>
          <w:p w14:paraId="436B148C" w14:textId="3B3CA219" w:rsidR="00AA516A" w:rsidRPr="00712D10" w:rsidRDefault="00AA516A" w:rsidP="00AA516A">
            <w:pPr>
              <w:pStyle w:val="List"/>
              <w:tabs>
                <w:tab w:val="left" w:pos="0"/>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r>
      <w:tr w:rsidR="00AA516A" w:rsidRPr="00712D10" w14:paraId="2037F256" w14:textId="77777777" w:rsidTr="00712D10">
        <w:trPr>
          <w:trHeight w:val="440"/>
        </w:trPr>
        <w:tc>
          <w:tcPr>
            <w:tcW w:w="1534" w:type="dxa"/>
            <w:vAlign w:val="bottom"/>
          </w:tcPr>
          <w:p w14:paraId="2007486D" w14:textId="77777777" w:rsidR="00AA516A" w:rsidRPr="00712D10" w:rsidRDefault="00AA516A" w:rsidP="00052C5C">
            <w:pPr>
              <w:tabs>
                <w:tab w:val="left" w:pos="450"/>
                <w:tab w:val="left" w:pos="980"/>
              </w:tabs>
              <w:spacing w:after="120"/>
              <w:rPr>
                <w:rFonts w:asciiTheme="majorHAnsi" w:hAnsiTheme="majorHAnsi" w:cstheme="majorHAnsi"/>
                <w:sz w:val="22"/>
                <w:szCs w:val="22"/>
              </w:rPr>
            </w:pPr>
            <w:r w:rsidRPr="00712D10">
              <w:rPr>
                <w:rFonts w:asciiTheme="majorHAnsi" w:hAnsiTheme="majorHAnsi" w:cstheme="majorHAnsi"/>
                <w:sz w:val="22"/>
                <w:szCs w:val="22"/>
              </w:rPr>
              <w:t>Member #3</w:t>
            </w:r>
          </w:p>
        </w:tc>
        <w:tc>
          <w:tcPr>
            <w:tcW w:w="1440" w:type="dxa"/>
            <w:vAlign w:val="bottom"/>
          </w:tcPr>
          <w:p w14:paraId="13D225D2" w14:textId="34FDB0AB"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1440" w:type="dxa"/>
            <w:vAlign w:val="bottom"/>
          </w:tcPr>
          <w:p w14:paraId="5272405C" w14:textId="07468A1D"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160" w:type="dxa"/>
            <w:vAlign w:val="bottom"/>
          </w:tcPr>
          <w:p w14:paraId="041BDD32" w14:textId="77777777" w:rsidR="00AA516A" w:rsidRPr="00712D10" w:rsidRDefault="00AA516A" w:rsidP="00052C5C">
            <w:pPr>
              <w:pStyle w:val="List"/>
              <w:spacing w:after="120"/>
              <w:ind w:left="-288" w:right="-288"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tc>
        <w:tc>
          <w:tcPr>
            <w:tcW w:w="1134" w:type="dxa"/>
            <w:vAlign w:val="bottom"/>
          </w:tcPr>
          <w:p w14:paraId="5EA8216B" w14:textId="541F2EF5" w:rsidR="00AA516A" w:rsidRPr="00712D10" w:rsidRDefault="00AA516A" w:rsidP="00AA516A">
            <w:pPr>
              <w:pStyle w:val="List"/>
              <w:tabs>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376" w:type="dxa"/>
            <w:vAlign w:val="bottom"/>
          </w:tcPr>
          <w:p w14:paraId="6586B3C6" w14:textId="3EF615A0" w:rsidR="00AA516A" w:rsidRPr="00712D10" w:rsidRDefault="00AA516A" w:rsidP="00AA516A">
            <w:pPr>
              <w:pStyle w:val="List"/>
              <w:tabs>
                <w:tab w:val="left" w:pos="0"/>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r>
      <w:tr w:rsidR="00AA516A" w:rsidRPr="00712D10" w14:paraId="67E8A800" w14:textId="77777777" w:rsidTr="00712D10">
        <w:trPr>
          <w:trHeight w:val="440"/>
        </w:trPr>
        <w:tc>
          <w:tcPr>
            <w:tcW w:w="1534" w:type="dxa"/>
            <w:vAlign w:val="bottom"/>
          </w:tcPr>
          <w:p w14:paraId="1D58A37D" w14:textId="77777777" w:rsidR="00AA516A" w:rsidRPr="00712D10" w:rsidRDefault="00AA516A" w:rsidP="00052C5C">
            <w:pPr>
              <w:tabs>
                <w:tab w:val="left" w:pos="450"/>
                <w:tab w:val="left" w:pos="980"/>
              </w:tabs>
              <w:spacing w:after="120"/>
              <w:rPr>
                <w:rFonts w:asciiTheme="majorHAnsi" w:hAnsiTheme="majorHAnsi" w:cstheme="majorHAnsi"/>
                <w:sz w:val="22"/>
                <w:szCs w:val="22"/>
              </w:rPr>
            </w:pPr>
            <w:r w:rsidRPr="00712D10">
              <w:rPr>
                <w:rFonts w:asciiTheme="majorHAnsi" w:hAnsiTheme="majorHAnsi" w:cstheme="majorHAnsi"/>
                <w:sz w:val="22"/>
                <w:szCs w:val="22"/>
              </w:rPr>
              <w:t>Member #4</w:t>
            </w:r>
          </w:p>
        </w:tc>
        <w:tc>
          <w:tcPr>
            <w:tcW w:w="1440" w:type="dxa"/>
            <w:vAlign w:val="bottom"/>
          </w:tcPr>
          <w:p w14:paraId="5B1B4387" w14:textId="036F5D60"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1440" w:type="dxa"/>
            <w:vAlign w:val="bottom"/>
          </w:tcPr>
          <w:p w14:paraId="6C84A882" w14:textId="39CF094E"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160" w:type="dxa"/>
            <w:vAlign w:val="bottom"/>
          </w:tcPr>
          <w:p w14:paraId="3841629C" w14:textId="77777777" w:rsidR="00AA516A" w:rsidRPr="00712D10" w:rsidRDefault="00AA516A" w:rsidP="00052C5C">
            <w:pPr>
              <w:pStyle w:val="List"/>
              <w:spacing w:after="120"/>
              <w:ind w:left="-288" w:right="-288"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tc>
        <w:tc>
          <w:tcPr>
            <w:tcW w:w="1134" w:type="dxa"/>
            <w:vAlign w:val="bottom"/>
          </w:tcPr>
          <w:p w14:paraId="713A30AB" w14:textId="3E74F64F" w:rsidR="00AA516A" w:rsidRPr="00712D10" w:rsidRDefault="00AA516A" w:rsidP="00AA516A">
            <w:pPr>
              <w:pStyle w:val="List"/>
              <w:tabs>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376" w:type="dxa"/>
            <w:vAlign w:val="bottom"/>
          </w:tcPr>
          <w:p w14:paraId="02970CF6" w14:textId="18F9F806" w:rsidR="00AA516A" w:rsidRPr="00712D10" w:rsidRDefault="00AA516A" w:rsidP="00AA516A">
            <w:pPr>
              <w:pStyle w:val="List"/>
              <w:tabs>
                <w:tab w:val="left" w:pos="0"/>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r>
      <w:tr w:rsidR="00AA516A" w:rsidRPr="00712D10" w14:paraId="1221CB45" w14:textId="77777777" w:rsidTr="00712D10">
        <w:trPr>
          <w:trHeight w:val="440"/>
        </w:trPr>
        <w:tc>
          <w:tcPr>
            <w:tcW w:w="1534" w:type="dxa"/>
            <w:vAlign w:val="bottom"/>
          </w:tcPr>
          <w:p w14:paraId="6381EDD3" w14:textId="77777777" w:rsidR="00AA516A" w:rsidRPr="00712D10" w:rsidRDefault="00AA516A" w:rsidP="00052C5C">
            <w:pPr>
              <w:tabs>
                <w:tab w:val="left" w:pos="450"/>
                <w:tab w:val="left" w:pos="980"/>
              </w:tabs>
              <w:spacing w:after="120"/>
              <w:rPr>
                <w:rFonts w:asciiTheme="majorHAnsi" w:hAnsiTheme="majorHAnsi" w:cstheme="majorHAnsi"/>
                <w:sz w:val="22"/>
                <w:szCs w:val="22"/>
              </w:rPr>
            </w:pPr>
            <w:r w:rsidRPr="00712D10">
              <w:rPr>
                <w:rFonts w:asciiTheme="majorHAnsi" w:hAnsiTheme="majorHAnsi" w:cstheme="majorHAnsi"/>
                <w:sz w:val="22"/>
                <w:szCs w:val="22"/>
              </w:rPr>
              <w:t>Member #5</w:t>
            </w:r>
          </w:p>
        </w:tc>
        <w:tc>
          <w:tcPr>
            <w:tcW w:w="1440" w:type="dxa"/>
            <w:vAlign w:val="bottom"/>
          </w:tcPr>
          <w:p w14:paraId="04A7E109" w14:textId="625DE9C4"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1440" w:type="dxa"/>
            <w:vAlign w:val="bottom"/>
          </w:tcPr>
          <w:p w14:paraId="0A8DB217" w14:textId="08B8C509"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160" w:type="dxa"/>
            <w:vAlign w:val="bottom"/>
          </w:tcPr>
          <w:p w14:paraId="78F5C82F" w14:textId="77777777" w:rsidR="00AA516A" w:rsidRPr="00712D10" w:rsidRDefault="00AA516A" w:rsidP="00052C5C">
            <w:pPr>
              <w:pStyle w:val="List"/>
              <w:spacing w:after="120"/>
              <w:ind w:left="-288" w:right="-288"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tc>
        <w:tc>
          <w:tcPr>
            <w:tcW w:w="1134" w:type="dxa"/>
            <w:vAlign w:val="bottom"/>
          </w:tcPr>
          <w:p w14:paraId="325ED296" w14:textId="0852AEB3" w:rsidR="00AA516A" w:rsidRPr="00712D10" w:rsidRDefault="00AA516A" w:rsidP="00AA516A">
            <w:pPr>
              <w:pStyle w:val="List"/>
              <w:tabs>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376" w:type="dxa"/>
            <w:vAlign w:val="bottom"/>
          </w:tcPr>
          <w:p w14:paraId="59225F36" w14:textId="2E622617" w:rsidR="00AA516A" w:rsidRPr="00712D10" w:rsidRDefault="00AA516A" w:rsidP="00AA516A">
            <w:pPr>
              <w:pStyle w:val="List"/>
              <w:tabs>
                <w:tab w:val="left" w:pos="0"/>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r>
      <w:tr w:rsidR="00AA516A" w:rsidRPr="00712D10" w14:paraId="407E1A30" w14:textId="77777777" w:rsidTr="00712D10">
        <w:trPr>
          <w:trHeight w:val="440"/>
        </w:trPr>
        <w:tc>
          <w:tcPr>
            <w:tcW w:w="1534" w:type="dxa"/>
            <w:vAlign w:val="bottom"/>
          </w:tcPr>
          <w:p w14:paraId="357FBE14" w14:textId="77777777" w:rsidR="00AA516A" w:rsidRPr="00712D10" w:rsidRDefault="00AA516A" w:rsidP="00052C5C">
            <w:pPr>
              <w:spacing w:after="120"/>
              <w:rPr>
                <w:rFonts w:asciiTheme="majorHAnsi" w:hAnsiTheme="majorHAnsi" w:cstheme="majorHAnsi"/>
                <w:sz w:val="22"/>
                <w:szCs w:val="22"/>
              </w:rPr>
            </w:pPr>
            <w:r w:rsidRPr="00712D10">
              <w:rPr>
                <w:rFonts w:asciiTheme="majorHAnsi" w:hAnsiTheme="majorHAnsi" w:cstheme="majorHAnsi"/>
                <w:sz w:val="22"/>
                <w:szCs w:val="22"/>
              </w:rPr>
              <w:t>Member #6</w:t>
            </w:r>
          </w:p>
        </w:tc>
        <w:tc>
          <w:tcPr>
            <w:tcW w:w="1440" w:type="dxa"/>
            <w:vAlign w:val="bottom"/>
          </w:tcPr>
          <w:p w14:paraId="7E5FC5E4" w14:textId="47DDDF64"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1440" w:type="dxa"/>
            <w:vAlign w:val="bottom"/>
          </w:tcPr>
          <w:p w14:paraId="00ABDEF5" w14:textId="43F10A27"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160" w:type="dxa"/>
            <w:vAlign w:val="bottom"/>
          </w:tcPr>
          <w:p w14:paraId="5C9520BD" w14:textId="77777777" w:rsidR="00AA516A" w:rsidRPr="00712D10" w:rsidRDefault="00AA516A" w:rsidP="00052C5C">
            <w:pPr>
              <w:pStyle w:val="List"/>
              <w:spacing w:after="120"/>
              <w:ind w:left="-288" w:right="-288"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tc>
        <w:tc>
          <w:tcPr>
            <w:tcW w:w="1134" w:type="dxa"/>
            <w:vAlign w:val="bottom"/>
          </w:tcPr>
          <w:p w14:paraId="640BF577" w14:textId="39D7C885" w:rsidR="00AA516A" w:rsidRPr="00712D10" w:rsidRDefault="00AA516A" w:rsidP="00AA516A">
            <w:pPr>
              <w:pStyle w:val="List"/>
              <w:tabs>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376" w:type="dxa"/>
            <w:vAlign w:val="bottom"/>
          </w:tcPr>
          <w:p w14:paraId="49BF4843" w14:textId="7A565049" w:rsidR="00AA516A" w:rsidRPr="00712D10" w:rsidRDefault="00AA516A" w:rsidP="00AA516A">
            <w:pPr>
              <w:pStyle w:val="List"/>
              <w:tabs>
                <w:tab w:val="left" w:pos="0"/>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r>
      <w:tr w:rsidR="00AA516A" w:rsidRPr="00712D10" w14:paraId="48280D7F" w14:textId="77777777" w:rsidTr="00712D10">
        <w:trPr>
          <w:trHeight w:val="440"/>
        </w:trPr>
        <w:tc>
          <w:tcPr>
            <w:tcW w:w="1534" w:type="dxa"/>
            <w:vAlign w:val="bottom"/>
          </w:tcPr>
          <w:p w14:paraId="40BF6E37" w14:textId="77777777" w:rsidR="00AA516A" w:rsidRPr="00712D10" w:rsidRDefault="00AA516A" w:rsidP="00052C5C">
            <w:pPr>
              <w:spacing w:after="120"/>
              <w:rPr>
                <w:rFonts w:asciiTheme="majorHAnsi" w:hAnsiTheme="majorHAnsi" w:cstheme="majorHAnsi"/>
                <w:sz w:val="22"/>
                <w:szCs w:val="22"/>
              </w:rPr>
            </w:pPr>
            <w:r w:rsidRPr="00712D10">
              <w:rPr>
                <w:rFonts w:asciiTheme="majorHAnsi" w:hAnsiTheme="majorHAnsi" w:cstheme="majorHAnsi"/>
                <w:sz w:val="22"/>
                <w:szCs w:val="22"/>
              </w:rPr>
              <w:t>Member #7</w:t>
            </w:r>
          </w:p>
        </w:tc>
        <w:tc>
          <w:tcPr>
            <w:tcW w:w="1440" w:type="dxa"/>
            <w:vAlign w:val="bottom"/>
          </w:tcPr>
          <w:p w14:paraId="61AE8DD3" w14:textId="25CFDB58"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1440" w:type="dxa"/>
            <w:vAlign w:val="bottom"/>
          </w:tcPr>
          <w:p w14:paraId="0AF41876" w14:textId="789C1145" w:rsidR="00AA516A" w:rsidRPr="00712D10" w:rsidRDefault="00AA516A" w:rsidP="00052C5C">
            <w:pPr>
              <w:pStyle w:val="List"/>
              <w:tabs>
                <w:tab w:val="left" w:pos="882"/>
                <w:tab w:val="left" w:pos="1332"/>
              </w:tabs>
              <w:spacing w:after="120"/>
              <w:ind w:left="0" w:right="-102"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160" w:type="dxa"/>
            <w:vAlign w:val="bottom"/>
          </w:tcPr>
          <w:p w14:paraId="515B3099" w14:textId="77777777" w:rsidR="00AA516A" w:rsidRPr="00712D10" w:rsidRDefault="00AA516A" w:rsidP="00052C5C">
            <w:pPr>
              <w:pStyle w:val="List"/>
              <w:spacing w:after="120"/>
              <w:ind w:left="-288" w:right="-288" w:firstLine="0"/>
              <w:jc w:val="center"/>
              <w:rPr>
                <w:rFonts w:asciiTheme="majorHAnsi" w:hAnsiTheme="majorHAnsi" w:cstheme="majorHAnsi"/>
                <w:sz w:val="22"/>
                <w:szCs w:val="22"/>
                <w:u w:val="single"/>
              </w:rPr>
            </w:pP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u w:val="single"/>
              </w:rPr>
              <w:tab/>
            </w:r>
          </w:p>
        </w:tc>
        <w:tc>
          <w:tcPr>
            <w:tcW w:w="1134" w:type="dxa"/>
            <w:vAlign w:val="bottom"/>
          </w:tcPr>
          <w:p w14:paraId="5653F60B" w14:textId="462F6FA6" w:rsidR="00AA516A" w:rsidRPr="00712D10" w:rsidRDefault="00AA516A" w:rsidP="00AA516A">
            <w:pPr>
              <w:pStyle w:val="List"/>
              <w:tabs>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c>
          <w:tcPr>
            <w:tcW w:w="2376" w:type="dxa"/>
            <w:vAlign w:val="bottom"/>
          </w:tcPr>
          <w:p w14:paraId="31B07A12" w14:textId="24B0BE98" w:rsidR="00AA516A" w:rsidRPr="00712D10" w:rsidRDefault="00AA516A" w:rsidP="00AA516A">
            <w:pPr>
              <w:pStyle w:val="List"/>
              <w:tabs>
                <w:tab w:val="left" w:pos="0"/>
                <w:tab w:val="left" w:pos="1098"/>
              </w:tabs>
              <w:spacing w:after="120"/>
              <w:ind w:left="468" w:right="756" w:firstLine="0"/>
              <w:rPr>
                <w:rFonts w:asciiTheme="majorHAnsi" w:hAnsiTheme="majorHAnsi" w:cstheme="majorHAnsi"/>
                <w:sz w:val="22"/>
                <w:szCs w:val="22"/>
                <w:u w:val="single"/>
              </w:rPr>
            </w:pPr>
            <w:r w:rsidRPr="00712D10">
              <w:rPr>
                <w:rFonts w:asciiTheme="majorHAnsi" w:hAnsiTheme="majorHAnsi" w:cstheme="majorHAnsi"/>
                <w:sz w:val="22"/>
                <w:szCs w:val="22"/>
                <w:u w:val="single"/>
              </w:rPr>
              <w:tab/>
            </w:r>
          </w:p>
        </w:tc>
      </w:tr>
    </w:tbl>
    <w:p w14:paraId="691922ED" w14:textId="0022D6A1" w:rsidR="00506CEF" w:rsidRPr="00712D10" w:rsidRDefault="00506CEF" w:rsidP="00506CEF">
      <w:pPr>
        <w:tabs>
          <w:tab w:val="left" w:pos="450"/>
          <w:tab w:val="left" w:pos="1440"/>
          <w:tab w:val="left" w:pos="1800"/>
          <w:tab w:val="left" w:pos="3600"/>
          <w:tab w:val="left" w:pos="4320"/>
        </w:tabs>
        <w:spacing w:before="120" w:line="240" w:lineRule="exact"/>
        <w:ind w:left="806" w:right="360" w:hanging="806"/>
        <w:rPr>
          <w:rFonts w:asciiTheme="majorHAnsi" w:eastAsia="Arial" w:hAnsiTheme="majorHAnsi" w:cstheme="majorHAnsi"/>
          <w:sz w:val="22"/>
          <w:szCs w:val="22"/>
        </w:rPr>
      </w:pPr>
      <w:r w:rsidRPr="00712D10">
        <w:rPr>
          <w:rFonts w:asciiTheme="majorHAnsi" w:eastAsia="Arial" w:hAnsiTheme="majorHAnsi" w:cstheme="majorHAnsi"/>
          <w:sz w:val="22"/>
          <w:szCs w:val="22"/>
        </w:rPr>
        <w:t>2</w:t>
      </w:r>
      <w:r w:rsidR="009315F3" w:rsidRPr="00712D10">
        <w:rPr>
          <w:rFonts w:asciiTheme="majorHAnsi" w:eastAsia="Arial" w:hAnsiTheme="majorHAnsi" w:cstheme="majorHAnsi"/>
          <w:sz w:val="22"/>
          <w:szCs w:val="22"/>
        </w:rPr>
        <w:t>7</w:t>
      </w:r>
      <w:r w:rsidRPr="00712D10">
        <w:rPr>
          <w:rFonts w:asciiTheme="majorHAnsi" w:eastAsia="Arial" w:hAnsiTheme="majorHAnsi" w:cstheme="majorHAnsi"/>
          <w:sz w:val="22"/>
          <w:szCs w:val="22"/>
        </w:rPr>
        <w:t>.</w:t>
      </w:r>
      <w:r w:rsidRPr="00712D10">
        <w:rPr>
          <w:rFonts w:asciiTheme="majorHAnsi" w:eastAsia="Arial" w:hAnsiTheme="majorHAnsi" w:cstheme="majorHAnsi"/>
          <w:sz w:val="22"/>
          <w:szCs w:val="22"/>
        </w:rPr>
        <w:tab/>
        <w:t>a)</w:t>
      </w:r>
      <w:r w:rsidRPr="00712D10">
        <w:rPr>
          <w:rFonts w:asciiTheme="majorHAnsi" w:eastAsia="Arial" w:hAnsiTheme="majorHAnsi" w:cstheme="majorHAnsi"/>
          <w:sz w:val="22"/>
          <w:szCs w:val="22"/>
        </w:rPr>
        <w:tab/>
        <w:t xml:space="preserve">Please </w:t>
      </w:r>
      <w:r w:rsidRPr="00712D10">
        <w:rPr>
          <w:rFonts w:asciiTheme="majorHAnsi" w:hAnsiTheme="majorHAnsi" w:cstheme="majorHAnsi"/>
          <w:sz w:val="22"/>
          <w:szCs w:val="22"/>
        </w:rPr>
        <w:t>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all</w:t>
      </w:r>
      <w:r w:rsidRPr="00712D10">
        <w:rPr>
          <w:rFonts w:asciiTheme="majorHAnsi" w:hAnsiTheme="majorHAnsi" w:cstheme="majorHAnsi"/>
          <w:sz w:val="22"/>
          <w:szCs w:val="22"/>
        </w:rPr>
        <w:t xml:space="preserve"> </w:t>
      </w:r>
      <w:r w:rsidRPr="00712D10">
        <w:rPr>
          <w:rFonts w:asciiTheme="majorHAnsi" w:eastAsia="Arial" w:hAnsiTheme="majorHAnsi" w:cstheme="majorHAnsi"/>
          <w:sz w:val="22"/>
          <w:szCs w:val="22"/>
        </w:rPr>
        <w:t>the topics your group learned about during this visit to Katmai NP&amp;P</w:t>
      </w:r>
    </w:p>
    <w:p w14:paraId="045DD1A4" w14:textId="77777777" w:rsidR="00506CEF" w:rsidRPr="00712D10" w:rsidRDefault="00506CEF" w:rsidP="00506CEF">
      <w:pPr>
        <w:ind w:left="720" w:hanging="270"/>
        <w:rPr>
          <w:rFonts w:asciiTheme="majorHAnsi" w:eastAsia="Arial" w:hAnsiTheme="majorHAnsi" w:cstheme="majorHAnsi"/>
          <w:sz w:val="22"/>
          <w:szCs w:val="22"/>
        </w:rPr>
      </w:pPr>
      <w:r w:rsidRPr="00712D10">
        <w:rPr>
          <w:rFonts w:asciiTheme="majorHAnsi" w:eastAsia="Arial" w:hAnsiTheme="majorHAnsi" w:cstheme="majorHAnsi"/>
          <w:sz w:val="22"/>
          <w:szCs w:val="22"/>
        </w:rPr>
        <w:t xml:space="preserve">      </w:t>
      </w:r>
    </w:p>
    <w:p w14:paraId="1E403781" w14:textId="77777777" w:rsidR="00506CEF" w:rsidRPr="00712D10" w:rsidRDefault="00506CEF" w:rsidP="00506CEF">
      <w:pPr>
        <w:spacing w:line="280" w:lineRule="exact"/>
        <w:ind w:left="810" w:hanging="364"/>
        <w:rPr>
          <w:rFonts w:asciiTheme="majorHAnsi" w:eastAsia="Arial" w:hAnsiTheme="majorHAnsi" w:cstheme="majorHAnsi"/>
          <w:sz w:val="22"/>
          <w:szCs w:val="22"/>
        </w:rPr>
      </w:pPr>
      <w:r w:rsidRPr="00712D10">
        <w:rPr>
          <w:rFonts w:asciiTheme="majorHAnsi" w:eastAsia="Arial" w:hAnsiTheme="majorHAnsi" w:cstheme="majorHAnsi"/>
          <w:sz w:val="22"/>
          <w:szCs w:val="22"/>
        </w:rPr>
        <w:t>b)</w:t>
      </w:r>
      <w:r w:rsidRPr="00712D10">
        <w:rPr>
          <w:rFonts w:asciiTheme="majorHAnsi" w:eastAsia="Arial" w:hAnsiTheme="majorHAnsi" w:cstheme="majorHAnsi"/>
          <w:sz w:val="22"/>
          <w:szCs w:val="22"/>
        </w:rPr>
        <w:tab/>
        <w:t xml:space="preserve">Please </w:t>
      </w:r>
      <w:r w:rsidRPr="00712D10">
        <w:rPr>
          <w:rFonts w:asciiTheme="majorHAnsi" w:hAnsiTheme="majorHAnsi" w:cstheme="majorHAnsi"/>
          <w:sz w:val="22"/>
          <w:szCs w:val="22"/>
        </w:rPr>
        <w:t>mark (</w:t>
      </w:r>
      <w:r w:rsidRPr="00712D10">
        <w:rPr>
          <w:rFonts w:asciiTheme="majorHAnsi" w:hAnsiTheme="majorHAnsi" w:cstheme="majorHAnsi"/>
          <w:position w:val="-8"/>
          <w:sz w:val="22"/>
          <w:szCs w:val="22"/>
        </w:rPr>
        <w:t>•</w:t>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all</w:t>
      </w:r>
      <w:r w:rsidRPr="00712D10">
        <w:rPr>
          <w:rFonts w:asciiTheme="majorHAnsi" w:hAnsiTheme="majorHAnsi" w:cstheme="majorHAnsi"/>
          <w:sz w:val="22"/>
          <w:szCs w:val="22"/>
        </w:rPr>
        <w:t xml:space="preserve"> </w:t>
      </w:r>
      <w:r w:rsidRPr="00712D10">
        <w:rPr>
          <w:rFonts w:asciiTheme="majorHAnsi" w:eastAsia="Arial" w:hAnsiTheme="majorHAnsi" w:cstheme="majorHAnsi"/>
          <w:sz w:val="22"/>
          <w:szCs w:val="22"/>
        </w:rPr>
        <w:t>the topics your group are interested in learning or learning more about during a future visit.</w:t>
      </w:r>
    </w:p>
    <w:p w14:paraId="209E08D0" w14:textId="13D94D42" w:rsidR="00506CEF" w:rsidRDefault="00506CEF" w:rsidP="00506CEF">
      <w:pPr>
        <w:tabs>
          <w:tab w:val="left" w:pos="810"/>
          <w:tab w:val="left" w:pos="1530"/>
          <w:tab w:val="left" w:pos="3060"/>
          <w:tab w:val="left" w:pos="3780"/>
          <w:tab w:val="left" w:pos="3870"/>
          <w:tab w:val="left" w:pos="4950"/>
          <w:tab w:val="left" w:pos="5670"/>
          <w:tab w:val="left" w:pos="6210"/>
        </w:tabs>
        <w:spacing w:before="160"/>
        <w:ind w:right="-86"/>
        <w:rPr>
          <w:rFonts w:asciiTheme="majorHAnsi" w:hAnsiTheme="majorHAnsi" w:cstheme="majorHAnsi"/>
          <w:b/>
          <w:sz w:val="22"/>
          <w:szCs w:val="22"/>
        </w:rPr>
      </w:pPr>
      <w:r w:rsidRPr="00712D10">
        <w:rPr>
          <w:rFonts w:asciiTheme="majorHAnsi" w:hAnsiTheme="majorHAnsi" w:cstheme="majorHAnsi"/>
          <w:spacing w:val="-20"/>
          <w:sz w:val="22"/>
          <w:szCs w:val="22"/>
        </w:rPr>
        <w:tab/>
        <w:t>O</w:t>
      </w:r>
      <w:r w:rsidRPr="00712D10">
        <w:rPr>
          <w:rFonts w:asciiTheme="majorHAnsi" w:hAnsiTheme="majorHAnsi" w:cstheme="majorHAnsi"/>
          <w:sz w:val="22"/>
          <w:szCs w:val="22"/>
        </w:rPr>
        <w:tab/>
        <w:t xml:space="preserve">Not interested in learning on a future visit </w:t>
      </w:r>
      <w:r w:rsidRPr="00712D10">
        <w:rPr>
          <w:rFonts w:asciiTheme="majorHAnsi" w:hAnsiTheme="majorHAnsi" w:cstheme="majorHAnsi"/>
          <w:sz w:val="22"/>
          <w:szCs w:val="22"/>
        </w:rPr>
        <w:sym w:font="Wingdings" w:char="F0E8"/>
      </w:r>
      <w:r w:rsidRPr="00712D10">
        <w:rPr>
          <w:rFonts w:asciiTheme="majorHAnsi" w:hAnsiTheme="majorHAnsi" w:cstheme="majorHAnsi"/>
          <w:sz w:val="22"/>
          <w:szCs w:val="22"/>
        </w:rPr>
        <w:t xml:space="preserve"> </w:t>
      </w:r>
      <w:r w:rsidRPr="00712D10">
        <w:rPr>
          <w:rFonts w:asciiTheme="majorHAnsi" w:hAnsiTheme="majorHAnsi" w:cstheme="majorHAnsi"/>
          <w:b/>
          <w:sz w:val="22"/>
          <w:szCs w:val="22"/>
        </w:rPr>
        <w:t xml:space="preserve">Go to Question </w:t>
      </w:r>
      <w:r w:rsidR="00413CA0">
        <w:rPr>
          <w:rFonts w:asciiTheme="majorHAnsi" w:hAnsiTheme="majorHAnsi" w:cstheme="majorHAnsi"/>
          <w:b/>
          <w:sz w:val="22"/>
          <w:szCs w:val="22"/>
        </w:rPr>
        <w:t>28</w:t>
      </w:r>
    </w:p>
    <w:p w14:paraId="7FB2B085" w14:textId="77777777" w:rsidR="00413CA0" w:rsidRPr="00712D10" w:rsidRDefault="00413CA0" w:rsidP="00506CEF">
      <w:pPr>
        <w:tabs>
          <w:tab w:val="left" w:pos="810"/>
          <w:tab w:val="left" w:pos="1530"/>
          <w:tab w:val="left" w:pos="3060"/>
          <w:tab w:val="left" w:pos="3780"/>
          <w:tab w:val="left" w:pos="3870"/>
          <w:tab w:val="left" w:pos="4950"/>
          <w:tab w:val="left" w:pos="5670"/>
          <w:tab w:val="left" w:pos="6210"/>
        </w:tabs>
        <w:spacing w:before="160"/>
        <w:ind w:right="-86"/>
        <w:rPr>
          <w:rFonts w:asciiTheme="majorHAnsi" w:hAnsiTheme="majorHAnsi" w:cstheme="majorHAnsi"/>
          <w:b/>
          <w:sz w:val="22"/>
          <w:szCs w:val="22"/>
        </w:rPr>
      </w:pPr>
    </w:p>
    <w:tbl>
      <w:tblPr>
        <w:tblStyle w:val="TableGrid"/>
        <w:tblW w:w="9810"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2250"/>
        <w:gridCol w:w="2520"/>
      </w:tblGrid>
      <w:tr w:rsidR="00506CEF" w:rsidRPr="00712D10" w14:paraId="76EA73A9" w14:textId="77777777" w:rsidTr="00712D10">
        <w:trPr>
          <w:trHeight w:val="576"/>
        </w:trPr>
        <w:tc>
          <w:tcPr>
            <w:tcW w:w="5040" w:type="dxa"/>
            <w:tcBorders>
              <w:bottom w:val="single" w:sz="4" w:space="0" w:color="auto"/>
            </w:tcBorders>
            <w:vAlign w:val="bottom"/>
          </w:tcPr>
          <w:p w14:paraId="69C4C8D6" w14:textId="77777777" w:rsidR="00506CEF" w:rsidRPr="00712D10" w:rsidRDefault="00506CEF" w:rsidP="006C0D64">
            <w:pPr>
              <w:tabs>
                <w:tab w:val="left" w:pos="450"/>
                <w:tab w:val="left" w:pos="4680"/>
                <w:tab w:val="right" w:pos="8640"/>
              </w:tabs>
              <w:spacing w:after="60" w:line="240" w:lineRule="exact"/>
              <w:rPr>
                <w:rFonts w:asciiTheme="majorHAnsi" w:hAnsiTheme="majorHAnsi" w:cstheme="majorHAnsi"/>
                <w:sz w:val="22"/>
                <w:szCs w:val="22"/>
              </w:rPr>
            </w:pPr>
            <w:r w:rsidRPr="00712D10">
              <w:rPr>
                <w:rFonts w:asciiTheme="majorHAnsi" w:hAnsiTheme="majorHAnsi" w:cstheme="majorHAnsi"/>
                <w:b/>
                <w:sz w:val="22"/>
                <w:szCs w:val="22"/>
              </w:rPr>
              <w:t>Topic</w:t>
            </w:r>
          </w:p>
        </w:tc>
        <w:tc>
          <w:tcPr>
            <w:tcW w:w="2250" w:type="dxa"/>
            <w:tcBorders>
              <w:bottom w:val="single" w:sz="4" w:space="0" w:color="auto"/>
            </w:tcBorders>
            <w:vAlign w:val="bottom"/>
          </w:tcPr>
          <w:p w14:paraId="470AB003" w14:textId="68BF1F16" w:rsidR="00712D10" w:rsidRPr="00712D10" w:rsidRDefault="00712D10" w:rsidP="00712D10">
            <w:pPr>
              <w:pStyle w:val="ListParagraph"/>
              <w:numPr>
                <w:ilvl w:val="0"/>
                <w:numId w:val="39"/>
              </w:numPr>
              <w:tabs>
                <w:tab w:val="left" w:pos="450"/>
                <w:tab w:val="left" w:pos="4680"/>
                <w:tab w:val="right" w:pos="8640"/>
              </w:tabs>
              <w:spacing w:after="60" w:line="240" w:lineRule="exact"/>
              <w:ind w:left="155" w:hanging="180"/>
              <w:jc w:val="center"/>
              <w:rPr>
                <w:rFonts w:asciiTheme="majorHAnsi" w:eastAsia="Arial" w:hAnsiTheme="majorHAnsi" w:cstheme="majorHAnsi"/>
                <w:b/>
                <w:bCs/>
                <w:color w:val="000000"/>
                <w:sz w:val="22"/>
                <w:szCs w:val="22"/>
                <w:u w:color="000000"/>
              </w:rPr>
            </w:pPr>
            <w:r>
              <w:rPr>
                <w:rFonts w:asciiTheme="majorHAnsi" w:eastAsia="Arial" w:hAnsiTheme="majorHAnsi" w:cstheme="majorHAnsi"/>
                <w:b/>
                <w:bCs/>
                <w:color w:val="000000"/>
                <w:sz w:val="22"/>
                <w:szCs w:val="22"/>
                <w:u w:color="000000"/>
              </w:rPr>
              <w:t xml:space="preserve"> </w:t>
            </w:r>
            <w:r w:rsidR="00506CEF" w:rsidRPr="00712D10">
              <w:rPr>
                <w:rFonts w:asciiTheme="majorHAnsi" w:eastAsia="Arial" w:hAnsiTheme="majorHAnsi" w:cstheme="majorHAnsi"/>
                <w:b/>
                <w:bCs/>
                <w:color w:val="000000"/>
                <w:sz w:val="22"/>
                <w:szCs w:val="22"/>
                <w:u w:color="000000"/>
              </w:rPr>
              <w:t xml:space="preserve">Learned on </w:t>
            </w:r>
          </w:p>
          <w:p w14:paraId="3D599934" w14:textId="000F3DFB" w:rsidR="00506CEF" w:rsidRPr="00712D10" w:rsidRDefault="00506CEF" w:rsidP="00712D10">
            <w:pPr>
              <w:pStyle w:val="ListParagraph"/>
              <w:tabs>
                <w:tab w:val="left" w:pos="450"/>
                <w:tab w:val="left" w:pos="4680"/>
                <w:tab w:val="right" w:pos="8640"/>
              </w:tabs>
              <w:spacing w:after="60" w:line="240" w:lineRule="exact"/>
              <w:ind w:left="65"/>
              <w:jc w:val="center"/>
              <w:rPr>
                <w:rFonts w:asciiTheme="majorHAnsi" w:hAnsiTheme="majorHAnsi" w:cstheme="majorHAnsi"/>
                <w:sz w:val="22"/>
                <w:szCs w:val="22"/>
              </w:rPr>
            </w:pPr>
            <w:r w:rsidRPr="00712D10">
              <w:rPr>
                <w:rFonts w:asciiTheme="majorHAnsi" w:eastAsia="Arial" w:hAnsiTheme="majorHAnsi" w:cstheme="majorHAnsi"/>
                <w:b/>
                <w:bCs/>
                <w:color w:val="000000"/>
                <w:sz w:val="22"/>
                <w:szCs w:val="22"/>
                <w:u w:color="000000"/>
              </w:rPr>
              <w:t>this visit?</w:t>
            </w:r>
          </w:p>
        </w:tc>
        <w:tc>
          <w:tcPr>
            <w:tcW w:w="2520" w:type="dxa"/>
            <w:tcBorders>
              <w:bottom w:val="single" w:sz="4" w:space="0" w:color="auto"/>
            </w:tcBorders>
            <w:vAlign w:val="bottom"/>
          </w:tcPr>
          <w:p w14:paraId="3157231A" w14:textId="77777777" w:rsidR="00506CEF" w:rsidRPr="00712D10" w:rsidRDefault="00506CEF" w:rsidP="00712D10">
            <w:pPr>
              <w:tabs>
                <w:tab w:val="left" w:pos="450"/>
                <w:tab w:val="left" w:pos="4680"/>
                <w:tab w:val="right" w:pos="8640"/>
              </w:tabs>
              <w:spacing w:after="60" w:line="240" w:lineRule="exact"/>
              <w:ind w:left="288" w:hanging="270"/>
              <w:jc w:val="center"/>
              <w:rPr>
                <w:rFonts w:asciiTheme="majorHAnsi" w:hAnsiTheme="majorHAnsi" w:cstheme="majorHAnsi"/>
                <w:sz w:val="22"/>
                <w:szCs w:val="22"/>
              </w:rPr>
            </w:pPr>
            <w:r w:rsidRPr="00712D10">
              <w:rPr>
                <w:rFonts w:asciiTheme="majorHAnsi" w:eastAsia="Arial" w:hAnsiTheme="majorHAnsi" w:cstheme="majorHAnsi"/>
                <w:b/>
                <w:bCs/>
                <w:color w:val="000000"/>
                <w:sz w:val="22"/>
                <w:szCs w:val="22"/>
                <w:u w:color="000000"/>
              </w:rPr>
              <w:t>b) Interested in learning on a future visit?</w:t>
            </w:r>
          </w:p>
        </w:tc>
      </w:tr>
      <w:tr w:rsidR="00506CEF" w:rsidRPr="00712D10" w14:paraId="573F3745" w14:textId="77777777" w:rsidTr="00712D10">
        <w:trPr>
          <w:trHeight w:val="458"/>
        </w:trPr>
        <w:tc>
          <w:tcPr>
            <w:tcW w:w="5040" w:type="dxa"/>
            <w:tcBorders>
              <w:top w:val="single" w:sz="4" w:space="0" w:color="auto"/>
            </w:tcBorders>
            <w:vAlign w:val="center"/>
          </w:tcPr>
          <w:p w14:paraId="1B6404B8" w14:textId="77777777" w:rsidR="00506CEF" w:rsidRPr="00712D10" w:rsidRDefault="00506CEF" w:rsidP="006C0D64">
            <w:pPr>
              <w:tabs>
                <w:tab w:val="left" w:pos="450"/>
                <w:tab w:val="left" w:pos="4680"/>
                <w:tab w:val="right" w:pos="8640"/>
              </w:tabs>
              <w:spacing w:before="160"/>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Brown bears</w:t>
            </w:r>
          </w:p>
        </w:tc>
        <w:tc>
          <w:tcPr>
            <w:tcW w:w="2250" w:type="dxa"/>
            <w:tcBorders>
              <w:top w:val="single" w:sz="4" w:space="0" w:color="auto"/>
            </w:tcBorders>
            <w:vAlign w:val="center"/>
          </w:tcPr>
          <w:p w14:paraId="6715D717" w14:textId="77777777" w:rsidR="00506CEF" w:rsidRPr="00712D10" w:rsidRDefault="00506CEF" w:rsidP="006C0D64">
            <w:pPr>
              <w:tabs>
                <w:tab w:val="left" w:pos="450"/>
                <w:tab w:val="left" w:pos="4680"/>
                <w:tab w:val="right" w:pos="8640"/>
              </w:tabs>
              <w:spacing w:before="160"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520" w:type="dxa"/>
            <w:tcBorders>
              <w:top w:val="single" w:sz="4" w:space="0" w:color="auto"/>
            </w:tcBorders>
            <w:vAlign w:val="center"/>
          </w:tcPr>
          <w:p w14:paraId="4BE97BCD" w14:textId="77777777" w:rsidR="00506CEF" w:rsidRPr="00712D10" w:rsidRDefault="00506CEF" w:rsidP="006C0D64">
            <w:pPr>
              <w:tabs>
                <w:tab w:val="left" w:pos="450"/>
                <w:tab w:val="left" w:pos="4680"/>
                <w:tab w:val="right" w:pos="8640"/>
              </w:tabs>
              <w:spacing w:before="160"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506CEF" w:rsidRPr="00712D10" w14:paraId="280F1591" w14:textId="77777777" w:rsidTr="00712D10">
        <w:trPr>
          <w:trHeight w:val="360"/>
        </w:trPr>
        <w:tc>
          <w:tcPr>
            <w:tcW w:w="5040" w:type="dxa"/>
            <w:vAlign w:val="center"/>
          </w:tcPr>
          <w:p w14:paraId="2F383D11" w14:textId="77777777" w:rsidR="00506CEF" w:rsidRPr="00712D10" w:rsidRDefault="00506CEF" w:rsidP="006C0D64">
            <w:pPr>
              <w:tabs>
                <w:tab w:val="left" w:pos="450"/>
                <w:tab w:val="left" w:pos="4680"/>
                <w:tab w:val="right" w:pos="8640"/>
              </w:tabs>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Volcanism/geology</w:t>
            </w:r>
          </w:p>
        </w:tc>
        <w:tc>
          <w:tcPr>
            <w:tcW w:w="2250" w:type="dxa"/>
            <w:vAlign w:val="center"/>
          </w:tcPr>
          <w:p w14:paraId="1B8B7757"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520" w:type="dxa"/>
            <w:vAlign w:val="center"/>
          </w:tcPr>
          <w:p w14:paraId="506E06FE"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506CEF" w:rsidRPr="00712D10" w14:paraId="501E0ED4" w14:textId="77777777" w:rsidTr="00712D10">
        <w:trPr>
          <w:trHeight w:val="270"/>
        </w:trPr>
        <w:tc>
          <w:tcPr>
            <w:tcW w:w="5040" w:type="dxa"/>
            <w:vAlign w:val="center"/>
          </w:tcPr>
          <w:p w14:paraId="65BB269A" w14:textId="77777777" w:rsidR="00506CEF" w:rsidRPr="00712D10" w:rsidRDefault="00506CEF" w:rsidP="006C0D64">
            <w:pPr>
              <w:tabs>
                <w:tab w:val="left" w:pos="450"/>
                <w:tab w:val="left" w:pos="4680"/>
                <w:tab w:val="right" w:pos="8640"/>
              </w:tabs>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Salmon or other fish</w:t>
            </w:r>
          </w:p>
        </w:tc>
        <w:tc>
          <w:tcPr>
            <w:tcW w:w="2250" w:type="dxa"/>
            <w:vAlign w:val="center"/>
          </w:tcPr>
          <w:p w14:paraId="57C4D45C"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520" w:type="dxa"/>
            <w:vAlign w:val="center"/>
          </w:tcPr>
          <w:p w14:paraId="3513B546"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506CEF" w:rsidRPr="00712D10" w14:paraId="049FE18A" w14:textId="77777777" w:rsidTr="00712D10">
        <w:trPr>
          <w:trHeight w:val="333"/>
        </w:trPr>
        <w:tc>
          <w:tcPr>
            <w:tcW w:w="5040" w:type="dxa"/>
            <w:vAlign w:val="center"/>
          </w:tcPr>
          <w:p w14:paraId="2C2BB109" w14:textId="77777777" w:rsidR="00506CEF" w:rsidRPr="00712D10" w:rsidRDefault="00506CEF" w:rsidP="006C0D64">
            <w:pPr>
              <w:tabs>
                <w:tab w:val="left" w:pos="450"/>
                <w:tab w:val="left" w:pos="4680"/>
                <w:tab w:val="right" w:pos="8640"/>
              </w:tabs>
              <w:spacing w:after="120"/>
              <w:ind w:left="346" w:hanging="346"/>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Other natural history (other than bears or fish)</w:t>
            </w:r>
          </w:p>
        </w:tc>
        <w:tc>
          <w:tcPr>
            <w:tcW w:w="2250" w:type="dxa"/>
            <w:vAlign w:val="center"/>
          </w:tcPr>
          <w:p w14:paraId="23336DD4"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520" w:type="dxa"/>
            <w:vAlign w:val="center"/>
          </w:tcPr>
          <w:p w14:paraId="07092367"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506CEF" w:rsidRPr="00712D10" w14:paraId="02B62572" w14:textId="77777777" w:rsidTr="00712D10">
        <w:trPr>
          <w:trHeight w:val="387"/>
        </w:trPr>
        <w:tc>
          <w:tcPr>
            <w:tcW w:w="5040" w:type="dxa"/>
            <w:vAlign w:val="center"/>
          </w:tcPr>
          <w:p w14:paraId="049C2AAD" w14:textId="77777777" w:rsidR="00506CEF" w:rsidRPr="00712D10" w:rsidRDefault="00506CEF" w:rsidP="006C0D64">
            <w:pPr>
              <w:tabs>
                <w:tab w:val="left" w:pos="450"/>
                <w:tab w:val="left" w:pos="4680"/>
                <w:tab w:val="right" w:pos="8640"/>
              </w:tabs>
              <w:spacing w:after="60"/>
              <w:ind w:left="346" w:hanging="346"/>
              <w:rPr>
                <w:rFonts w:asciiTheme="majorHAnsi" w:hAnsiTheme="majorHAnsi" w:cstheme="majorHAnsi"/>
                <w:sz w:val="22"/>
                <w:szCs w:val="22"/>
              </w:rPr>
            </w:pPr>
            <w:r w:rsidRPr="00712D10">
              <w:rPr>
                <w:rFonts w:asciiTheme="majorHAnsi" w:eastAsia="Arial" w:hAnsiTheme="majorHAnsi" w:cstheme="majorHAnsi"/>
                <w:color w:val="000000"/>
                <w:sz w:val="22"/>
                <w:szCs w:val="22"/>
                <w:u w:color="000000"/>
              </w:rPr>
              <w:t>Alaska Native cultural history</w:t>
            </w:r>
          </w:p>
        </w:tc>
        <w:tc>
          <w:tcPr>
            <w:tcW w:w="2250" w:type="dxa"/>
            <w:vAlign w:val="center"/>
          </w:tcPr>
          <w:p w14:paraId="761DE385"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520" w:type="dxa"/>
            <w:vAlign w:val="center"/>
          </w:tcPr>
          <w:p w14:paraId="73AE59C1"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r>
      <w:tr w:rsidR="00506CEF" w:rsidRPr="00712D10" w14:paraId="7B0D0C0F" w14:textId="77777777" w:rsidTr="00712D10">
        <w:trPr>
          <w:trHeight w:val="270"/>
        </w:trPr>
        <w:tc>
          <w:tcPr>
            <w:tcW w:w="5040" w:type="dxa"/>
            <w:vAlign w:val="center"/>
          </w:tcPr>
          <w:p w14:paraId="20C74249" w14:textId="77777777" w:rsidR="00506CEF" w:rsidRPr="00712D10" w:rsidRDefault="00506CEF" w:rsidP="006C0D64">
            <w:pPr>
              <w:tabs>
                <w:tab w:val="left" w:pos="450"/>
                <w:tab w:val="left" w:pos="4680"/>
                <w:tab w:val="right" w:pos="8640"/>
              </w:tabs>
              <w:rPr>
                <w:rFonts w:asciiTheme="majorHAnsi" w:eastAsia="Arial" w:hAnsiTheme="majorHAnsi" w:cstheme="majorHAnsi"/>
                <w:sz w:val="22"/>
                <w:szCs w:val="22"/>
              </w:rPr>
            </w:pPr>
            <w:r w:rsidRPr="00712D10">
              <w:rPr>
                <w:rFonts w:asciiTheme="majorHAnsi" w:eastAsia="Arial" w:hAnsiTheme="majorHAnsi" w:cstheme="majorHAnsi"/>
                <w:color w:val="000000"/>
                <w:sz w:val="22"/>
                <w:szCs w:val="22"/>
                <w:u w:color="000000"/>
              </w:rPr>
              <w:t>Early park exploration</w:t>
            </w:r>
          </w:p>
        </w:tc>
        <w:tc>
          <w:tcPr>
            <w:tcW w:w="2250" w:type="dxa"/>
            <w:vAlign w:val="center"/>
          </w:tcPr>
          <w:p w14:paraId="1746A305"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c>
          <w:tcPr>
            <w:tcW w:w="2520" w:type="dxa"/>
            <w:vAlign w:val="center"/>
          </w:tcPr>
          <w:p w14:paraId="0BE8BFA6"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pacing w:val="-20"/>
                <w:sz w:val="22"/>
                <w:szCs w:val="22"/>
              </w:rPr>
            </w:pPr>
            <w:r w:rsidRPr="00712D10">
              <w:rPr>
                <w:rFonts w:asciiTheme="majorHAnsi" w:hAnsiTheme="majorHAnsi" w:cstheme="majorHAnsi"/>
                <w:spacing w:val="-20"/>
                <w:sz w:val="22"/>
                <w:szCs w:val="22"/>
              </w:rPr>
              <w:t>O</w:t>
            </w:r>
          </w:p>
        </w:tc>
      </w:tr>
      <w:tr w:rsidR="00506CEF" w:rsidRPr="00712D10" w14:paraId="299225FF" w14:textId="77777777" w:rsidTr="00712D10">
        <w:trPr>
          <w:trHeight w:val="423"/>
        </w:trPr>
        <w:tc>
          <w:tcPr>
            <w:tcW w:w="5040" w:type="dxa"/>
            <w:tcBorders>
              <w:bottom w:val="single" w:sz="4" w:space="0" w:color="auto"/>
            </w:tcBorders>
            <w:vAlign w:val="center"/>
          </w:tcPr>
          <w:p w14:paraId="62897100" w14:textId="071874E6" w:rsidR="00506CEF" w:rsidRPr="00712D10" w:rsidRDefault="00506CEF" w:rsidP="00712D10">
            <w:pPr>
              <w:pStyle w:val="TableNormalParagraph"/>
              <w:tabs>
                <w:tab w:val="left" w:pos="450"/>
                <w:tab w:val="right" w:pos="4140"/>
              </w:tabs>
              <w:spacing w:before="40" w:after="20" w:line="360" w:lineRule="auto"/>
              <w:ind w:left="162" w:right="260" w:hanging="162"/>
              <w:rPr>
                <w:rFonts w:asciiTheme="majorHAnsi" w:eastAsia="Arial" w:hAnsiTheme="majorHAnsi" w:cstheme="majorHAnsi"/>
                <w:color w:val="000000"/>
                <w:sz w:val="22"/>
                <w:szCs w:val="22"/>
                <w:u w:val="single" w:color="000000"/>
              </w:rPr>
            </w:pPr>
            <w:r w:rsidRPr="00712D10">
              <w:rPr>
                <w:rFonts w:asciiTheme="majorHAnsi" w:eastAsia="Arial" w:hAnsiTheme="majorHAnsi" w:cstheme="majorHAnsi"/>
                <w:color w:val="000000"/>
                <w:sz w:val="22"/>
                <w:szCs w:val="22"/>
                <w:u w:color="000000"/>
              </w:rPr>
              <w:t>Other (Please specify)</w:t>
            </w:r>
          </w:p>
        </w:tc>
        <w:tc>
          <w:tcPr>
            <w:tcW w:w="2250" w:type="dxa"/>
            <w:vAlign w:val="center"/>
          </w:tcPr>
          <w:p w14:paraId="4DC106D5"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520" w:type="dxa"/>
            <w:vAlign w:val="center"/>
          </w:tcPr>
          <w:p w14:paraId="0130008F" w14:textId="77777777" w:rsidR="00506CEF" w:rsidRPr="00712D10" w:rsidRDefault="00506CEF" w:rsidP="006C0D64">
            <w:pPr>
              <w:tabs>
                <w:tab w:val="left" w:pos="450"/>
                <w:tab w:val="left" w:pos="4680"/>
                <w:tab w:val="right" w:pos="8640"/>
              </w:tabs>
              <w:spacing w:line="300" w:lineRule="exact"/>
              <w:jc w:val="center"/>
              <w:rPr>
                <w:rFonts w:asciiTheme="majorHAnsi" w:hAnsiTheme="majorHAnsi" w:cstheme="majorHAnsi"/>
                <w:sz w:val="22"/>
                <w:szCs w:val="22"/>
              </w:rPr>
            </w:pPr>
            <w:r w:rsidRPr="00712D10">
              <w:rPr>
                <w:rFonts w:asciiTheme="majorHAnsi" w:hAnsiTheme="majorHAnsi" w:cstheme="majorHAnsi"/>
                <w:spacing w:val="-20"/>
                <w:sz w:val="22"/>
                <w:szCs w:val="22"/>
              </w:rPr>
              <w:t>O</w:t>
            </w:r>
            <w:r w:rsidRPr="00712D10" w:rsidDel="00D32B4A">
              <w:rPr>
                <w:rFonts w:asciiTheme="majorHAnsi" w:hAnsiTheme="majorHAnsi" w:cstheme="majorHAnsi"/>
                <w:spacing w:val="-20"/>
                <w:sz w:val="22"/>
                <w:szCs w:val="22"/>
              </w:rPr>
              <w:t xml:space="preserve"> </w:t>
            </w:r>
          </w:p>
        </w:tc>
      </w:tr>
    </w:tbl>
    <w:p w14:paraId="6C61581F" w14:textId="3AE9C4A1" w:rsidR="006B6EFB" w:rsidRPr="00712D10" w:rsidRDefault="006B6EFB" w:rsidP="00573050">
      <w:pPr>
        <w:pStyle w:val="BlockText"/>
        <w:tabs>
          <w:tab w:val="left" w:pos="450"/>
          <w:tab w:val="left" w:pos="810"/>
        </w:tabs>
        <w:spacing w:line="240" w:lineRule="exact"/>
        <w:ind w:left="810" w:right="-43" w:hanging="810"/>
        <w:rPr>
          <w:rFonts w:asciiTheme="majorHAnsi" w:hAnsiTheme="majorHAnsi" w:cstheme="majorHAnsi"/>
          <w:color w:val="FF0000"/>
          <w:sz w:val="22"/>
          <w:szCs w:val="22"/>
        </w:rPr>
      </w:pPr>
    </w:p>
    <w:p w14:paraId="288D8B32" w14:textId="77777777" w:rsidR="00413CA0" w:rsidRDefault="00413CA0">
      <w:pPr>
        <w:rPr>
          <w:rFonts w:asciiTheme="majorHAnsi" w:hAnsiTheme="majorHAnsi" w:cstheme="majorHAnsi"/>
          <w:sz w:val="22"/>
          <w:szCs w:val="22"/>
        </w:rPr>
      </w:pPr>
      <w:r>
        <w:rPr>
          <w:rFonts w:asciiTheme="majorHAnsi" w:hAnsiTheme="majorHAnsi" w:cstheme="majorHAnsi"/>
          <w:sz w:val="22"/>
          <w:szCs w:val="22"/>
        </w:rPr>
        <w:lastRenderedPageBreak/>
        <w:br w:type="page"/>
      </w:r>
    </w:p>
    <w:p w14:paraId="537FDC11" w14:textId="0EC14C01" w:rsidR="00D32B4A" w:rsidRPr="00712D10" w:rsidRDefault="009315F3" w:rsidP="00D32B4A">
      <w:pPr>
        <w:tabs>
          <w:tab w:val="left" w:pos="450"/>
          <w:tab w:val="left" w:pos="1440"/>
          <w:tab w:val="right" w:pos="7200"/>
          <w:tab w:val="right" w:pos="7290"/>
        </w:tabs>
        <w:ind w:left="450" w:right="-54" w:hanging="450"/>
        <w:rPr>
          <w:rFonts w:asciiTheme="majorHAnsi" w:hAnsiTheme="majorHAnsi" w:cstheme="majorHAnsi"/>
          <w:b/>
          <w:sz w:val="22"/>
          <w:szCs w:val="22"/>
        </w:rPr>
      </w:pPr>
      <w:r w:rsidRPr="00712D10">
        <w:rPr>
          <w:rFonts w:asciiTheme="majorHAnsi" w:hAnsiTheme="majorHAnsi" w:cstheme="majorHAnsi"/>
          <w:sz w:val="22"/>
          <w:szCs w:val="22"/>
        </w:rPr>
        <w:lastRenderedPageBreak/>
        <w:t>28</w:t>
      </w:r>
      <w:r w:rsidR="002F0721" w:rsidRPr="00712D10">
        <w:rPr>
          <w:rFonts w:asciiTheme="majorHAnsi" w:hAnsiTheme="majorHAnsi" w:cstheme="majorHAnsi"/>
          <w:sz w:val="22"/>
          <w:szCs w:val="22"/>
        </w:rPr>
        <w:t xml:space="preserve">. </w:t>
      </w:r>
      <w:r w:rsidR="00D32B4A" w:rsidRPr="00712D10">
        <w:rPr>
          <w:rFonts w:asciiTheme="majorHAnsi" w:hAnsiTheme="majorHAnsi" w:cstheme="majorHAnsi"/>
          <w:sz w:val="22"/>
          <w:szCs w:val="22"/>
        </w:rPr>
        <w:t xml:space="preserve">For your group, please </w:t>
      </w:r>
      <w:r w:rsidR="00405C38" w:rsidRPr="00712D10">
        <w:rPr>
          <w:rFonts w:asciiTheme="majorHAnsi" w:hAnsiTheme="majorHAnsi" w:cstheme="majorHAnsi"/>
          <w:sz w:val="22"/>
          <w:szCs w:val="22"/>
        </w:rPr>
        <w:t>list</w:t>
      </w:r>
      <w:r w:rsidR="00D32B4A" w:rsidRPr="00712D10">
        <w:rPr>
          <w:rFonts w:asciiTheme="majorHAnsi" w:hAnsiTheme="majorHAnsi" w:cstheme="majorHAnsi"/>
          <w:sz w:val="22"/>
          <w:szCs w:val="22"/>
        </w:rPr>
        <w:t xml:space="preserve"> all expenditures for the items listed below for this visit to </w:t>
      </w:r>
      <w:r w:rsidR="00D32B4A" w:rsidRPr="00712D10">
        <w:rPr>
          <w:rFonts w:asciiTheme="majorHAnsi" w:eastAsia="Arial" w:hAnsiTheme="majorHAnsi" w:cstheme="majorHAnsi"/>
          <w:sz w:val="22"/>
          <w:szCs w:val="22"/>
        </w:rPr>
        <w:t>Katmai National Park &amp; Preserve</w:t>
      </w:r>
      <w:r w:rsidR="00D32B4A" w:rsidRPr="00712D10">
        <w:rPr>
          <w:rFonts w:asciiTheme="majorHAnsi" w:hAnsiTheme="majorHAnsi" w:cstheme="majorHAnsi"/>
          <w:sz w:val="22"/>
          <w:szCs w:val="22"/>
        </w:rPr>
        <w:t xml:space="preserve"> (see map on page X) and in Alaska, other than Katmai. </w:t>
      </w:r>
      <w:r w:rsidR="00D32B4A" w:rsidRPr="00712D10">
        <w:rPr>
          <w:rFonts w:asciiTheme="majorHAnsi" w:hAnsiTheme="majorHAnsi" w:cstheme="majorHAnsi"/>
          <w:b/>
          <w:sz w:val="22"/>
          <w:szCs w:val="22"/>
        </w:rPr>
        <w:t>Please write "0" if no money was spent in a particular category.</w:t>
      </w:r>
    </w:p>
    <w:p w14:paraId="6B2A522A" w14:textId="77777777" w:rsidR="00D32B4A" w:rsidRPr="00712D10" w:rsidRDefault="00D32B4A" w:rsidP="00D32B4A">
      <w:pPr>
        <w:tabs>
          <w:tab w:val="left" w:pos="450"/>
          <w:tab w:val="left" w:pos="1440"/>
        </w:tabs>
        <w:ind w:left="450" w:right="-216" w:hanging="450"/>
        <w:rPr>
          <w:rFonts w:asciiTheme="majorHAnsi" w:hAnsiTheme="majorHAnsi" w:cstheme="majorHAnsi"/>
          <w:sz w:val="22"/>
          <w:szCs w:val="22"/>
        </w:rPr>
      </w:pPr>
    </w:p>
    <w:p w14:paraId="519EF4DE" w14:textId="77777777" w:rsidR="00D32B4A" w:rsidRPr="00712D10" w:rsidRDefault="00D32B4A" w:rsidP="00D32B4A">
      <w:pPr>
        <w:tabs>
          <w:tab w:val="left" w:pos="270"/>
          <w:tab w:val="left" w:pos="1440"/>
        </w:tabs>
        <w:ind w:left="540" w:right="-324" w:hanging="540"/>
        <w:rPr>
          <w:rFonts w:asciiTheme="majorHAnsi" w:hAnsiTheme="majorHAnsi" w:cstheme="majorHAnsi"/>
          <w:sz w:val="22"/>
          <w:szCs w:val="22"/>
        </w:rPr>
      </w:pPr>
      <w:r w:rsidRPr="00712D10">
        <w:rPr>
          <w:rFonts w:asciiTheme="majorHAnsi" w:hAnsiTheme="majorHAnsi" w:cstheme="majorHAnsi"/>
          <w:sz w:val="22"/>
          <w:szCs w:val="22"/>
        </w:rPr>
        <w:tab/>
        <w:t xml:space="preserve">a) Please list your group's total expenditures inside </w:t>
      </w:r>
      <w:r w:rsidRPr="00712D10">
        <w:rPr>
          <w:rFonts w:asciiTheme="majorHAnsi" w:eastAsia="Arial" w:hAnsiTheme="majorHAnsi" w:cstheme="majorHAnsi"/>
          <w:sz w:val="22"/>
          <w:szCs w:val="22"/>
        </w:rPr>
        <w:t>Katmai National Park &amp; Preserve</w:t>
      </w:r>
      <w:r w:rsidRPr="00712D10">
        <w:rPr>
          <w:rFonts w:asciiTheme="majorHAnsi" w:hAnsiTheme="majorHAnsi" w:cstheme="majorHAnsi"/>
          <w:sz w:val="22"/>
          <w:szCs w:val="22"/>
        </w:rPr>
        <w:t xml:space="preserve">, including Brooks Camp and backcountry lodges, as shown on page X map. </w:t>
      </w:r>
    </w:p>
    <w:p w14:paraId="5A24B9CB" w14:textId="77777777" w:rsidR="00D32B4A" w:rsidRPr="00712D10" w:rsidRDefault="00D32B4A" w:rsidP="00D32B4A">
      <w:pPr>
        <w:tabs>
          <w:tab w:val="left" w:pos="270"/>
          <w:tab w:val="left" w:pos="1440"/>
        </w:tabs>
        <w:ind w:left="540" w:right="-216" w:hanging="540"/>
        <w:rPr>
          <w:rFonts w:asciiTheme="majorHAnsi" w:hAnsiTheme="majorHAnsi" w:cstheme="majorHAnsi"/>
          <w:sz w:val="22"/>
          <w:szCs w:val="22"/>
        </w:rPr>
      </w:pPr>
    </w:p>
    <w:p w14:paraId="4DF89615" w14:textId="17057A1D" w:rsidR="00D32B4A" w:rsidRPr="00712D10" w:rsidRDefault="00D32B4A" w:rsidP="00D32B4A">
      <w:pPr>
        <w:tabs>
          <w:tab w:val="left" w:pos="270"/>
          <w:tab w:val="left" w:pos="1440"/>
        </w:tabs>
        <w:ind w:left="540" w:right="-216" w:hanging="540"/>
        <w:rPr>
          <w:rFonts w:asciiTheme="majorHAnsi" w:hAnsiTheme="majorHAnsi" w:cstheme="majorHAnsi"/>
          <w:sz w:val="22"/>
          <w:szCs w:val="22"/>
        </w:rPr>
      </w:pPr>
      <w:r w:rsidRPr="00712D10">
        <w:rPr>
          <w:rFonts w:asciiTheme="majorHAnsi" w:hAnsiTheme="majorHAnsi" w:cstheme="majorHAnsi"/>
          <w:sz w:val="22"/>
          <w:szCs w:val="22"/>
        </w:rPr>
        <w:tab/>
      </w:r>
      <w:proofErr w:type="spellStart"/>
      <w:r w:rsidR="00B70222" w:rsidRPr="00712D10">
        <w:rPr>
          <w:rFonts w:asciiTheme="majorHAnsi" w:hAnsiTheme="majorHAnsi" w:cstheme="majorHAnsi"/>
          <w:sz w:val="22"/>
          <w:szCs w:val="22"/>
        </w:rPr>
        <w:t>b&amp;c</w:t>
      </w:r>
      <w:proofErr w:type="spellEnd"/>
      <w:r w:rsidR="00B70222" w:rsidRPr="00712D10">
        <w:rPr>
          <w:rFonts w:asciiTheme="majorHAnsi" w:hAnsiTheme="majorHAnsi" w:cstheme="majorHAnsi"/>
          <w:sz w:val="22"/>
          <w:szCs w:val="22"/>
        </w:rPr>
        <w:t>)</w:t>
      </w:r>
      <w:r w:rsidRPr="00712D10">
        <w:rPr>
          <w:rFonts w:asciiTheme="majorHAnsi" w:hAnsiTheme="majorHAnsi" w:cstheme="majorHAnsi"/>
          <w:sz w:val="22"/>
          <w:szCs w:val="22"/>
        </w:rPr>
        <w:t xml:space="preserve"> Please list your group's total expenditures in </w:t>
      </w:r>
      <w:r w:rsidR="00B70222" w:rsidRPr="00712D10">
        <w:rPr>
          <w:rFonts w:asciiTheme="majorHAnsi" w:hAnsiTheme="majorHAnsi" w:cstheme="majorHAnsi"/>
          <w:sz w:val="22"/>
          <w:szCs w:val="22"/>
        </w:rPr>
        <w:t xml:space="preserve">the </w:t>
      </w:r>
      <w:r w:rsidRPr="00712D10">
        <w:rPr>
          <w:rFonts w:asciiTheme="majorHAnsi" w:hAnsiTheme="majorHAnsi" w:cstheme="majorHAnsi"/>
          <w:sz w:val="22"/>
          <w:szCs w:val="22"/>
        </w:rPr>
        <w:t xml:space="preserve">outside </w:t>
      </w:r>
      <w:r w:rsidR="00405C38" w:rsidRPr="00712D10">
        <w:rPr>
          <w:rFonts w:asciiTheme="majorHAnsi" w:hAnsiTheme="majorHAnsi" w:cstheme="majorHAnsi"/>
          <w:sz w:val="22"/>
          <w:szCs w:val="22"/>
        </w:rPr>
        <w:t>are</w:t>
      </w:r>
      <w:r w:rsidR="00F802AB" w:rsidRPr="00712D10">
        <w:rPr>
          <w:rFonts w:asciiTheme="majorHAnsi" w:hAnsiTheme="majorHAnsi" w:cstheme="majorHAnsi"/>
          <w:sz w:val="22"/>
          <w:szCs w:val="22"/>
        </w:rPr>
        <w:t>a</w:t>
      </w:r>
      <w:r w:rsidR="00405C38" w:rsidRPr="00712D10">
        <w:rPr>
          <w:rFonts w:asciiTheme="majorHAnsi" w:hAnsiTheme="majorHAnsi" w:cstheme="majorHAnsi"/>
          <w:sz w:val="22"/>
          <w:szCs w:val="22"/>
        </w:rPr>
        <w:t xml:space="preserve"> on the map</w:t>
      </w:r>
      <w:r w:rsidR="00B70222" w:rsidRPr="00712D10">
        <w:rPr>
          <w:rFonts w:asciiTheme="majorHAnsi" w:hAnsiTheme="majorHAnsi" w:cstheme="majorHAnsi"/>
          <w:sz w:val="22"/>
          <w:szCs w:val="22"/>
        </w:rPr>
        <w:t xml:space="preserve"> and in Alaska</w:t>
      </w:r>
      <w:r w:rsidRPr="00712D10">
        <w:rPr>
          <w:rFonts w:asciiTheme="majorHAnsi" w:hAnsiTheme="majorHAnsi" w:cstheme="majorHAnsi"/>
          <w:color w:val="000000"/>
          <w:sz w:val="22"/>
          <w:szCs w:val="22"/>
        </w:rPr>
        <w:t>.</w:t>
      </w:r>
    </w:p>
    <w:p w14:paraId="54A28EB3" w14:textId="77777777" w:rsidR="00D32B4A" w:rsidRPr="00712D10" w:rsidRDefault="00D32B4A" w:rsidP="00D32B4A">
      <w:pPr>
        <w:tabs>
          <w:tab w:val="left" w:pos="450"/>
          <w:tab w:val="left" w:pos="1440"/>
        </w:tabs>
        <w:ind w:left="720" w:right="-216" w:hanging="720"/>
        <w:rPr>
          <w:rFonts w:asciiTheme="majorHAnsi" w:hAnsiTheme="majorHAnsi" w:cstheme="majorHAnsi"/>
          <w:sz w:val="22"/>
          <w:szCs w:val="22"/>
        </w:rPr>
      </w:pPr>
    </w:p>
    <w:p w14:paraId="47D5CAF2" w14:textId="26FEBA5D" w:rsidR="00D32B4A" w:rsidRPr="00712D10" w:rsidRDefault="00D32B4A" w:rsidP="009F6D7D">
      <w:pPr>
        <w:pBdr>
          <w:top w:val="single" w:sz="4" w:space="1" w:color="auto"/>
          <w:left w:val="single" w:sz="4" w:space="0" w:color="auto"/>
          <w:bottom w:val="single" w:sz="4" w:space="1" w:color="auto"/>
          <w:right w:val="single" w:sz="4" w:space="0" w:color="auto"/>
        </w:pBdr>
        <w:tabs>
          <w:tab w:val="left" w:pos="270"/>
        </w:tabs>
        <w:ind w:left="990" w:right="569" w:hanging="810"/>
        <w:rPr>
          <w:rFonts w:asciiTheme="majorHAnsi" w:hAnsiTheme="majorHAnsi" w:cstheme="majorHAnsi"/>
          <w:sz w:val="22"/>
          <w:szCs w:val="22"/>
        </w:rPr>
      </w:pPr>
      <w:r w:rsidRPr="00712D10">
        <w:rPr>
          <w:rFonts w:asciiTheme="majorHAnsi" w:hAnsiTheme="majorHAnsi" w:cstheme="majorHAnsi"/>
          <w:sz w:val="22"/>
          <w:szCs w:val="22"/>
        </w:rPr>
        <w:t xml:space="preserve">NOTE: </w:t>
      </w:r>
      <w:r w:rsidRPr="00712D10">
        <w:rPr>
          <w:rFonts w:asciiTheme="majorHAnsi" w:eastAsia="Arial" w:hAnsiTheme="majorHAnsi" w:cstheme="majorHAnsi"/>
          <w:sz w:val="22"/>
          <w:szCs w:val="22"/>
        </w:rPr>
        <w:t xml:space="preserve">Surrounding area residents should only include expenditures that were </w:t>
      </w:r>
      <w:r w:rsidRPr="00712D10">
        <w:rPr>
          <w:rFonts w:asciiTheme="majorHAnsi" w:eastAsia="Arial" w:hAnsiTheme="majorHAnsi" w:cstheme="majorHAnsi"/>
          <w:b/>
          <w:bCs/>
          <w:sz w:val="22"/>
          <w:szCs w:val="22"/>
        </w:rPr>
        <w:t>directly related</w:t>
      </w:r>
      <w:r w:rsidRPr="00712D10">
        <w:rPr>
          <w:rFonts w:asciiTheme="majorHAnsi" w:eastAsia="Arial" w:hAnsiTheme="majorHAnsi" w:cstheme="majorHAnsi"/>
          <w:sz w:val="22"/>
          <w:szCs w:val="22"/>
        </w:rPr>
        <w:t xml:space="preserve"> to this visit to Katmai National Park &amp; Preserve.</w:t>
      </w:r>
    </w:p>
    <w:p w14:paraId="6FD77DA7" w14:textId="77777777" w:rsidR="00D32B4A" w:rsidRPr="00712D10" w:rsidRDefault="00D32B4A" w:rsidP="00D32B4A">
      <w:pPr>
        <w:tabs>
          <w:tab w:val="right" w:pos="7470"/>
        </w:tabs>
        <w:outlineLvl w:val="0"/>
        <w:rPr>
          <w:rFonts w:asciiTheme="majorHAnsi" w:eastAsia="Arial" w:hAnsiTheme="majorHAnsi" w:cstheme="majorHAnsi"/>
          <w:b/>
          <w:bCs/>
          <w:sz w:val="22"/>
          <w:szCs w:val="22"/>
        </w:rPr>
      </w:pPr>
      <w:r w:rsidRPr="00712D10">
        <w:rPr>
          <w:rFonts w:asciiTheme="majorHAnsi" w:eastAsia="Arial" w:hAnsiTheme="majorHAnsi" w:cstheme="majorHAnsi"/>
          <w:b/>
          <w:bCs/>
          <w:sz w:val="22"/>
          <w:szCs w:val="22"/>
        </w:rPr>
        <w:tab/>
        <w:t>EXPENDITURES</w:t>
      </w:r>
    </w:p>
    <w:p w14:paraId="29026C2D" w14:textId="32300867" w:rsidR="00405C38" w:rsidRPr="00712D10" w:rsidRDefault="00D32B4A" w:rsidP="00D32B4A">
      <w:pPr>
        <w:pStyle w:val="Footer"/>
        <w:tabs>
          <w:tab w:val="clear" w:pos="4320"/>
          <w:tab w:val="clear" w:pos="8640"/>
          <w:tab w:val="left" w:pos="4410"/>
          <w:tab w:val="left" w:pos="6300"/>
        </w:tabs>
        <w:rPr>
          <w:rFonts w:asciiTheme="majorHAnsi" w:eastAsia="Arial" w:hAnsiTheme="majorHAnsi" w:cstheme="majorHAnsi"/>
          <w:bCs/>
          <w:sz w:val="22"/>
          <w:szCs w:val="22"/>
        </w:rPr>
      </w:pPr>
      <w:r w:rsidRPr="00712D10">
        <w:rPr>
          <w:rFonts w:asciiTheme="majorHAnsi" w:eastAsia="Arial" w:hAnsiTheme="majorHAnsi" w:cstheme="majorHAnsi"/>
          <w:sz w:val="22"/>
          <w:szCs w:val="22"/>
        </w:rPr>
        <w:tab/>
      </w:r>
      <w:r w:rsidRPr="00712D10">
        <w:rPr>
          <w:rFonts w:asciiTheme="majorHAnsi" w:eastAsia="Arial" w:hAnsiTheme="majorHAnsi" w:cstheme="majorHAnsi"/>
          <w:bCs/>
          <w:sz w:val="22"/>
          <w:szCs w:val="22"/>
        </w:rPr>
        <w:t xml:space="preserve">a) In </w:t>
      </w:r>
      <w:r w:rsidR="00405C38" w:rsidRPr="00712D10">
        <w:rPr>
          <w:rFonts w:asciiTheme="majorHAnsi" w:eastAsia="Arial" w:hAnsiTheme="majorHAnsi" w:cstheme="majorHAnsi"/>
          <w:bCs/>
          <w:sz w:val="22"/>
          <w:szCs w:val="22"/>
        </w:rPr>
        <w:t>Katmai NP&amp;P</w:t>
      </w:r>
      <w:r w:rsidR="00405C38" w:rsidRPr="00712D10">
        <w:rPr>
          <w:rFonts w:asciiTheme="majorHAnsi" w:eastAsia="Arial" w:hAnsiTheme="majorHAnsi" w:cstheme="majorHAnsi"/>
          <w:bCs/>
          <w:sz w:val="22"/>
          <w:szCs w:val="22"/>
        </w:rPr>
        <w:tab/>
        <w:t xml:space="preserve">       b) area outside</w:t>
      </w:r>
      <w:r w:rsidR="00405C38" w:rsidRPr="00712D10">
        <w:rPr>
          <w:rFonts w:asciiTheme="majorHAnsi" w:eastAsia="Arial" w:hAnsiTheme="majorHAnsi" w:cstheme="majorHAnsi"/>
          <w:bCs/>
          <w:sz w:val="22"/>
          <w:szCs w:val="22"/>
        </w:rPr>
        <w:tab/>
        <w:t>c) in Alaska</w:t>
      </w:r>
    </w:p>
    <w:p w14:paraId="45A4C39F" w14:textId="7BF42C9A" w:rsidR="00D32B4A" w:rsidRPr="00712D10" w:rsidRDefault="00405C38" w:rsidP="00405C38">
      <w:pPr>
        <w:pStyle w:val="Footer"/>
        <w:tabs>
          <w:tab w:val="clear" w:pos="4320"/>
          <w:tab w:val="clear" w:pos="8640"/>
          <w:tab w:val="left" w:pos="4410"/>
          <w:tab w:val="left" w:pos="7020"/>
        </w:tabs>
        <w:rPr>
          <w:rFonts w:asciiTheme="majorHAnsi" w:eastAsia="Arial" w:hAnsiTheme="majorHAnsi" w:cstheme="majorHAnsi"/>
          <w:bCs/>
          <w:sz w:val="22"/>
          <w:szCs w:val="22"/>
          <w:u w:val="single"/>
        </w:rPr>
      </w:pPr>
      <w:r w:rsidRPr="00712D10">
        <w:rPr>
          <w:rFonts w:asciiTheme="majorHAnsi" w:eastAsia="Arial" w:hAnsiTheme="majorHAnsi" w:cstheme="majorHAnsi"/>
          <w:bCs/>
          <w:sz w:val="22"/>
          <w:szCs w:val="22"/>
          <w:u w:val="single"/>
        </w:rPr>
        <w:tab/>
      </w:r>
      <w:r w:rsidRPr="00712D10">
        <w:rPr>
          <w:rFonts w:asciiTheme="majorHAnsi" w:eastAsia="Arial" w:hAnsiTheme="majorHAnsi" w:cstheme="majorHAnsi"/>
          <w:bCs/>
          <w:sz w:val="22"/>
          <w:szCs w:val="22"/>
          <w:u w:val="single"/>
        </w:rPr>
        <w:tab/>
      </w:r>
      <w:r w:rsidRPr="00712D10">
        <w:rPr>
          <w:rFonts w:asciiTheme="majorHAnsi" w:eastAsia="Arial" w:hAnsiTheme="majorHAnsi" w:cstheme="majorHAnsi"/>
          <w:bCs/>
          <w:sz w:val="22"/>
          <w:szCs w:val="22"/>
          <w:u w:val="single"/>
        </w:rPr>
        <w:tab/>
        <w:t>(on the map)</w:t>
      </w:r>
      <w:r w:rsidR="00D32B4A" w:rsidRPr="00712D10">
        <w:rPr>
          <w:rFonts w:asciiTheme="majorHAnsi" w:eastAsia="Arial" w:hAnsiTheme="majorHAnsi" w:cstheme="majorHAnsi"/>
          <w:bCs/>
          <w:sz w:val="22"/>
          <w:szCs w:val="22"/>
          <w:u w:val="single"/>
        </w:rPr>
        <w:tab/>
      </w:r>
      <w:r w:rsidRPr="00712D10">
        <w:rPr>
          <w:rFonts w:asciiTheme="majorHAnsi" w:eastAsia="Arial" w:hAnsiTheme="majorHAnsi" w:cstheme="majorHAnsi"/>
          <w:bCs/>
          <w:sz w:val="22"/>
          <w:szCs w:val="22"/>
          <w:u w:val="single"/>
        </w:rPr>
        <w:t>(outside map)</w:t>
      </w:r>
      <w:r w:rsidR="00D32B4A" w:rsidRPr="00712D10">
        <w:rPr>
          <w:rFonts w:asciiTheme="majorHAnsi" w:eastAsia="Arial" w:hAnsiTheme="majorHAnsi" w:cstheme="majorHAnsi"/>
          <w:bCs/>
          <w:sz w:val="22"/>
          <w:szCs w:val="22"/>
          <w:u w:val="single"/>
        </w:rPr>
        <w:t xml:space="preserve">       </w:t>
      </w:r>
    </w:p>
    <w:p w14:paraId="5CF17C6F" w14:textId="77777777" w:rsidR="00D32B4A" w:rsidRPr="00712D10" w:rsidRDefault="00D32B4A" w:rsidP="00D32B4A">
      <w:pPr>
        <w:pStyle w:val="BalloonText"/>
        <w:tabs>
          <w:tab w:val="right" w:pos="6840"/>
          <w:tab w:val="right" w:pos="8280"/>
        </w:tabs>
        <w:rPr>
          <w:rFonts w:asciiTheme="majorHAnsi" w:eastAsia="Arial" w:hAnsiTheme="majorHAnsi" w:cstheme="majorHAnsi"/>
          <w:sz w:val="22"/>
          <w:szCs w:val="22"/>
        </w:rPr>
      </w:pPr>
    </w:p>
    <w:p w14:paraId="373F87B7" w14:textId="697DD35E" w:rsidR="00D32B4A" w:rsidRPr="00712D10" w:rsidRDefault="00D32B4A" w:rsidP="00405C38">
      <w:pPr>
        <w:tabs>
          <w:tab w:val="right" w:pos="4770"/>
          <w:tab w:val="right" w:pos="6210"/>
          <w:tab w:val="right" w:pos="6840"/>
          <w:tab w:val="right" w:pos="8280"/>
          <w:tab w:val="left" w:pos="8730"/>
          <w:tab w:val="left" w:pos="10440"/>
        </w:tabs>
        <w:spacing w:line="360" w:lineRule="auto"/>
        <w:rPr>
          <w:rFonts w:asciiTheme="majorHAnsi" w:eastAsia="Arial" w:hAnsiTheme="majorHAnsi" w:cstheme="majorHAnsi"/>
          <w:sz w:val="22"/>
          <w:szCs w:val="22"/>
          <w:u w:val="single"/>
        </w:rPr>
      </w:pPr>
      <w:r w:rsidRPr="00712D10">
        <w:rPr>
          <w:rFonts w:asciiTheme="majorHAnsi" w:eastAsia="Arial" w:hAnsiTheme="majorHAnsi" w:cstheme="majorHAnsi"/>
          <w:sz w:val="22"/>
          <w:szCs w:val="22"/>
        </w:rPr>
        <w:t>Package tour (cruise, airline, etc.)</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1B4645B5" w14:textId="1C545390" w:rsidR="00D32B4A" w:rsidRPr="00712D10" w:rsidRDefault="00405C38" w:rsidP="00D32B4A">
      <w:pPr>
        <w:tabs>
          <w:tab w:val="right" w:pos="4770"/>
          <w:tab w:val="right" w:pos="6210"/>
          <w:tab w:val="right" w:pos="6840"/>
          <w:tab w:val="right" w:pos="8280"/>
        </w:tabs>
        <w:spacing w:before="60" w:line="360" w:lineRule="auto"/>
        <w:rPr>
          <w:rFonts w:asciiTheme="majorHAnsi" w:eastAsia="Arial" w:hAnsiTheme="majorHAnsi" w:cstheme="majorHAnsi"/>
          <w:b/>
          <w:bCs/>
          <w:sz w:val="22"/>
          <w:szCs w:val="22"/>
          <w:u w:val="single"/>
        </w:rPr>
      </w:pPr>
      <w:r w:rsidRPr="00712D10">
        <w:rPr>
          <w:rFonts w:asciiTheme="majorHAnsi" w:eastAsia="Arial" w:hAnsiTheme="majorHAnsi" w:cstheme="majorHAnsi"/>
          <w:b/>
          <w:bCs/>
          <w:sz w:val="22"/>
          <w:szCs w:val="22"/>
          <w:u w:val="single"/>
        </w:rPr>
        <w:t>Please list expenditures NOT</w:t>
      </w:r>
      <w:r w:rsidR="00D32B4A" w:rsidRPr="00712D10">
        <w:rPr>
          <w:rFonts w:asciiTheme="majorHAnsi" w:eastAsia="Arial" w:hAnsiTheme="majorHAnsi" w:cstheme="majorHAnsi"/>
          <w:b/>
          <w:bCs/>
          <w:sz w:val="22"/>
          <w:szCs w:val="22"/>
          <w:u w:val="single"/>
        </w:rPr>
        <w:t xml:space="preserve"> included in the package tour below:</w:t>
      </w:r>
    </w:p>
    <w:p w14:paraId="71ECFC81" w14:textId="7BFAF227" w:rsidR="00D32B4A" w:rsidRPr="00712D10" w:rsidRDefault="00D32B4A"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rPr>
      </w:pPr>
      <w:r w:rsidRPr="00712D10">
        <w:rPr>
          <w:rFonts w:asciiTheme="majorHAnsi" w:eastAsia="Arial" w:hAnsiTheme="majorHAnsi" w:cstheme="majorHAnsi"/>
          <w:sz w:val="22"/>
          <w:szCs w:val="22"/>
        </w:rPr>
        <w:t>Lodge/hotel/motel/cabins, B&amp;B, etc.</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2B9FD335" w14:textId="6528B4BB" w:rsidR="00D32B4A" w:rsidRPr="00712D10" w:rsidRDefault="00D32B4A"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rPr>
      </w:pPr>
      <w:r w:rsidRPr="00712D10">
        <w:rPr>
          <w:rFonts w:asciiTheme="majorHAnsi" w:eastAsia="Arial" w:hAnsiTheme="majorHAnsi" w:cstheme="majorHAnsi"/>
          <w:sz w:val="22"/>
          <w:szCs w:val="22"/>
        </w:rPr>
        <w:t xml:space="preserve">Camping fees and charges </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2D7652ED" w14:textId="65AA5FCB" w:rsidR="00D32B4A" w:rsidRPr="00712D10" w:rsidRDefault="00D32B4A"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u w:val="single"/>
        </w:rPr>
      </w:pPr>
      <w:r w:rsidRPr="00712D10">
        <w:rPr>
          <w:rFonts w:asciiTheme="majorHAnsi" w:eastAsia="Arial" w:hAnsiTheme="majorHAnsi" w:cstheme="majorHAnsi"/>
          <w:sz w:val="22"/>
          <w:szCs w:val="22"/>
        </w:rPr>
        <w:t>Guide fees and charges</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2F580A31" w14:textId="5429E43C" w:rsidR="00D32B4A" w:rsidRPr="00712D10" w:rsidRDefault="00D32B4A"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rPr>
      </w:pPr>
      <w:r w:rsidRPr="00712D10">
        <w:rPr>
          <w:rFonts w:asciiTheme="majorHAnsi" w:eastAsia="Arial" w:hAnsiTheme="majorHAnsi" w:cstheme="majorHAnsi"/>
          <w:sz w:val="22"/>
          <w:szCs w:val="22"/>
        </w:rPr>
        <w:t>Restaurants and bars</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5F8BC733" w14:textId="6625A471" w:rsidR="00D32B4A" w:rsidRPr="00712D10" w:rsidRDefault="00D32B4A"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rPr>
      </w:pPr>
      <w:r w:rsidRPr="00712D10">
        <w:rPr>
          <w:rFonts w:asciiTheme="majorHAnsi" w:eastAsia="Arial" w:hAnsiTheme="majorHAnsi" w:cstheme="majorHAnsi"/>
          <w:sz w:val="22"/>
          <w:szCs w:val="22"/>
        </w:rPr>
        <w:t>Groceries and takeout food</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1065E1B9" w14:textId="21BBDA52" w:rsidR="00D32B4A" w:rsidRPr="00712D10" w:rsidRDefault="00D32B4A"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u w:val="single"/>
        </w:rPr>
      </w:pPr>
      <w:r w:rsidRPr="00712D10">
        <w:rPr>
          <w:rFonts w:asciiTheme="majorHAnsi" w:eastAsia="Arial" w:hAnsiTheme="majorHAnsi" w:cstheme="majorHAnsi"/>
          <w:sz w:val="22"/>
          <w:szCs w:val="22"/>
        </w:rPr>
        <w:t>Gas and oil (auto, RV, boat, etc.)</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482A6A4D" w14:textId="470E54B8" w:rsidR="00F802AB" w:rsidRPr="00712D10" w:rsidRDefault="00F802AB"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u w:val="single"/>
        </w:rPr>
      </w:pPr>
      <w:r w:rsidRPr="00712D10">
        <w:rPr>
          <w:rFonts w:asciiTheme="majorHAnsi" w:eastAsia="Arial" w:hAnsiTheme="majorHAnsi" w:cstheme="majorHAnsi"/>
          <w:sz w:val="22"/>
          <w:szCs w:val="22"/>
        </w:rPr>
        <w:t xml:space="preserve">Airfare </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p>
    <w:p w14:paraId="2F9122CA" w14:textId="3EB34059" w:rsidR="00D32B4A" w:rsidRPr="00712D10" w:rsidRDefault="00D32B4A" w:rsidP="00921A08">
      <w:pPr>
        <w:tabs>
          <w:tab w:val="right" w:pos="4770"/>
          <w:tab w:val="right" w:pos="6210"/>
          <w:tab w:val="right" w:pos="6840"/>
          <w:tab w:val="right" w:pos="8280"/>
        </w:tabs>
        <w:spacing w:before="60" w:line="360" w:lineRule="auto"/>
        <w:rPr>
          <w:rFonts w:asciiTheme="majorHAnsi" w:eastAsia="Arial" w:hAnsiTheme="majorHAnsi" w:cstheme="majorHAnsi"/>
          <w:sz w:val="22"/>
          <w:szCs w:val="22"/>
        </w:rPr>
      </w:pPr>
      <w:r w:rsidRPr="00712D10">
        <w:rPr>
          <w:rFonts w:asciiTheme="majorHAnsi" w:eastAsia="Arial" w:hAnsiTheme="majorHAnsi" w:cstheme="majorHAnsi"/>
          <w:sz w:val="22"/>
          <w:szCs w:val="22"/>
        </w:rPr>
        <w:t xml:space="preserve">Other transportation </w:t>
      </w:r>
      <w:r w:rsidR="00405C38" w:rsidRPr="00712D10">
        <w:rPr>
          <w:rFonts w:asciiTheme="majorHAnsi" w:eastAsia="Arial" w:hAnsiTheme="majorHAnsi" w:cstheme="majorHAnsi"/>
          <w:sz w:val="22"/>
          <w:szCs w:val="22"/>
        </w:rPr>
        <w:t>NOT include</w:t>
      </w:r>
      <w:r w:rsidRPr="00712D10">
        <w:rPr>
          <w:rFonts w:asciiTheme="majorHAnsi" w:eastAsia="Arial" w:hAnsiTheme="majorHAnsi" w:cstheme="majorHAnsi"/>
          <w:sz w:val="22"/>
          <w:szCs w:val="22"/>
        </w:rPr>
        <w:t xml:space="preserve"> airfare</w:t>
      </w:r>
      <w:r w:rsidR="00921A08" w:rsidRPr="00712D10">
        <w:rPr>
          <w:rFonts w:asciiTheme="majorHAnsi" w:eastAsia="Arial" w:hAnsiTheme="majorHAnsi" w:cstheme="majorHAnsi"/>
          <w:sz w:val="22"/>
          <w:szCs w:val="22"/>
        </w:rPr>
        <w:tab/>
        <w:t>$</w:t>
      </w:r>
      <w:r w:rsidR="00921A08" w:rsidRPr="00712D10">
        <w:rPr>
          <w:rFonts w:asciiTheme="majorHAnsi" w:eastAsia="Arial" w:hAnsiTheme="majorHAnsi" w:cstheme="majorHAnsi"/>
          <w:sz w:val="22"/>
          <w:szCs w:val="22"/>
          <w:u w:val="single"/>
        </w:rPr>
        <w:tab/>
      </w:r>
      <w:r w:rsidR="00921A08" w:rsidRPr="00712D10">
        <w:rPr>
          <w:rFonts w:asciiTheme="majorHAnsi" w:eastAsia="Arial" w:hAnsiTheme="majorHAnsi" w:cstheme="majorHAnsi"/>
          <w:sz w:val="22"/>
          <w:szCs w:val="22"/>
        </w:rPr>
        <w:tab/>
        <w:t>$</w:t>
      </w:r>
      <w:r w:rsidR="00921A08"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6DF07C24" w14:textId="7DB877E3" w:rsidR="00D32B4A" w:rsidRPr="00712D10" w:rsidRDefault="00D32B4A" w:rsidP="00D32B4A">
      <w:pPr>
        <w:tabs>
          <w:tab w:val="right" w:pos="4770"/>
          <w:tab w:val="right" w:pos="6210"/>
          <w:tab w:val="right" w:pos="6840"/>
          <w:tab w:val="right" w:pos="8280"/>
        </w:tabs>
        <w:spacing w:before="60" w:line="360" w:lineRule="auto"/>
        <w:rPr>
          <w:rFonts w:asciiTheme="majorHAnsi" w:eastAsia="Arial" w:hAnsiTheme="majorHAnsi" w:cstheme="majorHAnsi"/>
          <w:sz w:val="22"/>
          <w:szCs w:val="22"/>
          <w:u w:val="single"/>
        </w:rPr>
      </w:pPr>
      <w:r w:rsidRPr="00712D10">
        <w:rPr>
          <w:rFonts w:asciiTheme="majorHAnsi" w:eastAsia="Arial" w:hAnsiTheme="majorHAnsi" w:cstheme="majorHAnsi"/>
          <w:sz w:val="22"/>
          <w:szCs w:val="22"/>
        </w:rPr>
        <w:t>Admission, recreation, entertainment fees</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3DD76C56" w14:textId="28DC2C56" w:rsidR="00D32B4A" w:rsidRPr="00712D10" w:rsidRDefault="00D32B4A" w:rsidP="00D32B4A">
      <w:pPr>
        <w:tabs>
          <w:tab w:val="right" w:pos="4770"/>
          <w:tab w:val="right" w:pos="6210"/>
          <w:tab w:val="right" w:pos="6840"/>
          <w:tab w:val="right" w:pos="8280"/>
        </w:tabs>
        <w:spacing w:before="60"/>
        <w:rPr>
          <w:rFonts w:asciiTheme="majorHAnsi" w:eastAsia="Arial" w:hAnsiTheme="majorHAnsi" w:cstheme="majorHAnsi"/>
          <w:sz w:val="22"/>
          <w:szCs w:val="22"/>
        </w:rPr>
      </w:pPr>
      <w:r w:rsidRPr="00712D10">
        <w:rPr>
          <w:rFonts w:asciiTheme="majorHAnsi" w:eastAsia="Arial" w:hAnsiTheme="majorHAnsi" w:cstheme="majorHAnsi"/>
          <w:sz w:val="22"/>
          <w:szCs w:val="22"/>
        </w:rPr>
        <w:t>All other purchases (souvenirs, books,</w:t>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Pr="00712D10">
        <w:rPr>
          <w:rFonts w:asciiTheme="majorHAnsi" w:eastAsia="Arial" w:hAnsiTheme="majorHAnsi" w:cstheme="majorHAnsi"/>
          <w:sz w:val="22"/>
          <w:szCs w:val="22"/>
        </w:rPr>
        <w:tab/>
        <w:t>$</w:t>
      </w:r>
      <w:r w:rsidRPr="00712D10">
        <w:rPr>
          <w:rFonts w:asciiTheme="majorHAnsi" w:eastAsia="Arial" w:hAnsiTheme="majorHAnsi" w:cstheme="majorHAnsi"/>
          <w:sz w:val="22"/>
          <w:szCs w:val="22"/>
          <w:u w:val="single"/>
        </w:rPr>
        <w:tab/>
      </w:r>
      <w:r w:rsidR="00405C38" w:rsidRPr="00712D10">
        <w:rPr>
          <w:rFonts w:asciiTheme="majorHAnsi" w:eastAsia="Arial" w:hAnsiTheme="majorHAnsi" w:cstheme="majorHAnsi"/>
          <w:sz w:val="22"/>
          <w:szCs w:val="22"/>
        </w:rPr>
        <w:tab/>
        <w:t>$</w:t>
      </w:r>
      <w:r w:rsidR="00405C38" w:rsidRPr="00712D10">
        <w:rPr>
          <w:rFonts w:asciiTheme="majorHAnsi" w:eastAsia="Arial" w:hAnsiTheme="majorHAnsi" w:cstheme="majorHAnsi"/>
          <w:sz w:val="22"/>
          <w:szCs w:val="22"/>
          <w:u w:val="single"/>
        </w:rPr>
        <w:tab/>
      </w:r>
    </w:p>
    <w:p w14:paraId="7132397D" w14:textId="0BD4FC26" w:rsidR="00D32B4A" w:rsidRPr="00712D10" w:rsidRDefault="00D32B4A" w:rsidP="00712D10">
      <w:pPr>
        <w:tabs>
          <w:tab w:val="right" w:pos="4770"/>
          <w:tab w:val="right" w:pos="6210"/>
          <w:tab w:val="right" w:pos="6840"/>
          <w:tab w:val="right" w:pos="8280"/>
        </w:tabs>
        <w:spacing w:line="360" w:lineRule="auto"/>
        <w:rPr>
          <w:rFonts w:asciiTheme="majorHAnsi" w:eastAsia="Arial" w:hAnsiTheme="majorHAnsi" w:cstheme="majorHAnsi"/>
          <w:sz w:val="22"/>
          <w:szCs w:val="22"/>
        </w:rPr>
      </w:pPr>
      <w:r w:rsidRPr="00712D10">
        <w:rPr>
          <w:rFonts w:asciiTheme="majorHAnsi" w:eastAsia="Arial" w:hAnsiTheme="majorHAnsi" w:cstheme="majorHAnsi"/>
          <w:sz w:val="22"/>
          <w:szCs w:val="22"/>
        </w:rPr>
        <w:t>postcards, sporting goods, clothing, donations, etc.)</w:t>
      </w:r>
    </w:p>
    <w:p w14:paraId="2ED46E84" w14:textId="284BFF48" w:rsidR="00D32B4A" w:rsidRPr="00712D10" w:rsidRDefault="00D32B4A" w:rsidP="00D32B4A">
      <w:pPr>
        <w:tabs>
          <w:tab w:val="left" w:pos="810"/>
          <w:tab w:val="left" w:pos="1080"/>
          <w:tab w:val="left" w:pos="1260"/>
          <w:tab w:val="left" w:pos="5040"/>
          <w:tab w:val="left" w:pos="5760"/>
          <w:tab w:val="right" w:pos="8460"/>
        </w:tabs>
        <w:ind w:left="540" w:right="-36" w:hanging="270"/>
        <w:rPr>
          <w:rFonts w:asciiTheme="majorHAnsi" w:hAnsiTheme="majorHAnsi" w:cstheme="majorHAnsi"/>
          <w:sz w:val="22"/>
          <w:szCs w:val="22"/>
        </w:rPr>
      </w:pPr>
      <w:r w:rsidRPr="00712D10">
        <w:rPr>
          <w:rFonts w:asciiTheme="majorHAnsi" w:hAnsiTheme="majorHAnsi" w:cstheme="majorHAnsi"/>
          <w:sz w:val="22"/>
          <w:szCs w:val="22"/>
        </w:rPr>
        <w:t>c)</w:t>
      </w:r>
      <w:r w:rsidRPr="00712D10">
        <w:rPr>
          <w:rFonts w:asciiTheme="majorHAnsi" w:hAnsiTheme="majorHAnsi" w:cstheme="majorHAnsi"/>
          <w:sz w:val="22"/>
          <w:szCs w:val="22"/>
        </w:rPr>
        <w:tab/>
        <w:t>How many people do the above expenses cover? Please write “0” if no children were covered.</w:t>
      </w:r>
    </w:p>
    <w:p w14:paraId="26A08C68" w14:textId="77777777" w:rsidR="00D32B4A" w:rsidRPr="00712D10" w:rsidRDefault="00D32B4A" w:rsidP="00D32B4A">
      <w:pPr>
        <w:tabs>
          <w:tab w:val="left" w:pos="720"/>
          <w:tab w:val="left" w:pos="1440"/>
          <w:tab w:val="left" w:pos="1530"/>
          <w:tab w:val="left" w:pos="3240"/>
          <w:tab w:val="left" w:pos="3960"/>
          <w:tab w:val="left" w:pos="4680"/>
          <w:tab w:val="left" w:pos="5040"/>
          <w:tab w:val="left" w:pos="5760"/>
          <w:tab w:val="left" w:pos="5850"/>
          <w:tab w:val="right" w:pos="7920"/>
          <w:tab w:val="right" w:pos="8640"/>
        </w:tabs>
        <w:spacing w:before="160"/>
        <w:ind w:left="720" w:right="-43"/>
        <w:rPr>
          <w:rFonts w:asciiTheme="majorHAnsi" w:hAnsiTheme="majorHAnsi" w:cstheme="majorHAnsi"/>
          <w:sz w:val="22"/>
          <w:szCs w:val="22"/>
        </w:rPr>
      </w:pP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t>Adults (18 years or over)</w:t>
      </w:r>
      <w:r w:rsidRPr="00712D10">
        <w:rPr>
          <w:rFonts w:asciiTheme="majorHAnsi" w:hAnsiTheme="majorHAnsi" w:cstheme="majorHAnsi"/>
          <w:sz w:val="22"/>
          <w:szCs w:val="22"/>
        </w:rPr>
        <w:tab/>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r>
      <w:r w:rsidRPr="00712D10">
        <w:rPr>
          <w:rFonts w:asciiTheme="majorHAnsi" w:hAnsiTheme="majorHAnsi" w:cstheme="majorHAnsi"/>
          <w:sz w:val="22"/>
          <w:szCs w:val="22"/>
        </w:rPr>
        <w:tab/>
        <w:t xml:space="preserve">Children (under 18 years) </w:t>
      </w:r>
    </w:p>
    <w:p w14:paraId="5357B335" w14:textId="6E280C49" w:rsidR="00D32B4A" w:rsidRPr="00712D10" w:rsidRDefault="009315F3" w:rsidP="00D32B4A">
      <w:pPr>
        <w:tabs>
          <w:tab w:val="left" w:pos="720"/>
          <w:tab w:val="left" w:pos="1440"/>
        </w:tabs>
        <w:ind w:left="450" w:right="36" w:hanging="450"/>
        <w:rPr>
          <w:rFonts w:asciiTheme="majorHAnsi" w:hAnsiTheme="majorHAnsi" w:cstheme="majorHAnsi"/>
          <w:sz w:val="22"/>
          <w:szCs w:val="22"/>
        </w:rPr>
      </w:pPr>
      <w:r w:rsidRPr="00712D10">
        <w:rPr>
          <w:rFonts w:asciiTheme="majorHAnsi" w:hAnsiTheme="majorHAnsi" w:cstheme="majorHAnsi"/>
          <w:sz w:val="22"/>
          <w:szCs w:val="22"/>
        </w:rPr>
        <w:t>29</w:t>
      </w:r>
      <w:r w:rsidR="00D32B4A" w:rsidRPr="00712D10">
        <w:rPr>
          <w:rFonts w:asciiTheme="majorHAnsi" w:hAnsiTheme="majorHAnsi" w:cstheme="majorHAnsi"/>
          <w:sz w:val="22"/>
          <w:szCs w:val="22"/>
        </w:rPr>
        <w:t>.</w:t>
      </w:r>
      <w:r w:rsidR="00D32B4A" w:rsidRPr="00712D10">
        <w:rPr>
          <w:rFonts w:asciiTheme="majorHAnsi" w:hAnsiTheme="majorHAnsi" w:cstheme="majorHAnsi"/>
          <w:sz w:val="22"/>
          <w:szCs w:val="22"/>
        </w:rPr>
        <w:tab/>
      </w:r>
      <w:r w:rsidR="00D32B4A" w:rsidRPr="00712D10">
        <w:rPr>
          <w:rFonts w:asciiTheme="majorHAnsi" w:eastAsia="Arial" w:hAnsiTheme="majorHAnsi" w:cstheme="majorHAnsi"/>
          <w:sz w:val="22"/>
          <w:szCs w:val="22"/>
        </w:rPr>
        <w:t>If you were a manager planning for the future of Katmai NP&amp;P, what would you propose?.</w:t>
      </w:r>
    </w:p>
    <w:p w14:paraId="47729FE6" w14:textId="77777777" w:rsidR="00D32B4A" w:rsidRDefault="00D32B4A" w:rsidP="00D32B4A">
      <w:pPr>
        <w:tabs>
          <w:tab w:val="left" w:pos="720"/>
          <w:tab w:val="left" w:pos="1440"/>
        </w:tabs>
        <w:ind w:left="450" w:right="36" w:hanging="450"/>
        <w:rPr>
          <w:rFonts w:ascii="Arial" w:hAnsi="Arial"/>
          <w:sz w:val="16"/>
        </w:rPr>
      </w:pPr>
    </w:p>
    <w:p w14:paraId="00524EBE" w14:textId="77777777" w:rsidR="00413CA0" w:rsidRDefault="00413CA0" w:rsidP="00D32B4A">
      <w:pPr>
        <w:tabs>
          <w:tab w:val="left" w:pos="720"/>
          <w:tab w:val="left" w:pos="1440"/>
        </w:tabs>
        <w:ind w:left="450" w:right="36" w:hanging="450"/>
        <w:rPr>
          <w:rFonts w:ascii="Arial" w:hAnsi="Arial"/>
          <w:sz w:val="16"/>
        </w:rPr>
      </w:pPr>
    </w:p>
    <w:p w14:paraId="70A38D10" w14:textId="77777777" w:rsidR="00413CA0" w:rsidRPr="00712D10" w:rsidRDefault="00413CA0" w:rsidP="00D32B4A">
      <w:pPr>
        <w:tabs>
          <w:tab w:val="left" w:pos="720"/>
          <w:tab w:val="left" w:pos="1440"/>
        </w:tabs>
        <w:ind w:left="450" w:right="36" w:hanging="450"/>
        <w:rPr>
          <w:rFonts w:ascii="Arial" w:hAnsi="Arial"/>
          <w:sz w:val="16"/>
        </w:rPr>
      </w:pPr>
    </w:p>
    <w:p w14:paraId="136D0CE7" w14:textId="6A7EC6D9" w:rsidR="00D32B4A" w:rsidRPr="00712D10" w:rsidRDefault="00D32B4A" w:rsidP="00D32B4A">
      <w:pPr>
        <w:tabs>
          <w:tab w:val="left" w:pos="720"/>
          <w:tab w:val="left" w:pos="1440"/>
        </w:tabs>
        <w:ind w:left="450" w:right="36" w:hanging="450"/>
        <w:rPr>
          <w:rFonts w:asciiTheme="majorHAnsi" w:hAnsiTheme="majorHAnsi" w:cstheme="majorHAnsi"/>
          <w:sz w:val="22"/>
          <w:szCs w:val="22"/>
        </w:rPr>
      </w:pPr>
      <w:r w:rsidRPr="00712D10">
        <w:rPr>
          <w:rFonts w:asciiTheme="majorHAnsi" w:hAnsiTheme="majorHAnsi" w:cstheme="majorHAnsi"/>
          <w:sz w:val="22"/>
          <w:szCs w:val="22"/>
        </w:rPr>
        <w:t>3</w:t>
      </w:r>
      <w:r w:rsidR="009315F3" w:rsidRPr="00712D10">
        <w:rPr>
          <w:rFonts w:asciiTheme="majorHAnsi" w:hAnsiTheme="majorHAnsi" w:cstheme="majorHAnsi"/>
          <w:sz w:val="22"/>
          <w:szCs w:val="22"/>
        </w:rPr>
        <w:t>0</w:t>
      </w:r>
      <w:r w:rsidRPr="00712D10">
        <w:rPr>
          <w:rFonts w:asciiTheme="majorHAnsi" w:hAnsiTheme="majorHAnsi" w:cstheme="majorHAnsi"/>
          <w:sz w:val="22"/>
          <w:szCs w:val="22"/>
        </w:rPr>
        <w:t>.</w:t>
      </w:r>
      <w:r w:rsidRPr="00712D10">
        <w:rPr>
          <w:rFonts w:asciiTheme="majorHAnsi" w:hAnsiTheme="majorHAnsi" w:cstheme="majorHAnsi"/>
          <w:sz w:val="22"/>
          <w:szCs w:val="22"/>
        </w:rPr>
        <w:tab/>
        <w:t xml:space="preserve">Is there anything else your group would like to tell us about your visit to </w:t>
      </w:r>
      <w:r w:rsidRPr="00712D10">
        <w:rPr>
          <w:rFonts w:asciiTheme="majorHAnsi" w:eastAsia="Arial" w:hAnsiTheme="majorHAnsi" w:cstheme="majorHAnsi"/>
          <w:sz w:val="22"/>
          <w:szCs w:val="22"/>
        </w:rPr>
        <w:t>Katmai</w:t>
      </w:r>
      <w:r w:rsidR="00921A08" w:rsidRPr="00712D10">
        <w:rPr>
          <w:rFonts w:asciiTheme="majorHAnsi" w:eastAsia="Arial" w:hAnsiTheme="majorHAnsi" w:cstheme="majorHAnsi"/>
          <w:sz w:val="22"/>
          <w:szCs w:val="22"/>
        </w:rPr>
        <w:t xml:space="preserve"> NP&amp;P</w:t>
      </w:r>
      <w:r w:rsidRPr="00712D10">
        <w:rPr>
          <w:rFonts w:asciiTheme="majorHAnsi" w:hAnsiTheme="majorHAnsi" w:cstheme="majorHAnsi"/>
          <w:sz w:val="22"/>
          <w:szCs w:val="22"/>
        </w:rPr>
        <w:t>?</w:t>
      </w:r>
    </w:p>
    <w:p w14:paraId="1B25DB29" w14:textId="77777777" w:rsidR="00E71C67" w:rsidRDefault="00E71C67" w:rsidP="00E71C67">
      <w:pPr>
        <w:tabs>
          <w:tab w:val="left" w:pos="540"/>
          <w:tab w:val="left" w:pos="3960"/>
          <w:tab w:val="left" w:pos="4680"/>
          <w:tab w:val="right" w:pos="8640"/>
        </w:tabs>
        <w:spacing w:line="240" w:lineRule="exact"/>
        <w:ind w:right="-130"/>
        <w:rPr>
          <w:rFonts w:ascii="Arial" w:hAnsi="Arial" w:cs="Arial"/>
          <w:sz w:val="16"/>
          <w:szCs w:val="16"/>
        </w:rPr>
      </w:pPr>
    </w:p>
    <w:p w14:paraId="4D6787F0" w14:textId="77777777" w:rsidR="00413CA0" w:rsidRDefault="00413CA0" w:rsidP="00E71C67">
      <w:pPr>
        <w:tabs>
          <w:tab w:val="left" w:pos="540"/>
          <w:tab w:val="left" w:pos="3960"/>
          <w:tab w:val="left" w:pos="4680"/>
          <w:tab w:val="right" w:pos="8640"/>
        </w:tabs>
        <w:spacing w:line="240" w:lineRule="exact"/>
        <w:ind w:right="-130"/>
        <w:rPr>
          <w:rFonts w:ascii="Arial" w:hAnsi="Arial" w:cs="Arial"/>
          <w:sz w:val="16"/>
          <w:szCs w:val="16"/>
        </w:rPr>
      </w:pPr>
    </w:p>
    <w:p w14:paraId="17D6E445" w14:textId="77777777" w:rsidR="00413CA0" w:rsidRPr="00712D10" w:rsidRDefault="00413CA0" w:rsidP="00E71C67">
      <w:pPr>
        <w:tabs>
          <w:tab w:val="left" w:pos="540"/>
          <w:tab w:val="left" w:pos="3960"/>
          <w:tab w:val="left" w:pos="4680"/>
          <w:tab w:val="right" w:pos="8640"/>
        </w:tabs>
        <w:spacing w:line="240" w:lineRule="exact"/>
        <w:ind w:right="-130"/>
        <w:rPr>
          <w:rFonts w:ascii="Arial" w:hAnsi="Arial" w:cs="Arial"/>
          <w:sz w:val="16"/>
          <w:szCs w:val="16"/>
        </w:rPr>
      </w:pPr>
    </w:p>
    <w:p w14:paraId="41D4760B" w14:textId="77777777" w:rsidR="00413CA0" w:rsidRDefault="00413CA0">
      <w:pPr>
        <w:rPr>
          <w:rFonts w:asciiTheme="majorHAnsi" w:hAnsiTheme="majorHAnsi" w:cstheme="majorHAnsi"/>
          <w:sz w:val="22"/>
          <w:szCs w:val="22"/>
        </w:rPr>
      </w:pPr>
      <w:r>
        <w:rPr>
          <w:rFonts w:asciiTheme="majorHAnsi" w:hAnsiTheme="majorHAnsi" w:cstheme="majorHAnsi"/>
          <w:sz w:val="22"/>
          <w:szCs w:val="22"/>
        </w:rPr>
        <w:br w:type="page"/>
      </w:r>
    </w:p>
    <w:p w14:paraId="6E6856A3" w14:textId="5C72F957" w:rsidR="007957D7" w:rsidRPr="00712D10" w:rsidRDefault="009315F3" w:rsidP="00E71C67">
      <w:pPr>
        <w:pStyle w:val="Footer"/>
        <w:tabs>
          <w:tab w:val="clear" w:pos="4320"/>
        </w:tabs>
        <w:spacing w:line="240" w:lineRule="exact"/>
        <w:ind w:left="446" w:hanging="446"/>
        <w:rPr>
          <w:rFonts w:asciiTheme="majorHAnsi" w:hAnsiTheme="majorHAnsi" w:cstheme="majorHAnsi"/>
          <w:sz w:val="22"/>
          <w:szCs w:val="22"/>
        </w:rPr>
      </w:pPr>
      <w:r w:rsidRPr="00712D10">
        <w:rPr>
          <w:rFonts w:asciiTheme="majorHAnsi" w:hAnsiTheme="majorHAnsi" w:cstheme="majorHAnsi"/>
          <w:sz w:val="22"/>
          <w:szCs w:val="22"/>
        </w:rPr>
        <w:lastRenderedPageBreak/>
        <w:t>31</w:t>
      </w:r>
      <w:r w:rsidR="00E71C67" w:rsidRPr="00712D10">
        <w:rPr>
          <w:rFonts w:asciiTheme="majorHAnsi" w:hAnsiTheme="majorHAnsi" w:cstheme="majorHAnsi"/>
          <w:sz w:val="22"/>
          <w:szCs w:val="22"/>
        </w:rPr>
        <w:t>.</w:t>
      </w:r>
      <w:r w:rsidR="00E71C67" w:rsidRPr="00712D10">
        <w:rPr>
          <w:rFonts w:asciiTheme="majorHAnsi" w:hAnsiTheme="majorHAnsi" w:cstheme="majorHAnsi"/>
          <w:sz w:val="22"/>
          <w:szCs w:val="22"/>
        </w:rPr>
        <w:tab/>
      </w:r>
      <w:r w:rsidR="007957D7" w:rsidRPr="00712D10">
        <w:rPr>
          <w:rFonts w:asciiTheme="majorHAnsi" w:hAnsiTheme="majorHAnsi" w:cstheme="majorHAnsi"/>
          <w:sz w:val="22"/>
          <w:szCs w:val="22"/>
        </w:rPr>
        <w:t>a) In your opinion, how important is it to protect the following resources/attributes at Katmai NP&amp;P</w:t>
      </w:r>
      <w:r w:rsidR="007763E5" w:rsidRPr="00712D10">
        <w:rPr>
          <w:rFonts w:asciiTheme="majorHAnsi" w:hAnsiTheme="majorHAnsi" w:cstheme="majorHAnsi"/>
          <w:sz w:val="22"/>
          <w:szCs w:val="22"/>
        </w:rPr>
        <w:t>?</w:t>
      </w:r>
      <w:r w:rsidR="007957D7" w:rsidRPr="00712D10">
        <w:rPr>
          <w:rFonts w:asciiTheme="majorHAnsi" w:hAnsiTheme="majorHAnsi" w:cstheme="majorHAnsi"/>
          <w:sz w:val="22"/>
          <w:szCs w:val="22"/>
        </w:rPr>
        <w:t xml:space="preserve"> Please rate the level of importance from 1-5 as indicated in column (a)</w:t>
      </w:r>
    </w:p>
    <w:p w14:paraId="63F0442A" w14:textId="77777777" w:rsidR="00712D10" w:rsidRDefault="00712D10" w:rsidP="00E71C67">
      <w:pPr>
        <w:pStyle w:val="Footer"/>
        <w:tabs>
          <w:tab w:val="clear" w:pos="4320"/>
        </w:tabs>
        <w:spacing w:line="240" w:lineRule="exact"/>
        <w:ind w:left="446" w:hanging="446"/>
        <w:rPr>
          <w:rFonts w:asciiTheme="majorHAnsi" w:hAnsiTheme="majorHAnsi" w:cstheme="majorHAnsi"/>
          <w:sz w:val="22"/>
          <w:szCs w:val="22"/>
        </w:rPr>
      </w:pPr>
    </w:p>
    <w:p w14:paraId="29FFFBFE" w14:textId="77777777" w:rsidR="00413CA0" w:rsidRPr="00712D10" w:rsidRDefault="00413CA0" w:rsidP="00E71C67">
      <w:pPr>
        <w:pStyle w:val="Footer"/>
        <w:tabs>
          <w:tab w:val="clear" w:pos="4320"/>
        </w:tabs>
        <w:spacing w:line="240" w:lineRule="exact"/>
        <w:ind w:left="446" w:hanging="446"/>
        <w:rPr>
          <w:rFonts w:asciiTheme="majorHAnsi" w:hAnsiTheme="majorHAnsi" w:cstheme="majorHAnsi"/>
          <w:sz w:val="22"/>
          <w:szCs w:val="22"/>
        </w:rPr>
      </w:pPr>
    </w:p>
    <w:p w14:paraId="1C45737A" w14:textId="555FB0ED" w:rsidR="00E71C67" w:rsidRPr="00712D10" w:rsidRDefault="00932EC1" w:rsidP="00E71C67">
      <w:pPr>
        <w:pStyle w:val="Footer"/>
        <w:tabs>
          <w:tab w:val="clear" w:pos="4320"/>
        </w:tabs>
        <w:spacing w:line="240" w:lineRule="exact"/>
        <w:ind w:left="446" w:hanging="446"/>
        <w:rPr>
          <w:rFonts w:asciiTheme="majorHAnsi" w:hAnsiTheme="majorHAnsi" w:cstheme="majorHAnsi"/>
          <w:sz w:val="22"/>
          <w:szCs w:val="22"/>
        </w:rPr>
      </w:pPr>
      <w:r w:rsidRPr="00712D10">
        <w:rPr>
          <w:rFonts w:asciiTheme="majorHAnsi" w:hAnsiTheme="majorHAnsi" w:cstheme="majorHAnsi"/>
          <w:sz w:val="22"/>
          <w:szCs w:val="22"/>
        </w:rPr>
        <w:t xml:space="preserve">b) During this visit to Katmai NP&amp;P, </w:t>
      </w:r>
      <w:r w:rsidR="00F51BB4" w:rsidRPr="00712D10">
        <w:rPr>
          <w:rFonts w:asciiTheme="majorHAnsi" w:hAnsiTheme="majorHAnsi" w:cstheme="majorHAnsi"/>
          <w:sz w:val="22"/>
          <w:szCs w:val="22"/>
        </w:rPr>
        <w:t>compared to your expectation</w:t>
      </w:r>
      <w:r w:rsidR="007763E5" w:rsidRPr="00712D10">
        <w:rPr>
          <w:rFonts w:asciiTheme="majorHAnsi" w:hAnsiTheme="majorHAnsi" w:cstheme="majorHAnsi"/>
          <w:sz w:val="22"/>
          <w:szCs w:val="22"/>
        </w:rPr>
        <w:t>s,</w:t>
      </w:r>
      <w:r w:rsidR="00F51BB4" w:rsidRPr="00712D10">
        <w:rPr>
          <w:rFonts w:asciiTheme="majorHAnsi" w:hAnsiTheme="majorHAnsi" w:cstheme="majorHAnsi"/>
          <w:sz w:val="22"/>
          <w:szCs w:val="22"/>
        </w:rPr>
        <w:t xml:space="preserve"> </w:t>
      </w:r>
      <w:r w:rsidR="007763E5" w:rsidRPr="00712D10">
        <w:rPr>
          <w:rFonts w:asciiTheme="majorHAnsi" w:hAnsiTheme="majorHAnsi" w:cstheme="majorHAnsi"/>
          <w:sz w:val="22"/>
          <w:szCs w:val="22"/>
        </w:rPr>
        <w:t>please</w:t>
      </w:r>
      <w:r w:rsidRPr="00712D10">
        <w:rPr>
          <w:rFonts w:asciiTheme="majorHAnsi" w:hAnsiTheme="majorHAnsi" w:cstheme="majorHAnsi"/>
          <w:sz w:val="22"/>
          <w:szCs w:val="22"/>
        </w:rPr>
        <w:t xml:space="preserve"> rate the quality of </w:t>
      </w:r>
      <w:r w:rsidR="007763E5" w:rsidRPr="00712D10">
        <w:rPr>
          <w:rFonts w:asciiTheme="majorHAnsi" w:hAnsiTheme="majorHAnsi" w:cstheme="majorHAnsi"/>
          <w:sz w:val="22"/>
          <w:szCs w:val="22"/>
        </w:rPr>
        <w:t xml:space="preserve">your </w:t>
      </w:r>
      <w:r w:rsidRPr="00712D10">
        <w:rPr>
          <w:rFonts w:asciiTheme="majorHAnsi" w:hAnsiTheme="majorHAnsi" w:cstheme="majorHAnsi"/>
          <w:sz w:val="22"/>
          <w:szCs w:val="22"/>
        </w:rPr>
        <w:t>experience</w:t>
      </w:r>
      <w:r w:rsidR="000D23E7" w:rsidRPr="00712D10">
        <w:rPr>
          <w:rFonts w:asciiTheme="majorHAnsi" w:hAnsiTheme="majorHAnsi" w:cstheme="majorHAnsi"/>
          <w:sz w:val="22"/>
          <w:szCs w:val="22"/>
        </w:rPr>
        <w:t xml:space="preserve"> with each </w:t>
      </w:r>
      <w:r w:rsidR="00F51BB4" w:rsidRPr="00712D10">
        <w:rPr>
          <w:rFonts w:asciiTheme="majorHAnsi" w:hAnsiTheme="majorHAnsi" w:cstheme="majorHAnsi"/>
          <w:sz w:val="22"/>
          <w:szCs w:val="22"/>
        </w:rPr>
        <w:t>resource/attribute</w:t>
      </w:r>
      <w:r w:rsidR="000E76B6" w:rsidRPr="00712D10">
        <w:rPr>
          <w:rFonts w:asciiTheme="majorHAnsi" w:hAnsiTheme="majorHAnsi" w:cstheme="majorHAnsi"/>
          <w:sz w:val="22"/>
          <w:szCs w:val="22"/>
        </w:rPr>
        <w:t xml:space="preserve"> in column (b)</w:t>
      </w:r>
      <w:r w:rsidR="00D962A0" w:rsidRPr="00712D10">
        <w:rPr>
          <w:rFonts w:asciiTheme="majorHAnsi" w:hAnsiTheme="majorHAnsi" w:cstheme="majorHAnsi"/>
          <w:sz w:val="22"/>
          <w:szCs w:val="22"/>
        </w:rPr>
        <w:t>. If you did not use/experience a resource/ attribute on this visit, please mark “Did not use.”</w:t>
      </w:r>
    </w:p>
    <w:p w14:paraId="7C5E0C71" w14:textId="77777777" w:rsidR="007957D7" w:rsidRPr="00712D10" w:rsidRDefault="007957D7" w:rsidP="00E71C67">
      <w:pPr>
        <w:pStyle w:val="Footer"/>
        <w:tabs>
          <w:tab w:val="clear" w:pos="4320"/>
        </w:tabs>
        <w:spacing w:line="240" w:lineRule="exact"/>
        <w:ind w:left="446" w:hanging="446"/>
        <w:rPr>
          <w:rFonts w:asciiTheme="majorHAnsi" w:hAnsiTheme="majorHAnsi" w:cstheme="majorHAnsi"/>
          <w:sz w:val="22"/>
          <w:szCs w:val="22"/>
        </w:rPr>
      </w:pPr>
    </w:p>
    <w:tbl>
      <w:tblPr>
        <w:tblW w:w="10808" w:type="dxa"/>
        <w:tblInd w:w="10" w:type="dxa"/>
        <w:tblLayout w:type="fixed"/>
        <w:tblLook w:val="00A0" w:firstRow="1" w:lastRow="0" w:firstColumn="1" w:lastColumn="0" w:noHBand="0" w:noVBand="0"/>
      </w:tblPr>
      <w:tblGrid>
        <w:gridCol w:w="3518"/>
        <w:gridCol w:w="2610"/>
        <w:gridCol w:w="3150"/>
        <w:gridCol w:w="1530"/>
      </w:tblGrid>
      <w:tr w:rsidR="00712D10" w:rsidRPr="00712D10" w14:paraId="00477425" w14:textId="77777777" w:rsidTr="00712D10">
        <w:tc>
          <w:tcPr>
            <w:tcW w:w="3518" w:type="dxa"/>
            <w:tcBorders>
              <w:bottom w:val="single" w:sz="4" w:space="0" w:color="auto"/>
            </w:tcBorders>
          </w:tcPr>
          <w:p w14:paraId="2F6BC5B8" w14:textId="77777777" w:rsidR="007957D7" w:rsidRPr="00712D10" w:rsidRDefault="007957D7" w:rsidP="00E71C67">
            <w:pPr>
              <w:pStyle w:val="Heading2"/>
              <w:spacing w:before="0" w:after="60"/>
              <w:rPr>
                <w:rFonts w:asciiTheme="majorHAnsi" w:hAnsiTheme="majorHAnsi" w:cstheme="majorHAnsi"/>
                <w:sz w:val="22"/>
                <w:szCs w:val="22"/>
              </w:rPr>
            </w:pPr>
          </w:p>
          <w:p w14:paraId="548CF8BD" w14:textId="77777777" w:rsidR="007957D7" w:rsidRPr="00712D10" w:rsidRDefault="007957D7" w:rsidP="00E71C67">
            <w:pPr>
              <w:pStyle w:val="Heading2"/>
              <w:spacing w:before="0" w:after="60"/>
              <w:rPr>
                <w:rFonts w:asciiTheme="majorHAnsi" w:hAnsiTheme="majorHAnsi" w:cstheme="majorHAnsi"/>
                <w:sz w:val="22"/>
                <w:szCs w:val="22"/>
              </w:rPr>
            </w:pPr>
            <w:r w:rsidRPr="00712D10">
              <w:rPr>
                <w:rFonts w:asciiTheme="majorHAnsi" w:hAnsiTheme="majorHAnsi" w:cstheme="majorHAnsi"/>
                <w:sz w:val="22"/>
                <w:szCs w:val="22"/>
              </w:rPr>
              <w:t>Resource/attribute</w:t>
            </w:r>
          </w:p>
        </w:tc>
        <w:tc>
          <w:tcPr>
            <w:tcW w:w="2610" w:type="dxa"/>
            <w:tcBorders>
              <w:bottom w:val="single" w:sz="4" w:space="0" w:color="auto"/>
            </w:tcBorders>
            <w:vAlign w:val="bottom"/>
          </w:tcPr>
          <w:p w14:paraId="2A33B5A0" w14:textId="56F56EC4" w:rsidR="000E76B6" w:rsidRPr="00712D10" w:rsidRDefault="000E76B6" w:rsidP="008025D4">
            <w:pPr>
              <w:spacing w:before="60"/>
              <w:ind w:right="36"/>
              <w:rPr>
                <w:rFonts w:asciiTheme="majorHAnsi" w:hAnsiTheme="majorHAnsi" w:cstheme="majorHAnsi"/>
                <w:b/>
                <w:sz w:val="22"/>
                <w:szCs w:val="22"/>
              </w:rPr>
            </w:pPr>
            <w:r w:rsidRPr="00712D10">
              <w:rPr>
                <w:rFonts w:asciiTheme="majorHAnsi" w:hAnsiTheme="majorHAnsi" w:cstheme="majorHAnsi"/>
                <w:sz w:val="22"/>
                <w:szCs w:val="22"/>
              </w:rPr>
              <w:t>a)</w:t>
            </w:r>
            <w:r w:rsidRPr="00712D10">
              <w:rPr>
                <w:rFonts w:asciiTheme="majorHAnsi" w:hAnsiTheme="majorHAnsi" w:cstheme="majorHAnsi"/>
                <w:b/>
                <w:sz w:val="22"/>
                <w:szCs w:val="22"/>
              </w:rPr>
              <w:t xml:space="preserve"> how important?</w:t>
            </w:r>
          </w:p>
          <w:p w14:paraId="1CCB8E86" w14:textId="77777777" w:rsidR="000E76B6" w:rsidRPr="00712D10" w:rsidRDefault="000E76B6" w:rsidP="000E76B6">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1=Not at all important</w:t>
            </w:r>
          </w:p>
          <w:p w14:paraId="48276486" w14:textId="77777777" w:rsidR="000E76B6" w:rsidRPr="00712D10" w:rsidRDefault="000E76B6" w:rsidP="000E76B6">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2=Slightly important</w:t>
            </w:r>
          </w:p>
          <w:p w14:paraId="2A484B36" w14:textId="77777777" w:rsidR="000E76B6" w:rsidRPr="00712D10" w:rsidRDefault="000E76B6" w:rsidP="000E76B6">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3=Moderately important</w:t>
            </w:r>
          </w:p>
          <w:p w14:paraId="327A2AFD" w14:textId="77777777" w:rsidR="000E76B6" w:rsidRPr="00712D10" w:rsidRDefault="000E76B6" w:rsidP="000E76B6">
            <w:pPr>
              <w:pStyle w:val="List2"/>
              <w:ind w:left="0" w:firstLine="0"/>
              <w:rPr>
                <w:rFonts w:asciiTheme="majorHAnsi" w:hAnsiTheme="majorHAnsi" w:cstheme="majorHAnsi"/>
                <w:sz w:val="22"/>
                <w:szCs w:val="22"/>
              </w:rPr>
            </w:pPr>
            <w:r w:rsidRPr="00712D10">
              <w:rPr>
                <w:rFonts w:asciiTheme="majorHAnsi" w:hAnsiTheme="majorHAnsi" w:cstheme="majorHAnsi"/>
                <w:sz w:val="22"/>
                <w:szCs w:val="22"/>
              </w:rPr>
              <w:t>4=Very important</w:t>
            </w:r>
          </w:p>
          <w:p w14:paraId="3F2F3CC8" w14:textId="25F9688A" w:rsidR="007957D7" w:rsidRPr="00712D10" w:rsidRDefault="000E76B6" w:rsidP="00712D10">
            <w:pPr>
              <w:spacing w:after="60"/>
              <w:ind w:right="-18"/>
              <w:rPr>
                <w:rFonts w:asciiTheme="majorHAnsi" w:hAnsiTheme="majorHAnsi" w:cstheme="majorHAnsi"/>
                <w:sz w:val="22"/>
                <w:szCs w:val="22"/>
              </w:rPr>
            </w:pPr>
            <w:r w:rsidRPr="00712D10">
              <w:rPr>
                <w:rFonts w:asciiTheme="majorHAnsi" w:hAnsiTheme="majorHAnsi" w:cstheme="majorHAnsi"/>
                <w:sz w:val="22"/>
                <w:szCs w:val="22"/>
              </w:rPr>
              <w:t>5=Extremely important</w:t>
            </w:r>
          </w:p>
        </w:tc>
        <w:tc>
          <w:tcPr>
            <w:tcW w:w="3150" w:type="dxa"/>
            <w:tcBorders>
              <w:bottom w:val="single" w:sz="4" w:space="0" w:color="auto"/>
            </w:tcBorders>
          </w:tcPr>
          <w:p w14:paraId="4793D860" w14:textId="6C2C3BD0" w:rsidR="007957D7" w:rsidRPr="00712D10" w:rsidRDefault="000E76B6" w:rsidP="00712D10">
            <w:pPr>
              <w:spacing w:after="60"/>
              <w:ind w:left="342" w:right="-18"/>
              <w:rPr>
                <w:rFonts w:asciiTheme="majorHAnsi" w:hAnsiTheme="majorHAnsi" w:cstheme="majorHAnsi"/>
                <w:b/>
                <w:sz w:val="22"/>
                <w:szCs w:val="22"/>
              </w:rPr>
            </w:pPr>
            <w:r w:rsidRPr="00712D10">
              <w:rPr>
                <w:rFonts w:asciiTheme="majorHAnsi" w:hAnsiTheme="majorHAnsi" w:cstheme="majorHAnsi"/>
                <w:b/>
                <w:sz w:val="22"/>
                <w:szCs w:val="22"/>
              </w:rPr>
              <w:t>b) what quality?</w:t>
            </w:r>
          </w:p>
          <w:p w14:paraId="3D05F691" w14:textId="01A01058" w:rsidR="000E76B6" w:rsidRPr="00712D10" w:rsidRDefault="000E76B6" w:rsidP="00712D10">
            <w:pPr>
              <w:spacing w:after="60"/>
              <w:ind w:left="342" w:right="-18" w:hanging="270"/>
              <w:rPr>
                <w:rFonts w:asciiTheme="majorHAnsi" w:hAnsiTheme="majorHAnsi" w:cstheme="majorHAnsi"/>
                <w:sz w:val="22"/>
                <w:szCs w:val="22"/>
              </w:rPr>
            </w:pPr>
            <w:r w:rsidRPr="00712D10">
              <w:rPr>
                <w:rFonts w:asciiTheme="majorHAnsi" w:hAnsiTheme="majorHAnsi" w:cstheme="majorHAnsi"/>
                <w:sz w:val="22"/>
                <w:szCs w:val="22"/>
              </w:rPr>
              <w:t>1=Wors</w:t>
            </w:r>
            <w:r w:rsidR="008025D4" w:rsidRPr="00712D10">
              <w:rPr>
                <w:rFonts w:asciiTheme="majorHAnsi" w:hAnsiTheme="majorHAnsi" w:cstheme="majorHAnsi"/>
                <w:sz w:val="22"/>
                <w:szCs w:val="22"/>
              </w:rPr>
              <w:t xml:space="preserve">e </w:t>
            </w:r>
            <w:r w:rsidR="00535F80" w:rsidRPr="00712D10">
              <w:rPr>
                <w:rFonts w:asciiTheme="majorHAnsi" w:hAnsiTheme="majorHAnsi" w:cstheme="majorHAnsi"/>
                <w:sz w:val="22"/>
                <w:szCs w:val="22"/>
              </w:rPr>
              <w:t>tha</w:t>
            </w:r>
            <w:r w:rsidRPr="00712D10">
              <w:rPr>
                <w:rFonts w:asciiTheme="majorHAnsi" w:hAnsiTheme="majorHAnsi" w:cstheme="majorHAnsi"/>
                <w:sz w:val="22"/>
                <w:szCs w:val="22"/>
              </w:rPr>
              <w:t>n expected</w:t>
            </w:r>
          </w:p>
          <w:p w14:paraId="707F16F3" w14:textId="77777777" w:rsidR="000E76B6" w:rsidRPr="00712D10" w:rsidRDefault="000E76B6" w:rsidP="00712D10">
            <w:pPr>
              <w:spacing w:after="60"/>
              <w:ind w:left="342" w:right="-18" w:hanging="270"/>
              <w:rPr>
                <w:rFonts w:asciiTheme="majorHAnsi" w:hAnsiTheme="majorHAnsi" w:cstheme="majorHAnsi"/>
                <w:sz w:val="22"/>
                <w:szCs w:val="22"/>
              </w:rPr>
            </w:pPr>
            <w:r w:rsidRPr="00712D10">
              <w:rPr>
                <w:rFonts w:asciiTheme="majorHAnsi" w:hAnsiTheme="majorHAnsi" w:cstheme="majorHAnsi"/>
                <w:sz w:val="22"/>
                <w:szCs w:val="22"/>
              </w:rPr>
              <w:t>2= About the same as expected</w:t>
            </w:r>
          </w:p>
          <w:p w14:paraId="14AF3AA3" w14:textId="5EAD7848" w:rsidR="000E76B6" w:rsidRPr="00712D10" w:rsidRDefault="000E76B6" w:rsidP="00712D10">
            <w:pPr>
              <w:spacing w:after="60"/>
              <w:ind w:left="342" w:right="-18" w:hanging="270"/>
              <w:rPr>
                <w:rFonts w:asciiTheme="majorHAnsi" w:hAnsiTheme="majorHAnsi" w:cstheme="majorHAnsi"/>
                <w:sz w:val="22"/>
                <w:szCs w:val="22"/>
              </w:rPr>
            </w:pPr>
            <w:r w:rsidRPr="00712D10">
              <w:rPr>
                <w:rFonts w:asciiTheme="majorHAnsi" w:hAnsiTheme="majorHAnsi" w:cstheme="majorHAnsi"/>
                <w:sz w:val="22"/>
                <w:szCs w:val="22"/>
              </w:rPr>
              <w:t>3= Better than expected</w:t>
            </w:r>
          </w:p>
        </w:tc>
        <w:tc>
          <w:tcPr>
            <w:tcW w:w="1530" w:type="dxa"/>
            <w:tcBorders>
              <w:bottom w:val="single" w:sz="4" w:space="0" w:color="auto"/>
            </w:tcBorders>
            <w:vAlign w:val="bottom"/>
          </w:tcPr>
          <w:p w14:paraId="5FC41431" w14:textId="77FF97EA" w:rsidR="007957D7" w:rsidRPr="00712D10" w:rsidRDefault="000E76B6" w:rsidP="00E71C67">
            <w:pPr>
              <w:spacing w:after="60"/>
              <w:jc w:val="center"/>
              <w:rPr>
                <w:rFonts w:asciiTheme="majorHAnsi" w:hAnsiTheme="majorHAnsi" w:cstheme="majorHAnsi"/>
                <w:sz w:val="22"/>
                <w:szCs w:val="22"/>
              </w:rPr>
            </w:pPr>
            <w:r w:rsidRPr="00712D10">
              <w:rPr>
                <w:rFonts w:asciiTheme="majorHAnsi" w:hAnsiTheme="majorHAnsi" w:cstheme="majorHAnsi"/>
                <w:sz w:val="22"/>
                <w:szCs w:val="22"/>
              </w:rPr>
              <w:t>Did not use/ experience</w:t>
            </w:r>
          </w:p>
        </w:tc>
      </w:tr>
      <w:tr w:rsidR="00712D10" w:rsidRPr="00712D10" w14:paraId="1E8833FD" w14:textId="77777777" w:rsidTr="00712D10">
        <w:tc>
          <w:tcPr>
            <w:tcW w:w="3518" w:type="dxa"/>
          </w:tcPr>
          <w:p w14:paraId="503F68D6" w14:textId="56A04CC1"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Archeological and historic sites</w:t>
            </w:r>
          </w:p>
        </w:tc>
        <w:tc>
          <w:tcPr>
            <w:tcW w:w="2610" w:type="dxa"/>
          </w:tcPr>
          <w:p w14:paraId="2BA5B8D4" w14:textId="2373E7DE"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7F176960" w14:textId="3092ECDE"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6C33E940"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08031AEC" w14:textId="77777777" w:rsidTr="00712D10">
        <w:tc>
          <w:tcPr>
            <w:tcW w:w="3518" w:type="dxa"/>
          </w:tcPr>
          <w:p w14:paraId="6A3F2E93"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Bear watching</w:t>
            </w:r>
          </w:p>
        </w:tc>
        <w:tc>
          <w:tcPr>
            <w:tcW w:w="2610" w:type="dxa"/>
          </w:tcPr>
          <w:p w14:paraId="14EAAA0D" w14:textId="0F95C37D"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1FF9E51D" w14:textId="7F7946C8"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6D26E3EE"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659E716F" w14:textId="77777777" w:rsidTr="00712D10">
        <w:tc>
          <w:tcPr>
            <w:tcW w:w="3518" w:type="dxa"/>
          </w:tcPr>
          <w:p w14:paraId="2783E3F0"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Clean water</w:t>
            </w:r>
          </w:p>
        </w:tc>
        <w:tc>
          <w:tcPr>
            <w:tcW w:w="2610" w:type="dxa"/>
          </w:tcPr>
          <w:p w14:paraId="09CC4662" w14:textId="6A9D6595"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3E922BC7" w14:textId="334EF9F1"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6BA64B2A"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26D9EAB6" w14:textId="77777777" w:rsidTr="00712D10">
        <w:tc>
          <w:tcPr>
            <w:tcW w:w="3518" w:type="dxa"/>
          </w:tcPr>
          <w:p w14:paraId="0A728DD0"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Fishing</w:t>
            </w:r>
          </w:p>
        </w:tc>
        <w:tc>
          <w:tcPr>
            <w:tcW w:w="2610" w:type="dxa"/>
          </w:tcPr>
          <w:p w14:paraId="67B719E9" w14:textId="77D77335"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57AC25FE" w14:textId="1F6B9E3C"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1375BCD5"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4D8D1C18" w14:textId="77777777" w:rsidTr="00712D10">
        <w:tc>
          <w:tcPr>
            <w:tcW w:w="3518" w:type="dxa"/>
          </w:tcPr>
          <w:p w14:paraId="110DFC7F"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Hunting</w:t>
            </w:r>
          </w:p>
        </w:tc>
        <w:tc>
          <w:tcPr>
            <w:tcW w:w="2610" w:type="dxa"/>
          </w:tcPr>
          <w:p w14:paraId="609C4656" w14:textId="7EA21F83"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3DDDA801" w14:textId="2C9FDBE1"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6A2CA399"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5743DDD0" w14:textId="77777777" w:rsidTr="00712D10">
        <w:tc>
          <w:tcPr>
            <w:tcW w:w="3518" w:type="dxa"/>
          </w:tcPr>
          <w:p w14:paraId="397B93B2"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Native plants</w:t>
            </w:r>
          </w:p>
        </w:tc>
        <w:tc>
          <w:tcPr>
            <w:tcW w:w="2610" w:type="dxa"/>
          </w:tcPr>
          <w:p w14:paraId="54DDD85F" w14:textId="0BC300D0"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0F1A9EFF" w14:textId="5302D645"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6F84DDF4"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00FC60ED" w14:textId="77777777" w:rsidTr="00712D10">
        <w:tc>
          <w:tcPr>
            <w:tcW w:w="3518" w:type="dxa"/>
          </w:tcPr>
          <w:p w14:paraId="61A15E49"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Natural quiet/sounds of nature</w:t>
            </w:r>
          </w:p>
        </w:tc>
        <w:tc>
          <w:tcPr>
            <w:tcW w:w="2610" w:type="dxa"/>
          </w:tcPr>
          <w:p w14:paraId="06AAFBAD" w14:textId="2EE30370"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71ABA698" w14:textId="5607A884"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1AF6969A"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624B88BD" w14:textId="77777777" w:rsidTr="00712D10">
        <w:tc>
          <w:tcPr>
            <w:tcW w:w="3518" w:type="dxa"/>
          </w:tcPr>
          <w:p w14:paraId="6D1F0271"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Native wildlife</w:t>
            </w:r>
          </w:p>
        </w:tc>
        <w:tc>
          <w:tcPr>
            <w:tcW w:w="2610" w:type="dxa"/>
          </w:tcPr>
          <w:p w14:paraId="59AD988B" w14:textId="7ED8BF11" w:rsidR="000426B0" w:rsidRPr="00712D10" w:rsidRDefault="000426B0">
            <w:pPr>
              <w:spacing w:before="120" w:after="40"/>
              <w:jc w:val="center"/>
              <w:rPr>
                <w:rFonts w:asciiTheme="majorHAnsi" w:hAnsiTheme="majorHAnsi" w:cstheme="majorHAnsi"/>
                <w:sz w:val="22"/>
                <w:szCs w:val="22"/>
              </w:rPr>
            </w:pPr>
            <w:r w:rsidRPr="00712D10">
              <w:rPr>
                <w:rFonts w:asciiTheme="majorHAnsi" w:hAnsiTheme="majorHAnsi" w:cstheme="majorHAnsi"/>
                <w:sz w:val="22"/>
                <w:szCs w:val="22"/>
              </w:rPr>
              <w:t>_____</w:t>
            </w:r>
          </w:p>
        </w:tc>
        <w:tc>
          <w:tcPr>
            <w:tcW w:w="3150" w:type="dxa"/>
          </w:tcPr>
          <w:p w14:paraId="7406DC5F" w14:textId="5C26FDB0"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4CA147C7"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3D84FC26" w14:textId="77777777" w:rsidTr="00712D10">
        <w:tc>
          <w:tcPr>
            <w:tcW w:w="3518" w:type="dxa"/>
          </w:tcPr>
          <w:p w14:paraId="06C9A6A3" w14:textId="5BB822AC" w:rsidR="000426B0" w:rsidRPr="00712D10" w:rsidRDefault="000426B0" w:rsidP="003B48BC">
            <w:pPr>
              <w:spacing w:before="120" w:after="40"/>
              <w:ind w:left="260" w:hanging="260"/>
              <w:rPr>
                <w:rFonts w:asciiTheme="majorHAnsi" w:hAnsiTheme="majorHAnsi" w:cstheme="majorHAnsi"/>
                <w:sz w:val="22"/>
                <w:szCs w:val="22"/>
              </w:rPr>
            </w:pPr>
            <w:r w:rsidRPr="00712D10">
              <w:rPr>
                <w:rFonts w:asciiTheme="majorHAnsi" w:hAnsiTheme="majorHAnsi" w:cstheme="majorHAnsi"/>
                <w:sz w:val="22"/>
                <w:szCs w:val="22"/>
              </w:rPr>
              <w:t>Bird watching</w:t>
            </w:r>
          </w:p>
        </w:tc>
        <w:tc>
          <w:tcPr>
            <w:tcW w:w="2610" w:type="dxa"/>
          </w:tcPr>
          <w:p w14:paraId="010A64E1" w14:textId="5EDF355B"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77C4F32B" w14:textId="340EDDE5"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106CEB21"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30F12993" w14:textId="77777777" w:rsidTr="00712D10">
        <w:tc>
          <w:tcPr>
            <w:tcW w:w="3518" w:type="dxa"/>
          </w:tcPr>
          <w:p w14:paraId="31CA0942" w14:textId="77777777" w:rsidR="000426B0" w:rsidRPr="00712D10" w:rsidRDefault="000426B0" w:rsidP="003B48BC">
            <w:pPr>
              <w:spacing w:before="120" w:after="40"/>
              <w:rPr>
                <w:rFonts w:asciiTheme="majorHAnsi" w:hAnsiTheme="majorHAnsi" w:cstheme="majorHAnsi"/>
                <w:sz w:val="22"/>
                <w:szCs w:val="22"/>
              </w:rPr>
            </w:pPr>
            <w:r w:rsidRPr="00712D10">
              <w:rPr>
                <w:rFonts w:asciiTheme="majorHAnsi" w:hAnsiTheme="majorHAnsi" w:cstheme="majorHAnsi"/>
                <w:sz w:val="22"/>
                <w:szCs w:val="22"/>
              </w:rPr>
              <w:t>Recreational opportunities</w:t>
            </w:r>
          </w:p>
        </w:tc>
        <w:tc>
          <w:tcPr>
            <w:tcW w:w="2610" w:type="dxa"/>
          </w:tcPr>
          <w:p w14:paraId="2ED1FF72" w14:textId="39635B01"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715B72E4" w14:textId="33A713C6"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0944D6CD"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36DF1A98" w14:textId="77777777" w:rsidTr="00712D10">
        <w:tc>
          <w:tcPr>
            <w:tcW w:w="3518" w:type="dxa"/>
          </w:tcPr>
          <w:p w14:paraId="2ED4C199" w14:textId="77777777" w:rsidR="000426B0" w:rsidRPr="00712D10" w:rsidRDefault="000426B0" w:rsidP="008025D4">
            <w:pPr>
              <w:spacing w:before="120" w:after="40"/>
              <w:rPr>
                <w:rFonts w:asciiTheme="majorHAnsi" w:hAnsiTheme="majorHAnsi" w:cstheme="majorHAnsi"/>
                <w:sz w:val="22"/>
                <w:szCs w:val="22"/>
                <w:u w:val="single"/>
              </w:rPr>
            </w:pPr>
            <w:r w:rsidRPr="00712D10">
              <w:rPr>
                <w:rFonts w:asciiTheme="majorHAnsi" w:hAnsiTheme="majorHAnsi" w:cstheme="majorHAnsi"/>
                <w:sz w:val="22"/>
                <w:szCs w:val="22"/>
              </w:rPr>
              <w:t>Scenic views</w:t>
            </w:r>
          </w:p>
        </w:tc>
        <w:tc>
          <w:tcPr>
            <w:tcW w:w="2610" w:type="dxa"/>
          </w:tcPr>
          <w:p w14:paraId="3313D237" w14:textId="2BAE67AD"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7BD41E3C" w14:textId="5CCC1C08"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6D4CD047"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2F557599" w14:textId="77777777" w:rsidTr="00712D10">
        <w:tc>
          <w:tcPr>
            <w:tcW w:w="3518" w:type="dxa"/>
          </w:tcPr>
          <w:p w14:paraId="280C1B27" w14:textId="77777777" w:rsidR="000426B0" w:rsidRPr="00712D10" w:rsidRDefault="000426B0" w:rsidP="008025D4">
            <w:pPr>
              <w:spacing w:before="120" w:after="40"/>
              <w:rPr>
                <w:rFonts w:asciiTheme="majorHAnsi" w:hAnsiTheme="majorHAnsi" w:cstheme="majorHAnsi"/>
                <w:sz w:val="22"/>
                <w:szCs w:val="22"/>
                <w:u w:val="single"/>
              </w:rPr>
            </w:pPr>
            <w:r w:rsidRPr="00712D10">
              <w:rPr>
                <w:rFonts w:asciiTheme="majorHAnsi" w:hAnsiTheme="majorHAnsi" w:cstheme="majorHAnsi"/>
                <w:sz w:val="22"/>
                <w:szCs w:val="22"/>
              </w:rPr>
              <w:t>Solitude</w:t>
            </w:r>
          </w:p>
        </w:tc>
        <w:tc>
          <w:tcPr>
            <w:tcW w:w="2610" w:type="dxa"/>
          </w:tcPr>
          <w:p w14:paraId="737A6A27" w14:textId="1D5C43FD"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5ADC28DE" w14:textId="77A8F5A8"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0B2541AE"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r w:rsidR="00712D10" w:rsidRPr="00712D10" w14:paraId="0DE3EF66" w14:textId="77777777" w:rsidTr="00712D10">
        <w:tc>
          <w:tcPr>
            <w:tcW w:w="3518" w:type="dxa"/>
          </w:tcPr>
          <w:p w14:paraId="7C8D29B2" w14:textId="77777777" w:rsidR="000426B0" w:rsidRPr="00712D10" w:rsidRDefault="000426B0" w:rsidP="008025D4">
            <w:pPr>
              <w:spacing w:before="120" w:after="40"/>
              <w:rPr>
                <w:rFonts w:asciiTheme="majorHAnsi" w:hAnsiTheme="majorHAnsi" w:cstheme="majorHAnsi"/>
                <w:sz w:val="22"/>
                <w:szCs w:val="22"/>
                <w:u w:val="single"/>
              </w:rPr>
            </w:pPr>
            <w:r w:rsidRPr="00712D10">
              <w:rPr>
                <w:rFonts w:asciiTheme="majorHAnsi" w:hAnsiTheme="majorHAnsi" w:cstheme="majorHAnsi"/>
                <w:sz w:val="22"/>
                <w:szCs w:val="22"/>
              </w:rPr>
              <w:t>Wilderness</w:t>
            </w:r>
          </w:p>
        </w:tc>
        <w:tc>
          <w:tcPr>
            <w:tcW w:w="2610" w:type="dxa"/>
          </w:tcPr>
          <w:p w14:paraId="4E859DEE" w14:textId="27E52971"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3150" w:type="dxa"/>
          </w:tcPr>
          <w:p w14:paraId="1E4F9294" w14:textId="1D738DD3"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_____</w:t>
            </w:r>
          </w:p>
        </w:tc>
        <w:tc>
          <w:tcPr>
            <w:tcW w:w="1530" w:type="dxa"/>
          </w:tcPr>
          <w:p w14:paraId="1EFDE918" w14:textId="77777777" w:rsidR="000426B0" w:rsidRPr="00712D10" w:rsidRDefault="000426B0" w:rsidP="008025D4">
            <w:pPr>
              <w:spacing w:before="120" w:after="40"/>
              <w:jc w:val="center"/>
              <w:rPr>
                <w:rFonts w:asciiTheme="majorHAnsi" w:hAnsiTheme="majorHAnsi" w:cstheme="majorHAnsi"/>
                <w:sz w:val="22"/>
                <w:szCs w:val="22"/>
                <w:u w:val="single"/>
              </w:rPr>
            </w:pPr>
            <w:r w:rsidRPr="00712D10">
              <w:rPr>
                <w:rFonts w:asciiTheme="majorHAnsi" w:hAnsiTheme="majorHAnsi" w:cstheme="majorHAnsi"/>
                <w:sz w:val="22"/>
                <w:szCs w:val="22"/>
              </w:rPr>
              <w:t>O</w:t>
            </w:r>
          </w:p>
        </w:tc>
      </w:tr>
    </w:tbl>
    <w:p w14:paraId="5930E95E" w14:textId="77777777" w:rsidR="00712D10" w:rsidRPr="00712D10" w:rsidRDefault="00712D10" w:rsidP="00506CEF">
      <w:pPr>
        <w:tabs>
          <w:tab w:val="right" w:pos="8640"/>
        </w:tabs>
        <w:spacing w:line="280" w:lineRule="exact"/>
        <w:ind w:left="446" w:hanging="446"/>
        <w:rPr>
          <w:rFonts w:asciiTheme="majorHAnsi" w:hAnsiTheme="majorHAnsi" w:cstheme="majorHAnsi"/>
          <w:sz w:val="22"/>
          <w:szCs w:val="22"/>
        </w:rPr>
      </w:pPr>
    </w:p>
    <w:p w14:paraId="5922249E" w14:textId="28B4587B" w:rsidR="00506CEF" w:rsidRPr="00712D10" w:rsidRDefault="009315F3" w:rsidP="00506CEF">
      <w:pPr>
        <w:tabs>
          <w:tab w:val="right" w:pos="8640"/>
        </w:tabs>
        <w:spacing w:line="280" w:lineRule="exact"/>
        <w:ind w:left="446" w:hanging="446"/>
        <w:rPr>
          <w:rFonts w:asciiTheme="majorHAnsi" w:hAnsiTheme="majorHAnsi" w:cstheme="majorHAnsi"/>
          <w:sz w:val="22"/>
          <w:szCs w:val="22"/>
        </w:rPr>
      </w:pPr>
      <w:r w:rsidRPr="00712D10">
        <w:rPr>
          <w:rFonts w:asciiTheme="majorHAnsi" w:hAnsiTheme="majorHAnsi" w:cstheme="majorHAnsi"/>
          <w:sz w:val="22"/>
          <w:szCs w:val="22"/>
        </w:rPr>
        <w:t>32</w:t>
      </w:r>
      <w:r w:rsidR="00506CEF" w:rsidRPr="00712D10">
        <w:rPr>
          <w:rFonts w:asciiTheme="majorHAnsi" w:hAnsiTheme="majorHAnsi" w:cstheme="majorHAnsi"/>
          <w:sz w:val="22"/>
          <w:szCs w:val="22"/>
        </w:rPr>
        <w:t>.</w:t>
      </w:r>
      <w:r w:rsidR="00506CEF" w:rsidRPr="00712D10">
        <w:rPr>
          <w:rFonts w:asciiTheme="majorHAnsi" w:hAnsiTheme="majorHAnsi" w:cstheme="majorHAnsi"/>
          <w:sz w:val="22"/>
          <w:szCs w:val="22"/>
        </w:rPr>
        <w:tab/>
        <w:t>For you only, what is the highest level of education you have completed? Please mark (</w:t>
      </w:r>
      <w:r w:rsidR="00506CEF" w:rsidRPr="00712D10">
        <w:rPr>
          <w:rFonts w:asciiTheme="majorHAnsi" w:hAnsiTheme="majorHAnsi" w:cstheme="majorHAnsi"/>
          <w:position w:val="-8"/>
          <w:sz w:val="22"/>
          <w:szCs w:val="22"/>
        </w:rPr>
        <w:t>•</w:t>
      </w:r>
      <w:r w:rsidR="00506CEF" w:rsidRPr="00712D10">
        <w:rPr>
          <w:rFonts w:asciiTheme="majorHAnsi" w:hAnsiTheme="majorHAnsi" w:cstheme="majorHAnsi"/>
          <w:sz w:val="22"/>
          <w:szCs w:val="22"/>
        </w:rPr>
        <w:t xml:space="preserve">) </w:t>
      </w:r>
      <w:r w:rsidR="00506CEF" w:rsidRPr="00712D10">
        <w:rPr>
          <w:rFonts w:asciiTheme="majorHAnsi" w:hAnsiTheme="majorHAnsi" w:cstheme="majorHAnsi"/>
          <w:b/>
          <w:bCs/>
          <w:sz w:val="22"/>
          <w:szCs w:val="22"/>
        </w:rPr>
        <w:t xml:space="preserve">one. </w:t>
      </w:r>
    </w:p>
    <w:p w14:paraId="0DE3AB20" w14:textId="77777777" w:rsidR="00506CEF" w:rsidRPr="00712D10" w:rsidRDefault="00506CEF" w:rsidP="00506CEF">
      <w:pPr>
        <w:tabs>
          <w:tab w:val="left" w:pos="450"/>
          <w:tab w:val="left" w:pos="1170"/>
          <w:tab w:val="left" w:pos="1260"/>
          <w:tab w:val="left" w:pos="5130"/>
          <w:tab w:val="left" w:pos="5850"/>
        </w:tabs>
        <w:spacing w:before="160" w:line="360" w:lineRule="auto"/>
        <w:rPr>
          <w:rFonts w:asciiTheme="majorHAnsi" w:hAnsiTheme="majorHAnsi" w:cstheme="majorHAnsi"/>
          <w:sz w:val="22"/>
          <w:szCs w:val="22"/>
        </w:rPr>
      </w:pP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Some high school</w:t>
      </w: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Bachelor’s degree</w:t>
      </w:r>
    </w:p>
    <w:p w14:paraId="1CF82997" w14:textId="28ED682A" w:rsidR="00506CEF" w:rsidRPr="00712D10" w:rsidRDefault="00506CEF" w:rsidP="00921A08">
      <w:pPr>
        <w:tabs>
          <w:tab w:val="left" w:pos="450"/>
          <w:tab w:val="left" w:pos="1170"/>
          <w:tab w:val="left" w:pos="1260"/>
          <w:tab w:val="left" w:pos="5130"/>
          <w:tab w:val="left" w:pos="5850"/>
          <w:tab w:val="left" w:pos="8190"/>
          <w:tab w:val="left" w:pos="8820"/>
        </w:tabs>
        <w:spacing w:line="360" w:lineRule="auto"/>
        <w:rPr>
          <w:rFonts w:asciiTheme="majorHAnsi" w:hAnsiTheme="majorHAnsi" w:cstheme="majorHAnsi"/>
          <w:sz w:val="22"/>
          <w:szCs w:val="22"/>
        </w:rPr>
      </w:pP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High school diploma/GED</w:t>
      </w: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Graduate degree</w:t>
      </w:r>
      <w:r w:rsidRPr="00712D10">
        <w:rPr>
          <w:rFonts w:asciiTheme="majorHAnsi" w:hAnsiTheme="majorHAnsi" w:cstheme="majorHAnsi"/>
          <w:sz w:val="22"/>
          <w:szCs w:val="22"/>
        </w:rPr>
        <w:tab/>
      </w:r>
      <w:r w:rsidRPr="00712D10">
        <w:rPr>
          <w:rFonts w:asciiTheme="majorHAnsi" w:hAnsiTheme="majorHAnsi" w:cstheme="majorHAnsi"/>
          <w:spacing w:val="-20"/>
          <w:sz w:val="22"/>
          <w:szCs w:val="22"/>
        </w:rPr>
        <w:t>O</w:t>
      </w:r>
      <w:r w:rsidRPr="00712D10">
        <w:rPr>
          <w:rFonts w:asciiTheme="majorHAnsi" w:hAnsiTheme="majorHAnsi" w:cstheme="majorHAnsi"/>
          <w:sz w:val="22"/>
          <w:szCs w:val="22"/>
        </w:rPr>
        <w:tab/>
        <w:t>Some college</w:t>
      </w:r>
    </w:p>
    <w:p w14:paraId="776056DA" w14:textId="29B34086" w:rsidR="00506CEF" w:rsidRPr="00712D10" w:rsidRDefault="00506CEF" w:rsidP="00506CEF">
      <w:pPr>
        <w:pStyle w:val="BlockText"/>
        <w:tabs>
          <w:tab w:val="left" w:pos="450"/>
          <w:tab w:val="left" w:pos="810"/>
        </w:tabs>
        <w:spacing w:line="240" w:lineRule="exact"/>
        <w:ind w:left="810" w:right="-43" w:hanging="810"/>
        <w:rPr>
          <w:rFonts w:asciiTheme="majorHAnsi" w:hAnsiTheme="majorHAnsi" w:cstheme="majorHAnsi"/>
          <w:sz w:val="22"/>
          <w:szCs w:val="22"/>
        </w:rPr>
      </w:pPr>
      <w:r w:rsidRPr="00712D10">
        <w:rPr>
          <w:rFonts w:asciiTheme="majorHAnsi" w:hAnsiTheme="majorHAnsi" w:cstheme="majorHAnsi"/>
          <w:sz w:val="22"/>
          <w:szCs w:val="22"/>
        </w:rPr>
        <w:t>3</w:t>
      </w:r>
      <w:r w:rsidR="009315F3" w:rsidRPr="00712D10">
        <w:rPr>
          <w:rFonts w:asciiTheme="majorHAnsi" w:hAnsiTheme="majorHAnsi" w:cstheme="majorHAnsi"/>
          <w:sz w:val="22"/>
          <w:szCs w:val="22"/>
        </w:rPr>
        <w:t>3</w:t>
      </w:r>
      <w:r w:rsidRPr="00712D10">
        <w:rPr>
          <w:rFonts w:asciiTheme="majorHAnsi" w:hAnsiTheme="majorHAnsi" w:cstheme="majorHAnsi"/>
          <w:sz w:val="22"/>
          <w:szCs w:val="22"/>
        </w:rPr>
        <w:t>.</w:t>
      </w:r>
      <w:r w:rsidRPr="00712D10">
        <w:rPr>
          <w:rFonts w:asciiTheme="majorHAnsi" w:hAnsiTheme="majorHAnsi" w:cstheme="majorHAnsi"/>
          <w:sz w:val="22"/>
          <w:szCs w:val="22"/>
        </w:rPr>
        <w:tab/>
        <w:t>a)</w:t>
      </w:r>
      <w:r w:rsidRPr="00712D10">
        <w:rPr>
          <w:rFonts w:asciiTheme="majorHAnsi" w:hAnsiTheme="majorHAnsi" w:cstheme="majorHAnsi"/>
          <w:sz w:val="22"/>
          <w:szCs w:val="22"/>
        </w:rPr>
        <w:tab/>
        <w:t xml:space="preserve">For you only, which category best represents your annual </w:t>
      </w:r>
      <w:r w:rsidRPr="00712D10">
        <w:rPr>
          <w:rFonts w:asciiTheme="majorHAnsi" w:hAnsiTheme="majorHAnsi" w:cstheme="majorHAnsi"/>
          <w:b/>
          <w:sz w:val="22"/>
          <w:szCs w:val="22"/>
        </w:rPr>
        <w:t>household</w:t>
      </w:r>
      <w:r w:rsidRPr="00712D10">
        <w:rPr>
          <w:rFonts w:asciiTheme="majorHAnsi" w:hAnsiTheme="majorHAnsi" w:cstheme="majorHAnsi"/>
          <w:sz w:val="22"/>
          <w:szCs w:val="22"/>
        </w:rPr>
        <w:t xml:space="preserve"> income? Please mark (</w:t>
      </w:r>
      <w:r w:rsidRPr="00712D10">
        <w:rPr>
          <w:rFonts w:asciiTheme="majorHAnsi" w:hAnsiTheme="majorHAnsi" w:cstheme="majorHAnsi"/>
          <w:b/>
          <w:position w:val="-8"/>
          <w:sz w:val="22"/>
          <w:szCs w:val="22"/>
        </w:rPr>
        <w:t>•</w:t>
      </w:r>
      <w:r w:rsidRPr="00712D10">
        <w:rPr>
          <w:rFonts w:asciiTheme="majorHAnsi" w:hAnsiTheme="majorHAnsi" w:cstheme="majorHAnsi"/>
          <w:sz w:val="22"/>
          <w:szCs w:val="22"/>
        </w:rPr>
        <w:t xml:space="preserve">) only </w:t>
      </w:r>
      <w:r w:rsidRPr="00712D10">
        <w:rPr>
          <w:rFonts w:asciiTheme="majorHAnsi" w:hAnsiTheme="majorHAnsi" w:cstheme="majorHAnsi"/>
          <w:b/>
          <w:sz w:val="22"/>
          <w:szCs w:val="22"/>
        </w:rPr>
        <w:t>one</w:t>
      </w:r>
      <w:r w:rsidRPr="00712D10">
        <w:rPr>
          <w:rFonts w:asciiTheme="majorHAnsi" w:hAnsiTheme="majorHAnsi" w:cstheme="majorHAnsi"/>
          <w:sz w:val="22"/>
          <w:szCs w:val="22"/>
        </w:rPr>
        <w:t xml:space="preserve">. </w:t>
      </w:r>
    </w:p>
    <w:tbl>
      <w:tblPr>
        <w:tblW w:w="9720" w:type="dxa"/>
        <w:tblInd w:w="18" w:type="dxa"/>
        <w:tblLook w:val="01E0" w:firstRow="1" w:lastRow="1" w:firstColumn="1" w:lastColumn="1" w:noHBand="0" w:noVBand="0"/>
      </w:tblPr>
      <w:tblGrid>
        <w:gridCol w:w="900"/>
        <w:gridCol w:w="2042"/>
        <w:gridCol w:w="829"/>
        <w:gridCol w:w="2619"/>
        <w:gridCol w:w="720"/>
        <w:gridCol w:w="2610"/>
      </w:tblGrid>
      <w:tr w:rsidR="00712D10" w:rsidRPr="00712D10" w14:paraId="24264015" w14:textId="77777777" w:rsidTr="00712D10">
        <w:trPr>
          <w:trHeight w:val="333"/>
        </w:trPr>
        <w:tc>
          <w:tcPr>
            <w:tcW w:w="900" w:type="dxa"/>
            <w:vAlign w:val="center"/>
          </w:tcPr>
          <w:p w14:paraId="45F0D099" w14:textId="77777777" w:rsidR="00506CEF" w:rsidRPr="00712D10" w:rsidRDefault="00506CEF" w:rsidP="006C0D64">
            <w:pPr>
              <w:tabs>
                <w:tab w:val="left" w:pos="450"/>
                <w:tab w:val="left" w:pos="980"/>
              </w:tabs>
              <w:spacing w:before="240" w:after="60"/>
              <w:ind w:left="-72" w:right="-151"/>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042" w:type="dxa"/>
            <w:shd w:val="clear" w:color="auto" w:fill="auto"/>
            <w:vAlign w:val="bottom"/>
          </w:tcPr>
          <w:p w14:paraId="427F4A89" w14:textId="77777777" w:rsidR="00506CEF" w:rsidRPr="00712D10" w:rsidRDefault="00506CEF" w:rsidP="006C0D64">
            <w:pPr>
              <w:pStyle w:val="List"/>
              <w:tabs>
                <w:tab w:val="left" w:pos="1312"/>
              </w:tabs>
              <w:spacing w:before="240" w:after="60"/>
              <w:ind w:left="72" w:right="-98" w:firstLine="0"/>
              <w:rPr>
                <w:rFonts w:asciiTheme="majorHAnsi" w:hAnsiTheme="majorHAnsi" w:cstheme="majorHAnsi"/>
                <w:sz w:val="22"/>
                <w:szCs w:val="22"/>
              </w:rPr>
            </w:pPr>
            <w:r w:rsidRPr="00712D10">
              <w:rPr>
                <w:rFonts w:asciiTheme="majorHAnsi" w:hAnsiTheme="majorHAnsi" w:cstheme="majorHAnsi"/>
                <w:sz w:val="22"/>
                <w:szCs w:val="22"/>
              </w:rPr>
              <w:t>Less than $24,999</w:t>
            </w:r>
          </w:p>
        </w:tc>
        <w:tc>
          <w:tcPr>
            <w:tcW w:w="829" w:type="dxa"/>
            <w:vAlign w:val="bottom"/>
          </w:tcPr>
          <w:p w14:paraId="285B3227" w14:textId="77777777" w:rsidR="00506CEF" w:rsidRPr="00712D10" w:rsidRDefault="00506CEF" w:rsidP="006C0D64">
            <w:pPr>
              <w:tabs>
                <w:tab w:val="left" w:pos="450"/>
                <w:tab w:val="left" w:pos="980"/>
              </w:tabs>
              <w:spacing w:before="240" w:after="60"/>
              <w:ind w:left="-90" w:right="-126"/>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2619" w:type="dxa"/>
            <w:vAlign w:val="bottom"/>
          </w:tcPr>
          <w:p w14:paraId="4D9FC77A" w14:textId="77777777" w:rsidR="00506CEF" w:rsidRPr="00712D10" w:rsidRDefault="00506CEF" w:rsidP="006C0D64">
            <w:pPr>
              <w:pStyle w:val="List"/>
              <w:tabs>
                <w:tab w:val="left" w:pos="1312"/>
              </w:tabs>
              <w:spacing w:before="240" w:after="60"/>
              <w:ind w:left="0" w:right="-98" w:firstLine="0"/>
              <w:rPr>
                <w:rFonts w:asciiTheme="majorHAnsi" w:hAnsiTheme="majorHAnsi" w:cstheme="majorHAnsi"/>
                <w:sz w:val="22"/>
                <w:szCs w:val="22"/>
              </w:rPr>
            </w:pPr>
            <w:r w:rsidRPr="00712D10">
              <w:rPr>
                <w:rFonts w:asciiTheme="majorHAnsi" w:hAnsiTheme="majorHAnsi" w:cstheme="majorHAnsi"/>
                <w:sz w:val="22"/>
                <w:szCs w:val="22"/>
              </w:rPr>
              <w:t>$50,000-$74,999</w:t>
            </w:r>
          </w:p>
        </w:tc>
        <w:tc>
          <w:tcPr>
            <w:tcW w:w="720" w:type="dxa"/>
            <w:vAlign w:val="bottom"/>
          </w:tcPr>
          <w:p w14:paraId="05B46DD6" w14:textId="77777777" w:rsidR="00506CEF" w:rsidRPr="00712D10" w:rsidRDefault="00506CEF" w:rsidP="006C0D64">
            <w:pPr>
              <w:tabs>
                <w:tab w:val="left" w:pos="450"/>
                <w:tab w:val="left" w:pos="980"/>
              </w:tabs>
              <w:spacing w:before="240" w:after="60"/>
              <w:ind w:left="-90" w:right="-126"/>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2610" w:type="dxa"/>
            <w:vAlign w:val="bottom"/>
          </w:tcPr>
          <w:p w14:paraId="75E66E66" w14:textId="77777777" w:rsidR="00506CEF" w:rsidRPr="00712D10" w:rsidRDefault="00506CEF" w:rsidP="006C0D64">
            <w:pPr>
              <w:pStyle w:val="List"/>
              <w:tabs>
                <w:tab w:val="left" w:pos="1312"/>
              </w:tabs>
              <w:spacing w:before="240" w:after="60"/>
              <w:ind w:left="0" w:right="-98" w:firstLine="0"/>
              <w:rPr>
                <w:rFonts w:asciiTheme="majorHAnsi" w:hAnsiTheme="majorHAnsi" w:cstheme="majorHAnsi"/>
                <w:sz w:val="22"/>
                <w:szCs w:val="22"/>
              </w:rPr>
            </w:pPr>
            <w:r w:rsidRPr="00712D10">
              <w:rPr>
                <w:rFonts w:asciiTheme="majorHAnsi" w:hAnsiTheme="majorHAnsi" w:cstheme="majorHAnsi"/>
                <w:sz w:val="22"/>
                <w:szCs w:val="22"/>
              </w:rPr>
              <w:t>$150,000-$199,999</w:t>
            </w:r>
          </w:p>
        </w:tc>
      </w:tr>
      <w:tr w:rsidR="00712D10" w:rsidRPr="00712D10" w14:paraId="016EAA49" w14:textId="77777777" w:rsidTr="00712D10">
        <w:trPr>
          <w:trHeight w:hRule="exact" w:val="604"/>
        </w:trPr>
        <w:tc>
          <w:tcPr>
            <w:tcW w:w="900" w:type="dxa"/>
            <w:vAlign w:val="center"/>
          </w:tcPr>
          <w:p w14:paraId="6A753760" w14:textId="77777777" w:rsidR="00506CEF" w:rsidRPr="00712D10" w:rsidRDefault="00506CEF" w:rsidP="006C0D64">
            <w:pPr>
              <w:tabs>
                <w:tab w:val="left" w:pos="450"/>
                <w:tab w:val="left" w:pos="980"/>
              </w:tabs>
              <w:spacing w:before="240" w:after="60"/>
              <w:ind w:left="198" w:right="-151" w:hanging="27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042" w:type="dxa"/>
            <w:shd w:val="clear" w:color="auto" w:fill="auto"/>
            <w:vAlign w:val="bottom"/>
          </w:tcPr>
          <w:p w14:paraId="2DDA3E3C" w14:textId="77777777" w:rsidR="00506CEF" w:rsidRPr="00712D10" w:rsidRDefault="00506CEF" w:rsidP="006C0D64">
            <w:pPr>
              <w:pStyle w:val="List"/>
              <w:tabs>
                <w:tab w:val="left" w:pos="1312"/>
              </w:tabs>
              <w:spacing w:before="240" w:after="60"/>
              <w:ind w:left="72" w:right="-98" w:firstLine="0"/>
              <w:rPr>
                <w:rFonts w:asciiTheme="majorHAnsi" w:hAnsiTheme="majorHAnsi" w:cstheme="majorHAnsi"/>
                <w:sz w:val="22"/>
                <w:szCs w:val="22"/>
              </w:rPr>
            </w:pPr>
            <w:r w:rsidRPr="00712D10">
              <w:rPr>
                <w:rFonts w:asciiTheme="majorHAnsi" w:hAnsiTheme="majorHAnsi" w:cstheme="majorHAnsi"/>
                <w:sz w:val="22"/>
                <w:szCs w:val="22"/>
              </w:rPr>
              <w:t>$25,000-$34,999</w:t>
            </w:r>
          </w:p>
        </w:tc>
        <w:tc>
          <w:tcPr>
            <w:tcW w:w="829" w:type="dxa"/>
            <w:vAlign w:val="bottom"/>
          </w:tcPr>
          <w:p w14:paraId="28924DE7" w14:textId="77777777" w:rsidR="00506CEF" w:rsidRPr="00712D10" w:rsidRDefault="00506CEF" w:rsidP="006C0D64">
            <w:pPr>
              <w:tabs>
                <w:tab w:val="left" w:pos="450"/>
                <w:tab w:val="left" w:pos="980"/>
              </w:tabs>
              <w:spacing w:before="240" w:after="60"/>
              <w:ind w:left="-90" w:right="-126"/>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2619" w:type="dxa"/>
            <w:vAlign w:val="bottom"/>
          </w:tcPr>
          <w:p w14:paraId="0FC3630C" w14:textId="77777777" w:rsidR="00506CEF" w:rsidRPr="00712D10" w:rsidRDefault="00506CEF" w:rsidP="006C0D64">
            <w:pPr>
              <w:pStyle w:val="List"/>
              <w:tabs>
                <w:tab w:val="left" w:pos="1312"/>
              </w:tabs>
              <w:spacing w:before="240" w:after="60"/>
              <w:ind w:left="0" w:right="-98" w:firstLine="0"/>
              <w:rPr>
                <w:rFonts w:asciiTheme="majorHAnsi" w:hAnsiTheme="majorHAnsi" w:cstheme="majorHAnsi"/>
                <w:sz w:val="22"/>
                <w:szCs w:val="22"/>
              </w:rPr>
            </w:pPr>
            <w:r w:rsidRPr="00712D10">
              <w:rPr>
                <w:rFonts w:asciiTheme="majorHAnsi" w:hAnsiTheme="majorHAnsi" w:cstheme="majorHAnsi"/>
                <w:sz w:val="22"/>
                <w:szCs w:val="22"/>
              </w:rPr>
              <w:t>$75,000-$99,999</w:t>
            </w:r>
          </w:p>
        </w:tc>
        <w:tc>
          <w:tcPr>
            <w:tcW w:w="720" w:type="dxa"/>
            <w:vAlign w:val="bottom"/>
          </w:tcPr>
          <w:p w14:paraId="55BB8BD0" w14:textId="77777777" w:rsidR="00506CEF" w:rsidRPr="00712D10" w:rsidRDefault="00506CEF" w:rsidP="006C0D64">
            <w:pPr>
              <w:tabs>
                <w:tab w:val="left" w:pos="450"/>
                <w:tab w:val="left" w:pos="980"/>
              </w:tabs>
              <w:spacing w:before="240" w:after="60"/>
              <w:ind w:left="-90" w:right="-126"/>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2610" w:type="dxa"/>
            <w:vAlign w:val="bottom"/>
          </w:tcPr>
          <w:p w14:paraId="16EF9D35" w14:textId="77777777" w:rsidR="00506CEF" w:rsidRPr="00712D10" w:rsidRDefault="00506CEF" w:rsidP="006C0D64">
            <w:pPr>
              <w:pStyle w:val="List"/>
              <w:tabs>
                <w:tab w:val="left" w:pos="1312"/>
              </w:tabs>
              <w:spacing w:before="240" w:after="60"/>
              <w:ind w:left="0" w:right="-98" w:firstLine="0"/>
              <w:rPr>
                <w:rFonts w:asciiTheme="majorHAnsi" w:hAnsiTheme="majorHAnsi" w:cstheme="majorHAnsi"/>
                <w:sz w:val="22"/>
                <w:szCs w:val="22"/>
              </w:rPr>
            </w:pPr>
            <w:r w:rsidRPr="00712D10">
              <w:rPr>
                <w:rFonts w:asciiTheme="majorHAnsi" w:hAnsiTheme="majorHAnsi" w:cstheme="majorHAnsi"/>
                <w:sz w:val="22"/>
                <w:szCs w:val="22"/>
              </w:rPr>
              <w:t>$200,000 or more</w:t>
            </w:r>
          </w:p>
        </w:tc>
      </w:tr>
      <w:tr w:rsidR="00712D10" w:rsidRPr="00712D10" w14:paraId="6CBFC37C" w14:textId="77777777" w:rsidTr="00712D10">
        <w:trPr>
          <w:trHeight w:val="333"/>
        </w:trPr>
        <w:tc>
          <w:tcPr>
            <w:tcW w:w="900" w:type="dxa"/>
          </w:tcPr>
          <w:p w14:paraId="0D87768F" w14:textId="77777777" w:rsidR="00506CEF" w:rsidRPr="00712D10" w:rsidRDefault="00506CEF" w:rsidP="006C0D64">
            <w:pPr>
              <w:tabs>
                <w:tab w:val="left" w:pos="450"/>
                <w:tab w:val="left" w:pos="980"/>
              </w:tabs>
              <w:spacing w:before="240" w:after="60"/>
              <w:ind w:left="198" w:right="-151" w:hanging="270"/>
              <w:jc w:val="center"/>
              <w:rPr>
                <w:rFonts w:asciiTheme="majorHAnsi" w:hAnsiTheme="majorHAnsi" w:cstheme="majorHAnsi"/>
                <w:sz w:val="22"/>
                <w:szCs w:val="22"/>
              </w:rPr>
            </w:pPr>
            <w:r w:rsidRPr="00712D10">
              <w:rPr>
                <w:rFonts w:asciiTheme="majorHAnsi" w:hAnsiTheme="majorHAnsi" w:cstheme="majorHAnsi"/>
                <w:spacing w:val="-20"/>
                <w:sz w:val="22"/>
                <w:szCs w:val="22"/>
              </w:rPr>
              <w:t>O</w:t>
            </w:r>
          </w:p>
        </w:tc>
        <w:tc>
          <w:tcPr>
            <w:tcW w:w="2042" w:type="dxa"/>
            <w:shd w:val="clear" w:color="auto" w:fill="auto"/>
            <w:vAlign w:val="center"/>
          </w:tcPr>
          <w:p w14:paraId="20DBFCBB" w14:textId="77777777" w:rsidR="00506CEF" w:rsidRPr="00712D10" w:rsidRDefault="00506CEF" w:rsidP="006C0D64">
            <w:pPr>
              <w:pStyle w:val="List"/>
              <w:tabs>
                <w:tab w:val="left" w:pos="1312"/>
              </w:tabs>
              <w:spacing w:before="240" w:after="60"/>
              <w:ind w:left="72" w:right="-98" w:firstLine="0"/>
              <w:rPr>
                <w:rFonts w:asciiTheme="majorHAnsi" w:hAnsiTheme="majorHAnsi" w:cstheme="majorHAnsi"/>
                <w:sz w:val="22"/>
                <w:szCs w:val="22"/>
              </w:rPr>
            </w:pPr>
            <w:r w:rsidRPr="00712D10">
              <w:rPr>
                <w:rFonts w:asciiTheme="majorHAnsi" w:hAnsiTheme="majorHAnsi" w:cstheme="majorHAnsi"/>
                <w:sz w:val="22"/>
                <w:szCs w:val="22"/>
              </w:rPr>
              <w:t>$35,000-$49,999</w:t>
            </w:r>
          </w:p>
        </w:tc>
        <w:tc>
          <w:tcPr>
            <w:tcW w:w="829" w:type="dxa"/>
            <w:vAlign w:val="center"/>
          </w:tcPr>
          <w:p w14:paraId="327B5A6E" w14:textId="77777777" w:rsidR="00506CEF" w:rsidRPr="00712D10" w:rsidRDefault="00506CEF" w:rsidP="006C0D64">
            <w:pPr>
              <w:tabs>
                <w:tab w:val="left" w:pos="450"/>
                <w:tab w:val="left" w:pos="980"/>
              </w:tabs>
              <w:spacing w:before="240" w:after="60"/>
              <w:ind w:left="-90" w:right="-126"/>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2619" w:type="dxa"/>
            <w:vAlign w:val="center"/>
          </w:tcPr>
          <w:p w14:paraId="4148EA8A" w14:textId="77777777" w:rsidR="00506CEF" w:rsidRPr="00712D10" w:rsidRDefault="00506CEF" w:rsidP="006C0D64">
            <w:pPr>
              <w:pStyle w:val="List"/>
              <w:tabs>
                <w:tab w:val="left" w:pos="1312"/>
              </w:tabs>
              <w:spacing w:before="240" w:after="60"/>
              <w:ind w:left="0" w:right="-98" w:firstLine="0"/>
              <w:rPr>
                <w:rFonts w:asciiTheme="majorHAnsi" w:hAnsiTheme="majorHAnsi" w:cstheme="majorHAnsi"/>
                <w:sz w:val="22"/>
                <w:szCs w:val="22"/>
              </w:rPr>
            </w:pPr>
            <w:r w:rsidRPr="00712D10">
              <w:rPr>
                <w:rFonts w:asciiTheme="majorHAnsi" w:hAnsiTheme="majorHAnsi" w:cstheme="majorHAnsi"/>
                <w:sz w:val="22"/>
                <w:szCs w:val="22"/>
              </w:rPr>
              <w:t>$100,000-$149,999</w:t>
            </w:r>
          </w:p>
        </w:tc>
        <w:tc>
          <w:tcPr>
            <w:tcW w:w="720" w:type="dxa"/>
            <w:vAlign w:val="center"/>
          </w:tcPr>
          <w:p w14:paraId="255A97A6" w14:textId="77777777" w:rsidR="00506CEF" w:rsidRPr="00712D10" w:rsidRDefault="00506CEF" w:rsidP="006C0D64">
            <w:pPr>
              <w:tabs>
                <w:tab w:val="left" w:pos="450"/>
                <w:tab w:val="left" w:pos="980"/>
              </w:tabs>
              <w:spacing w:before="240" w:after="60"/>
              <w:ind w:left="-90" w:right="-126"/>
              <w:jc w:val="center"/>
              <w:rPr>
                <w:rFonts w:asciiTheme="majorHAnsi" w:hAnsiTheme="majorHAnsi" w:cstheme="majorHAnsi"/>
                <w:sz w:val="22"/>
                <w:szCs w:val="22"/>
                <w:u w:val="single"/>
              </w:rPr>
            </w:pPr>
            <w:r w:rsidRPr="00712D10">
              <w:rPr>
                <w:rFonts w:asciiTheme="majorHAnsi" w:hAnsiTheme="majorHAnsi" w:cstheme="majorHAnsi"/>
                <w:spacing w:val="-20"/>
                <w:sz w:val="22"/>
                <w:szCs w:val="22"/>
              </w:rPr>
              <w:t>O</w:t>
            </w:r>
          </w:p>
        </w:tc>
        <w:tc>
          <w:tcPr>
            <w:tcW w:w="2610" w:type="dxa"/>
            <w:vAlign w:val="center"/>
          </w:tcPr>
          <w:p w14:paraId="1F787F7E" w14:textId="77777777" w:rsidR="00506CEF" w:rsidRPr="00712D10" w:rsidRDefault="00506CEF" w:rsidP="006C0D64">
            <w:pPr>
              <w:pStyle w:val="List"/>
              <w:tabs>
                <w:tab w:val="left" w:pos="1312"/>
              </w:tabs>
              <w:spacing w:before="240" w:after="60"/>
              <w:ind w:left="0" w:right="-98" w:firstLine="0"/>
              <w:rPr>
                <w:rFonts w:asciiTheme="majorHAnsi" w:hAnsiTheme="majorHAnsi" w:cstheme="majorHAnsi"/>
                <w:sz w:val="22"/>
                <w:szCs w:val="22"/>
              </w:rPr>
            </w:pPr>
            <w:r w:rsidRPr="00712D10">
              <w:rPr>
                <w:rFonts w:asciiTheme="majorHAnsi" w:hAnsiTheme="majorHAnsi" w:cstheme="majorHAnsi"/>
                <w:sz w:val="22"/>
                <w:szCs w:val="22"/>
              </w:rPr>
              <w:t>Do not wish to answer</w:t>
            </w:r>
          </w:p>
        </w:tc>
      </w:tr>
    </w:tbl>
    <w:p w14:paraId="13BB6D87" w14:textId="77777777" w:rsidR="00506CEF" w:rsidRPr="00712D10" w:rsidRDefault="00506CEF" w:rsidP="00506CEF">
      <w:pPr>
        <w:tabs>
          <w:tab w:val="left" w:pos="450"/>
          <w:tab w:val="right" w:pos="1170"/>
          <w:tab w:val="left" w:pos="5580"/>
          <w:tab w:val="left" w:pos="6390"/>
          <w:tab w:val="left" w:pos="6570"/>
          <w:tab w:val="right" w:pos="7200"/>
        </w:tabs>
        <w:ind w:right="-86"/>
        <w:rPr>
          <w:rFonts w:asciiTheme="majorHAnsi" w:hAnsiTheme="majorHAnsi" w:cstheme="majorHAnsi"/>
          <w:sz w:val="22"/>
          <w:szCs w:val="22"/>
        </w:rPr>
      </w:pPr>
    </w:p>
    <w:p w14:paraId="186582BA" w14:textId="77777777" w:rsidR="00506CEF" w:rsidRPr="00712D10" w:rsidRDefault="00506CEF" w:rsidP="00506CEF">
      <w:pPr>
        <w:tabs>
          <w:tab w:val="left" w:pos="450"/>
          <w:tab w:val="right" w:pos="1170"/>
          <w:tab w:val="left" w:pos="5310"/>
          <w:tab w:val="left" w:pos="6390"/>
          <w:tab w:val="left" w:pos="6570"/>
          <w:tab w:val="right" w:pos="7200"/>
        </w:tabs>
        <w:ind w:right="-86"/>
        <w:rPr>
          <w:rFonts w:asciiTheme="majorHAnsi" w:hAnsiTheme="majorHAnsi" w:cstheme="majorHAnsi"/>
          <w:sz w:val="22"/>
          <w:szCs w:val="22"/>
        </w:rPr>
      </w:pPr>
      <w:r w:rsidRPr="00712D10">
        <w:rPr>
          <w:rFonts w:asciiTheme="majorHAnsi" w:hAnsiTheme="majorHAnsi" w:cstheme="majorHAnsi"/>
          <w:sz w:val="22"/>
          <w:szCs w:val="22"/>
        </w:rPr>
        <w:tab/>
        <w:t xml:space="preserve">b) How many people are in your household? </w:t>
      </w:r>
      <w:r w:rsidRPr="00712D10">
        <w:rPr>
          <w:rFonts w:asciiTheme="majorHAnsi" w:hAnsiTheme="majorHAnsi" w:cstheme="majorHAnsi"/>
          <w:sz w:val="22"/>
          <w:szCs w:val="22"/>
        </w:rPr>
        <w:tab/>
      </w:r>
      <w:r w:rsidRPr="00712D10">
        <w:rPr>
          <w:rFonts w:asciiTheme="majorHAnsi" w:hAnsiTheme="majorHAnsi" w:cstheme="majorHAnsi"/>
          <w:sz w:val="22"/>
          <w:szCs w:val="22"/>
          <w:u w:val="single"/>
        </w:rPr>
        <w:tab/>
      </w:r>
      <w:r w:rsidRPr="00712D10">
        <w:rPr>
          <w:rFonts w:asciiTheme="majorHAnsi" w:hAnsiTheme="majorHAnsi" w:cstheme="majorHAnsi"/>
          <w:sz w:val="22"/>
          <w:szCs w:val="22"/>
        </w:rPr>
        <w:tab/>
        <w:t xml:space="preserve">Number of people </w:t>
      </w:r>
    </w:p>
    <w:p w14:paraId="4C7BB0FB" w14:textId="77777777" w:rsidR="00F43741" w:rsidRPr="00712D10" w:rsidRDefault="00F43741">
      <w:pPr>
        <w:tabs>
          <w:tab w:val="left" w:pos="540"/>
          <w:tab w:val="left" w:pos="1440"/>
        </w:tabs>
        <w:ind w:right="36"/>
        <w:rPr>
          <w:rFonts w:asciiTheme="majorHAnsi" w:hAnsiTheme="majorHAnsi" w:cstheme="majorHAnsi"/>
        </w:rPr>
      </w:pPr>
    </w:p>
    <w:p w14:paraId="31492C85" w14:textId="17BD291E" w:rsidR="00732DB1" w:rsidRPr="00712D10" w:rsidRDefault="00F43741">
      <w:pPr>
        <w:tabs>
          <w:tab w:val="left" w:pos="540"/>
          <w:tab w:val="left" w:pos="1440"/>
        </w:tabs>
        <w:ind w:right="36"/>
        <w:rPr>
          <w:rFonts w:asciiTheme="majorHAnsi" w:hAnsiTheme="majorHAnsi" w:cstheme="majorHAnsi"/>
          <w:sz w:val="22"/>
          <w:szCs w:val="22"/>
        </w:rPr>
      </w:pPr>
      <w:r w:rsidRPr="00712D10">
        <w:rPr>
          <w:rFonts w:asciiTheme="majorHAnsi" w:hAnsiTheme="majorHAnsi" w:cstheme="majorHAnsi"/>
          <w:noProof/>
          <w:sz w:val="22"/>
          <w:szCs w:val="22"/>
        </w:rPr>
        <mc:AlternateContent>
          <mc:Choice Requires="wps">
            <w:drawing>
              <wp:anchor distT="0" distB="0" distL="114300" distR="114300" simplePos="0" relativeHeight="251648512" behindDoc="0" locked="0" layoutInCell="1" allowOverlap="1" wp14:anchorId="55D28D6E" wp14:editId="4EDF1EDE">
                <wp:simplePos x="0" y="0"/>
                <wp:positionH relativeFrom="column">
                  <wp:posOffset>4046855</wp:posOffset>
                </wp:positionH>
                <wp:positionV relativeFrom="paragraph">
                  <wp:posOffset>230505</wp:posOffset>
                </wp:positionV>
                <wp:extent cx="1905000" cy="304800"/>
                <wp:effectExtent l="0" t="0" r="0" b="0"/>
                <wp:wrapNone/>
                <wp:docPr id="2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F5918" w14:textId="77777777" w:rsidR="000E76B6" w:rsidRDefault="000E76B6">
                            <w:r>
                              <w:rPr>
                                <w:rFonts w:ascii="Arial" w:hAnsi="Arial"/>
                                <w:noProof/>
                              </w:rPr>
                              <w:drawing>
                                <wp:inline distT="0" distB="0" distL="0" distR="0" wp14:anchorId="08C88117" wp14:editId="0F0CF6EC">
                                  <wp:extent cx="13335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9C1548">
                              <w:rPr>
                                <w:rFonts w:ascii="Arial" w:hAnsi="Arial"/>
                              </w:rPr>
                              <w:t xml:space="preserve"> </w:t>
                            </w:r>
                            <w:r w:rsidRPr="009C1548">
                              <w:rPr>
                                <w:rFonts w:ascii="Arial" w:hAnsi="Arial"/>
                                <w:sz w:val="18"/>
                              </w:rPr>
                              <w:t>Printed on recycled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99" o:spid="_x0000_s1027" type="#_x0000_t202" style="position:absolute;margin-left:318.65pt;margin-top:18.15pt;width:150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" stroked="f">
                <v:textbox>
                  <w:txbxContent>
                    <w:p w14:paraId="483F5918" w14:textId="77777777" w:rsidR="00585B6F" w:rsidRDefault="00585B6F">
                      <w:r>
                        <w:rPr>
                          <w:rFonts w:ascii="Arial" w:hAnsi="Arial"/>
                          <w:noProof/>
                        </w:rPr>
                        <w:drawing>
                          <wp:inline distT="0" distB="0" distL="0" distR="0" wp14:anchorId="08C88117" wp14:editId="0F0CF6EC">
                            <wp:extent cx="13335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9C1548">
                        <w:rPr>
                          <w:rFonts w:ascii="Arial" w:hAnsi="Arial"/>
                        </w:rPr>
                        <w:t xml:space="preserve"> </w:t>
                      </w:r>
                      <w:r w:rsidRPr="009C1548">
                        <w:rPr>
                          <w:rFonts w:ascii="Arial" w:hAnsi="Arial"/>
                          <w:sz w:val="18"/>
                        </w:rPr>
                        <w:t>Printed on recycled paper</w:t>
                      </w:r>
                    </w:p>
                  </w:txbxContent>
                </v:textbox>
              </v:shape>
            </w:pict>
          </mc:Fallback>
        </mc:AlternateContent>
      </w:r>
      <w:r w:rsidR="00F665B0" w:rsidRPr="00712D10">
        <w:rPr>
          <w:rFonts w:asciiTheme="majorHAnsi" w:hAnsiTheme="majorHAnsi" w:cstheme="majorHAnsi"/>
          <w:sz w:val="22"/>
          <w:szCs w:val="22"/>
        </w:rPr>
        <w:t xml:space="preserve">Thank you for your help! Please seal the questionnaire in the postage-paid envelope provided </w:t>
      </w:r>
      <w:r w:rsidR="00732DB1" w:rsidRPr="00712D10">
        <w:rPr>
          <w:rFonts w:asciiTheme="majorHAnsi" w:hAnsiTheme="majorHAnsi" w:cstheme="majorHAnsi"/>
          <w:sz w:val="22"/>
          <w:szCs w:val="22"/>
        </w:rPr>
        <w:t>and drop it in any U.S. mailbox.</w:t>
      </w:r>
    </w:p>
    <w:p w14:paraId="5B0638F7" w14:textId="77777777" w:rsidR="00732DB1" w:rsidRDefault="00732DB1">
      <w:pPr>
        <w:tabs>
          <w:tab w:val="left" w:pos="1800"/>
          <w:tab w:val="left" w:pos="2160"/>
        </w:tabs>
        <w:ind w:left="360"/>
        <w:rPr>
          <w:rFonts w:ascii="Arial" w:hAnsi="Arial"/>
        </w:rPr>
        <w:sectPr w:rsidR="00732DB1" w:rsidSect="00656292">
          <w:headerReference w:type="even" r:id="rId19"/>
          <w:headerReference w:type="default" r:id="rId20"/>
          <w:headerReference w:type="first" r:id="rId21"/>
          <w:footerReference w:type="first" r:id="rId22"/>
          <w:pgSz w:w="12240" w:h="15840"/>
          <w:pgMar w:top="720" w:right="630" w:bottom="990" w:left="720" w:header="1080" w:footer="317" w:gutter="0"/>
          <w:cols w:space="0"/>
          <w:titlePg/>
          <w:docGrid w:linePitch="326"/>
        </w:sectPr>
      </w:pPr>
    </w:p>
    <w:p w14:paraId="35179D5E" w14:textId="5F88B0B7" w:rsidR="00732DB1" w:rsidRDefault="0042372E" w:rsidP="00712D10">
      <w:pPr>
        <w:rPr>
          <w:rFonts w:ascii="Arial" w:hAnsi="Arial"/>
        </w:rPr>
      </w:pPr>
      <w:r>
        <w:rPr>
          <w:rFonts w:ascii="Arial" w:hAnsi="Arial"/>
          <w:noProof/>
        </w:rPr>
        <w:lastRenderedPageBreak/>
        <mc:AlternateContent>
          <mc:Choice Requires="wps">
            <w:drawing>
              <wp:anchor distT="0" distB="0" distL="114300" distR="114300" simplePos="0" relativeHeight="251647488" behindDoc="0" locked="0" layoutInCell="0" allowOverlap="1" wp14:anchorId="58426FFA" wp14:editId="417B568E">
                <wp:simplePos x="0" y="0"/>
                <wp:positionH relativeFrom="column">
                  <wp:posOffset>180975</wp:posOffset>
                </wp:positionH>
                <wp:positionV relativeFrom="paragraph">
                  <wp:posOffset>504825</wp:posOffset>
                </wp:positionV>
                <wp:extent cx="5972175" cy="6210300"/>
                <wp:effectExtent l="0" t="0" r="9525" b="0"/>
                <wp:wrapSquare wrapText="bothSides"/>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621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A1167" w14:textId="77777777" w:rsidR="000E76B6" w:rsidRDefault="000E76B6">
                            <w:pPr>
                              <w:tabs>
                                <w:tab w:val="left" w:pos="1800"/>
                                <w:tab w:val="left" w:pos="2160"/>
                              </w:tabs>
                              <w:ind w:left="360"/>
                              <w:rPr>
                                <w:rFonts w:ascii="Frutiger 45 Light" w:hAnsi="Frutiger 45 Light"/>
                              </w:rPr>
                            </w:pPr>
                          </w:p>
                          <w:p w14:paraId="3F6A77D5" w14:textId="77777777" w:rsidR="000E76B6" w:rsidRDefault="000E76B6">
                            <w:pPr>
                              <w:ind w:left="360"/>
                              <w:rPr>
                                <w:rFonts w:ascii="Frutiger 45 Light" w:hAnsi="Frutiger 45 Light"/>
                              </w:rPr>
                            </w:pPr>
                          </w:p>
                          <w:p w14:paraId="7283F0EE" w14:textId="77777777" w:rsidR="000E76B6" w:rsidRDefault="000E76B6">
                            <w:pPr>
                              <w:ind w:left="360"/>
                              <w:rPr>
                                <w:rFonts w:ascii="Frutiger 45 Light" w:hAnsi="Frutiger 45 Light"/>
                              </w:rPr>
                            </w:pPr>
                          </w:p>
                          <w:p w14:paraId="4ABED066" w14:textId="77777777" w:rsidR="000E76B6" w:rsidRDefault="000E76B6">
                            <w:pPr>
                              <w:ind w:left="360"/>
                              <w:rPr>
                                <w:rFonts w:ascii="Frutiger 45 Light" w:hAnsi="Frutiger 45 Light"/>
                              </w:rPr>
                            </w:pPr>
                          </w:p>
                          <w:p w14:paraId="154DAF4D" w14:textId="77777777" w:rsidR="000E76B6" w:rsidRDefault="000E76B6">
                            <w:pPr>
                              <w:ind w:left="360"/>
                              <w:rPr>
                                <w:rFonts w:ascii="Frutiger 45 Light" w:hAnsi="Frutiger 45 Light"/>
                              </w:rPr>
                            </w:pPr>
                          </w:p>
                          <w:p w14:paraId="604AD312" w14:textId="77777777" w:rsidR="000E76B6" w:rsidRDefault="000E76B6">
                            <w:pPr>
                              <w:ind w:left="360"/>
                              <w:rPr>
                                <w:rFonts w:ascii="Frutiger 45 Light" w:hAnsi="Frutiger 45 Light"/>
                              </w:rPr>
                            </w:pPr>
                          </w:p>
                          <w:p w14:paraId="319038ED" w14:textId="77777777" w:rsidR="000E76B6" w:rsidRDefault="000E76B6">
                            <w:pPr>
                              <w:ind w:left="360"/>
                              <w:rPr>
                                <w:rFonts w:ascii="Frutiger 45 Light" w:hAnsi="Frutiger 45 Light"/>
                              </w:rPr>
                            </w:pPr>
                          </w:p>
                          <w:p w14:paraId="04E49858" w14:textId="77777777" w:rsidR="000E76B6" w:rsidRDefault="000E76B6">
                            <w:pPr>
                              <w:ind w:left="360"/>
                              <w:rPr>
                                <w:rFonts w:ascii="Frutiger 45 Light" w:hAnsi="Frutiger 45 Light"/>
                              </w:rPr>
                            </w:pPr>
                          </w:p>
                          <w:p w14:paraId="50B51CF1" w14:textId="77777777" w:rsidR="000E76B6" w:rsidRDefault="000E76B6">
                            <w:pPr>
                              <w:ind w:left="360"/>
                              <w:rPr>
                                <w:rFonts w:ascii="Frutiger 45 Light" w:hAnsi="Frutiger 45 Light"/>
                              </w:rPr>
                            </w:pPr>
                          </w:p>
                          <w:p w14:paraId="4F243380" w14:textId="77777777" w:rsidR="000E76B6" w:rsidRDefault="000E76B6">
                            <w:pPr>
                              <w:ind w:left="360"/>
                              <w:rPr>
                                <w:rFonts w:ascii="Frutiger 45 Light" w:hAnsi="Frutiger 45 Light"/>
                              </w:rPr>
                            </w:pPr>
                          </w:p>
                          <w:p w14:paraId="3AD88932" w14:textId="77777777" w:rsidR="000E76B6" w:rsidRDefault="000E76B6">
                            <w:pPr>
                              <w:ind w:left="360"/>
                              <w:rPr>
                                <w:rFonts w:ascii="Frutiger 45 Light" w:hAnsi="Frutiger 45 Light"/>
                              </w:rPr>
                            </w:pPr>
                          </w:p>
                          <w:p w14:paraId="201418E2" w14:textId="77777777" w:rsidR="000E76B6" w:rsidRDefault="000E76B6">
                            <w:pPr>
                              <w:ind w:left="360"/>
                              <w:rPr>
                                <w:rFonts w:ascii="Frutiger 45 Light" w:hAnsi="Frutiger 45 Light"/>
                              </w:rPr>
                            </w:pPr>
                          </w:p>
                          <w:p w14:paraId="3E0B6826" w14:textId="77777777" w:rsidR="000E76B6" w:rsidRDefault="000E76B6">
                            <w:pPr>
                              <w:ind w:left="360"/>
                              <w:rPr>
                                <w:rFonts w:ascii="Frutiger 45 Light" w:hAnsi="Frutiger 45 Light"/>
                              </w:rPr>
                            </w:pPr>
                          </w:p>
                          <w:p w14:paraId="56A74FAC" w14:textId="77777777" w:rsidR="000E76B6" w:rsidRDefault="000E76B6">
                            <w:pPr>
                              <w:ind w:left="1800"/>
                              <w:rPr>
                                <w:rFonts w:ascii="Frutiger 45 Light" w:hAnsi="Frutiger 45 Light"/>
                              </w:rPr>
                            </w:pPr>
                          </w:p>
                          <w:p w14:paraId="6BA85977" w14:textId="77777777" w:rsidR="000E76B6" w:rsidRDefault="000E76B6">
                            <w:pPr>
                              <w:ind w:left="1800"/>
                              <w:rPr>
                                <w:rFonts w:ascii="Frutiger 45 Light" w:hAnsi="Frutiger 45 Light"/>
                              </w:rPr>
                            </w:pPr>
                          </w:p>
                          <w:p w14:paraId="347D1E38" w14:textId="77777777" w:rsidR="000E76B6" w:rsidRDefault="000E76B6">
                            <w:pPr>
                              <w:tabs>
                                <w:tab w:val="left" w:pos="3420"/>
                              </w:tabs>
                              <w:ind w:left="1800"/>
                              <w:rPr>
                                <w:rFonts w:ascii="Helvetica" w:hAnsi="Helvetica"/>
                                <w:b/>
                              </w:rPr>
                            </w:pPr>
                            <w:r>
                              <w:rPr>
                                <w:rFonts w:ascii="Helvetica" w:hAnsi="Helvetica"/>
                                <w:b/>
                              </w:rPr>
                              <w:t>OFFICIAL BUSINESS</w:t>
                            </w:r>
                          </w:p>
                          <w:p w14:paraId="3EFD2B14" w14:textId="77777777" w:rsidR="000E76B6" w:rsidRDefault="000E76B6">
                            <w:pPr>
                              <w:tabs>
                                <w:tab w:val="left" w:pos="3420"/>
                              </w:tabs>
                              <w:ind w:left="1800"/>
                              <w:rPr>
                                <w:rFonts w:ascii="Helvetica" w:hAnsi="Helvetica"/>
                              </w:rPr>
                            </w:pPr>
                          </w:p>
                          <w:p w14:paraId="116A64DA" w14:textId="77777777" w:rsidR="000E76B6" w:rsidRDefault="000E76B6">
                            <w:pPr>
                              <w:tabs>
                                <w:tab w:val="left" w:pos="3420"/>
                              </w:tabs>
                              <w:ind w:left="1800"/>
                              <w:rPr>
                                <w:rFonts w:ascii="Helvetica" w:hAnsi="Helvetica"/>
                              </w:rPr>
                            </w:pPr>
                          </w:p>
                          <w:p w14:paraId="39ABB6B8" w14:textId="77777777" w:rsidR="000E76B6" w:rsidRDefault="000E76B6">
                            <w:pPr>
                              <w:tabs>
                                <w:tab w:val="left" w:pos="2520"/>
                              </w:tabs>
                              <w:ind w:left="1800"/>
                              <w:rPr>
                                <w:rFonts w:ascii="Helvetica" w:hAnsi="Helvetica"/>
                                <w:b/>
                              </w:rPr>
                            </w:pPr>
                            <w:r>
                              <w:rPr>
                                <w:rFonts w:ascii="Helvetica" w:hAnsi="Helvetica"/>
                                <w:b/>
                              </w:rPr>
                              <w:tab/>
                              <w:t>Visitor Services Project</w:t>
                            </w:r>
                          </w:p>
                          <w:p w14:paraId="0B8D7B2D" w14:textId="77777777" w:rsidR="000E76B6" w:rsidRDefault="000E76B6">
                            <w:pPr>
                              <w:tabs>
                                <w:tab w:val="left" w:pos="2520"/>
                              </w:tabs>
                              <w:ind w:left="1800"/>
                              <w:rPr>
                                <w:rFonts w:ascii="Helvetica" w:hAnsi="Helvetica"/>
                                <w:b/>
                              </w:rPr>
                            </w:pPr>
                            <w:r>
                              <w:rPr>
                                <w:rFonts w:ascii="Helvetica" w:hAnsi="Helvetica"/>
                                <w:b/>
                              </w:rPr>
                              <w:tab/>
                              <w:t>Park Studies Unit</w:t>
                            </w:r>
                          </w:p>
                          <w:p w14:paraId="4DBB2804" w14:textId="77777777" w:rsidR="000E76B6" w:rsidRDefault="000E76B6">
                            <w:pPr>
                              <w:tabs>
                                <w:tab w:val="left" w:pos="2520"/>
                              </w:tabs>
                              <w:ind w:left="1800"/>
                              <w:rPr>
                                <w:rFonts w:ascii="Helvetica" w:hAnsi="Helvetica"/>
                                <w:b/>
                              </w:rPr>
                            </w:pPr>
                            <w:r>
                              <w:rPr>
                                <w:rFonts w:ascii="Helvetica" w:hAnsi="Helvetica"/>
                                <w:b/>
                              </w:rPr>
                              <w:tab/>
                              <w:t>College of Natural Resources</w:t>
                            </w:r>
                          </w:p>
                          <w:p w14:paraId="1FFB03E9" w14:textId="77777777" w:rsidR="000E76B6" w:rsidRDefault="000E76B6">
                            <w:pPr>
                              <w:tabs>
                                <w:tab w:val="left" w:pos="2520"/>
                              </w:tabs>
                              <w:ind w:left="1800"/>
                              <w:rPr>
                                <w:rFonts w:ascii="Helvetica" w:hAnsi="Helvetica"/>
                                <w:b/>
                              </w:rPr>
                            </w:pPr>
                            <w:r>
                              <w:rPr>
                                <w:rFonts w:ascii="Helvetica" w:hAnsi="Helvetica"/>
                                <w:b/>
                              </w:rPr>
                              <w:tab/>
                              <w:t>University of Idaho</w:t>
                            </w:r>
                          </w:p>
                          <w:p w14:paraId="7BD1CF0B" w14:textId="23318BD9" w:rsidR="000E76B6" w:rsidRDefault="000E76B6">
                            <w:pPr>
                              <w:tabs>
                                <w:tab w:val="left" w:pos="2520"/>
                              </w:tabs>
                              <w:ind w:left="1800"/>
                              <w:rPr>
                                <w:rFonts w:ascii="Helvetica" w:hAnsi="Helvetica"/>
                                <w:b/>
                              </w:rPr>
                            </w:pPr>
                            <w:r>
                              <w:rPr>
                                <w:rFonts w:ascii="Helvetica" w:hAnsi="Helvetica"/>
                                <w:b/>
                              </w:rPr>
                              <w:tab/>
                              <w:t>875 Perimeter Drive MS 1139</w:t>
                            </w:r>
                          </w:p>
                          <w:p w14:paraId="3B00CB30" w14:textId="77777777" w:rsidR="000E76B6" w:rsidRDefault="000E76B6">
                            <w:pPr>
                              <w:tabs>
                                <w:tab w:val="left" w:pos="2520"/>
                              </w:tabs>
                              <w:ind w:left="1800"/>
                              <w:rPr>
                                <w:rFonts w:ascii="Helvetica" w:hAnsi="Helvetica"/>
                                <w:b/>
                              </w:rPr>
                            </w:pPr>
                            <w:r>
                              <w:rPr>
                                <w:rFonts w:ascii="Helvetica" w:hAnsi="Helvetica"/>
                                <w:b/>
                              </w:rPr>
                              <w:tab/>
                              <w:t>Moscow, Idaho  83844-1139</w:t>
                            </w:r>
                          </w:p>
                          <w:p w14:paraId="287FC363" w14:textId="77777777" w:rsidR="000E76B6" w:rsidRDefault="000E76B6">
                            <w:pPr>
                              <w:pStyle w:val="Footer"/>
                              <w:tabs>
                                <w:tab w:val="clear" w:pos="4320"/>
                                <w:tab w:val="clear" w:pos="8640"/>
                              </w:tabs>
                              <w:rPr>
                                <w:rFonts w:ascii="Helvetica" w:hAnsi="Helvetica"/>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14.25pt;margin-top:39.75pt;width:470.25pt;height:4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" o:allowincell="f" stroked="f">
                <v:textbox style="layout-flow:vertical;mso-layout-flow-alt:bottom-to-top">
                  <w:txbxContent>
                    <w:p w14:paraId="48AA1167" w14:textId="77777777" w:rsidR="000E76B6" w:rsidRDefault="000E76B6">
                      <w:pPr>
                        <w:tabs>
                          <w:tab w:val="left" w:pos="1800"/>
                          <w:tab w:val="left" w:pos="2160"/>
                        </w:tabs>
                        <w:ind w:left="360"/>
                        <w:rPr>
                          <w:rFonts w:ascii="Frutiger 45 Light" w:hAnsi="Frutiger 45 Light"/>
                        </w:rPr>
                      </w:pPr>
                    </w:p>
                    <w:p w14:paraId="3F6A77D5" w14:textId="77777777" w:rsidR="000E76B6" w:rsidRDefault="000E76B6">
                      <w:pPr>
                        <w:ind w:left="360"/>
                        <w:rPr>
                          <w:rFonts w:ascii="Frutiger 45 Light" w:hAnsi="Frutiger 45 Light"/>
                        </w:rPr>
                      </w:pPr>
                    </w:p>
                    <w:p w14:paraId="7283F0EE" w14:textId="77777777" w:rsidR="000E76B6" w:rsidRDefault="000E76B6">
                      <w:pPr>
                        <w:ind w:left="360"/>
                        <w:rPr>
                          <w:rFonts w:ascii="Frutiger 45 Light" w:hAnsi="Frutiger 45 Light"/>
                        </w:rPr>
                      </w:pPr>
                    </w:p>
                    <w:p w14:paraId="4ABED066" w14:textId="77777777" w:rsidR="000E76B6" w:rsidRDefault="000E76B6">
                      <w:pPr>
                        <w:ind w:left="360"/>
                        <w:rPr>
                          <w:rFonts w:ascii="Frutiger 45 Light" w:hAnsi="Frutiger 45 Light"/>
                        </w:rPr>
                      </w:pPr>
                    </w:p>
                    <w:p w14:paraId="154DAF4D" w14:textId="77777777" w:rsidR="000E76B6" w:rsidRDefault="000E76B6">
                      <w:pPr>
                        <w:ind w:left="360"/>
                        <w:rPr>
                          <w:rFonts w:ascii="Frutiger 45 Light" w:hAnsi="Frutiger 45 Light"/>
                        </w:rPr>
                      </w:pPr>
                    </w:p>
                    <w:p w14:paraId="604AD312" w14:textId="77777777" w:rsidR="000E76B6" w:rsidRDefault="000E76B6">
                      <w:pPr>
                        <w:ind w:left="360"/>
                        <w:rPr>
                          <w:rFonts w:ascii="Frutiger 45 Light" w:hAnsi="Frutiger 45 Light"/>
                        </w:rPr>
                      </w:pPr>
                    </w:p>
                    <w:p w14:paraId="319038ED" w14:textId="77777777" w:rsidR="000E76B6" w:rsidRDefault="000E76B6">
                      <w:pPr>
                        <w:ind w:left="360"/>
                        <w:rPr>
                          <w:rFonts w:ascii="Frutiger 45 Light" w:hAnsi="Frutiger 45 Light"/>
                        </w:rPr>
                      </w:pPr>
                    </w:p>
                    <w:p w14:paraId="04E49858" w14:textId="77777777" w:rsidR="000E76B6" w:rsidRDefault="000E76B6">
                      <w:pPr>
                        <w:ind w:left="360"/>
                        <w:rPr>
                          <w:rFonts w:ascii="Frutiger 45 Light" w:hAnsi="Frutiger 45 Light"/>
                        </w:rPr>
                      </w:pPr>
                    </w:p>
                    <w:p w14:paraId="50B51CF1" w14:textId="77777777" w:rsidR="000E76B6" w:rsidRDefault="000E76B6">
                      <w:pPr>
                        <w:ind w:left="360"/>
                        <w:rPr>
                          <w:rFonts w:ascii="Frutiger 45 Light" w:hAnsi="Frutiger 45 Light"/>
                        </w:rPr>
                      </w:pPr>
                    </w:p>
                    <w:p w14:paraId="4F243380" w14:textId="77777777" w:rsidR="000E76B6" w:rsidRDefault="000E76B6">
                      <w:pPr>
                        <w:ind w:left="360"/>
                        <w:rPr>
                          <w:rFonts w:ascii="Frutiger 45 Light" w:hAnsi="Frutiger 45 Light"/>
                        </w:rPr>
                      </w:pPr>
                    </w:p>
                    <w:p w14:paraId="3AD88932" w14:textId="77777777" w:rsidR="000E76B6" w:rsidRDefault="000E76B6">
                      <w:pPr>
                        <w:ind w:left="360"/>
                        <w:rPr>
                          <w:rFonts w:ascii="Frutiger 45 Light" w:hAnsi="Frutiger 45 Light"/>
                        </w:rPr>
                      </w:pPr>
                    </w:p>
                    <w:p w14:paraId="201418E2" w14:textId="77777777" w:rsidR="000E76B6" w:rsidRDefault="000E76B6">
                      <w:pPr>
                        <w:ind w:left="360"/>
                        <w:rPr>
                          <w:rFonts w:ascii="Frutiger 45 Light" w:hAnsi="Frutiger 45 Light"/>
                        </w:rPr>
                      </w:pPr>
                    </w:p>
                    <w:p w14:paraId="3E0B6826" w14:textId="77777777" w:rsidR="000E76B6" w:rsidRDefault="000E76B6">
                      <w:pPr>
                        <w:ind w:left="360"/>
                        <w:rPr>
                          <w:rFonts w:ascii="Frutiger 45 Light" w:hAnsi="Frutiger 45 Light"/>
                        </w:rPr>
                      </w:pPr>
                    </w:p>
                    <w:p w14:paraId="56A74FAC" w14:textId="77777777" w:rsidR="000E76B6" w:rsidRDefault="000E76B6">
                      <w:pPr>
                        <w:ind w:left="1800"/>
                        <w:rPr>
                          <w:rFonts w:ascii="Frutiger 45 Light" w:hAnsi="Frutiger 45 Light"/>
                        </w:rPr>
                      </w:pPr>
                    </w:p>
                    <w:p w14:paraId="6BA85977" w14:textId="77777777" w:rsidR="000E76B6" w:rsidRDefault="000E76B6">
                      <w:pPr>
                        <w:ind w:left="1800"/>
                        <w:rPr>
                          <w:rFonts w:ascii="Frutiger 45 Light" w:hAnsi="Frutiger 45 Light"/>
                        </w:rPr>
                      </w:pPr>
                    </w:p>
                    <w:p w14:paraId="347D1E38" w14:textId="77777777" w:rsidR="000E76B6" w:rsidRDefault="000E76B6">
                      <w:pPr>
                        <w:tabs>
                          <w:tab w:val="left" w:pos="3420"/>
                        </w:tabs>
                        <w:ind w:left="1800"/>
                        <w:rPr>
                          <w:rFonts w:ascii="Helvetica" w:hAnsi="Helvetica"/>
                          <w:b/>
                        </w:rPr>
                      </w:pPr>
                      <w:r>
                        <w:rPr>
                          <w:rFonts w:ascii="Helvetica" w:hAnsi="Helvetica"/>
                          <w:b/>
                        </w:rPr>
                        <w:t>OFFICIAL BUSINESS</w:t>
                      </w:r>
                    </w:p>
                    <w:p w14:paraId="3EFD2B14" w14:textId="77777777" w:rsidR="000E76B6" w:rsidRDefault="000E76B6">
                      <w:pPr>
                        <w:tabs>
                          <w:tab w:val="left" w:pos="3420"/>
                        </w:tabs>
                        <w:ind w:left="1800"/>
                        <w:rPr>
                          <w:rFonts w:ascii="Helvetica" w:hAnsi="Helvetica"/>
                        </w:rPr>
                      </w:pPr>
                    </w:p>
                    <w:p w14:paraId="116A64DA" w14:textId="77777777" w:rsidR="000E76B6" w:rsidRDefault="000E76B6">
                      <w:pPr>
                        <w:tabs>
                          <w:tab w:val="left" w:pos="3420"/>
                        </w:tabs>
                        <w:ind w:left="1800"/>
                        <w:rPr>
                          <w:rFonts w:ascii="Helvetica" w:hAnsi="Helvetica"/>
                        </w:rPr>
                      </w:pPr>
                    </w:p>
                    <w:p w14:paraId="39ABB6B8" w14:textId="77777777" w:rsidR="000E76B6" w:rsidRDefault="000E76B6">
                      <w:pPr>
                        <w:tabs>
                          <w:tab w:val="left" w:pos="2520"/>
                        </w:tabs>
                        <w:ind w:left="1800"/>
                        <w:rPr>
                          <w:rFonts w:ascii="Helvetica" w:hAnsi="Helvetica"/>
                          <w:b/>
                        </w:rPr>
                      </w:pPr>
                      <w:r>
                        <w:rPr>
                          <w:rFonts w:ascii="Helvetica" w:hAnsi="Helvetica"/>
                          <w:b/>
                        </w:rPr>
                        <w:tab/>
                        <w:t>Visitor Services Project</w:t>
                      </w:r>
                    </w:p>
                    <w:p w14:paraId="0B8D7B2D" w14:textId="77777777" w:rsidR="000E76B6" w:rsidRDefault="000E76B6">
                      <w:pPr>
                        <w:tabs>
                          <w:tab w:val="left" w:pos="2520"/>
                        </w:tabs>
                        <w:ind w:left="1800"/>
                        <w:rPr>
                          <w:rFonts w:ascii="Helvetica" w:hAnsi="Helvetica"/>
                          <w:b/>
                        </w:rPr>
                      </w:pPr>
                      <w:r>
                        <w:rPr>
                          <w:rFonts w:ascii="Helvetica" w:hAnsi="Helvetica"/>
                          <w:b/>
                        </w:rPr>
                        <w:tab/>
                        <w:t>Park Studies Unit</w:t>
                      </w:r>
                    </w:p>
                    <w:p w14:paraId="4DBB2804" w14:textId="77777777" w:rsidR="000E76B6" w:rsidRDefault="000E76B6">
                      <w:pPr>
                        <w:tabs>
                          <w:tab w:val="left" w:pos="2520"/>
                        </w:tabs>
                        <w:ind w:left="1800"/>
                        <w:rPr>
                          <w:rFonts w:ascii="Helvetica" w:hAnsi="Helvetica"/>
                          <w:b/>
                        </w:rPr>
                      </w:pPr>
                      <w:r>
                        <w:rPr>
                          <w:rFonts w:ascii="Helvetica" w:hAnsi="Helvetica"/>
                          <w:b/>
                        </w:rPr>
                        <w:tab/>
                        <w:t>College of Natural Resources</w:t>
                      </w:r>
                    </w:p>
                    <w:p w14:paraId="1FFB03E9" w14:textId="77777777" w:rsidR="000E76B6" w:rsidRDefault="000E76B6">
                      <w:pPr>
                        <w:tabs>
                          <w:tab w:val="left" w:pos="2520"/>
                        </w:tabs>
                        <w:ind w:left="1800"/>
                        <w:rPr>
                          <w:rFonts w:ascii="Helvetica" w:hAnsi="Helvetica"/>
                          <w:b/>
                        </w:rPr>
                      </w:pPr>
                      <w:r>
                        <w:rPr>
                          <w:rFonts w:ascii="Helvetica" w:hAnsi="Helvetica"/>
                          <w:b/>
                        </w:rPr>
                        <w:tab/>
                        <w:t>University of Idaho</w:t>
                      </w:r>
                    </w:p>
                    <w:p w14:paraId="7BD1CF0B" w14:textId="23318BD9" w:rsidR="000E76B6" w:rsidRDefault="000E76B6">
                      <w:pPr>
                        <w:tabs>
                          <w:tab w:val="left" w:pos="2520"/>
                        </w:tabs>
                        <w:ind w:left="1800"/>
                        <w:rPr>
                          <w:rFonts w:ascii="Helvetica" w:hAnsi="Helvetica"/>
                          <w:b/>
                        </w:rPr>
                      </w:pPr>
                      <w:r>
                        <w:rPr>
                          <w:rFonts w:ascii="Helvetica" w:hAnsi="Helvetica"/>
                          <w:b/>
                        </w:rPr>
                        <w:tab/>
                        <w:t>875 Perimeter Drive MS 1139</w:t>
                      </w:r>
                    </w:p>
                    <w:p w14:paraId="3B00CB30" w14:textId="77777777" w:rsidR="000E76B6" w:rsidRDefault="000E76B6">
                      <w:pPr>
                        <w:tabs>
                          <w:tab w:val="left" w:pos="2520"/>
                        </w:tabs>
                        <w:ind w:left="1800"/>
                        <w:rPr>
                          <w:rFonts w:ascii="Helvetica" w:hAnsi="Helvetica"/>
                          <w:b/>
                        </w:rPr>
                      </w:pPr>
                      <w:r>
                        <w:rPr>
                          <w:rFonts w:ascii="Helvetica" w:hAnsi="Helvetica"/>
                          <w:b/>
                        </w:rPr>
                        <w:tab/>
                        <w:t>Moscow, Idaho  83844-1139</w:t>
                      </w:r>
                    </w:p>
                    <w:p w14:paraId="287FC363" w14:textId="77777777" w:rsidR="000E76B6" w:rsidRDefault="000E76B6">
                      <w:pPr>
                        <w:pStyle w:val="Footer"/>
                        <w:tabs>
                          <w:tab w:val="clear" w:pos="4320"/>
                          <w:tab w:val="clear" w:pos="8640"/>
                        </w:tabs>
                        <w:rPr>
                          <w:rFonts w:ascii="Helvetica" w:hAnsi="Helvetica"/>
                        </w:rPr>
                      </w:pPr>
                    </w:p>
                  </w:txbxContent>
                </v:textbox>
                <w10:wrap type="square"/>
              </v:shape>
            </w:pict>
          </mc:Fallback>
        </mc:AlternateContent>
      </w:r>
    </w:p>
    <w:sectPr w:rsidR="00732DB1">
      <w:headerReference w:type="even" r:id="rId23"/>
      <w:headerReference w:type="default" r:id="rId24"/>
      <w:headerReference w:type="first" r:id="rId25"/>
      <w:type w:val="oddPage"/>
      <w:pgSz w:w="12240" w:h="15840"/>
      <w:pgMar w:top="1440" w:right="1440" w:bottom="1440" w:left="144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D8289" w14:textId="77777777" w:rsidR="001513F1" w:rsidRDefault="001513F1">
      <w:r>
        <w:separator/>
      </w:r>
    </w:p>
  </w:endnote>
  <w:endnote w:type="continuationSeparator" w:id="0">
    <w:p w14:paraId="0BB9F344" w14:textId="77777777" w:rsidR="001513F1" w:rsidRDefault="0015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0F086" w14:textId="77777777" w:rsidR="000E76B6" w:rsidRDefault="000E7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552EE" w14:textId="77777777" w:rsidR="001513F1" w:rsidRDefault="001513F1">
      <w:r>
        <w:separator/>
      </w:r>
    </w:p>
  </w:footnote>
  <w:footnote w:type="continuationSeparator" w:id="0">
    <w:p w14:paraId="5A25B5BA" w14:textId="77777777" w:rsidR="001513F1" w:rsidRDefault="00151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280D8" w14:textId="42999A84" w:rsidR="000E76B6" w:rsidRPr="00A82C3F" w:rsidRDefault="000E76B6" w:rsidP="00732DB1">
    <w:pPr>
      <w:pStyle w:val="Header"/>
      <w:framePr w:wrap="around" w:vAnchor="text" w:hAnchor="margin" w:xAlign="outside" w:y="1"/>
      <w:rPr>
        <w:rStyle w:val="PageNumber"/>
        <w:rFonts w:ascii="Arial" w:hAnsi="Arial"/>
      </w:rPr>
    </w:pPr>
    <w:r w:rsidRPr="00A82C3F">
      <w:rPr>
        <w:rStyle w:val="PageNumber"/>
      </w:rPr>
      <w:fldChar w:fldCharType="begin"/>
    </w:r>
    <w:r w:rsidRPr="00A82C3F">
      <w:rPr>
        <w:rStyle w:val="PageNumber"/>
        <w:rFonts w:ascii="Arial" w:hAnsi="Arial"/>
      </w:rPr>
      <w:instrText xml:space="preserve">PAGE  </w:instrText>
    </w:r>
    <w:r w:rsidRPr="00A82C3F">
      <w:rPr>
        <w:rStyle w:val="PageNumber"/>
      </w:rPr>
      <w:fldChar w:fldCharType="separate"/>
    </w:r>
    <w:r>
      <w:rPr>
        <w:rStyle w:val="PageNumber"/>
        <w:rFonts w:ascii="Arial" w:hAnsi="Arial"/>
        <w:noProof/>
      </w:rPr>
      <w:t>2</w:t>
    </w:r>
    <w:r w:rsidRPr="00A82C3F">
      <w:rPr>
        <w:rStyle w:val="PageNumber"/>
      </w:rPr>
      <w:fldChar w:fldCharType="end"/>
    </w:r>
  </w:p>
  <w:p w14:paraId="28A5DAB4" w14:textId="27686D48" w:rsidR="000E76B6" w:rsidRDefault="000E76B6" w:rsidP="00732DB1">
    <w:pPr>
      <w:pStyle w:val="Header"/>
      <w:pBdr>
        <w:bottom w:val="double" w:sz="4" w:space="0" w:color="auto"/>
      </w:pBdr>
      <w:tabs>
        <w:tab w:val="clear" w:pos="4320"/>
        <w:tab w:val="clear" w:pos="8640"/>
        <w:tab w:val="right" w:pos="9090"/>
      </w:tabs>
      <w:ind w:right="36" w:firstLine="360"/>
      <w:rPr>
        <w:rFonts w:ascii="Arial" w:hAnsi="Arial"/>
      </w:rPr>
    </w:pPr>
    <w:r>
      <w:rPr>
        <w:rFonts w:ascii="Arial" w:hAnsi="Arial"/>
      </w:rPr>
      <w:tab/>
      <w:t>Katmai National Park &amp; Preserve Visitor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B3175" w14:textId="1F3EADAD" w:rsidR="000E76B6" w:rsidRPr="00A82C3F" w:rsidRDefault="000E76B6" w:rsidP="00732DB1">
    <w:pPr>
      <w:pStyle w:val="Header"/>
      <w:framePr w:wrap="around" w:vAnchor="text" w:hAnchor="margin" w:xAlign="outside" w:y="1"/>
      <w:rPr>
        <w:rStyle w:val="PageNumber"/>
        <w:rFonts w:ascii="Arial" w:hAnsi="Arial"/>
      </w:rPr>
    </w:pPr>
    <w:r w:rsidRPr="00A82C3F">
      <w:rPr>
        <w:rStyle w:val="PageNumber"/>
      </w:rPr>
      <w:fldChar w:fldCharType="begin"/>
    </w:r>
    <w:r w:rsidRPr="00A82C3F">
      <w:rPr>
        <w:rStyle w:val="PageNumber"/>
        <w:rFonts w:ascii="Arial" w:hAnsi="Arial"/>
      </w:rPr>
      <w:instrText xml:space="preserve">PAGE  </w:instrText>
    </w:r>
    <w:r w:rsidRPr="00A82C3F">
      <w:rPr>
        <w:rStyle w:val="PageNumber"/>
      </w:rPr>
      <w:fldChar w:fldCharType="separate"/>
    </w:r>
    <w:r>
      <w:rPr>
        <w:rStyle w:val="PageNumber"/>
        <w:rFonts w:ascii="Arial" w:hAnsi="Arial"/>
        <w:noProof/>
      </w:rPr>
      <w:t>3</w:t>
    </w:r>
    <w:r w:rsidRPr="00A82C3F">
      <w:rPr>
        <w:rStyle w:val="PageNumber"/>
      </w:rPr>
      <w:fldChar w:fldCharType="end"/>
    </w:r>
  </w:p>
  <w:p w14:paraId="7CE52E24" w14:textId="77777777" w:rsidR="000E76B6" w:rsidRDefault="000E76B6" w:rsidP="00732DB1">
    <w:pPr>
      <w:pStyle w:val="Header"/>
      <w:pBdr>
        <w:bottom w:val="double" w:sz="4" w:space="0" w:color="auto"/>
      </w:pBdr>
      <w:tabs>
        <w:tab w:val="clear" w:pos="4320"/>
        <w:tab w:val="clear" w:pos="8640"/>
        <w:tab w:val="right" w:pos="9090"/>
      </w:tabs>
      <w:ind w:right="36"/>
    </w:pPr>
    <w:r>
      <w:rPr>
        <w:rFonts w:ascii="Arial" w:hAnsi="Arial"/>
      </w:rPr>
      <w:t xml:space="preserve">Fort </w:t>
    </w:r>
    <w:proofErr w:type="spellStart"/>
    <w:r>
      <w:rPr>
        <w:rFonts w:ascii="Arial" w:hAnsi="Arial"/>
      </w:rPr>
      <w:t>Larned</w:t>
    </w:r>
    <w:proofErr w:type="spellEnd"/>
    <w:r>
      <w:rPr>
        <w:rFonts w:ascii="Arial" w:hAnsi="Arial"/>
      </w:rPr>
      <w:t xml:space="preserve"> National Historic Site Visitor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E9B4B" w14:textId="33A7689F" w:rsidR="000E76B6" w:rsidRPr="005B6CD5" w:rsidRDefault="000E76B6" w:rsidP="001A099A">
    <w:pPr>
      <w:pStyle w:val="Header"/>
      <w:pBdr>
        <w:bottom w:val="double" w:sz="4" w:space="1" w:color="auto"/>
      </w:pBdr>
      <w:tabs>
        <w:tab w:val="clear" w:pos="4320"/>
        <w:tab w:val="clear" w:pos="8640"/>
        <w:tab w:val="left" w:pos="3420"/>
        <w:tab w:val="center" w:pos="5760"/>
        <w:tab w:val="right" w:pos="9090"/>
      </w:tabs>
    </w:pPr>
    <w:r w:rsidRPr="005B6CD5">
      <w:rPr>
        <w:rStyle w:val="PageNumber"/>
      </w:rPr>
      <w:fldChar w:fldCharType="begin"/>
    </w:r>
    <w:r w:rsidRPr="005B6CD5">
      <w:rPr>
        <w:rStyle w:val="PageNumber"/>
        <w:rFonts w:ascii="Arial" w:hAnsi="Arial"/>
      </w:rPr>
      <w:instrText xml:space="preserve"> PAGE </w:instrText>
    </w:r>
    <w:r w:rsidRPr="005B6CD5">
      <w:rPr>
        <w:rStyle w:val="PageNumber"/>
      </w:rPr>
      <w:fldChar w:fldCharType="separate"/>
    </w:r>
    <w:r w:rsidR="008F0336">
      <w:rPr>
        <w:rStyle w:val="PageNumber"/>
        <w:rFonts w:ascii="Arial" w:hAnsi="Arial"/>
        <w:noProof/>
      </w:rPr>
      <w:t>16</w:t>
    </w:r>
    <w:r w:rsidRPr="005B6CD5">
      <w:rPr>
        <w:rStyle w:val="PageNumber"/>
      </w:rPr>
      <w:fldChar w:fldCharType="end"/>
    </w:r>
    <w:r w:rsidRPr="005B6CD5">
      <w:rPr>
        <w:rStyle w:val="PageNumber"/>
      </w:rPr>
      <w:tab/>
    </w:r>
    <w:r w:rsidRPr="005B6CD5">
      <w:rPr>
        <w:rStyle w:val="PageNumber"/>
      </w:rPr>
      <w:tab/>
    </w:r>
    <w:r w:rsidRPr="005B6CD5">
      <w:rPr>
        <w:rStyle w:val="PageNumber"/>
      </w:rPr>
      <w:tab/>
    </w:r>
    <w:r>
      <w:rPr>
        <w:rFonts w:ascii="Arial" w:hAnsi="Arial"/>
      </w:rPr>
      <w:t>Katmai National Park &amp; Preserve Visitor Study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244F" w14:textId="2879F9D1" w:rsidR="000E76B6" w:rsidRPr="00E1205C" w:rsidRDefault="000E76B6" w:rsidP="001A099A">
    <w:pPr>
      <w:pStyle w:val="Header"/>
      <w:pBdr>
        <w:bottom w:val="double" w:sz="6" w:space="1" w:color="auto"/>
      </w:pBdr>
      <w:tabs>
        <w:tab w:val="clear" w:pos="4320"/>
        <w:tab w:val="clear" w:pos="8640"/>
        <w:tab w:val="left" w:pos="5670"/>
        <w:tab w:val="center" w:pos="7290"/>
        <w:tab w:val="right" w:pos="10350"/>
      </w:tabs>
      <w:ind w:right="126"/>
    </w:pPr>
    <w:r>
      <w:rPr>
        <w:rFonts w:ascii="Arial" w:hAnsi="Arial"/>
      </w:rPr>
      <w:t>Katmai National Park &amp; Preserve Visitor Study</w:t>
    </w:r>
    <w:r w:rsidR="001A099A">
      <w:rPr>
        <w:rFonts w:ascii="Arial" w:hAnsi="Arial"/>
      </w:rPr>
      <w:tab/>
    </w:r>
    <w:r w:rsidR="001A099A">
      <w:rPr>
        <w:rFonts w:ascii="Arial" w:hAnsi="Arial"/>
      </w:rPr>
      <w:tab/>
    </w:r>
    <w:r w:rsidRPr="00E1205C">
      <w:rPr>
        <w:rFonts w:ascii="Arial" w:hAnsi="Arial"/>
      </w:rPr>
      <w:tab/>
    </w:r>
    <w:r w:rsidRPr="00E1205C">
      <w:rPr>
        <w:rStyle w:val="PageNumber"/>
      </w:rPr>
      <w:fldChar w:fldCharType="begin"/>
    </w:r>
    <w:r w:rsidRPr="00E1205C">
      <w:rPr>
        <w:rStyle w:val="PageNumber"/>
        <w:rFonts w:ascii="Arial" w:hAnsi="Arial"/>
      </w:rPr>
      <w:instrText xml:space="preserve"> PAGE </w:instrText>
    </w:r>
    <w:r w:rsidRPr="00E1205C">
      <w:rPr>
        <w:rStyle w:val="PageNumber"/>
      </w:rPr>
      <w:fldChar w:fldCharType="separate"/>
    </w:r>
    <w:r w:rsidR="008F0336">
      <w:rPr>
        <w:rStyle w:val="PageNumber"/>
        <w:rFonts w:ascii="Arial" w:hAnsi="Arial"/>
        <w:noProof/>
      </w:rPr>
      <w:t>17</w:t>
    </w:r>
    <w:r w:rsidRPr="00E1205C">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3138" w14:textId="53A570EC" w:rsidR="000E76B6" w:rsidRPr="00A82C3F" w:rsidRDefault="000E76B6" w:rsidP="00577EC5">
    <w:pPr>
      <w:pStyle w:val="Header"/>
      <w:framePr w:wrap="around" w:vAnchor="text" w:hAnchor="page" w:x="10441" w:y="-39"/>
      <w:rPr>
        <w:rStyle w:val="PageNumber"/>
        <w:rFonts w:ascii="Arial" w:hAnsi="Arial"/>
      </w:rPr>
    </w:pPr>
    <w:r w:rsidRPr="00A82C3F">
      <w:rPr>
        <w:rStyle w:val="PageNumber"/>
      </w:rPr>
      <w:fldChar w:fldCharType="begin"/>
    </w:r>
    <w:r w:rsidRPr="00A82C3F">
      <w:rPr>
        <w:rStyle w:val="PageNumber"/>
        <w:rFonts w:ascii="Arial" w:hAnsi="Arial"/>
      </w:rPr>
      <w:instrText xml:space="preserve">PAGE  </w:instrText>
    </w:r>
    <w:r w:rsidRPr="00A82C3F">
      <w:rPr>
        <w:rStyle w:val="PageNumber"/>
      </w:rPr>
      <w:fldChar w:fldCharType="separate"/>
    </w:r>
    <w:r w:rsidR="008F0336">
      <w:rPr>
        <w:rStyle w:val="PageNumber"/>
        <w:rFonts w:ascii="Arial" w:hAnsi="Arial"/>
        <w:noProof/>
      </w:rPr>
      <w:t>2</w:t>
    </w:r>
    <w:r w:rsidRPr="00A82C3F">
      <w:rPr>
        <w:rStyle w:val="PageNumber"/>
      </w:rPr>
      <w:fldChar w:fldCharType="end"/>
    </w:r>
  </w:p>
  <w:p w14:paraId="34620531" w14:textId="0B3D6A77" w:rsidR="000E76B6" w:rsidRPr="00EF3818" w:rsidRDefault="000E76B6" w:rsidP="001C0C35">
    <w:pPr>
      <w:pStyle w:val="Header"/>
      <w:pBdr>
        <w:bottom w:val="double" w:sz="4" w:space="0" w:color="auto"/>
      </w:pBdr>
      <w:tabs>
        <w:tab w:val="clear" w:pos="4320"/>
        <w:tab w:val="clear" w:pos="8640"/>
        <w:tab w:val="right" w:pos="9090"/>
      </w:tabs>
      <w:ind w:right="36"/>
    </w:pPr>
    <w:r>
      <w:rPr>
        <w:rFonts w:ascii="Arial" w:hAnsi="Arial"/>
      </w:rPr>
      <w:t xml:space="preserve">Katmai National Park &amp; Preserve Visitor Study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C0B8D" w14:textId="086AD5C7" w:rsidR="000E76B6" w:rsidRDefault="000E76B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B437B" w14:textId="0CEA0267" w:rsidR="000E76B6" w:rsidRDefault="000E76B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2A529" w14:textId="0597FB27" w:rsidR="000E76B6" w:rsidRPr="00C014E5" w:rsidRDefault="000E76B6" w:rsidP="00732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20"/>
      <w:numFmt w:val="decimal"/>
      <w:lvlText w:val="%1."/>
      <w:lvlJc w:val="left"/>
      <w:pPr>
        <w:tabs>
          <w:tab w:val="num" w:pos="600"/>
        </w:tabs>
        <w:ind w:left="600" w:hanging="600"/>
      </w:pPr>
      <w:rPr>
        <w:rFonts w:hint="default"/>
      </w:rPr>
    </w:lvl>
  </w:abstractNum>
  <w:abstractNum w:abstractNumId="1">
    <w:nsid w:val="00000002"/>
    <w:multiLevelType w:val="singleLevel"/>
    <w:tmpl w:val="00000000"/>
    <w:lvl w:ilvl="0">
      <w:start w:val="8"/>
      <w:numFmt w:val="decimal"/>
      <w:lvlText w:val="%1."/>
      <w:lvlJc w:val="left"/>
      <w:pPr>
        <w:tabs>
          <w:tab w:val="num" w:pos="620"/>
        </w:tabs>
        <w:ind w:left="620" w:hanging="440"/>
      </w:pPr>
      <w:rPr>
        <w:rFonts w:hint="default"/>
      </w:rPr>
    </w:lvl>
  </w:abstractNum>
  <w:abstractNum w:abstractNumId="2">
    <w:nsid w:val="00000003"/>
    <w:multiLevelType w:val="singleLevel"/>
    <w:tmpl w:val="00000000"/>
    <w:lvl w:ilvl="0">
      <w:start w:val="1"/>
      <w:numFmt w:val="lowerLetter"/>
      <w:lvlText w:val="%1)"/>
      <w:lvlJc w:val="left"/>
      <w:pPr>
        <w:tabs>
          <w:tab w:val="num" w:pos="900"/>
        </w:tabs>
        <w:ind w:left="900" w:hanging="360"/>
      </w:pPr>
      <w:rPr>
        <w:rFonts w:hint="default"/>
      </w:rPr>
    </w:lvl>
  </w:abstractNum>
  <w:abstractNum w:abstractNumId="3">
    <w:nsid w:val="00000004"/>
    <w:multiLevelType w:val="singleLevel"/>
    <w:tmpl w:val="00000000"/>
    <w:lvl w:ilvl="0">
      <w:start w:val="18"/>
      <w:numFmt w:val="decimal"/>
      <w:lvlText w:val="%1."/>
      <w:lvlJc w:val="left"/>
      <w:pPr>
        <w:tabs>
          <w:tab w:val="num" w:pos="540"/>
        </w:tabs>
        <w:ind w:left="540" w:hanging="540"/>
      </w:pPr>
      <w:rPr>
        <w:rFonts w:hint="default"/>
      </w:rPr>
    </w:lvl>
  </w:abstractNum>
  <w:abstractNum w:abstractNumId="4">
    <w:nsid w:val="00000006"/>
    <w:multiLevelType w:val="singleLevel"/>
    <w:tmpl w:val="00000000"/>
    <w:lvl w:ilvl="0">
      <w:start w:val="18"/>
      <w:numFmt w:val="decimal"/>
      <w:lvlText w:val="%1."/>
      <w:lvlJc w:val="left"/>
      <w:pPr>
        <w:tabs>
          <w:tab w:val="num" w:pos="540"/>
        </w:tabs>
        <w:ind w:left="540" w:hanging="540"/>
      </w:pPr>
      <w:rPr>
        <w:rFonts w:hint="default"/>
      </w:rPr>
    </w:lvl>
  </w:abstractNum>
  <w:abstractNum w:abstractNumId="5">
    <w:nsid w:val="00000007"/>
    <w:multiLevelType w:val="singleLevel"/>
    <w:tmpl w:val="00000000"/>
    <w:lvl w:ilvl="0">
      <w:start w:val="7"/>
      <w:numFmt w:val="decimal"/>
      <w:lvlText w:val="%1."/>
      <w:lvlJc w:val="left"/>
      <w:pPr>
        <w:tabs>
          <w:tab w:val="num" w:pos="540"/>
        </w:tabs>
        <w:ind w:left="540" w:hanging="540"/>
      </w:pPr>
      <w:rPr>
        <w:rFonts w:hint="default"/>
      </w:rPr>
    </w:lvl>
  </w:abstractNum>
  <w:abstractNum w:abstractNumId="6">
    <w:nsid w:val="04596BD1"/>
    <w:multiLevelType w:val="hybridMultilevel"/>
    <w:tmpl w:val="57D84A5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5D1ED6"/>
    <w:multiLevelType w:val="hybridMultilevel"/>
    <w:tmpl w:val="4B14C01E"/>
    <w:lvl w:ilvl="0" w:tplc="507EDF0C">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C10B3D"/>
    <w:multiLevelType w:val="hybridMultilevel"/>
    <w:tmpl w:val="26F633DE"/>
    <w:lvl w:ilvl="0" w:tplc="934EC5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423F5"/>
    <w:multiLevelType w:val="hybridMultilevel"/>
    <w:tmpl w:val="D0EA5824"/>
    <w:lvl w:ilvl="0" w:tplc="00170409">
      <w:start w:val="2"/>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0E335C81"/>
    <w:multiLevelType w:val="hybridMultilevel"/>
    <w:tmpl w:val="540A7EB4"/>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12BD0E00"/>
    <w:multiLevelType w:val="hybridMultilevel"/>
    <w:tmpl w:val="86A60E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5B62BCE"/>
    <w:multiLevelType w:val="hybridMultilevel"/>
    <w:tmpl w:val="15142028"/>
    <w:lvl w:ilvl="0" w:tplc="CA2895A0">
      <w:start w:val="5"/>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BAE1D49"/>
    <w:multiLevelType w:val="hybridMultilevel"/>
    <w:tmpl w:val="F5B841FC"/>
    <w:lvl w:ilvl="0" w:tplc="4896F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BB12E0"/>
    <w:multiLevelType w:val="hybridMultilevel"/>
    <w:tmpl w:val="DE840C48"/>
    <w:lvl w:ilvl="0" w:tplc="CDDA4E5E">
      <w:start w:val="22"/>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DC19F4"/>
    <w:multiLevelType w:val="hybridMultilevel"/>
    <w:tmpl w:val="66A67AC0"/>
    <w:lvl w:ilvl="0" w:tplc="AA087218">
      <w:start w:val="1"/>
      <w:numFmt w:val="lowerLetter"/>
      <w:lvlText w:val="%1)"/>
      <w:lvlJc w:val="left"/>
      <w:pPr>
        <w:ind w:left="5327" w:hanging="360"/>
      </w:pPr>
      <w:rPr>
        <w:rFonts w:hint="default"/>
        <w:b w:val="0"/>
      </w:rPr>
    </w:lvl>
    <w:lvl w:ilvl="1" w:tplc="04090019" w:tentative="1">
      <w:start w:val="1"/>
      <w:numFmt w:val="lowerLetter"/>
      <w:lvlText w:val="%2."/>
      <w:lvlJc w:val="left"/>
      <w:pPr>
        <w:ind w:left="6047" w:hanging="360"/>
      </w:pPr>
    </w:lvl>
    <w:lvl w:ilvl="2" w:tplc="0409001B" w:tentative="1">
      <w:start w:val="1"/>
      <w:numFmt w:val="lowerRoman"/>
      <w:lvlText w:val="%3."/>
      <w:lvlJc w:val="right"/>
      <w:pPr>
        <w:ind w:left="6767" w:hanging="180"/>
      </w:pPr>
    </w:lvl>
    <w:lvl w:ilvl="3" w:tplc="0409000F" w:tentative="1">
      <w:start w:val="1"/>
      <w:numFmt w:val="decimal"/>
      <w:lvlText w:val="%4."/>
      <w:lvlJc w:val="left"/>
      <w:pPr>
        <w:ind w:left="7487" w:hanging="360"/>
      </w:pPr>
    </w:lvl>
    <w:lvl w:ilvl="4" w:tplc="04090019" w:tentative="1">
      <w:start w:val="1"/>
      <w:numFmt w:val="lowerLetter"/>
      <w:lvlText w:val="%5."/>
      <w:lvlJc w:val="left"/>
      <w:pPr>
        <w:ind w:left="8207" w:hanging="360"/>
      </w:pPr>
    </w:lvl>
    <w:lvl w:ilvl="5" w:tplc="0409001B" w:tentative="1">
      <w:start w:val="1"/>
      <w:numFmt w:val="lowerRoman"/>
      <w:lvlText w:val="%6."/>
      <w:lvlJc w:val="right"/>
      <w:pPr>
        <w:ind w:left="8927" w:hanging="180"/>
      </w:pPr>
    </w:lvl>
    <w:lvl w:ilvl="6" w:tplc="0409000F" w:tentative="1">
      <w:start w:val="1"/>
      <w:numFmt w:val="decimal"/>
      <w:lvlText w:val="%7."/>
      <w:lvlJc w:val="left"/>
      <w:pPr>
        <w:ind w:left="9647" w:hanging="360"/>
      </w:pPr>
    </w:lvl>
    <w:lvl w:ilvl="7" w:tplc="04090019" w:tentative="1">
      <w:start w:val="1"/>
      <w:numFmt w:val="lowerLetter"/>
      <w:lvlText w:val="%8."/>
      <w:lvlJc w:val="left"/>
      <w:pPr>
        <w:ind w:left="10367" w:hanging="360"/>
      </w:pPr>
    </w:lvl>
    <w:lvl w:ilvl="8" w:tplc="0409001B" w:tentative="1">
      <w:start w:val="1"/>
      <w:numFmt w:val="lowerRoman"/>
      <w:lvlText w:val="%9."/>
      <w:lvlJc w:val="right"/>
      <w:pPr>
        <w:ind w:left="11087" w:hanging="180"/>
      </w:pPr>
    </w:lvl>
  </w:abstractNum>
  <w:abstractNum w:abstractNumId="16">
    <w:nsid w:val="27855B87"/>
    <w:multiLevelType w:val="hybridMultilevel"/>
    <w:tmpl w:val="3D2414A4"/>
    <w:lvl w:ilvl="0" w:tplc="B406E8E2">
      <w:start w:val="1"/>
      <w:numFmt w:val="decimal"/>
      <w:lvlText w:val="%1."/>
      <w:lvlJc w:val="left"/>
      <w:pPr>
        <w:tabs>
          <w:tab w:val="num" w:pos="720"/>
        </w:tabs>
        <w:ind w:left="720" w:hanging="360"/>
      </w:pPr>
    </w:lvl>
    <w:lvl w:ilvl="1" w:tplc="C76ADE54">
      <w:start w:val="8"/>
      <w:numFmt w:val="decimal"/>
      <w:lvlText w:val="%2."/>
      <w:lvlJc w:val="left"/>
      <w:pPr>
        <w:tabs>
          <w:tab w:val="num" w:pos="1540"/>
        </w:tabs>
        <w:ind w:left="1540" w:hanging="460"/>
      </w:pPr>
      <w:rPr>
        <w:rFonts w:hint="default"/>
      </w:rPr>
    </w:lvl>
    <w:lvl w:ilvl="2" w:tplc="DD828268" w:tentative="1">
      <w:start w:val="1"/>
      <w:numFmt w:val="lowerRoman"/>
      <w:lvlText w:val="%3."/>
      <w:lvlJc w:val="right"/>
      <w:pPr>
        <w:tabs>
          <w:tab w:val="num" w:pos="2160"/>
        </w:tabs>
        <w:ind w:left="2160" w:hanging="180"/>
      </w:pPr>
    </w:lvl>
    <w:lvl w:ilvl="3" w:tplc="34A06E62" w:tentative="1">
      <w:start w:val="1"/>
      <w:numFmt w:val="decimal"/>
      <w:lvlText w:val="%4."/>
      <w:lvlJc w:val="left"/>
      <w:pPr>
        <w:tabs>
          <w:tab w:val="num" w:pos="2880"/>
        </w:tabs>
        <w:ind w:left="2880" w:hanging="360"/>
      </w:pPr>
    </w:lvl>
    <w:lvl w:ilvl="4" w:tplc="FE9440CA" w:tentative="1">
      <w:start w:val="1"/>
      <w:numFmt w:val="lowerLetter"/>
      <w:lvlText w:val="%5."/>
      <w:lvlJc w:val="left"/>
      <w:pPr>
        <w:tabs>
          <w:tab w:val="num" w:pos="3600"/>
        </w:tabs>
        <w:ind w:left="3600" w:hanging="360"/>
      </w:pPr>
    </w:lvl>
    <w:lvl w:ilvl="5" w:tplc="EB665B62" w:tentative="1">
      <w:start w:val="1"/>
      <w:numFmt w:val="lowerRoman"/>
      <w:lvlText w:val="%6."/>
      <w:lvlJc w:val="right"/>
      <w:pPr>
        <w:tabs>
          <w:tab w:val="num" w:pos="4320"/>
        </w:tabs>
        <w:ind w:left="4320" w:hanging="180"/>
      </w:pPr>
    </w:lvl>
    <w:lvl w:ilvl="6" w:tplc="55DC6168" w:tentative="1">
      <w:start w:val="1"/>
      <w:numFmt w:val="decimal"/>
      <w:lvlText w:val="%7."/>
      <w:lvlJc w:val="left"/>
      <w:pPr>
        <w:tabs>
          <w:tab w:val="num" w:pos="5040"/>
        </w:tabs>
        <w:ind w:left="5040" w:hanging="360"/>
      </w:pPr>
    </w:lvl>
    <w:lvl w:ilvl="7" w:tplc="44DC1CF0" w:tentative="1">
      <w:start w:val="1"/>
      <w:numFmt w:val="lowerLetter"/>
      <w:lvlText w:val="%8."/>
      <w:lvlJc w:val="left"/>
      <w:pPr>
        <w:tabs>
          <w:tab w:val="num" w:pos="5760"/>
        </w:tabs>
        <w:ind w:left="5760" w:hanging="360"/>
      </w:pPr>
    </w:lvl>
    <w:lvl w:ilvl="8" w:tplc="AB7C2FD0" w:tentative="1">
      <w:start w:val="1"/>
      <w:numFmt w:val="lowerRoman"/>
      <w:lvlText w:val="%9."/>
      <w:lvlJc w:val="right"/>
      <w:pPr>
        <w:tabs>
          <w:tab w:val="num" w:pos="6480"/>
        </w:tabs>
        <w:ind w:left="6480" w:hanging="180"/>
      </w:pPr>
    </w:lvl>
  </w:abstractNum>
  <w:abstractNum w:abstractNumId="17">
    <w:nsid w:val="288D6900"/>
    <w:multiLevelType w:val="hybridMultilevel"/>
    <w:tmpl w:val="0B2E5F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EF06E1B"/>
    <w:multiLevelType w:val="hybridMultilevel"/>
    <w:tmpl w:val="7482FA80"/>
    <w:lvl w:ilvl="0" w:tplc="6168308A">
      <w:start w:val="7"/>
      <w:numFmt w:val="decimal"/>
      <w:lvlText w:val="%1."/>
      <w:lvlJc w:val="left"/>
      <w:pPr>
        <w:tabs>
          <w:tab w:val="num" w:pos="450"/>
        </w:tabs>
        <w:ind w:left="450" w:hanging="54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9">
    <w:nsid w:val="3BE03115"/>
    <w:multiLevelType w:val="hybridMultilevel"/>
    <w:tmpl w:val="7FAC5224"/>
    <w:lvl w:ilvl="0" w:tplc="000F0409">
      <w:start w:val="16"/>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3A14B18"/>
    <w:multiLevelType w:val="hybridMultilevel"/>
    <w:tmpl w:val="EE4C9F18"/>
    <w:lvl w:ilvl="0" w:tplc="3CF04A82">
      <w:start w:val="2"/>
      <w:numFmt w:val="bullet"/>
      <w:lvlText w:val=""/>
      <w:lvlJc w:val="left"/>
      <w:pPr>
        <w:ind w:left="1620" w:hanging="810"/>
      </w:pPr>
      <w:rPr>
        <w:rFonts w:ascii="Symbol" w:eastAsia="Times New Roman" w:hAnsi="Symbol" w:cs="Times New Roman" w:hint="default"/>
        <w:b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45324C69"/>
    <w:multiLevelType w:val="hybridMultilevel"/>
    <w:tmpl w:val="E3B2EA62"/>
    <w:lvl w:ilvl="0" w:tplc="04090017">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015A3"/>
    <w:multiLevelType w:val="hybridMultilevel"/>
    <w:tmpl w:val="FF04D528"/>
    <w:lvl w:ilvl="0" w:tplc="43523FC2">
      <w:start w:val="5"/>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8520E6"/>
    <w:multiLevelType w:val="hybridMultilevel"/>
    <w:tmpl w:val="58FA0B94"/>
    <w:lvl w:ilvl="0" w:tplc="000F0409">
      <w:start w:val="1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619842BF"/>
    <w:multiLevelType w:val="hybridMultilevel"/>
    <w:tmpl w:val="B8D69D70"/>
    <w:lvl w:ilvl="0" w:tplc="0409000F">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21C22DC"/>
    <w:multiLevelType w:val="singleLevel"/>
    <w:tmpl w:val="1E9EFD16"/>
    <w:lvl w:ilvl="0">
      <w:start w:val="18"/>
      <w:numFmt w:val="decimal"/>
      <w:lvlText w:val="%1"/>
      <w:lvlJc w:val="left"/>
      <w:pPr>
        <w:tabs>
          <w:tab w:val="num" w:pos="360"/>
        </w:tabs>
        <w:ind w:left="360" w:hanging="360"/>
      </w:pPr>
      <w:rPr>
        <w:rFonts w:hint="default"/>
        <w:b/>
      </w:rPr>
    </w:lvl>
  </w:abstractNum>
  <w:abstractNum w:abstractNumId="26">
    <w:nsid w:val="632D10D5"/>
    <w:multiLevelType w:val="hybridMultilevel"/>
    <w:tmpl w:val="AFCCD50E"/>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nsid w:val="63AA2A33"/>
    <w:multiLevelType w:val="hybridMultilevel"/>
    <w:tmpl w:val="722470B2"/>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3B030AB"/>
    <w:multiLevelType w:val="hybridMultilevel"/>
    <w:tmpl w:val="0C5696B6"/>
    <w:lvl w:ilvl="0" w:tplc="12CAE058">
      <w:start w:val="27"/>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8C1F3E"/>
    <w:multiLevelType w:val="hybridMultilevel"/>
    <w:tmpl w:val="89446058"/>
    <w:lvl w:ilvl="0" w:tplc="83FA8A5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71830C12"/>
    <w:multiLevelType w:val="singleLevel"/>
    <w:tmpl w:val="91E0C526"/>
    <w:lvl w:ilvl="0">
      <w:start w:val="27"/>
      <w:numFmt w:val="decimal"/>
      <w:lvlText w:val="%1."/>
      <w:lvlJc w:val="left"/>
      <w:pPr>
        <w:tabs>
          <w:tab w:val="num" w:pos="465"/>
        </w:tabs>
        <w:ind w:left="465" w:hanging="465"/>
      </w:pPr>
      <w:rPr>
        <w:rFonts w:hint="default"/>
      </w:rPr>
    </w:lvl>
  </w:abstractNum>
  <w:abstractNum w:abstractNumId="31">
    <w:nsid w:val="75273223"/>
    <w:multiLevelType w:val="hybridMultilevel"/>
    <w:tmpl w:val="12BCFD98"/>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766D0D4B"/>
    <w:multiLevelType w:val="hybridMultilevel"/>
    <w:tmpl w:val="002E4F22"/>
    <w:lvl w:ilvl="0" w:tplc="C534EB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965AD"/>
    <w:multiLevelType w:val="hybridMultilevel"/>
    <w:tmpl w:val="DB8641B2"/>
    <w:lvl w:ilvl="0" w:tplc="E84C5B76">
      <w:start w:val="12"/>
      <w:numFmt w:val="decimal"/>
      <w:lvlText w:val="%1."/>
      <w:lvlJc w:val="left"/>
      <w:pPr>
        <w:tabs>
          <w:tab w:val="num" w:pos="820"/>
        </w:tabs>
        <w:ind w:left="820" w:hanging="460"/>
      </w:pPr>
      <w:rPr>
        <w:rFonts w:hint="default"/>
      </w:rPr>
    </w:lvl>
    <w:lvl w:ilvl="1" w:tplc="34D09B70" w:tentative="1">
      <w:start w:val="1"/>
      <w:numFmt w:val="lowerLetter"/>
      <w:lvlText w:val="%2."/>
      <w:lvlJc w:val="left"/>
      <w:pPr>
        <w:tabs>
          <w:tab w:val="num" w:pos="1440"/>
        </w:tabs>
        <w:ind w:left="1440" w:hanging="360"/>
      </w:pPr>
    </w:lvl>
    <w:lvl w:ilvl="2" w:tplc="9488A3EA" w:tentative="1">
      <w:start w:val="1"/>
      <w:numFmt w:val="lowerRoman"/>
      <w:lvlText w:val="%3."/>
      <w:lvlJc w:val="right"/>
      <w:pPr>
        <w:tabs>
          <w:tab w:val="num" w:pos="2160"/>
        </w:tabs>
        <w:ind w:left="2160" w:hanging="180"/>
      </w:pPr>
    </w:lvl>
    <w:lvl w:ilvl="3" w:tplc="BF0A65A6" w:tentative="1">
      <w:start w:val="1"/>
      <w:numFmt w:val="decimal"/>
      <w:lvlText w:val="%4."/>
      <w:lvlJc w:val="left"/>
      <w:pPr>
        <w:tabs>
          <w:tab w:val="num" w:pos="2880"/>
        </w:tabs>
        <w:ind w:left="2880" w:hanging="360"/>
      </w:pPr>
    </w:lvl>
    <w:lvl w:ilvl="4" w:tplc="F828AA02" w:tentative="1">
      <w:start w:val="1"/>
      <w:numFmt w:val="lowerLetter"/>
      <w:lvlText w:val="%5."/>
      <w:lvlJc w:val="left"/>
      <w:pPr>
        <w:tabs>
          <w:tab w:val="num" w:pos="3600"/>
        </w:tabs>
        <w:ind w:left="3600" w:hanging="360"/>
      </w:pPr>
    </w:lvl>
    <w:lvl w:ilvl="5" w:tplc="BBD80718" w:tentative="1">
      <w:start w:val="1"/>
      <w:numFmt w:val="lowerRoman"/>
      <w:lvlText w:val="%6."/>
      <w:lvlJc w:val="right"/>
      <w:pPr>
        <w:tabs>
          <w:tab w:val="num" w:pos="4320"/>
        </w:tabs>
        <w:ind w:left="4320" w:hanging="180"/>
      </w:pPr>
    </w:lvl>
    <w:lvl w:ilvl="6" w:tplc="9A60BD2E" w:tentative="1">
      <w:start w:val="1"/>
      <w:numFmt w:val="decimal"/>
      <w:lvlText w:val="%7."/>
      <w:lvlJc w:val="left"/>
      <w:pPr>
        <w:tabs>
          <w:tab w:val="num" w:pos="5040"/>
        </w:tabs>
        <w:ind w:left="5040" w:hanging="360"/>
      </w:pPr>
    </w:lvl>
    <w:lvl w:ilvl="7" w:tplc="2A2AE512" w:tentative="1">
      <w:start w:val="1"/>
      <w:numFmt w:val="lowerLetter"/>
      <w:lvlText w:val="%8."/>
      <w:lvlJc w:val="left"/>
      <w:pPr>
        <w:tabs>
          <w:tab w:val="num" w:pos="5760"/>
        </w:tabs>
        <w:ind w:left="5760" w:hanging="360"/>
      </w:pPr>
    </w:lvl>
    <w:lvl w:ilvl="8" w:tplc="6D3E74B6" w:tentative="1">
      <w:start w:val="1"/>
      <w:numFmt w:val="lowerRoman"/>
      <w:lvlText w:val="%9."/>
      <w:lvlJc w:val="right"/>
      <w:pPr>
        <w:tabs>
          <w:tab w:val="num" w:pos="6480"/>
        </w:tabs>
        <w:ind w:left="6480" w:hanging="180"/>
      </w:pPr>
    </w:lvl>
  </w:abstractNum>
  <w:abstractNum w:abstractNumId="34">
    <w:nsid w:val="7B9F53A3"/>
    <w:multiLevelType w:val="hybridMultilevel"/>
    <w:tmpl w:val="761C830A"/>
    <w:lvl w:ilvl="0" w:tplc="506463F6">
      <w:start w:val="5"/>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1"/>
  </w:num>
  <w:num w:numId="6">
    <w:abstractNumId w:val="2"/>
  </w:num>
  <w:num w:numId="7">
    <w:abstractNumId w:val="3"/>
  </w:num>
  <w:num w:numId="8">
    <w:abstractNumId w:val="4"/>
  </w:num>
  <w:num w:numId="9">
    <w:abstractNumId w:val="5"/>
  </w:num>
  <w:num w:numId="10">
    <w:abstractNumId w:val="30"/>
  </w:num>
  <w:num w:numId="11">
    <w:abstractNumId w:val="25"/>
  </w:num>
  <w:num w:numId="12">
    <w:abstractNumId w:val="0"/>
  </w:num>
  <w:num w:numId="13">
    <w:abstractNumId w:val="33"/>
  </w:num>
  <w:num w:numId="14">
    <w:abstractNumId w:val="16"/>
  </w:num>
  <w:num w:numId="15">
    <w:abstractNumId w:val="12"/>
  </w:num>
  <w:num w:numId="16">
    <w:abstractNumId w:val="14"/>
  </w:num>
  <w:num w:numId="17">
    <w:abstractNumId w:val="22"/>
  </w:num>
  <w:num w:numId="18">
    <w:abstractNumId w:val="7"/>
  </w:num>
  <w:num w:numId="19">
    <w:abstractNumId w:val="28"/>
  </w:num>
  <w:num w:numId="20">
    <w:abstractNumId w:val="29"/>
  </w:num>
  <w:num w:numId="21">
    <w:abstractNumId w:val="34"/>
  </w:num>
  <w:num w:numId="22">
    <w:abstractNumId w:val="23"/>
  </w:num>
  <w:num w:numId="23">
    <w:abstractNumId w:val="19"/>
  </w:num>
  <w:num w:numId="24">
    <w:abstractNumId w:val="27"/>
  </w:num>
  <w:num w:numId="25">
    <w:abstractNumId w:val="26"/>
  </w:num>
  <w:num w:numId="26">
    <w:abstractNumId w:val="10"/>
  </w:num>
  <w:num w:numId="27">
    <w:abstractNumId w:val="31"/>
  </w:num>
  <w:num w:numId="28">
    <w:abstractNumId w:val="18"/>
  </w:num>
  <w:num w:numId="29">
    <w:abstractNumId w:val="6"/>
  </w:num>
  <w:num w:numId="30">
    <w:abstractNumId w:val="24"/>
  </w:num>
  <w:num w:numId="31">
    <w:abstractNumId w:val="9"/>
  </w:num>
  <w:num w:numId="32">
    <w:abstractNumId w:val="32"/>
  </w:num>
  <w:num w:numId="33">
    <w:abstractNumId w:val="15"/>
  </w:num>
  <w:num w:numId="34">
    <w:abstractNumId w:val="17"/>
  </w:num>
  <w:num w:numId="35">
    <w:abstractNumId w:val="11"/>
  </w:num>
  <w:num w:numId="36">
    <w:abstractNumId w:val="20"/>
  </w:num>
  <w:num w:numId="37">
    <w:abstractNumId w:val="21"/>
  </w:num>
  <w:num w:numId="38">
    <w:abstractNumId w:val="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SortMethod w:val="000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CA5"/>
    <w:rsid w:val="00002E2D"/>
    <w:rsid w:val="0000323F"/>
    <w:rsid w:val="00005D7C"/>
    <w:rsid w:val="00006393"/>
    <w:rsid w:val="00010769"/>
    <w:rsid w:val="00016283"/>
    <w:rsid w:val="0002760B"/>
    <w:rsid w:val="00032769"/>
    <w:rsid w:val="00033D1B"/>
    <w:rsid w:val="00040033"/>
    <w:rsid w:val="000426B0"/>
    <w:rsid w:val="0004416A"/>
    <w:rsid w:val="00052C5C"/>
    <w:rsid w:val="00053E97"/>
    <w:rsid w:val="000542E7"/>
    <w:rsid w:val="00057704"/>
    <w:rsid w:val="00061B03"/>
    <w:rsid w:val="00064C18"/>
    <w:rsid w:val="000672CC"/>
    <w:rsid w:val="00070682"/>
    <w:rsid w:val="00076293"/>
    <w:rsid w:val="000804E5"/>
    <w:rsid w:val="0008728F"/>
    <w:rsid w:val="000917A1"/>
    <w:rsid w:val="00093AA8"/>
    <w:rsid w:val="00093DE9"/>
    <w:rsid w:val="000A22A1"/>
    <w:rsid w:val="000A6581"/>
    <w:rsid w:val="000B0B69"/>
    <w:rsid w:val="000B13F5"/>
    <w:rsid w:val="000B183D"/>
    <w:rsid w:val="000C25D9"/>
    <w:rsid w:val="000C42DD"/>
    <w:rsid w:val="000C4CAB"/>
    <w:rsid w:val="000D23E7"/>
    <w:rsid w:val="000E54C2"/>
    <w:rsid w:val="000E76B6"/>
    <w:rsid w:val="000E7906"/>
    <w:rsid w:val="000F2948"/>
    <w:rsid w:val="001012B4"/>
    <w:rsid w:val="00106EA3"/>
    <w:rsid w:val="00112395"/>
    <w:rsid w:val="00112FAA"/>
    <w:rsid w:val="001160B2"/>
    <w:rsid w:val="00116EE4"/>
    <w:rsid w:val="0012138C"/>
    <w:rsid w:val="00122AA7"/>
    <w:rsid w:val="00127B95"/>
    <w:rsid w:val="00132E66"/>
    <w:rsid w:val="001513F1"/>
    <w:rsid w:val="00151D6B"/>
    <w:rsid w:val="00153E13"/>
    <w:rsid w:val="00160CB5"/>
    <w:rsid w:val="00165528"/>
    <w:rsid w:val="0017153F"/>
    <w:rsid w:val="00172549"/>
    <w:rsid w:val="00172D18"/>
    <w:rsid w:val="001815CB"/>
    <w:rsid w:val="001858D2"/>
    <w:rsid w:val="00186508"/>
    <w:rsid w:val="00192F2C"/>
    <w:rsid w:val="0019344C"/>
    <w:rsid w:val="00194555"/>
    <w:rsid w:val="00195D62"/>
    <w:rsid w:val="001A099A"/>
    <w:rsid w:val="001A268B"/>
    <w:rsid w:val="001A3C04"/>
    <w:rsid w:val="001B4D15"/>
    <w:rsid w:val="001B5ABD"/>
    <w:rsid w:val="001C0C35"/>
    <w:rsid w:val="001C4521"/>
    <w:rsid w:val="001C6619"/>
    <w:rsid w:val="001E2A5E"/>
    <w:rsid w:val="001E59CC"/>
    <w:rsid w:val="001F1DD2"/>
    <w:rsid w:val="001F4C36"/>
    <w:rsid w:val="00200BCA"/>
    <w:rsid w:val="00203FC9"/>
    <w:rsid w:val="00206034"/>
    <w:rsid w:val="002161E3"/>
    <w:rsid w:val="00230B8B"/>
    <w:rsid w:val="00240DF1"/>
    <w:rsid w:val="00244E8D"/>
    <w:rsid w:val="00254FB7"/>
    <w:rsid w:val="0025714E"/>
    <w:rsid w:val="00257178"/>
    <w:rsid w:val="002870EC"/>
    <w:rsid w:val="00290805"/>
    <w:rsid w:val="0029155C"/>
    <w:rsid w:val="0029236E"/>
    <w:rsid w:val="00294A11"/>
    <w:rsid w:val="002A239A"/>
    <w:rsid w:val="002A5564"/>
    <w:rsid w:val="002A6C48"/>
    <w:rsid w:val="002B0E4D"/>
    <w:rsid w:val="002B5E2A"/>
    <w:rsid w:val="002C4D5C"/>
    <w:rsid w:val="002C4E55"/>
    <w:rsid w:val="002C5586"/>
    <w:rsid w:val="002C7951"/>
    <w:rsid w:val="002D45EC"/>
    <w:rsid w:val="002D59FD"/>
    <w:rsid w:val="002F0721"/>
    <w:rsid w:val="002F0900"/>
    <w:rsid w:val="002F1D0B"/>
    <w:rsid w:val="002F26A8"/>
    <w:rsid w:val="002F271B"/>
    <w:rsid w:val="002F378D"/>
    <w:rsid w:val="002F3AEA"/>
    <w:rsid w:val="002F51D7"/>
    <w:rsid w:val="00301378"/>
    <w:rsid w:val="00301D85"/>
    <w:rsid w:val="00311DB5"/>
    <w:rsid w:val="003133B5"/>
    <w:rsid w:val="00313736"/>
    <w:rsid w:val="003152E5"/>
    <w:rsid w:val="003163A2"/>
    <w:rsid w:val="003275E3"/>
    <w:rsid w:val="00331181"/>
    <w:rsid w:val="00334631"/>
    <w:rsid w:val="003364A1"/>
    <w:rsid w:val="00336B85"/>
    <w:rsid w:val="003424E9"/>
    <w:rsid w:val="0034483D"/>
    <w:rsid w:val="0034570E"/>
    <w:rsid w:val="0034699E"/>
    <w:rsid w:val="00352CA5"/>
    <w:rsid w:val="003533B2"/>
    <w:rsid w:val="00355181"/>
    <w:rsid w:val="00357E53"/>
    <w:rsid w:val="003666EA"/>
    <w:rsid w:val="00370610"/>
    <w:rsid w:val="00371D11"/>
    <w:rsid w:val="003721D7"/>
    <w:rsid w:val="0037390E"/>
    <w:rsid w:val="003838EF"/>
    <w:rsid w:val="003852DD"/>
    <w:rsid w:val="003A0724"/>
    <w:rsid w:val="003A341B"/>
    <w:rsid w:val="003A5C4C"/>
    <w:rsid w:val="003A6B90"/>
    <w:rsid w:val="003B0F28"/>
    <w:rsid w:val="003B4695"/>
    <w:rsid w:val="003B48BC"/>
    <w:rsid w:val="003B58BE"/>
    <w:rsid w:val="003B7574"/>
    <w:rsid w:val="003C1368"/>
    <w:rsid w:val="003C1AA7"/>
    <w:rsid w:val="003C72FC"/>
    <w:rsid w:val="003E563A"/>
    <w:rsid w:val="003E6BFD"/>
    <w:rsid w:val="003E6D80"/>
    <w:rsid w:val="003E78C0"/>
    <w:rsid w:val="003F3754"/>
    <w:rsid w:val="00400403"/>
    <w:rsid w:val="00402F56"/>
    <w:rsid w:val="0040440A"/>
    <w:rsid w:val="00405C38"/>
    <w:rsid w:val="00411C79"/>
    <w:rsid w:val="00413CA0"/>
    <w:rsid w:val="004140A6"/>
    <w:rsid w:val="00414325"/>
    <w:rsid w:val="00421B2F"/>
    <w:rsid w:val="0042372E"/>
    <w:rsid w:val="00430874"/>
    <w:rsid w:val="00432AA3"/>
    <w:rsid w:val="0044244F"/>
    <w:rsid w:val="00447B12"/>
    <w:rsid w:val="0045238D"/>
    <w:rsid w:val="00453408"/>
    <w:rsid w:val="00453594"/>
    <w:rsid w:val="00461C0A"/>
    <w:rsid w:val="00465DDE"/>
    <w:rsid w:val="004758B0"/>
    <w:rsid w:val="00475BC4"/>
    <w:rsid w:val="004761CC"/>
    <w:rsid w:val="004764C6"/>
    <w:rsid w:val="00482DDC"/>
    <w:rsid w:val="004876F5"/>
    <w:rsid w:val="004922F9"/>
    <w:rsid w:val="004A2490"/>
    <w:rsid w:val="004A346E"/>
    <w:rsid w:val="004B058B"/>
    <w:rsid w:val="004B1743"/>
    <w:rsid w:val="004B2B8D"/>
    <w:rsid w:val="004B6271"/>
    <w:rsid w:val="004C030E"/>
    <w:rsid w:val="004C0A17"/>
    <w:rsid w:val="004C0E87"/>
    <w:rsid w:val="004C53C5"/>
    <w:rsid w:val="004D516E"/>
    <w:rsid w:val="004E2A3B"/>
    <w:rsid w:val="004F70C3"/>
    <w:rsid w:val="005036B4"/>
    <w:rsid w:val="00506CEF"/>
    <w:rsid w:val="00522C09"/>
    <w:rsid w:val="00523BE0"/>
    <w:rsid w:val="00525AF5"/>
    <w:rsid w:val="00530F83"/>
    <w:rsid w:val="005318E3"/>
    <w:rsid w:val="005342D8"/>
    <w:rsid w:val="00535F80"/>
    <w:rsid w:val="005426E7"/>
    <w:rsid w:val="00543353"/>
    <w:rsid w:val="00554244"/>
    <w:rsid w:val="00555282"/>
    <w:rsid w:val="005553FF"/>
    <w:rsid w:val="00556621"/>
    <w:rsid w:val="00557A4C"/>
    <w:rsid w:val="005613B9"/>
    <w:rsid w:val="00573050"/>
    <w:rsid w:val="00577EC5"/>
    <w:rsid w:val="00581142"/>
    <w:rsid w:val="0058284C"/>
    <w:rsid w:val="005848D6"/>
    <w:rsid w:val="00585A5C"/>
    <w:rsid w:val="00585B6F"/>
    <w:rsid w:val="005967BD"/>
    <w:rsid w:val="005A2C79"/>
    <w:rsid w:val="005A3B52"/>
    <w:rsid w:val="005A607C"/>
    <w:rsid w:val="005B6CD5"/>
    <w:rsid w:val="005C763C"/>
    <w:rsid w:val="005D145D"/>
    <w:rsid w:val="005D3DF5"/>
    <w:rsid w:val="005D3FB0"/>
    <w:rsid w:val="005F5609"/>
    <w:rsid w:val="00606BA9"/>
    <w:rsid w:val="00615DC7"/>
    <w:rsid w:val="00616ABC"/>
    <w:rsid w:val="00617731"/>
    <w:rsid w:val="00617C34"/>
    <w:rsid w:val="0062266C"/>
    <w:rsid w:val="0062425E"/>
    <w:rsid w:val="00624BDC"/>
    <w:rsid w:val="00625CE7"/>
    <w:rsid w:val="00626082"/>
    <w:rsid w:val="00627EB5"/>
    <w:rsid w:val="00656292"/>
    <w:rsid w:val="00661A32"/>
    <w:rsid w:val="006A08E3"/>
    <w:rsid w:val="006B3297"/>
    <w:rsid w:val="006B3905"/>
    <w:rsid w:val="006B463B"/>
    <w:rsid w:val="006B6EFB"/>
    <w:rsid w:val="006C0D64"/>
    <w:rsid w:val="006C16CC"/>
    <w:rsid w:val="006C78D9"/>
    <w:rsid w:val="006D3A7E"/>
    <w:rsid w:val="006D72DB"/>
    <w:rsid w:val="006D7745"/>
    <w:rsid w:val="006E1597"/>
    <w:rsid w:val="006E2676"/>
    <w:rsid w:val="006E6443"/>
    <w:rsid w:val="006F125C"/>
    <w:rsid w:val="006F3ABE"/>
    <w:rsid w:val="006F48D7"/>
    <w:rsid w:val="007038AA"/>
    <w:rsid w:val="0070772F"/>
    <w:rsid w:val="00707BD3"/>
    <w:rsid w:val="00712D10"/>
    <w:rsid w:val="00712EE5"/>
    <w:rsid w:val="00730962"/>
    <w:rsid w:val="00732DB1"/>
    <w:rsid w:val="00733277"/>
    <w:rsid w:val="00742F3E"/>
    <w:rsid w:val="00744270"/>
    <w:rsid w:val="00745092"/>
    <w:rsid w:val="00745B87"/>
    <w:rsid w:val="00746E8A"/>
    <w:rsid w:val="0075436F"/>
    <w:rsid w:val="007550BD"/>
    <w:rsid w:val="0075775A"/>
    <w:rsid w:val="00763FD8"/>
    <w:rsid w:val="00771E27"/>
    <w:rsid w:val="0077258F"/>
    <w:rsid w:val="007763E5"/>
    <w:rsid w:val="007807E4"/>
    <w:rsid w:val="007843C1"/>
    <w:rsid w:val="00785D44"/>
    <w:rsid w:val="007862B7"/>
    <w:rsid w:val="00794F48"/>
    <w:rsid w:val="007957D7"/>
    <w:rsid w:val="007A1AEF"/>
    <w:rsid w:val="007A707D"/>
    <w:rsid w:val="007B5C02"/>
    <w:rsid w:val="007B79D3"/>
    <w:rsid w:val="007D0DA4"/>
    <w:rsid w:val="007D39D5"/>
    <w:rsid w:val="007E2C3E"/>
    <w:rsid w:val="007E50D6"/>
    <w:rsid w:val="007E68C6"/>
    <w:rsid w:val="007E7D9A"/>
    <w:rsid w:val="007F07E4"/>
    <w:rsid w:val="007F0E43"/>
    <w:rsid w:val="007F14CC"/>
    <w:rsid w:val="007F24B6"/>
    <w:rsid w:val="007F73AF"/>
    <w:rsid w:val="00801467"/>
    <w:rsid w:val="008025D4"/>
    <w:rsid w:val="008061BF"/>
    <w:rsid w:val="00806A93"/>
    <w:rsid w:val="00806C52"/>
    <w:rsid w:val="008211DD"/>
    <w:rsid w:val="00822671"/>
    <w:rsid w:val="00825B9E"/>
    <w:rsid w:val="008307AE"/>
    <w:rsid w:val="00831D85"/>
    <w:rsid w:val="00846444"/>
    <w:rsid w:val="00852B24"/>
    <w:rsid w:val="00860778"/>
    <w:rsid w:val="00873EBC"/>
    <w:rsid w:val="00875BCD"/>
    <w:rsid w:val="00884991"/>
    <w:rsid w:val="00886EB9"/>
    <w:rsid w:val="00892CC4"/>
    <w:rsid w:val="00894418"/>
    <w:rsid w:val="008B4F37"/>
    <w:rsid w:val="008C1D85"/>
    <w:rsid w:val="008D3D98"/>
    <w:rsid w:val="008E3E6D"/>
    <w:rsid w:val="008F0336"/>
    <w:rsid w:val="008F6312"/>
    <w:rsid w:val="008F7F36"/>
    <w:rsid w:val="00900D85"/>
    <w:rsid w:val="00905D1B"/>
    <w:rsid w:val="0091085C"/>
    <w:rsid w:val="00912433"/>
    <w:rsid w:val="0092118A"/>
    <w:rsid w:val="009211BD"/>
    <w:rsid w:val="00921A08"/>
    <w:rsid w:val="009315F3"/>
    <w:rsid w:val="00932EC1"/>
    <w:rsid w:val="00935CE2"/>
    <w:rsid w:val="00943C5A"/>
    <w:rsid w:val="0095366F"/>
    <w:rsid w:val="00954FE6"/>
    <w:rsid w:val="0096316D"/>
    <w:rsid w:val="00975A6C"/>
    <w:rsid w:val="00980E21"/>
    <w:rsid w:val="00982219"/>
    <w:rsid w:val="00982A9A"/>
    <w:rsid w:val="00983DB5"/>
    <w:rsid w:val="00990F7D"/>
    <w:rsid w:val="00994843"/>
    <w:rsid w:val="00994BA0"/>
    <w:rsid w:val="009963D4"/>
    <w:rsid w:val="009B0906"/>
    <w:rsid w:val="009B4C6D"/>
    <w:rsid w:val="009C646A"/>
    <w:rsid w:val="009C692A"/>
    <w:rsid w:val="009D1D3A"/>
    <w:rsid w:val="009D3950"/>
    <w:rsid w:val="009D7240"/>
    <w:rsid w:val="009F2AE3"/>
    <w:rsid w:val="009F64DB"/>
    <w:rsid w:val="009F6D7D"/>
    <w:rsid w:val="00A04A45"/>
    <w:rsid w:val="00A21FB0"/>
    <w:rsid w:val="00A23AB0"/>
    <w:rsid w:val="00A27C80"/>
    <w:rsid w:val="00A3175E"/>
    <w:rsid w:val="00A31E76"/>
    <w:rsid w:val="00A35DEC"/>
    <w:rsid w:val="00A363AD"/>
    <w:rsid w:val="00A36CE5"/>
    <w:rsid w:val="00A40D42"/>
    <w:rsid w:val="00A466D5"/>
    <w:rsid w:val="00A47A23"/>
    <w:rsid w:val="00A57D02"/>
    <w:rsid w:val="00A6656B"/>
    <w:rsid w:val="00A73A89"/>
    <w:rsid w:val="00A75574"/>
    <w:rsid w:val="00A8205A"/>
    <w:rsid w:val="00A92E8B"/>
    <w:rsid w:val="00A96C53"/>
    <w:rsid w:val="00AA46B7"/>
    <w:rsid w:val="00AA516A"/>
    <w:rsid w:val="00AB13AE"/>
    <w:rsid w:val="00AB5436"/>
    <w:rsid w:val="00AB6C36"/>
    <w:rsid w:val="00AC32DF"/>
    <w:rsid w:val="00AC546E"/>
    <w:rsid w:val="00AC6E16"/>
    <w:rsid w:val="00AC7169"/>
    <w:rsid w:val="00AD03DB"/>
    <w:rsid w:val="00AD74E4"/>
    <w:rsid w:val="00AD74F0"/>
    <w:rsid w:val="00AE4413"/>
    <w:rsid w:val="00AE6900"/>
    <w:rsid w:val="00AF2ED9"/>
    <w:rsid w:val="00B03A6A"/>
    <w:rsid w:val="00B1271D"/>
    <w:rsid w:val="00B207CF"/>
    <w:rsid w:val="00B22FE5"/>
    <w:rsid w:val="00B23710"/>
    <w:rsid w:val="00B2746E"/>
    <w:rsid w:val="00B32A23"/>
    <w:rsid w:val="00B479A5"/>
    <w:rsid w:val="00B533D4"/>
    <w:rsid w:val="00B65335"/>
    <w:rsid w:val="00B70222"/>
    <w:rsid w:val="00B874B5"/>
    <w:rsid w:val="00B901F7"/>
    <w:rsid w:val="00BB596D"/>
    <w:rsid w:val="00BC0657"/>
    <w:rsid w:val="00BC1C97"/>
    <w:rsid w:val="00BC39F4"/>
    <w:rsid w:val="00BC72E7"/>
    <w:rsid w:val="00BE0995"/>
    <w:rsid w:val="00BE1F9A"/>
    <w:rsid w:val="00BE521E"/>
    <w:rsid w:val="00BF73A6"/>
    <w:rsid w:val="00C002C6"/>
    <w:rsid w:val="00C00334"/>
    <w:rsid w:val="00C0156F"/>
    <w:rsid w:val="00C01F2E"/>
    <w:rsid w:val="00C05A53"/>
    <w:rsid w:val="00C064FF"/>
    <w:rsid w:val="00C11551"/>
    <w:rsid w:val="00C16444"/>
    <w:rsid w:val="00C2117F"/>
    <w:rsid w:val="00C26DD2"/>
    <w:rsid w:val="00C35037"/>
    <w:rsid w:val="00C40C97"/>
    <w:rsid w:val="00C43164"/>
    <w:rsid w:val="00C45861"/>
    <w:rsid w:val="00C47140"/>
    <w:rsid w:val="00C50120"/>
    <w:rsid w:val="00C557B2"/>
    <w:rsid w:val="00C648FA"/>
    <w:rsid w:val="00C66E71"/>
    <w:rsid w:val="00C7002D"/>
    <w:rsid w:val="00C7763B"/>
    <w:rsid w:val="00CA21F7"/>
    <w:rsid w:val="00CA2F21"/>
    <w:rsid w:val="00CA3A16"/>
    <w:rsid w:val="00CB4E9E"/>
    <w:rsid w:val="00CC1CF9"/>
    <w:rsid w:val="00CC7D54"/>
    <w:rsid w:val="00CD1BC1"/>
    <w:rsid w:val="00CD30B4"/>
    <w:rsid w:val="00CD49D7"/>
    <w:rsid w:val="00CE16FA"/>
    <w:rsid w:val="00CE3BE4"/>
    <w:rsid w:val="00CF7CBA"/>
    <w:rsid w:val="00D03E5E"/>
    <w:rsid w:val="00D11B73"/>
    <w:rsid w:val="00D14FCC"/>
    <w:rsid w:val="00D151E0"/>
    <w:rsid w:val="00D20528"/>
    <w:rsid w:val="00D32B4A"/>
    <w:rsid w:val="00D34008"/>
    <w:rsid w:val="00D4532E"/>
    <w:rsid w:val="00D45CD2"/>
    <w:rsid w:val="00D47340"/>
    <w:rsid w:val="00D51178"/>
    <w:rsid w:val="00D533A3"/>
    <w:rsid w:val="00D72E67"/>
    <w:rsid w:val="00D779A6"/>
    <w:rsid w:val="00D81CF0"/>
    <w:rsid w:val="00D82923"/>
    <w:rsid w:val="00D83D9E"/>
    <w:rsid w:val="00D9279C"/>
    <w:rsid w:val="00D962A0"/>
    <w:rsid w:val="00DA2214"/>
    <w:rsid w:val="00DB57B7"/>
    <w:rsid w:val="00DC10D6"/>
    <w:rsid w:val="00DC237C"/>
    <w:rsid w:val="00DD26CA"/>
    <w:rsid w:val="00DD3628"/>
    <w:rsid w:val="00DD4617"/>
    <w:rsid w:val="00DE13C7"/>
    <w:rsid w:val="00DE3850"/>
    <w:rsid w:val="00DE50B7"/>
    <w:rsid w:val="00DE54A9"/>
    <w:rsid w:val="00DF3793"/>
    <w:rsid w:val="00DF3C08"/>
    <w:rsid w:val="00DF5B33"/>
    <w:rsid w:val="00DF5B73"/>
    <w:rsid w:val="00DF7C02"/>
    <w:rsid w:val="00E03CB1"/>
    <w:rsid w:val="00E04C48"/>
    <w:rsid w:val="00E07B1C"/>
    <w:rsid w:val="00E22CA4"/>
    <w:rsid w:val="00E249E5"/>
    <w:rsid w:val="00E30CAA"/>
    <w:rsid w:val="00E33F2E"/>
    <w:rsid w:val="00E36733"/>
    <w:rsid w:val="00E3792E"/>
    <w:rsid w:val="00E4037C"/>
    <w:rsid w:val="00E40978"/>
    <w:rsid w:val="00E4213C"/>
    <w:rsid w:val="00E45EC0"/>
    <w:rsid w:val="00E53554"/>
    <w:rsid w:val="00E54613"/>
    <w:rsid w:val="00E63DE9"/>
    <w:rsid w:val="00E71C67"/>
    <w:rsid w:val="00E71F4C"/>
    <w:rsid w:val="00E92C7A"/>
    <w:rsid w:val="00EA2296"/>
    <w:rsid w:val="00EA270B"/>
    <w:rsid w:val="00EA7C55"/>
    <w:rsid w:val="00EB391C"/>
    <w:rsid w:val="00ED40FD"/>
    <w:rsid w:val="00EF14C5"/>
    <w:rsid w:val="00EF6541"/>
    <w:rsid w:val="00F01EC5"/>
    <w:rsid w:val="00F06F83"/>
    <w:rsid w:val="00F11213"/>
    <w:rsid w:val="00F1604E"/>
    <w:rsid w:val="00F22C9E"/>
    <w:rsid w:val="00F23B54"/>
    <w:rsid w:val="00F2563A"/>
    <w:rsid w:val="00F3471F"/>
    <w:rsid w:val="00F36087"/>
    <w:rsid w:val="00F362C3"/>
    <w:rsid w:val="00F3696B"/>
    <w:rsid w:val="00F37630"/>
    <w:rsid w:val="00F43741"/>
    <w:rsid w:val="00F45B00"/>
    <w:rsid w:val="00F51BB4"/>
    <w:rsid w:val="00F63951"/>
    <w:rsid w:val="00F64E68"/>
    <w:rsid w:val="00F665B0"/>
    <w:rsid w:val="00F73FFC"/>
    <w:rsid w:val="00F77A7D"/>
    <w:rsid w:val="00F802AB"/>
    <w:rsid w:val="00FA0480"/>
    <w:rsid w:val="00FA7DF7"/>
    <w:rsid w:val="00FB5D4D"/>
    <w:rsid w:val="00FB6972"/>
    <w:rsid w:val="00FC30AF"/>
    <w:rsid w:val="00FC47D8"/>
    <w:rsid w:val="00FC5FBA"/>
    <w:rsid w:val="00FF7970"/>
    <w:rsid w:val="00FF7E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524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customStyle="1" w:styleId="Helvetica12pt">
    <w:name w:val="Helvetica 12 pt"/>
    <w:basedOn w:val="Normal"/>
  </w:style>
  <w:style w:type="paragraph" w:styleId="BlockText">
    <w:name w:val="Block Text"/>
    <w:basedOn w:val="Normal"/>
    <w:pPr>
      <w:ind w:left="540" w:right="-180" w:hanging="460"/>
    </w:pPr>
    <w:rPr>
      <w:rFonts w:ascii="Helvetica" w:hAnsi="Helvetica"/>
    </w:rPr>
  </w:style>
  <w:style w:type="paragraph" w:styleId="BodyTextIndent">
    <w:name w:val="Body Text Indent"/>
    <w:basedOn w:val="Normal"/>
    <w:pPr>
      <w:ind w:left="900" w:hanging="350"/>
    </w:pPr>
    <w:rPr>
      <w:rFonts w:ascii="Helvetica" w:hAnsi="Helvetica"/>
    </w:rPr>
  </w:style>
  <w:style w:type="paragraph" w:styleId="BodyTextIndent2">
    <w:name w:val="Body Text Indent 2"/>
    <w:basedOn w:val="Normal"/>
    <w:pPr>
      <w:tabs>
        <w:tab w:val="left" w:pos="720"/>
      </w:tabs>
      <w:ind w:left="450" w:hanging="360"/>
    </w:pPr>
    <w:rPr>
      <w:rFonts w:ascii="Helvetica" w:hAnsi="Helvetica"/>
    </w:rPr>
  </w:style>
  <w:style w:type="paragraph" w:styleId="BodyTextIndent3">
    <w:name w:val="Body Text Indent 3"/>
    <w:basedOn w:val="Normal"/>
    <w:pPr>
      <w:tabs>
        <w:tab w:val="left" w:pos="810"/>
        <w:tab w:val="left" w:pos="2700"/>
        <w:tab w:val="left" w:pos="3420"/>
        <w:tab w:val="left" w:pos="5040"/>
      </w:tabs>
      <w:ind w:left="450" w:hanging="450"/>
    </w:pPr>
    <w:rPr>
      <w:rFonts w:ascii="Helvetica" w:hAnsi="Helvetica"/>
    </w:rPr>
  </w:style>
  <w:style w:type="paragraph" w:styleId="Title">
    <w:name w:val="Title"/>
    <w:basedOn w:val="Normal"/>
    <w:qFormat/>
    <w:pPr>
      <w:spacing w:line="360" w:lineRule="atLeast"/>
      <w:ind w:left="360"/>
      <w:jc w:val="center"/>
    </w:pPr>
    <w:rPr>
      <w:rFonts w:ascii="Helvetica" w:hAnsi="Helvetica"/>
      <w:b/>
      <w:sz w:val="48"/>
    </w:rPr>
  </w:style>
  <w:style w:type="character" w:styleId="PageNumber">
    <w:name w:val="page number"/>
    <w:basedOn w:val="DefaultParagraphFont"/>
  </w:style>
  <w:style w:type="paragraph" w:styleId="BodyText">
    <w:name w:val="Body Text"/>
    <w:basedOn w:val="Normal"/>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rPr>
  </w:style>
  <w:style w:type="paragraph" w:styleId="BodyText2">
    <w:name w:val="Body Text 2"/>
    <w:basedOn w:val="Normal"/>
    <w:pPr>
      <w:tabs>
        <w:tab w:val="left" w:pos="450"/>
        <w:tab w:val="left" w:pos="1440"/>
        <w:tab w:val="left" w:pos="4680"/>
        <w:tab w:val="right" w:pos="7920"/>
      </w:tabs>
      <w:spacing w:before="60" w:line="480" w:lineRule="auto"/>
      <w:jc w:val="both"/>
    </w:pPr>
    <w:rPr>
      <w:rFonts w:ascii="Helvetica" w:hAnsi="Helvetica"/>
      <w:color w:val="000000"/>
    </w:rPr>
  </w:style>
  <w:style w:type="paragraph" w:styleId="List">
    <w:name w:val="List"/>
    <w:basedOn w:val="Normal"/>
    <w:pPr>
      <w:ind w:left="360" w:hanging="360"/>
    </w:pPr>
  </w:style>
  <w:style w:type="paragraph" w:styleId="BodyText3">
    <w:name w:val="Body Text 3"/>
    <w:basedOn w:val="Normal"/>
    <w:pPr>
      <w:tabs>
        <w:tab w:val="left" w:pos="450"/>
        <w:tab w:val="left" w:pos="6930"/>
      </w:tabs>
      <w:ind w:right="-126"/>
    </w:pPr>
    <w:rPr>
      <w:rFonts w:ascii="Helvetica" w:hAnsi="Helvetica"/>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rPr>
      <w:rFonts w:ascii="Tahoma" w:hAnsi="Tahoma" w:cs="Tahoma"/>
      <w:sz w:val="16"/>
      <w:szCs w:val="16"/>
    </w:rPr>
  </w:style>
  <w:style w:type="paragraph" w:styleId="ListContinue">
    <w:name w:val="List Continue"/>
    <w:basedOn w:val="Normal"/>
    <w:pPr>
      <w:spacing w:after="120"/>
      <w:ind w:left="360"/>
    </w:pPr>
  </w:style>
  <w:style w:type="character" w:styleId="Hyperlink">
    <w:name w:val="Hyperlink"/>
    <w:rPr>
      <w:color w:val="0000FF"/>
      <w:u w:val="single"/>
    </w:rPr>
  </w:style>
  <w:style w:type="paragraph" w:styleId="DocumentMap">
    <w:name w:val="Document Map"/>
    <w:basedOn w:val="Normal"/>
    <w:semiHidden/>
    <w:pPr>
      <w:shd w:val="clear" w:color="auto" w:fill="C6D5EC"/>
    </w:pPr>
    <w:rPr>
      <w:rFonts w:ascii="Lucida Grande" w:hAnsi="Lucida Grande"/>
      <w:szCs w:val="24"/>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sz w:val="20"/>
    </w:rPr>
  </w:style>
  <w:style w:type="paragraph" w:styleId="List2">
    <w:name w:val="List 2"/>
    <w:basedOn w:val="Normal"/>
    <w:pPr>
      <w:ind w:left="720" w:hanging="360"/>
    </w:pPr>
  </w:style>
  <w:style w:type="paragraph" w:styleId="List3">
    <w:name w:val="List 3"/>
    <w:basedOn w:val="Normal"/>
    <w:pPr>
      <w:ind w:left="1080" w:hanging="360"/>
    </w:pPr>
  </w:style>
  <w:style w:type="paragraph" w:customStyle="1" w:styleId="Noparagraphstyle">
    <w:name w:val="[No paragraph style]"/>
    <w:rsid w:val="002276AE"/>
    <w:pPr>
      <w:widowControl w:val="0"/>
      <w:autoSpaceDE w:val="0"/>
      <w:autoSpaceDN w:val="0"/>
      <w:adjustRightInd w:val="0"/>
      <w:spacing w:line="288" w:lineRule="auto"/>
      <w:textAlignment w:val="center"/>
    </w:pPr>
    <w:rPr>
      <w:rFonts w:eastAsia="Times New Roman"/>
      <w:color w:val="000000"/>
      <w:sz w:val="24"/>
    </w:rPr>
  </w:style>
  <w:style w:type="paragraph" w:styleId="ListContinue2">
    <w:name w:val="List Continue 2"/>
    <w:basedOn w:val="Normal"/>
    <w:rsid w:val="002276AE"/>
    <w:pPr>
      <w:spacing w:after="120"/>
      <w:ind w:left="720"/>
    </w:pPr>
  </w:style>
  <w:style w:type="table" w:styleId="TableGrid">
    <w:name w:val="Table Grid"/>
    <w:basedOn w:val="TableNormal"/>
    <w:rsid w:val="00607331"/>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57E53"/>
    <w:pPr>
      <w:spacing w:after="200" w:line="276" w:lineRule="auto"/>
      <w:ind w:left="720"/>
      <w:contextualSpacing/>
    </w:pPr>
    <w:rPr>
      <w:rFonts w:ascii="Cambria" w:eastAsia="Cambria" w:hAnsi="Cambria"/>
      <w:sz w:val="22"/>
      <w:szCs w:val="22"/>
    </w:rPr>
  </w:style>
  <w:style w:type="character" w:customStyle="1" w:styleId="FooterChar">
    <w:name w:val="Footer Char"/>
    <w:basedOn w:val="DefaultParagraphFont"/>
    <w:link w:val="Footer"/>
    <w:rsid w:val="00846444"/>
    <w:rPr>
      <w:rFonts w:ascii="New York" w:eastAsia="Times New Roman" w:hAnsi="New York"/>
      <w:sz w:val="24"/>
    </w:rPr>
  </w:style>
  <w:style w:type="character" w:customStyle="1" w:styleId="HeaderChar">
    <w:name w:val="Header Char"/>
    <w:basedOn w:val="DefaultParagraphFont"/>
    <w:link w:val="Header"/>
    <w:uiPriority w:val="99"/>
    <w:locked/>
    <w:rsid w:val="00CA21F7"/>
    <w:rPr>
      <w:rFonts w:ascii="New York" w:eastAsia="Times New Roman" w:hAnsi="New York"/>
      <w:sz w:val="24"/>
    </w:rPr>
  </w:style>
  <w:style w:type="paragraph" w:styleId="ListParagraph">
    <w:name w:val="List Paragraph"/>
    <w:basedOn w:val="Normal"/>
    <w:uiPriority w:val="34"/>
    <w:qFormat/>
    <w:rsid w:val="00982219"/>
    <w:pPr>
      <w:ind w:left="720"/>
      <w:contextualSpacing/>
    </w:pPr>
  </w:style>
  <w:style w:type="paragraph" w:customStyle="1" w:styleId="TableNormalParagraph">
    <w:name w:val="Table Normal Paragraph"/>
    <w:rsid w:val="001C0C35"/>
    <w:pPr>
      <w:pBdr>
        <w:top w:val="nil"/>
        <w:left w:val="nil"/>
        <w:bottom w:val="nil"/>
        <w:right w:val="nil"/>
        <w:between w:val="nil"/>
        <w:bar w:val="nil"/>
      </w:pBdr>
    </w:pPr>
    <w:rPr>
      <w:rFonts w:cs="Times"/>
      <w:color w:val="FFFFFF"/>
      <w:u w:color="FFFFFF"/>
      <w:bdr w:val="nil"/>
    </w:rPr>
  </w:style>
  <w:style w:type="paragraph" w:styleId="Revision">
    <w:name w:val="Revision"/>
    <w:hidden/>
    <w:uiPriority w:val="99"/>
    <w:semiHidden/>
    <w:rsid w:val="00794F48"/>
    <w:rPr>
      <w:rFonts w:ascii="New York" w:eastAsia="Times New Roman" w:hAnsi="New Yor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York" w:eastAsia="Times New Roman" w:hAnsi="New York"/>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spacing w:before="120"/>
      <w:outlineLvl w:val="1"/>
    </w:pPr>
    <w:rPr>
      <w:rFonts w:ascii="Helvetica" w:hAnsi="Helvetica"/>
      <w:b/>
    </w:rPr>
  </w:style>
  <w:style w:type="paragraph" w:styleId="Heading3">
    <w:name w:val="heading 3"/>
    <w:basedOn w:val="Normal"/>
    <w:next w:val="Normal"/>
    <w:qFormat/>
    <w:pPr>
      <w:ind w:left="360"/>
      <w:outlineLvl w:val="2"/>
    </w:pPr>
    <w:rPr>
      <w:b/>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ind w:left="720"/>
      <w:outlineLvl w:val="5"/>
    </w:pPr>
    <w:rPr>
      <w:rFonts w:ascii="Helvetica" w:hAnsi="Helvetica"/>
      <w:sz w:val="20"/>
      <w:u w:val="single"/>
    </w:rPr>
  </w:style>
  <w:style w:type="paragraph" w:styleId="Heading7">
    <w:name w:val="heading 7"/>
    <w:basedOn w:val="Normal"/>
    <w:next w:val="Normal"/>
    <w:qFormat/>
    <w:pPr>
      <w:ind w:left="720"/>
      <w:outlineLvl w:val="6"/>
    </w:pPr>
    <w:rPr>
      <w:rFonts w:ascii="Helvetica" w:hAnsi="Helvetica"/>
      <w:i/>
      <w:sz w:val="20"/>
    </w:rPr>
  </w:style>
  <w:style w:type="paragraph" w:styleId="Heading8">
    <w:name w:val="heading 8"/>
    <w:basedOn w:val="Normal"/>
    <w:next w:val="Normal"/>
    <w:qFormat/>
    <w:pPr>
      <w:ind w:left="720"/>
      <w:outlineLvl w:val="7"/>
    </w:pPr>
    <w:rPr>
      <w:rFonts w:ascii="Helvetica" w:hAnsi="Helvetica"/>
      <w:i/>
      <w:sz w:val="20"/>
    </w:rPr>
  </w:style>
  <w:style w:type="paragraph" w:styleId="Heading9">
    <w:name w:val="heading 9"/>
    <w:basedOn w:val="Normal"/>
    <w:next w:val="Normal"/>
    <w:qFormat/>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paragraph" w:styleId="EndnoteText">
    <w:name w:val="endnote text"/>
    <w:basedOn w:val="Normal"/>
    <w:semiHidden/>
    <w:rPr>
      <w:sz w:val="20"/>
    </w:rPr>
  </w:style>
  <w:style w:type="paragraph" w:customStyle="1" w:styleId="Helvetica12pt">
    <w:name w:val="Helvetica 12 pt"/>
    <w:basedOn w:val="Normal"/>
  </w:style>
  <w:style w:type="paragraph" w:styleId="BlockText">
    <w:name w:val="Block Text"/>
    <w:basedOn w:val="Normal"/>
    <w:pPr>
      <w:ind w:left="540" w:right="-180" w:hanging="460"/>
    </w:pPr>
    <w:rPr>
      <w:rFonts w:ascii="Helvetica" w:hAnsi="Helvetica"/>
    </w:rPr>
  </w:style>
  <w:style w:type="paragraph" w:styleId="BodyTextIndent">
    <w:name w:val="Body Text Indent"/>
    <w:basedOn w:val="Normal"/>
    <w:pPr>
      <w:ind w:left="900" w:hanging="350"/>
    </w:pPr>
    <w:rPr>
      <w:rFonts w:ascii="Helvetica" w:hAnsi="Helvetica"/>
    </w:rPr>
  </w:style>
  <w:style w:type="paragraph" w:styleId="BodyTextIndent2">
    <w:name w:val="Body Text Indent 2"/>
    <w:basedOn w:val="Normal"/>
    <w:pPr>
      <w:tabs>
        <w:tab w:val="left" w:pos="720"/>
      </w:tabs>
      <w:ind w:left="450" w:hanging="360"/>
    </w:pPr>
    <w:rPr>
      <w:rFonts w:ascii="Helvetica" w:hAnsi="Helvetica"/>
    </w:rPr>
  </w:style>
  <w:style w:type="paragraph" w:styleId="BodyTextIndent3">
    <w:name w:val="Body Text Indent 3"/>
    <w:basedOn w:val="Normal"/>
    <w:pPr>
      <w:tabs>
        <w:tab w:val="left" w:pos="810"/>
        <w:tab w:val="left" w:pos="2700"/>
        <w:tab w:val="left" w:pos="3420"/>
        <w:tab w:val="left" w:pos="5040"/>
      </w:tabs>
      <w:ind w:left="450" w:hanging="450"/>
    </w:pPr>
    <w:rPr>
      <w:rFonts w:ascii="Helvetica" w:hAnsi="Helvetica"/>
    </w:rPr>
  </w:style>
  <w:style w:type="paragraph" w:styleId="Title">
    <w:name w:val="Title"/>
    <w:basedOn w:val="Normal"/>
    <w:qFormat/>
    <w:pPr>
      <w:spacing w:line="360" w:lineRule="atLeast"/>
      <w:ind w:left="360"/>
      <w:jc w:val="center"/>
    </w:pPr>
    <w:rPr>
      <w:rFonts w:ascii="Helvetica" w:hAnsi="Helvetica"/>
      <w:b/>
      <w:sz w:val="48"/>
    </w:rPr>
  </w:style>
  <w:style w:type="character" w:styleId="PageNumber">
    <w:name w:val="page number"/>
    <w:basedOn w:val="DefaultParagraphFont"/>
  </w:style>
  <w:style w:type="paragraph" w:styleId="BodyText">
    <w:name w:val="Body Text"/>
    <w:basedOn w:val="Normal"/>
    <w:pPr>
      <w:numPr>
        <w:ilvl w:val="12"/>
      </w:numPr>
      <w:tabs>
        <w:tab w:val="left" w:pos="540"/>
        <w:tab w:val="left" w:pos="1260"/>
        <w:tab w:val="left" w:pos="4590"/>
        <w:tab w:val="left" w:pos="5400"/>
        <w:tab w:val="left" w:pos="5940"/>
        <w:tab w:val="left" w:pos="6660"/>
        <w:tab w:val="left" w:pos="7920"/>
        <w:tab w:val="right" w:pos="8640"/>
      </w:tabs>
      <w:spacing w:line="360" w:lineRule="auto"/>
      <w:ind w:right="-360"/>
    </w:pPr>
    <w:rPr>
      <w:rFonts w:ascii="Helvetica" w:hAnsi="Helvetica"/>
    </w:rPr>
  </w:style>
  <w:style w:type="paragraph" w:styleId="BodyText2">
    <w:name w:val="Body Text 2"/>
    <w:basedOn w:val="Normal"/>
    <w:pPr>
      <w:tabs>
        <w:tab w:val="left" w:pos="450"/>
        <w:tab w:val="left" w:pos="1440"/>
        <w:tab w:val="left" w:pos="4680"/>
        <w:tab w:val="right" w:pos="7920"/>
      </w:tabs>
      <w:spacing w:before="60" w:line="480" w:lineRule="auto"/>
      <w:jc w:val="both"/>
    </w:pPr>
    <w:rPr>
      <w:rFonts w:ascii="Helvetica" w:hAnsi="Helvetica"/>
      <w:color w:val="000000"/>
    </w:rPr>
  </w:style>
  <w:style w:type="paragraph" w:styleId="List">
    <w:name w:val="List"/>
    <w:basedOn w:val="Normal"/>
    <w:pPr>
      <w:ind w:left="360" w:hanging="360"/>
    </w:pPr>
  </w:style>
  <w:style w:type="paragraph" w:styleId="BodyText3">
    <w:name w:val="Body Text 3"/>
    <w:basedOn w:val="Normal"/>
    <w:pPr>
      <w:tabs>
        <w:tab w:val="left" w:pos="450"/>
        <w:tab w:val="left" w:pos="6930"/>
      </w:tabs>
      <w:ind w:right="-126"/>
    </w:pPr>
    <w:rPr>
      <w:rFonts w:ascii="Helvetica" w:hAnsi="Helvetica"/>
    </w:rPr>
  </w:style>
  <w:style w:type="character" w:styleId="CommentReference">
    <w:name w:val="annotation reference"/>
    <w:semiHidden/>
    <w:rPr>
      <w:sz w:val="18"/>
    </w:rPr>
  </w:style>
  <w:style w:type="paragraph" w:styleId="CommentText">
    <w:name w:val="annotation text"/>
    <w:basedOn w:val="Normal"/>
    <w:semiHidden/>
  </w:style>
  <w:style w:type="paragraph" w:styleId="BalloonText">
    <w:name w:val="Balloon Text"/>
    <w:basedOn w:val="Normal"/>
    <w:rPr>
      <w:rFonts w:ascii="Tahoma" w:hAnsi="Tahoma" w:cs="Tahoma"/>
      <w:sz w:val="16"/>
      <w:szCs w:val="16"/>
    </w:rPr>
  </w:style>
  <w:style w:type="paragraph" w:styleId="ListContinue">
    <w:name w:val="List Continue"/>
    <w:basedOn w:val="Normal"/>
    <w:pPr>
      <w:spacing w:after="120"/>
      <w:ind w:left="360"/>
    </w:pPr>
  </w:style>
  <w:style w:type="character" w:styleId="Hyperlink">
    <w:name w:val="Hyperlink"/>
    <w:rPr>
      <w:color w:val="0000FF"/>
      <w:u w:val="single"/>
    </w:rPr>
  </w:style>
  <w:style w:type="paragraph" w:styleId="DocumentMap">
    <w:name w:val="Document Map"/>
    <w:basedOn w:val="Normal"/>
    <w:semiHidden/>
    <w:pPr>
      <w:shd w:val="clear" w:color="auto" w:fill="C6D5EC"/>
    </w:pPr>
    <w:rPr>
      <w:rFonts w:ascii="Lucida Grande" w:hAnsi="Lucida Grande"/>
      <w:szCs w:val="24"/>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sz w:val="20"/>
    </w:rPr>
  </w:style>
  <w:style w:type="paragraph" w:styleId="List2">
    <w:name w:val="List 2"/>
    <w:basedOn w:val="Normal"/>
    <w:pPr>
      <w:ind w:left="720" w:hanging="360"/>
    </w:pPr>
  </w:style>
  <w:style w:type="paragraph" w:styleId="List3">
    <w:name w:val="List 3"/>
    <w:basedOn w:val="Normal"/>
    <w:pPr>
      <w:ind w:left="1080" w:hanging="360"/>
    </w:pPr>
  </w:style>
  <w:style w:type="paragraph" w:customStyle="1" w:styleId="Noparagraphstyle">
    <w:name w:val="[No paragraph style]"/>
    <w:rsid w:val="002276AE"/>
    <w:pPr>
      <w:widowControl w:val="0"/>
      <w:autoSpaceDE w:val="0"/>
      <w:autoSpaceDN w:val="0"/>
      <w:adjustRightInd w:val="0"/>
      <w:spacing w:line="288" w:lineRule="auto"/>
      <w:textAlignment w:val="center"/>
    </w:pPr>
    <w:rPr>
      <w:rFonts w:eastAsia="Times New Roman"/>
      <w:color w:val="000000"/>
      <w:sz w:val="24"/>
    </w:rPr>
  </w:style>
  <w:style w:type="paragraph" w:styleId="ListContinue2">
    <w:name w:val="List Continue 2"/>
    <w:basedOn w:val="Normal"/>
    <w:rsid w:val="002276AE"/>
    <w:pPr>
      <w:spacing w:after="120"/>
      <w:ind w:left="720"/>
    </w:pPr>
  </w:style>
  <w:style w:type="table" w:styleId="TableGrid">
    <w:name w:val="Table Grid"/>
    <w:basedOn w:val="TableNormal"/>
    <w:rsid w:val="00607331"/>
    <w:rPr>
      <w:rFonts w:ascii="New York" w:eastAsia="Times New Roman"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357E53"/>
    <w:pPr>
      <w:spacing w:after="200" w:line="276" w:lineRule="auto"/>
      <w:ind w:left="720"/>
      <w:contextualSpacing/>
    </w:pPr>
    <w:rPr>
      <w:rFonts w:ascii="Cambria" w:eastAsia="Cambria" w:hAnsi="Cambria"/>
      <w:sz w:val="22"/>
      <w:szCs w:val="22"/>
    </w:rPr>
  </w:style>
  <w:style w:type="character" w:customStyle="1" w:styleId="FooterChar">
    <w:name w:val="Footer Char"/>
    <w:basedOn w:val="DefaultParagraphFont"/>
    <w:link w:val="Footer"/>
    <w:rsid w:val="00846444"/>
    <w:rPr>
      <w:rFonts w:ascii="New York" w:eastAsia="Times New Roman" w:hAnsi="New York"/>
      <w:sz w:val="24"/>
    </w:rPr>
  </w:style>
  <w:style w:type="character" w:customStyle="1" w:styleId="HeaderChar">
    <w:name w:val="Header Char"/>
    <w:basedOn w:val="DefaultParagraphFont"/>
    <w:link w:val="Header"/>
    <w:uiPriority w:val="99"/>
    <w:locked/>
    <w:rsid w:val="00CA21F7"/>
    <w:rPr>
      <w:rFonts w:ascii="New York" w:eastAsia="Times New Roman" w:hAnsi="New York"/>
      <w:sz w:val="24"/>
    </w:rPr>
  </w:style>
  <w:style w:type="paragraph" w:styleId="ListParagraph">
    <w:name w:val="List Paragraph"/>
    <w:basedOn w:val="Normal"/>
    <w:uiPriority w:val="34"/>
    <w:qFormat/>
    <w:rsid w:val="00982219"/>
    <w:pPr>
      <w:ind w:left="720"/>
      <w:contextualSpacing/>
    </w:pPr>
  </w:style>
  <w:style w:type="paragraph" w:customStyle="1" w:styleId="TableNormalParagraph">
    <w:name w:val="Table Normal Paragraph"/>
    <w:rsid w:val="001C0C35"/>
    <w:pPr>
      <w:pBdr>
        <w:top w:val="nil"/>
        <w:left w:val="nil"/>
        <w:bottom w:val="nil"/>
        <w:right w:val="nil"/>
        <w:between w:val="nil"/>
        <w:bar w:val="nil"/>
      </w:pBdr>
    </w:pPr>
    <w:rPr>
      <w:rFonts w:cs="Times"/>
      <w:color w:val="FFFFFF"/>
      <w:u w:color="FFFFFF"/>
      <w:bdr w:val="nil"/>
    </w:rPr>
  </w:style>
  <w:style w:type="paragraph" w:styleId="Revision">
    <w:name w:val="Revision"/>
    <w:hidden/>
    <w:uiPriority w:val="99"/>
    <w:semiHidden/>
    <w:rsid w:val="00794F48"/>
    <w:rPr>
      <w:rFonts w:ascii="New York" w:eastAsia="Times New Roman"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7363">
      <w:bodyDiv w:val="1"/>
      <w:marLeft w:val="0"/>
      <w:marRight w:val="0"/>
      <w:marTop w:val="0"/>
      <w:marBottom w:val="0"/>
      <w:divBdr>
        <w:top w:val="none" w:sz="0" w:space="0" w:color="auto"/>
        <w:left w:val="none" w:sz="0" w:space="0" w:color="auto"/>
        <w:bottom w:val="none" w:sz="0" w:space="0" w:color="auto"/>
        <w:right w:val="none" w:sz="0" w:space="0" w:color="auto"/>
      </w:divBdr>
    </w:div>
    <w:div w:id="1289356899">
      <w:bodyDiv w:val="1"/>
      <w:marLeft w:val="0"/>
      <w:marRight w:val="0"/>
      <w:marTop w:val="0"/>
      <w:marBottom w:val="0"/>
      <w:divBdr>
        <w:top w:val="none" w:sz="0" w:space="0" w:color="auto"/>
        <w:left w:val="none" w:sz="0" w:space="0" w:color="auto"/>
        <w:bottom w:val="none" w:sz="0" w:space="0" w:color="auto"/>
        <w:right w:val="none" w:sz="0" w:space="0" w:color="auto"/>
      </w:divBdr>
    </w:div>
    <w:div w:id="1733575881">
      <w:bodyDiv w:val="1"/>
      <w:marLeft w:val="0"/>
      <w:marRight w:val="0"/>
      <w:marTop w:val="0"/>
      <w:marBottom w:val="0"/>
      <w:divBdr>
        <w:top w:val="none" w:sz="0" w:space="0" w:color="auto"/>
        <w:left w:val="none" w:sz="0" w:space="0" w:color="auto"/>
        <w:bottom w:val="none" w:sz="0" w:space="0" w:color="auto"/>
        <w:right w:val="none" w:sz="0" w:space="0" w:color="auto"/>
      </w:divBdr>
    </w:div>
    <w:div w:id="1735083320">
      <w:bodyDiv w:val="1"/>
      <w:marLeft w:val="0"/>
      <w:marRight w:val="0"/>
      <w:marTop w:val="0"/>
      <w:marBottom w:val="0"/>
      <w:divBdr>
        <w:top w:val="none" w:sz="0" w:space="0" w:color="auto"/>
        <w:left w:val="none" w:sz="0" w:space="0" w:color="auto"/>
        <w:bottom w:val="none" w:sz="0" w:space="0" w:color="auto"/>
        <w:right w:val="none" w:sz="0" w:space="0" w:color="auto"/>
      </w:divBdr>
    </w:div>
    <w:div w:id="1930386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na.le@wsu.edu" TargetMode="External"/><Relationship Id="rId18" Type="http://schemas.openxmlformats.org/officeDocument/2006/relationships/image" Target="media/image4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lena.le@wsu.edu" TargetMode="Externa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955CF-23CB-4428-A51F-DF5EE012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DETO Q</vt:lpstr>
    </vt:vector>
  </TitlesOfParts>
  <Company>CPSU</Company>
  <LinksUpToDate>false</LinksUpToDate>
  <CharactersWithSpaces>21034</CharactersWithSpaces>
  <SharedDoc>false</SharedDoc>
  <HLinks>
    <vt:vector size="66" baseType="variant">
      <vt:variant>
        <vt:i4>5177349</vt:i4>
      </vt:variant>
      <vt:variant>
        <vt:i4>24</vt:i4>
      </vt:variant>
      <vt:variant>
        <vt:i4>0</vt:i4>
      </vt:variant>
      <vt:variant>
        <vt:i4>5</vt:i4>
      </vt:variant>
      <vt:variant>
        <vt:lpwstr>mailto:littlej@uidaho.edu</vt:lpwstr>
      </vt:variant>
      <vt:variant>
        <vt:lpwstr/>
      </vt:variant>
      <vt:variant>
        <vt:i4>4063287</vt:i4>
      </vt:variant>
      <vt:variant>
        <vt:i4>2343</vt:i4>
      </vt:variant>
      <vt:variant>
        <vt:i4>1025</vt:i4>
      </vt:variant>
      <vt:variant>
        <vt:i4>1</vt:i4>
      </vt:variant>
      <vt:variant>
        <vt:lpwstr>320448</vt:lpwstr>
      </vt:variant>
      <vt:variant>
        <vt:lpwstr/>
      </vt:variant>
      <vt:variant>
        <vt:i4>4063287</vt:i4>
      </vt:variant>
      <vt:variant>
        <vt:i4>2640</vt:i4>
      </vt:variant>
      <vt:variant>
        <vt:i4>1026</vt:i4>
      </vt:variant>
      <vt:variant>
        <vt:i4>1</vt:i4>
      </vt:variant>
      <vt:variant>
        <vt:lpwstr>310649</vt:lpwstr>
      </vt:variant>
      <vt:variant>
        <vt:lpwstr/>
      </vt:variant>
      <vt:variant>
        <vt:i4>3473458</vt:i4>
      </vt:variant>
      <vt:variant>
        <vt:i4>2937</vt:i4>
      </vt:variant>
      <vt:variant>
        <vt:i4>1027</vt:i4>
      </vt:variant>
      <vt:variant>
        <vt:i4>1</vt:i4>
      </vt:variant>
      <vt:variant>
        <vt:lpwstr>258585</vt:lpwstr>
      </vt:variant>
      <vt:variant>
        <vt:lpwstr/>
      </vt:variant>
      <vt:variant>
        <vt:i4>262197</vt:i4>
      </vt:variant>
      <vt:variant>
        <vt:i4>3233</vt:i4>
      </vt:variant>
      <vt:variant>
        <vt:i4>1028</vt:i4>
      </vt:variant>
      <vt:variant>
        <vt:i4>1</vt:i4>
      </vt:variant>
      <vt:variant>
        <vt:lpwstr>26720</vt:lpwstr>
      </vt:variant>
      <vt:variant>
        <vt:lpwstr/>
      </vt:variant>
      <vt:variant>
        <vt:i4>4063236</vt:i4>
      </vt:variant>
      <vt:variant>
        <vt:i4>3531</vt:i4>
      </vt:variant>
      <vt:variant>
        <vt:i4>1029</vt:i4>
      </vt:variant>
      <vt:variant>
        <vt:i4>1</vt:i4>
      </vt:variant>
      <vt:variant>
        <vt:lpwstr>6807210</vt:lpwstr>
      </vt:variant>
      <vt:variant>
        <vt:lpwstr/>
      </vt:variant>
      <vt:variant>
        <vt:i4>3604492</vt:i4>
      </vt:variant>
      <vt:variant>
        <vt:i4>3829</vt:i4>
      </vt:variant>
      <vt:variant>
        <vt:i4>1030</vt:i4>
      </vt:variant>
      <vt:variant>
        <vt:i4>1</vt:i4>
      </vt:variant>
      <vt:variant>
        <vt:lpwstr>6799596</vt:lpwstr>
      </vt:variant>
      <vt:variant>
        <vt:lpwstr/>
      </vt:variant>
      <vt:variant>
        <vt:i4>3211279</vt:i4>
      </vt:variant>
      <vt:variant>
        <vt:i4>4127</vt:i4>
      </vt:variant>
      <vt:variant>
        <vt:i4>1031</vt:i4>
      </vt:variant>
      <vt:variant>
        <vt:i4>1</vt:i4>
      </vt:variant>
      <vt:variant>
        <vt:lpwstr>6790262</vt:lpwstr>
      </vt:variant>
      <vt:variant>
        <vt:lpwstr/>
      </vt:variant>
      <vt:variant>
        <vt:i4>3276805</vt:i4>
      </vt:variant>
      <vt:variant>
        <vt:i4>4425</vt:i4>
      </vt:variant>
      <vt:variant>
        <vt:i4>1032</vt:i4>
      </vt:variant>
      <vt:variant>
        <vt:i4>1</vt:i4>
      </vt:variant>
      <vt:variant>
        <vt:lpwstr>6785209</vt:lpwstr>
      </vt:variant>
      <vt:variant>
        <vt:lpwstr/>
      </vt:variant>
      <vt:variant>
        <vt:i4>5963882</vt:i4>
      </vt:variant>
      <vt:variant>
        <vt:i4>4429</vt:i4>
      </vt:variant>
      <vt:variant>
        <vt:i4>1033</vt:i4>
      </vt:variant>
      <vt:variant>
        <vt:i4>1</vt:i4>
      </vt:variant>
      <vt:variant>
        <vt:lpwstr>w npslogo</vt:lpwstr>
      </vt:variant>
      <vt:variant>
        <vt:lpwstr/>
      </vt:variant>
      <vt:variant>
        <vt:i4>3145734</vt:i4>
      </vt:variant>
      <vt:variant>
        <vt:i4>5314</vt:i4>
      </vt:variant>
      <vt:variant>
        <vt:i4>1034</vt:i4>
      </vt:variant>
      <vt:variant>
        <vt:i4>1</vt:i4>
      </vt:variant>
      <vt:variant>
        <vt:lpwstr>doi_logo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DETO Q</dc:title>
  <dc:creator>Gary Machlis</dc:creator>
  <cp:lastModifiedBy>Herman, Andrea (Intern)</cp:lastModifiedBy>
  <cp:revision>2</cp:revision>
  <cp:lastPrinted>2014-02-10T21:42:00Z</cp:lastPrinted>
  <dcterms:created xsi:type="dcterms:W3CDTF">2014-04-24T15:50:00Z</dcterms:created>
  <dcterms:modified xsi:type="dcterms:W3CDTF">2014-04-24T15:50:00Z</dcterms:modified>
</cp:coreProperties>
</file>