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6030"/>
        <w:gridCol w:w="1440"/>
      </w:tblGrid>
      <w:tr w:rsidR="00732DB1" w:rsidRPr="00E007D3" w14:paraId="438F9855" w14:textId="77777777" w:rsidTr="00A04A45">
        <w:tc>
          <w:tcPr>
            <w:tcW w:w="9270" w:type="dxa"/>
            <w:gridSpan w:val="3"/>
            <w:tcBorders>
              <w:bottom w:val="nil"/>
            </w:tcBorders>
            <w:shd w:val="solid" w:color="auto" w:fill="000000"/>
          </w:tcPr>
          <w:p w14:paraId="742B7E0C" w14:textId="77777777" w:rsidR="00732DB1" w:rsidRPr="00E007D3" w:rsidRDefault="00732DB1" w:rsidP="006E2676">
            <w:pPr>
              <w:pStyle w:val="Heading1"/>
              <w:spacing w:before="0"/>
              <w:rPr>
                <w:rFonts w:asciiTheme="majorHAnsi" w:hAnsiTheme="majorHAnsi" w:cstheme="majorHAnsi"/>
                <w:sz w:val="22"/>
                <w:szCs w:val="22"/>
                <w:u w:val="none"/>
              </w:rPr>
            </w:pPr>
          </w:p>
        </w:tc>
      </w:tr>
      <w:tr w:rsidR="00625CE7" w:rsidRPr="00E007D3" w14:paraId="59713330" w14:textId="77777777" w:rsidTr="00A04A45">
        <w:tblPrEx>
          <w:tblBorders>
            <w:top w:val="none" w:sz="0" w:space="0" w:color="auto"/>
            <w:left w:val="none" w:sz="0" w:space="0" w:color="auto"/>
            <w:bottom w:val="none" w:sz="0" w:space="0" w:color="auto"/>
            <w:right w:val="none" w:sz="0" w:space="0" w:color="auto"/>
          </w:tblBorders>
        </w:tblPrEx>
        <w:trPr>
          <w:trHeight w:val="1188"/>
        </w:trPr>
        <w:tc>
          <w:tcPr>
            <w:tcW w:w="1800" w:type="dxa"/>
          </w:tcPr>
          <w:p w14:paraId="76D3C606" w14:textId="77777777" w:rsidR="00A04A45" w:rsidRPr="00E007D3" w:rsidRDefault="00A04A45" w:rsidP="00A04A45">
            <w:pPr>
              <w:rPr>
                <w:rFonts w:asciiTheme="majorHAnsi" w:hAnsiTheme="majorHAnsi" w:cstheme="majorHAnsi"/>
                <w:sz w:val="22"/>
                <w:szCs w:val="22"/>
              </w:rPr>
            </w:pPr>
          </w:p>
          <w:p w14:paraId="3560C985" w14:textId="77777777" w:rsidR="00A04A45" w:rsidRPr="00E007D3" w:rsidRDefault="00A04A45" w:rsidP="00A04A45">
            <w:pPr>
              <w:rPr>
                <w:rFonts w:asciiTheme="majorHAnsi" w:hAnsiTheme="majorHAnsi" w:cstheme="majorHAnsi"/>
                <w:sz w:val="22"/>
                <w:szCs w:val="22"/>
              </w:rPr>
            </w:pPr>
            <w:r w:rsidRPr="00E007D3">
              <w:rPr>
                <w:rFonts w:asciiTheme="majorHAnsi" w:hAnsiTheme="majorHAnsi" w:cstheme="majorHAnsi"/>
                <w:noProof/>
                <w:sz w:val="22"/>
                <w:szCs w:val="22"/>
              </w:rPr>
              <w:drawing>
                <wp:inline distT="0" distB="0" distL="0" distR="0" wp14:anchorId="6A9D9425" wp14:editId="3A493D5D">
                  <wp:extent cx="760898" cy="751840"/>
                  <wp:effectExtent l="0" t="0" r="1270" b="10160"/>
                  <wp:docPr id="36" name="Picture 36" descr="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147" cy="752086"/>
                          </a:xfrm>
                          <a:prstGeom prst="rect">
                            <a:avLst/>
                          </a:prstGeom>
                          <a:noFill/>
                          <a:ln>
                            <a:noFill/>
                          </a:ln>
                        </pic:spPr>
                      </pic:pic>
                    </a:graphicData>
                  </a:graphic>
                </wp:inline>
              </w:drawing>
            </w:r>
          </w:p>
          <w:p w14:paraId="5D1FB82D" w14:textId="77777777" w:rsidR="00A04A45" w:rsidRPr="00E007D3" w:rsidRDefault="00A04A45" w:rsidP="00A04A45">
            <w:pPr>
              <w:rPr>
                <w:rFonts w:asciiTheme="majorHAnsi" w:hAnsiTheme="majorHAnsi" w:cstheme="majorHAnsi"/>
                <w:sz w:val="22"/>
                <w:szCs w:val="22"/>
              </w:rPr>
            </w:pPr>
          </w:p>
        </w:tc>
        <w:tc>
          <w:tcPr>
            <w:tcW w:w="6030" w:type="dxa"/>
          </w:tcPr>
          <w:p w14:paraId="24E96D6B" w14:textId="77777777" w:rsidR="00625CE7" w:rsidRPr="00E007D3" w:rsidRDefault="007550BD" w:rsidP="007550BD">
            <w:pPr>
              <w:pStyle w:val="Heading1"/>
              <w:spacing w:before="160"/>
              <w:ind w:right="-115"/>
              <w:jc w:val="center"/>
              <w:rPr>
                <w:rFonts w:asciiTheme="majorHAnsi" w:hAnsiTheme="majorHAnsi" w:cstheme="majorHAnsi"/>
                <w:sz w:val="22"/>
                <w:szCs w:val="22"/>
                <w:u w:val="none"/>
              </w:rPr>
            </w:pPr>
            <w:r w:rsidRPr="00E007D3">
              <w:rPr>
                <w:rFonts w:asciiTheme="majorHAnsi" w:hAnsiTheme="majorHAnsi" w:cstheme="majorHAnsi"/>
                <w:sz w:val="22"/>
                <w:szCs w:val="22"/>
                <w:u w:val="none"/>
              </w:rPr>
              <w:t>U.S. Department of the Interior</w:t>
            </w:r>
          </w:p>
          <w:p w14:paraId="2A1757E5" w14:textId="77777777" w:rsidR="006E2676" w:rsidRPr="00E007D3" w:rsidRDefault="006E2676" w:rsidP="007550BD">
            <w:pPr>
              <w:jc w:val="center"/>
              <w:rPr>
                <w:rFonts w:asciiTheme="majorHAnsi" w:hAnsiTheme="majorHAnsi" w:cstheme="majorHAnsi"/>
                <w:b/>
                <w:sz w:val="22"/>
                <w:szCs w:val="22"/>
              </w:rPr>
            </w:pPr>
          </w:p>
          <w:p w14:paraId="5C93C49B" w14:textId="77777777" w:rsidR="005B6CD5" w:rsidRPr="00E007D3" w:rsidRDefault="005B6CD5" w:rsidP="005B6CD5">
            <w:pPr>
              <w:pStyle w:val="Heading1"/>
              <w:spacing w:before="0"/>
              <w:ind w:right="-115"/>
              <w:jc w:val="center"/>
              <w:rPr>
                <w:rFonts w:asciiTheme="majorHAnsi" w:hAnsiTheme="majorHAnsi" w:cstheme="majorHAnsi"/>
                <w:sz w:val="22"/>
                <w:szCs w:val="22"/>
                <w:u w:val="none"/>
              </w:rPr>
            </w:pPr>
            <w:r w:rsidRPr="00E007D3">
              <w:rPr>
                <w:rFonts w:asciiTheme="majorHAnsi" w:hAnsiTheme="majorHAnsi" w:cstheme="majorHAnsi"/>
                <w:sz w:val="22"/>
                <w:szCs w:val="22"/>
                <w:u w:val="none"/>
              </w:rPr>
              <w:t>National Park Service</w:t>
            </w:r>
          </w:p>
          <w:p w14:paraId="2BEA5509" w14:textId="77777777" w:rsidR="00625CE7" w:rsidRPr="00E007D3" w:rsidRDefault="007550BD" w:rsidP="007550BD">
            <w:pPr>
              <w:jc w:val="center"/>
              <w:rPr>
                <w:rFonts w:asciiTheme="majorHAnsi" w:hAnsiTheme="majorHAnsi" w:cstheme="majorHAnsi"/>
                <w:b/>
                <w:sz w:val="22"/>
                <w:szCs w:val="22"/>
              </w:rPr>
            </w:pPr>
            <w:r w:rsidRPr="00E007D3">
              <w:rPr>
                <w:rFonts w:asciiTheme="majorHAnsi" w:hAnsiTheme="majorHAnsi" w:cstheme="majorHAnsi"/>
                <w:b/>
                <w:sz w:val="22"/>
                <w:szCs w:val="22"/>
              </w:rPr>
              <w:t>Social Science Program</w:t>
            </w:r>
          </w:p>
          <w:p w14:paraId="57CD153B" w14:textId="77777777" w:rsidR="00625CE7" w:rsidRPr="00E007D3" w:rsidRDefault="00625CE7" w:rsidP="007550BD">
            <w:pPr>
              <w:jc w:val="center"/>
              <w:rPr>
                <w:rFonts w:asciiTheme="majorHAnsi" w:hAnsiTheme="majorHAnsi" w:cstheme="majorHAnsi"/>
                <w:sz w:val="22"/>
                <w:szCs w:val="22"/>
              </w:rPr>
            </w:pPr>
            <w:r w:rsidRPr="00E007D3">
              <w:rPr>
                <w:rFonts w:asciiTheme="majorHAnsi" w:hAnsiTheme="majorHAnsi" w:cstheme="majorHAnsi"/>
                <w:b/>
                <w:sz w:val="22"/>
                <w:szCs w:val="22"/>
              </w:rPr>
              <w:t>Visitor Services Project</w:t>
            </w:r>
          </w:p>
        </w:tc>
        <w:tc>
          <w:tcPr>
            <w:tcW w:w="1440" w:type="dxa"/>
          </w:tcPr>
          <w:p w14:paraId="71B465E7" w14:textId="77777777" w:rsidR="00625CE7" w:rsidRPr="00E007D3" w:rsidRDefault="00625CE7">
            <w:pPr>
              <w:rPr>
                <w:rFonts w:asciiTheme="majorHAnsi" w:hAnsiTheme="majorHAnsi" w:cstheme="majorHAnsi"/>
                <w:sz w:val="22"/>
                <w:szCs w:val="22"/>
              </w:rPr>
            </w:pPr>
          </w:p>
          <w:p w14:paraId="30B63738" w14:textId="77777777" w:rsidR="00625CE7" w:rsidRPr="00E007D3" w:rsidRDefault="00625CE7" w:rsidP="00625CE7">
            <w:pPr>
              <w:rPr>
                <w:rFonts w:asciiTheme="majorHAnsi" w:hAnsiTheme="majorHAnsi" w:cstheme="majorHAnsi"/>
                <w:sz w:val="22"/>
                <w:szCs w:val="22"/>
              </w:rPr>
            </w:pPr>
            <w:r w:rsidRPr="00E007D3">
              <w:rPr>
                <w:rFonts w:asciiTheme="majorHAnsi" w:hAnsiTheme="majorHAnsi" w:cstheme="majorHAnsi"/>
                <w:noProof/>
                <w:sz w:val="22"/>
                <w:szCs w:val="22"/>
              </w:rPr>
              <w:drawing>
                <wp:inline distT="0" distB="0" distL="0" distR="0" wp14:anchorId="26C3DE2C" wp14:editId="432EF91A">
                  <wp:extent cx="673100" cy="876300"/>
                  <wp:effectExtent l="0" t="0" r="12700" b="12700"/>
                  <wp:docPr id="9" name="Picture 9" descr="w n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 np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100" cy="876300"/>
                          </a:xfrm>
                          <a:prstGeom prst="rect">
                            <a:avLst/>
                          </a:prstGeom>
                          <a:noFill/>
                          <a:ln>
                            <a:noFill/>
                          </a:ln>
                        </pic:spPr>
                      </pic:pic>
                    </a:graphicData>
                  </a:graphic>
                </wp:inline>
              </w:drawing>
            </w:r>
          </w:p>
        </w:tc>
      </w:tr>
    </w:tbl>
    <w:p w14:paraId="66C59C17" w14:textId="77777777" w:rsidR="00732DB1" w:rsidRPr="00E007D3" w:rsidRDefault="00732DB1">
      <w:pPr>
        <w:rPr>
          <w:rFonts w:asciiTheme="majorHAnsi" w:hAnsiTheme="majorHAnsi" w:cstheme="majorHAnsi"/>
          <w:sz w:val="22"/>
          <w:szCs w:val="22"/>
        </w:rPr>
      </w:pPr>
    </w:p>
    <w:p w14:paraId="46020E86" w14:textId="77777777" w:rsidR="00732DB1" w:rsidRPr="00E007D3" w:rsidRDefault="00732DB1">
      <w:pPr>
        <w:rPr>
          <w:rFonts w:asciiTheme="majorHAnsi" w:hAnsiTheme="majorHAnsi" w:cstheme="majorHAnsi"/>
          <w:sz w:val="22"/>
          <w:szCs w:val="22"/>
        </w:rPr>
      </w:pPr>
    </w:p>
    <w:p w14:paraId="57F4014C" w14:textId="77777777" w:rsidR="00732DB1" w:rsidRPr="00E007D3" w:rsidRDefault="00732DB1">
      <w:pPr>
        <w:rPr>
          <w:rFonts w:asciiTheme="majorHAnsi" w:hAnsiTheme="majorHAnsi" w:cstheme="majorHAnsi"/>
          <w:sz w:val="22"/>
          <w:szCs w:val="22"/>
        </w:rPr>
      </w:pPr>
    </w:p>
    <w:p w14:paraId="46E2998D" w14:textId="77777777" w:rsidR="00732DB1" w:rsidRPr="00E007D3" w:rsidRDefault="00D35014">
      <w:pPr>
        <w:pStyle w:val="Heading1"/>
        <w:spacing w:before="0"/>
        <w:jc w:val="center"/>
        <w:rPr>
          <w:rFonts w:asciiTheme="majorHAnsi" w:hAnsiTheme="majorHAnsi" w:cstheme="majorHAnsi"/>
          <w:sz w:val="22"/>
          <w:szCs w:val="22"/>
          <w:u w:val="none"/>
        </w:rPr>
      </w:pPr>
      <w:r w:rsidRPr="00E007D3">
        <w:rPr>
          <w:rFonts w:asciiTheme="majorHAnsi" w:hAnsiTheme="majorHAnsi" w:cstheme="majorHAnsi"/>
          <w:sz w:val="22"/>
          <w:szCs w:val="22"/>
          <w:u w:val="none"/>
        </w:rPr>
        <w:t>Chickamauga and Chattanooga</w:t>
      </w:r>
    </w:p>
    <w:p w14:paraId="7E2980FF" w14:textId="77777777" w:rsidR="00D35014" w:rsidRPr="00E007D3" w:rsidRDefault="00D35014" w:rsidP="00D35014">
      <w:pPr>
        <w:pStyle w:val="Heading1"/>
        <w:spacing w:before="0"/>
        <w:jc w:val="center"/>
        <w:rPr>
          <w:rFonts w:asciiTheme="majorHAnsi" w:hAnsiTheme="majorHAnsi" w:cstheme="majorHAnsi"/>
          <w:sz w:val="22"/>
          <w:szCs w:val="22"/>
          <w:u w:val="none"/>
        </w:rPr>
      </w:pPr>
      <w:r w:rsidRPr="00E007D3">
        <w:rPr>
          <w:rFonts w:asciiTheme="majorHAnsi" w:hAnsiTheme="majorHAnsi" w:cstheme="majorHAnsi"/>
          <w:sz w:val="22"/>
          <w:szCs w:val="22"/>
          <w:u w:val="none"/>
        </w:rPr>
        <w:t>National Military Park</w:t>
      </w:r>
    </w:p>
    <w:p w14:paraId="1946C17B" w14:textId="77777777" w:rsidR="00732DB1" w:rsidRPr="00E007D3" w:rsidRDefault="00732DB1">
      <w:pPr>
        <w:pStyle w:val="Heading3"/>
        <w:ind w:hanging="270"/>
        <w:jc w:val="center"/>
        <w:rPr>
          <w:rFonts w:asciiTheme="majorHAnsi" w:hAnsiTheme="majorHAnsi" w:cstheme="majorHAnsi"/>
          <w:sz w:val="22"/>
          <w:szCs w:val="22"/>
        </w:rPr>
      </w:pPr>
      <w:r w:rsidRPr="00E007D3">
        <w:rPr>
          <w:rFonts w:asciiTheme="majorHAnsi" w:hAnsiTheme="majorHAnsi" w:cstheme="majorHAnsi"/>
          <w:sz w:val="22"/>
          <w:szCs w:val="22"/>
        </w:rPr>
        <w:t>Visitor Study</w:t>
      </w:r>
    </w:p>
    <w:p w14:paraId="4A79557D" w14:textId="77777777" w:rsidR="00732DB1" w:rsidRPr="00E007D3" w:rsidRDefault="00732DB1">
      <w:pPr>
        <w:rPr>
          <w:rFonts w:asciiTheme="majorHAnsi" w:hAnsiTheme="majorHAnsi" w:cstheme="majorHAnsi"/>
          <w:sz w:val="22"/>
          <w:szCs w:val="22"/>
        </w:rPr>
      </w:pPr>
    </w:p>
    <w:p w14:paraId="2BD17307" w14:textId="77777777" w:rsidR="00732DB1" w:rsidRPr="00E007D3" w:rsidRDefault="00732DB1" w:rsidP="00732DB1">
      <w:pPr>
        <w:jc w:val="center"/>
        <w:rPr>
          <w:rFonts w:asciiTheme="majorHAnsi" w:hAnsiTheme="majorHAnsi" w:cstheme="majorHAnsi"/>
          <w:sz w:val="22"/>
          <w:szCs w:val="22"/>
        </w:rPr>
      </w:pPr>
    </w:p>
    <w:p w14:paraId="1D36AC7C" w14:textId="77777777" w:rsidR="00732DB1" w:rsidRPr="00E007D3" w:rsidRDefault="00732DB1" w:rsidP="00732DB1">
      <w:pPr>
        <w:jc w:val="center"/>
        <w:rPr>
          <w:rFonts w:asciiTheme="majorHAnsi" w:hAnsiTheme="majorHAnsi" w:cstheme="majorHAnsi"/>
          <w:sz w:val="22"/>
          <w:szCs w:val="22"/>
        </w:rPr>
      </w:pPr>
    </w:p>
    <w:p w14:paraId="5583DBD3" w14:textId="77777777" w:rsidR="00732DB1" w:rsidRPr="00E007D3" w:rsidRDefault="00732DB1" w:rsidP="00732DB1">
      <w:pPr>
        <w:jc w:val="center"/>
        <w:rPr>
          <w:rFonts w:asciiTheme="majorHAnsi" w:hAnsiTheme="majorHAnsi" w:cstheme="majorHAnsi"/>
          <w:sz w:val="22"/>
          <w:szCs w:val="22"/>
        </w:rPr>
      </w:pPr>
    </w:p>
    <w:p w14:paraId="3E951222" w14:textId="77777777" w:rsidR="00C7763B" w:rsidRPr="00E007D3" w:rsidRDefault="00C7763B" w:rsidP="00732DB1">
      <w:pPr>
        <w:jc w:val="center"/>
        <w:rPr>
          <w:rFonts w:asciiTheme="majorHAnsi" w:hAnsiTheme="majorHAnsi" w:cstheme="majorHAnsi"/>
          <w:sz w:val="22"/>
          <w:szCs w:val="22"/>
        </w:rPr>
      </w:pPr>
    </w:p>
    <w:p w14:paraId="77E56C14" w14:textId="6286F23B" w:rsidR="00C7763B" w:rsidRPr="00E007D3" w:rsidRDefault="007904E7" w:rsidP="00732DB1">
      <w:pPr>
        <w:jc w:val="center"/>
        <w:rPr>
          <w:rFonts w:asciiTheme="majorHAnsi" w:hAnsiTheme="majorHAnsi" w:cstheme="majorHAnsi"/>
          <w:sz w:val="22"/>
          <w:szCs w:val="22"/>
        </w:rPr>
      </w:pPr>
      <w:r w:rsidRPr="00E007D3">
        <w:rPr>
          <w:rFonts w:asciiTheme="majorHAnsi" w:hAnsiTheme="majorHAnsi" w:cstheme="majorHAnsi"/>
          <w:noProof/>
          <w:sz w:val="22"/>
          <w:szCs w:val="22"/>
        </w:rPr>
        <w:drawing>
          <wp:inline distT="0" distB="0" distL="0" distR="0" wp14:anchorId="6E079F17" wp14:editId="588ACE2E">
            <wp:extent cx="5760720" cy="3240405"/>
            <wp:effectExtent l="0" t="0" r="508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CH Q cover photo.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37703147" w14:textId="77777777" w:rsidR="00732DB1" w:rsidRPr="00E007D3" w:rsidRDefault="00732DB1">
      <w:pPr>
        <w:rPr>
          <w:rFonts w:asciiTheme="majorHAnsi" w:hAnsiTheme="majorHAnsi" w:cstheme="majorHAnsi"/>
          <w:b/>
          <w:sz w:val="22"/>
          <w:szCs w:val="22"/>
        </w:rPr>
      </w:pPr>
    </w:p>
    <w:p w14:paraId="661F4DED" w14:textId="77777777" w:rsidR="003424E9" w:rsidRPr="00E007D3" w:rsidRDefault="003424E9">
      <w:pPr>
        <w:rPr>
          <w:rFonts w:asciiTheme="majorHAnsi" w:hAnsiTheme="majorHAnsi" w:cstheme="majorHAnsi"/>
          <w:sz w:val="22"/>
          <w:szCs w:val="22"/>
        </w:rPr>
      </w:pPr>
    </w:p>
    <w:p w14:paraId="59FD74D5" w14:textId="77777777" w:rsidR="003424E9" w:rsidRPr="00E007D3" w:rsidRDefault="003424E9">
      <w:pPr>
        <w:rPr>
          <w:rFonts w:asciiTheme="majorHAnsi" w:hAnsiTheme="majorHAnsi" w:cstheme="majorHAnsi"/>
          <w:sz w:val="22"/>
          <w:szCs w:val="22"/>
        </w:rPr>
      </w:pPr>
    </w:p>
    <w:p w14:paraId="6B77F342" w14:textId="3000DFA6" w:rsidR="007904E7" w:rsidRPr="00E007D3" w:rsidRDefault="007904E7">
      <w:pPr>
        <w:rPr>
          <w:rFonts w:asciiTheme="majorHAnsi" w:hAnsiTheme="majorHAnsi" w:cstheme="majorHAnsi"/>
          <w:b/>
          <w:sz w:val="22"/>
          <w:szCs w:val="22"/>
        </w:rPr>
      </w:pPr>
      <w:r w:rsidRPr="00E007D3">
        <w:rPr>
          <w:rFonts w:asciiTheme="majorHAnsi" w:hAnsiTheme="majorHAnsi" w:cstheme="majorHAnsi"/>
          <w:b/>
          <w:sz w:val="22"/>
          <w:szCs w:val="22"/>
        </w:rPr>
        <w:br w:type="page"/>
      </w:r>
    </w:p>
    <w:p w14:paraId="2C90BB92" w14:textId="77777777" w:rsidR="003424E9" w:rsidRPr="00E007D3" w:rsidRDefault="003424E9">
      <w:pPr>
        <w:rPr>
          <w:rFonts w:asciiTheme="majorHAnsi" w:hAnsiTheme="majorHAnsi" w:cstheme="majorHAnsi"/>
          <w:b/>
          <w:sz w:val="22"/>
          <w:szCs w:val="22"/>
        </w:rPr>
      </w:pPr>
    </w:p>
    <w:p w14:paraId="73BC09AF" w14:textId="77777777" w:rsidR="00732DB1" w:rsidRPr="00E007D3" w:rsidRDefault="00732DB1">
      <w:pPr>
        <w:rPr>
          <w:rFonts w:asciiTheme="majorHAnsi" w:hAnsiTheme="majorHAnsi" w:cstheme="majorHAnsi"/>
          <w:b/>
          <w:sz w:val="22"/>
          <w:szCs w:val="22"/>
        </w:rPr>
      </w:pPr>
    </w:p>
    <w:p w14:paraId="0FCC6F32" w14:textId="77777777" w:rsidR="00732DB1" w:rsidRPr="00E007D3" w:rsidRDefault="00732DB1">
      <w:pPr>
        <w:tabs>
          <w:tab w:val="right" w:pos="8820"/>
        </w:tabs>
        <w:rPr>
          <w:rFonts w:asciiTheme="majorHAnsi" w:hAnsiTheme="majorHAnsi" w:cstheme="majorHAnsi"/>
          <w:b/>
          <w:sz w:val="22"/>
          <w:szCs w:val="22"/>
          <w:u w:val="single"/>
        </w:rPr>
      </w:pPr>
    </w:p>
    <w:p w14:paraId="30D284F1" w14:textId="77777777" w:rsidR="00732DB1" w:rsidRPr="00E007D3" w:rsidRDefault="00732DB1">
      <w:pPr>
        <w:tabs>
          <w:tab w:val="right" w:pos="8820"/>
        </w:tabs>
        <w:rPr>
          <w:rFonts w:asciiTheme="majorHAnsi" w:hAnsiTheme="majorHAnsi" w:cstheme="majorHAnsi"/>
          <w:b/>
          <w:sz w:val="22"/>
          <w:szCs w:val="22"/>
          <w:u w:val="single"/>
        </w:rPr>
        <w:sectPr w:rsidR="00732DB1" w:rsidRPr="00E007D3" w:rsidSect="00B6037A">
          <w:headerReference w:type="even" r:id="rId12"/>
          <w:headerReference w:type="default" r:id="rId13"/>
          <w:pgSz w:w="12240" w:h="15840"/>
          <w:pgMar w:top="720" w:right="1584" w:bottom="864" w:left="1584" w:header="1080" w:footer="320" w:gutter="0"/>
          <w:pgBorders>
            <w:top w:val="thick" w:sz="28" w:space="16" w:color="E43AFF" w:shadow="1"/>
            <w:left w:val="none" w:sz="251" w:space="25" w:color="98918B" w:shadow="1"/>
            <w:bottom w:val="peopleWaving" w:sz="0" w:space="16" w:color="005500" w:shadow="1"/>
            <w:right w:val="none" w:sz="144" w:space="25" w:color="483BFF" w:shadow="1"/>
          </w:pgBorders>
          <w:cols w:space="0"/>
          <w:titlePg/>
        </w:sectPr>
      </w:pPr>
    </w:p>
    <w:p w14:paraId="7A816D33" w14:textId="39D44BB6" w:rsidR="00732DB1" w:rsidRPr="00E007D3" w:rsidRDefault="00732DB1">
      <w:pPr>
        <w:tabs>
          <w:tab w:val="right" w:pos="8820"/>
        </w:tabs>
        <w:rPr>
          <w:rFonts w:asciiTheme="majorHAnsi" w:hAnsiTheme="majorHAnsi" w:cstheme="majorHAnsi"/>
          <w:sz w:val="22"/>
          <w:szCs w:val="22"/>
        </w:rPr>
      </w:pPr>
      <w:r w:rsidRPr="00E007D3">
        <w:rPr>
          <w:rFonts w:asciiTheme="majorHAnsi" w:hAnsiTheme="majorHAnsi" w:cstheme="majorHAnsi"/>
          <w:sz w:val="22"/>
          <w:szCs w:val="22"/>
        </w:rPr>
        <w:lastRenderedPageBreak/>
        <w:tab/>
      </w:r>
      <w:r w:rsidR="00AC7169" w:rsidRPr="00E007D3">
        <w:rPr>
          <w:rFonts w:asciiTheme="majorHAnsi" w:hAnsiTheme="majorHAnsi" w:cstheme="majorHAnsi"/>
          <w:sz w:val="22"/>
          <w:szCs w:val="22"/>
        </w:rPr>
        <w:tab/>
      </w:r>
      <w:r w:rsidRPr="00E007D3">
        <w:rPr>
          <w:rFonts w:asciiTheme="majorHAnsi" w:hAnsiTheme="majorHAnsi" w:cstheme="majorHAnsi"/>
          <w:sz w:val="22"/>
          <w:szCs w:val="22"/>
        </w:rPr>
        <w:t>OMB Approval 1024-</w:t>
      </w:r>
      <w:r w:rsidR="00E03CB1" w:rsidRPr="00E007D3">
        <w:rPr>
          <w:rFonts w:asciiTheme="majorHAnsi" w:hAnsiTheme="majorHAnsi" w:cstheme="majorHAnsi"/>
          <w:sz w:val="22"/>
          <w:szCs w:val="22"/>
        </w:rPr>
        <w:t>0224</w:t>
      </w:r>
    </w:p>
    <w:p w14:paraId="5247339D" w14:textId="77777777" w:rsidR="00732DB1" w:rsidRPr="00E007D3" w:rsidRDefault="00732DB1">
      <w:pPr>
        <w:tabs>
          <w:tab w:val="right" w:pos="8820"/>
        </w:tabs>
        <w:rPr>
          <w:rFonts w:asciiTheme="majorHAnsi" w:hAnsiTheme="majorHAnsi" w:cstheme="majorHAnsi"/>
          <w:sz w:val="22"/>
          <w:szCs w:val="22"/>
        </w:rPr>
      </w:pPr>
      <w:r w:rsidRPr="00E007D3">
        <w:rPr>
          <w:rFonts w:asciiTheme="majorHAnsi" w:hAnsiTheme="majorHAnsi" w:cstheme="majorHAnsi"/>
          <w:sz w:val="22"/>
          <w:szCs w:val="22"/>
        </w:rPr>
        <w:tab/>
        <w:t xml:space="preserve">Expiration date: </w:t>
      </w:r>
      <w:r w:rsidR="00E03CB1" w:rsidRPr="00E007D3">
        <w:rPr>
          <w:rFonts w:asciiTheme="majorHAnsi" w:hAnsiTheme="majorHAnsi" w:cstheme="majorHAnsi"/>
          <w:sz w:val="22"/>
          <w:szCs w:val="22"/>
        </w:rPr>
        <w:t>201</w:t>
      </w:r>
      <w:r w:rsidR="007550BD" w:rsidRPr="00E007D3">
        <w:rPr>
          <w:rFonts w:asciiTheme="majorHAnsi" w:hAnsiTheme="majorHAnsi" w:cstheme="majorHAnsi"/>
          <w:sz w:val="22"/>
          <w:szCs w:val="22"/>
        </w:rPr>
        <w:t>4</w:t>
      </w:r>
    </w:p>
    <w:p w14:paraId="1093F211" w14:textId="77777777" w:rsidR="00732DB1" w:rsidRPr="00E007D3" w:rsidRDefault="00732DB1">
      <w:pPr>
        <w:tabs>
          <w:tab w:val="left" w:pos="5760"/>
          <w:tab w:val="right" w:pos="8460"/>
        </w:tabs>
        <w:ind w:left="360"/>
        <w:rPr>
          <w:rFonts w:asciiTheme="majorHAnsi" w:hAnsiTheme="majorHAnsi" w:cstheme="majorHAnsi"/>
          <w:b/>
          <w:sz w:val="22"/>
          <w:szCs w:val="22"/>
        </w:rPr>
      </w:pP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3"/>
        <w:gridCol w:w="5727"/>
        <w:gridCol w:w="1176"/>
      </w:tblGrid>
      <w:tr w:rsidR="00732DB1" w:rsidRPr="00E007D3" w14:paraId="28B24D0E" w14:textId="77777777">
        <w:trPr>
          <w:jc w:val="center"/>
        </w:trPr>
        <w:tc>
          <w:tcPr>
            <w:tcW w:w="1923" w:type="dxa"/>
            <w:tcBorders>
              <w:top w:val="single" w:sz="4" w:space="0" w:color="auto"/>
              <w:left w:val="single" w:sz="4" w:space="0" w:color="auto"/>
              <w:bottom w:val="nil"/>
              <w:right w:val="nil"/>
            </w:tcBorders>
          </w:tcPr>
          <w:p w14:paraId="16BA3C76" w14:textId="77777777" w:rsidR="00732DB1" w:rsidRPr="00E007D3" w:rsidRDefault="00732DB1" w:rsidP="00732DB1">
            <w:pPr>
              <w:ind w:left="-18" w:right="-108"/>
              <w:rPr>
                <w:rFonts w:asciiTheme="majorHAnsi" w:hAnsiTheme="majorHAnsi" w:cstheme="majorHAnsi"/>
                <w:sz w:val="22"/>
                <w:szCs w:val="22"/>
              </w:rPr>
            </w:pPr>
          </w:p>
          <w:p w14:paraId="01AE3CE2" w14:textId="77777777" w:rsidR="00732DB1" w:rsidRPr="00E007D3" w:rsidRDefault="0042372E" w:rsidP="00732DB1">
            <w:pPr>
              <w:tabs>
                <w:tab w:val="left" w:pos="5760"/>
                <w:tab w:val="right" w:pos="8460"/>
              </w:tabs>
              <w:rPr>
                <w:rFonts w:asciiTheme="majorHAnsi" w:hAnsiTheme="majorHAnsi" w:cstheme="majorHAnsi"/>
                <w:sz w:val="22"/>
                <w:szCs w:val="22"/>
              </w:rPr>
            </w:pPr>
            <w:r w:rsidRPr="00E007D3">
              <w:rPr>
                <w:rFonts w:asciiTheme="majorHAnsi" w:hAnsiTheme="majorHAnsi" w:cstheme="majorHAnsi"/>
                <w:noProof/>
                <w:sz w:val="22"/>
                <w:szCs w:val="22"/>
              </w:rPr>
              <w:drawing>
                <wp:inline distT="0" distB="0" distL="0" distR="0" wp14:anchorId="7C174058" wp14:editId="230C715F">
                  <wp:extent cx="760898" cy="751840"/>
                  <wp:effectExtent l="0" t="0" r="1270" b="10160"/>
                  <wp:docPr id="11" name="Picture 11" descr="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147" cy="752086"/>
                          </a:xfrm>
                          <a:prstGeom prst="rect">
                            <a:avLst/>
                          </a:prstGeom>
                          <a:noFill/>
                          <a:ln>
                            <a:noFill/>
                          </a:ln>
                        </pic:spPr>
                      </pic:pic>
                    </a:graphicData>
                  </a:graphic>
                </wp:inline>
              </w:drawing>
            </w:r>
          </w:p>
          <w:p w14:paraId="14625E8E" w14:textId="77777777" w:rsidR="002A239A" w:rsidRPr="00E007D3" w:rsidRDefault="002A239A" w:rsidP="00732DB1">
            <w:pPr>
              <w:tabs>
                <w:tab w:val="left" w:pos="5760"/>
                <w:tab w:val="right" w:pos="8460"/>
              </w:tabs>
              <w:rPr>
                <w:rFonts w:asciiTheme="majorHAnsi" w:hAnsiTheme="majorHAnsi" w:cstheme="majorHAnsi"/>
                <w:sz w:val="22"/>
                <w:szCs w:val="22"/>
              </w:rPr>
            </w:pPr>
          </w:p>
          <w:p w14:paraId="1CD226C3" w14:textId="77777777" w:rsidR="00732DB1" w:rsidRPr="00E007D3" w:rsidRDefault="00732DB1" w:rsidP="00732DB1">
            <w:pPr>
              <w:tabs>
                <w:tab w:val="left" w:pos="5760"/>
                <w:tab w:val="right" w:pos="8460"/>
              </w:tabs>
              <w:rPr>
                <w:rFonts w:asciiTheme="majorHAnsi" w:hAnsiTheme="majorHAnsi" w:cstheme="majorHAnsi"/>
                <w:sz w:val="22"/>
                <w:szCs w:val="22"/>
              </w:rPr>
            </w:pPr>
            <w:r w:rsidRPr="00E007D3">
              <w:rPr>
                <w:rFonts w:asciiTheme="majorHAnsi" w:hAnsiTheme="majorHAnsi" w:cstheme="majorHAnsi"/>
                <w:sz w:val="22"/>
                <w:szCs w:val="22"/>
              </w:rPr>
              <w:t>IN REPLY REFER TO:</w:t>
            </w:r>
          </w:p>
          <w:p w14:paraId="4525C1A9" w14:textId="77777777" w:rsidR="00732DB1" w:rsidRPr="00E007D3" w:rsidRDefault="00732DB1" w:rsidP="00732DB1">
            <w:pPr>
              <w:tabs>
                <w:tab w:val="left" w:pos="5760"/>
                <w:tab w:val="right" w:pos="8460"/>
              </w:tabs>
              <w:rPr>
                <w:rFonts w:asciiTheme="majorHAnsi" w:hAnsiTheme="majorHAnsi" w:cstheme="majorHAnsi"/>
                <w:b/>
                <w:sz w:val="22"/>
                <w:szCs w:val="22"/>
              </w:rPr>
            </w:pPr>
          </w:p>
        </w:tc>
        <w:tc>
          <w:tcPr>
            <w:tcW w:w="5727" w:type="dxa"/>
            <w:tcBorders>
              <w:top w:val="single" w:sz="4" w:space="0" w:color="auto"/>
              <w:left w:val="nil"/>
              <w:bottom w:val="nil"/>
              <w:right w:val="nil"/>
            </w:tcBorders>
          </w:tcPr>
          <w:p w14:paraId="54833A6C" w14:textId="77777777" w:rsidR="00732DB1" w:rsidRPr="00E007D3" w:rsidRDefault="00732DB1" w:rsidP="00732DB1">
            <w:pPr>
              <w:spacing w:before="240"/>
              <w:ind w:left="-108"/>
              <w:jc w:val="center"/>
              <w:rPr>
                <w:rFonts w:asciiTheme="majorHAnsi" w:hAnsiTheme="majorHAnsi" w:cstheme="majorHAnsi"/>
                <w:b/>
                <w:sz w:val="22"/>
                <w:szCs w:val="22"/>
              </w:rPr>
            </w:pPr>
            <w:r w:rsidRPr="00E007D3">
              <w:rPr>
                <w:rFonts w:asciiTheme="majorHAnsi" w:hAnsiTheme="majorHAnsi" w:cstheme="majorHAnsi"/>
                <w:b/>
                <w:sz w:val="22"/>
                <w:szCs w:val="22"/>
              </w:rPr>
              <w:t>United States Department of the Interior</w:t>
            </w:r>
          </w:p>
          <w:p w14:paraId="49652CC2" w14:textId="77777777" w:rsidR="00732DB1" w:rsidRPr="00E007D3" w:rsidRDefault="00732DB1" w:rsidP="00732DB1">
            <w:pPr>
              <w:ind w:left="-108"/>
              <w:jc w:val="center"/>
              <w:rPr>
                <w:rFonts w:asciiTheme="majorHAnsi" w:hAnsiTheme="majorHAnsi" w:cstheme="majorHAnsi"/>
                <w:b/>
                <w:sz w:val="22"/>
                <w:szCs w:val="22"/>
              </w:rPr>
            </w:pPr>
          </w:p>
          <w:p w14:paraId="4972DB0E" w14:textId="77777777" w:rsidR="00732DB1" w:rsidRPr="00E007D3" w:rsidRDefault="00732DB1" w:rsidP="00732DB1">
            <w:pPr>
              <w:tabs>
                <w:tab w:val="left" w:pos="972"/>
              </w:tabs>
              <w:ind w:left="-108"/>
              <w:jc w:val="center"/>
              <w:rPr>
                <w:rFonts w:asciiTheme="majorHAnsi" w:hAnsiTheme="majorHAnsi" w:cstheme="majorHAnsi"/>
                <w:sz w:val="22"/>
                <w:szCs w:val="22"/>
              </w:rPr>
            </w:pPr>
            <w:r w:rsidRPr="00E007D3">
              <w:rPr>
                <w:rFonts w:asciiTheme="majorHAnsi" w:hAnsiTheme="majorHAnsi" w:cstheme="majorHAnsi"/>
                <w:sz w:val="22"/>
                <w:szCs w:val="22"/>
              </w:rPr>
              <w:t>NATIONAL PARK SERVICE</w:t>
            </w:r>
          </w:p>
          <w:p w14:paraId="564A73FD" w14:textId="77777777" w:rsidR="006A019B" w:rsidRPr="00E007D3" w:rsidRDefault="006A019B" w:rsidP="00BE0995">
            <w:pPr>
              <w:tabs>
                <w:tab w:val="left" w:pos="5760"/>
                <w:tab w:val="right" w:pos="8460"/>
              </w:tabs>
              <w:jc w:val="center"/>
              <w:rPr>
                <w:rFonts w:asciiTheme="majorHAnsi" w:hAnsiTheme="majorHAnsi" w:cstheme="majorHAnsi"/>
                <w:sz w:val="22"/>
                <w:szCs w:val="22"/>
              </w:rPr>
            </w:pPr>
            <w:r w:rsidRPr="00E007D3">
              <w:rPr>
                <w:rFonts w:asciiTheme="majorHAnsi" w:hAnsiTheme="majorHAnsi" w:cstheme="majorHAnsi"/>
                <w:sz w:val="22"/>
                <w:szCs w:val="22"/>
              </w:rPr>
              <w:t xml:space="preserve">Chickamauga and Chattanooga </w:t>
            </w:r>
          </w:p>
          <w:p w14:paraId="01508AD4" w14:textId="77777777" w:rsidR="00732DB1" w:rsidRPr="00E007D3" w:rsidRDefault="006A019B" w:rsidP="00BE0995">
            <w:pPr>
              <w:tabs>
                <w:tab w:val="left" w:pos="5760"/>
                <w:tab w:val="right" w:pos="8460"/>
              </w:tabs>
              <w:jc w:val="center"/>
              <w:rPr>
                <w:rFonts w:asciiTheme="majorHAnsi" w:hAnsiTheme="majorHAnsi" w:cstheme="majorHAnsi"/>
                <w:b/>
                <w:sz w:val="22"/>
                <w:szCs w:val="22"/>
              </w:rPr>
            </w:pPr>
            <w:r w:rsidRPr="00E007D3">
              <w:rPr>
                <w:rFonts w:asciiTheme="majorHAnsi" w:hAnsiTheme="majorHAnsi" w:cstheme="majorHAnsi"/>
                <w:sz w:val="22"/>
                <w:szCs w:val="22"/>
              </w:rPr>
              <w:t>National Military Park</w:t>
            </w:r>
            <w:r w:rsidRPr="00E007D3">
              <w:rPr>
                <w:rFonts w:asciiTheme="majorHAnsi" w:hAnsiTheme="majorHAnsi" w:cstheme="majorHAnsi"/>
                <w:sz w:val="22"/>
                <w:szCs w:val="22"/>
              </w:rPr>
              <w:br/>
              <w:t>P.O. Box 2128</w:t>
            </w:r>
            <w:r w:rsidRPr="00E007D3">
              <w:rPr>
                <w:rFonts w:asciiTheme="majorHAnsi" w:hAnsiTheme="majorHAnsi" w:cstheme="majorHAnsi"/>
                <w:sz w:val="22"/>
                <w:szCs w:val="22"/>
              </w:rPr>
              <w:br/>
              <w:t>Fort Oglethorpe, Georgia 30742</w:t>
            </w:r>
          </w:p>
        </w:tc>
        <w:tc>
          <w:tcPr>
            <w:tcW w:w="1170" w:type="dxa"/>
            <w:tcBorders>
              <w:top w:val="single" w:sz="4" w:space="0" w:color="auto"/>
              <w:left w:val="nil"/>
              <w:bottom w:val="nil"/>
              <w:right w:val="single" w:sz="4" w:space="0" w:color="auto"/>
            </w:tcBorders>
          </w:tcPr>
          <w:p w14:paraId="09EA994C" w14:textId="77777777" w:rsidR="00732DB1" w:rsidRPr="00E007D3" w:rsidRDefault="00732DB1" w:rsidP="00732DB1">
            <w:pPr>
              <w:tabs>
                <w:tab w:val="left" w:pos="5760"/>
                <w:tab w:val="right" w:pos="8460"/>
              </w:tabs>
              <w:rPr>
                <w:rFonts w:asciiTheme="majorHAnsi" w:hAnsiTheme="majorHAnsi" w:cstheme="majorHAnsi"/>
                <w:b/>
                <w:sz w:val="22"/>
                <w:szCs w:val="22"/>
              </w:rPr>
            </w:pPr>
          </w:p>
          <w:p w14:paraId="0807A785" w14:textId="77777777" w:rsidR="006E2676" w:rsidRPr="00E007D3" w:rsidRDefault="006E2676" w:rsidP="00732DB1">
            <w:pPr>
              <w:tabs>
                <w:tab w:val="left" w:pos="5760"/>
                <w:tab w:val="right" w:pos="8460"/>
              </w:tabs>
              <w:rPr>
                <w:rFonts w:asciiTheme="majorHAnsi" w:hAnsiTheme="majorHAnsi" w:cstheme="majorHAnsi"/>
                <w:b/>
                <w:sz w:val="22"/>
                <w:szCs w:val="22"/>
              </w:rPr>
            </w:pPr>
            <w:r w:rsidRPr="00E007D3">
              <w:rPr>
                <w:rFonts w:asciiTheme="majorHAnsi" w:hAnsiTheme="majorHAnsi" w:cstheme="majorHAnsi"/>
                <w:noProof/>
                <w:sz w:val="22"/>
                <w:szCs w:val="22"/>
              </w:rPr>
              <w:drawing>
                <wp:inline distT="0" distB="0" distL="0" distR="0" wp14:anchorId="2F6617AA" wp14:editId="7AA6998A">
                  <wp:extent cx="608717" cy="792480"/>
                  <wp:effectExtent l="0" t="0" r="1270" b="0"/>
                  <wp:docPr id="17" name="Picture 9" descr="Description: w n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w np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717" cy="792480"/>
                          </a:xfrm>
                          <a:prstGeom prst="rect">
                            <a:avLst/>
                          </a:prstGeom>
                          <a:noFill/>
                          <a:ln>
                            <a:noFill/>
                          </a:ln>
                        </pic:spPr>
                      </pic:pic>
                    </a:graphicData>
                  </a:graphic>
                </wp:inline>
              </w:drawing>
            </w:r>
          </w:p>
        </w:tc>
      </w:tr>
      <w:tr w:rsidR="00732DB1" w:rsidRPr="00E007D3" w14:paraId="408E69BB" w14:textId="77777777">
        <w:trPr>
          <w:jc w:val="center"/>
        </w:trPr>
        <w:tc>
          <w:tcPr>
            <w:tcW w:w="8820" w:type="dxa"/>
            <w:gridSpan w:val="3"/>
            <w:tcBorders>
              <w:top w:val="nil"/>
              <w:left w:val="single" w:sz="4" w:space="0" w:color="auto"/>
              <w:bottom w:val="single" w:sz="4" w:space="0" w:color="auto"/>
              <w:right w:val="single" w:sz="4" w:space="0" w:color="auto"/>
            </w:tcBorders>
          </w:tcPr>
          <w:p w14:paraId="5B42E8F7" w14:textId="77777777" w:rsidR="00732DB1" w:rsidRPr="00E007D3" w:rsidRDefault="00732DB1" w:rsidP="00732DB1">
            <w:pPr>
              <w:ind w:left="450" w:right="1152"/>
              <w:outlineLvl w:val="0"/>
              <w:rPr>
                <w:rFonts w:asciiTheme="majorHAnsi" w:hAnsiTheme="majorHAnsi" w:cstheme="majorHAnsi"/>
                <w:sz w:val="22"/>
                <w:szCs w:val="22"/>
              </w:rPr>
            </w:pPr>
          </w:p>
          <w:p w14:paraId="30F029E1" w14:textId="77777777" w:rsidR="00732DB1" w:rsidRPr="00E007D3" w:rsidRDefault="00E03CB1" w:rsidP="00732DB1">
            <w:pPr>
              <w:ind w:left="612" w:right="882"/>
              <w:outlineLvl w:val="0"/>
              <w:rPr>
                <w:rFonts w:asciiTheme="majorHAnsi" w:hAnsiTheme="majorHAnsi" w:cstheme="majorHAnsi"/>
                <w:sz w:val="22"/>
                <w:szCs w:val="22"/>
              </w:rPr>
            </w:pPr>
            <w:r w:rsidRPr="00E007D3">
              <w:rPr>
                <w:rFonts w:asciiTheme="majorHAnsi" w:hAnsiTheme="majorHAnsi" w:cstheme="majorHAnsi"/>
                <w:sz w:val="22"/>
                <w:szCs w:val="22"/>
              </w:rPr>
              <w:t>Summer</w:t>
            </w:r>
            <w:r w:rsidR="00732DB1" w:rsidRPr="00E007D3">
              <w:rPr>
                <w:rFonts w:asciiTheme="majorHAnsi" w:hAnsiTheme="majorHAnsi" w:cstheme="majorHAnsi"/>
                <w:sz w:val="22"/>
                <w:szCs w:val="22"/>
              </w:rPr>
              <w:t xml:space="preserve"> 20</w:t>
            </w:r>
            <w:r w:rsidRPr="00E007D3">
              <w:rPr>
                <w:rFonts w:asciiTheme="majorHAnsi" w:hAnsiTheme="majorHAnsi" w:cstheme="majorHAnsi"/>
                <w:sz w:val="22"/>
                <w:szCs w:val="22"/>
              </w:rPr>
              <w:t>1</w:t>
            </w:r>
            <w:r w:rsidR="00884F8D" w:rsidRPr="00E007D3">
              <w:rPr>
                <w:rFonts w:asciiTheme="majorHAnsi" w:hAnsiTheme="majorHAnsi" w:cstheme="majorHAnsi"/>
                <w:sz w:val="22"/>
                <w:szCs w:val="22"/>
              </w:rPr>
              <w:t>4</w:t>
            </w:r>
          </w:p>
          <w:p w14:paraId="08836C51" w14:textId="77777777" w:rsidR="00732DB1" w:rsidRPr="00E007D3" w:rsidRDefault="00732DB1" w:rsidP="00732DB1">
            <w:pPr>
              <w:ind w:left="612" w:right="882"/>
              <w:rPr>
                <w:rFonts w:asciiTheme="majorHAnsi" w:hAnsiTheme="majorHAnsi" w:cstheme="majorHAnsi"/>
                <w:sz w:val="22"/>
                <w:szCs w:val="22"/>
              </w:rPr>
            </w:pPr>
          </w:p>
          <w:p w14:paraId="34DF0F28" w14:textId="77777777" w:rsidR="00732DB1" w:rsidRPr="00E007D3" w:rsidRDefault="00732DB1" w:rsidP="00732DB1">
            <w:pPr>
              <w:ind w:left="612" w:right="882"/>
              <w:rPr>
                <w:rFonts w:asciiTheme="majorHAnsi" w:hAnsiTheme="majorHAnsi" w:cstheme="majorHAnsi"/>
                <w:sz w:val="22"/>
                <w:szCs w:val="22"/>
              </w:rPr>
            </w:pPr>
          </w:p>
          <w:p w14:paraId="6C55400E" w14:textId="77777777" w:rsidR="00732DB1" w:rsidRPr="00E007D3" w:rsidRDefault="00732DB1" w:rsidP="00732DB1">
            <w:pPr>
              <w:ind w:left="612" w:right="882"/>
              <w:rPr>
                <w:rFonts w:asciiTheme="majorHAnsi" w:hAnsiTheme="majorHAnsi" w:cstheme="majorHAnsi"/>
                <w:sz w:val="22"/>
                <w:szCs w:val="22"/>
              </w:rPr>
            </w:pPr>
            <w:r w:rsidRPr="00E007D3">
              <w:rPr>
                <w:rFonts w:asciiTheme="majorHAnsi" w:hAnsiTheme="majorHAnsi" w:cstheme="majorHAnsi"/>
                <w:sz w:val="22"/>
                <w:szCs w:val="22"/>
              </w:rPr>
              <w:t>Dear Visitor:</w:t>
            </w:r>
          </w:p>
          <w:p w14:paraId="1D8740B7" w14:textId="77777777" w:rsidR="00732DB1" w:rsidRPr="00E007D3" w:rsidRDefault="00732DB1" w:rsidP="00732DB1">
            <w:pPr>
              <w:ind w:left="612" w:right="882"/>
              <w:rPr>
                <w:rFonts w:asciiTheme="majorHAnsi" w:hAnsiTheme="majorHAnsi" w:cstheme="majorHAnsi"/>
                <w:sz w:val="22"/>
                <w:szCs w:val="22"/>
              </w:rPr>
            </w:pPr>
          </w:p>
          <w:p w14:paraId="68CA680C" w14:textId="77777777" w:rsidR="00E03CB1" w:rsidRPr="00E007D3" w:rsidRDefault="00E03CB1" w:rsidP="00E03CB1">
            <w:pPr>
              <w:ind w:left="612" w:right="716"/>
              <w:rPr>
                <w:rFonts w:asciiTheme="majorHAnsi" w:hAnsiTheme="majorHAnsi" w:cstheme="majorHAnsi"/>
                <w:sz w:val="22"/>
                <w:szCs w:val="22"/>
              </w:rPr>
            </w:pPr>
            <w:r w:rsidRPr="00E007D3">
              <w:rPr>
                <w:rFonts w:asciiTheme="majorHAnsi" w:hAnsiTheme="majorHAnsi" w:cstheme="majorHAnsi"/>
                <w:sz w:val="22"/>
                <w:szCs w:val="22"/>
              </w:rPr>
              <w:t xml:space="preserve">Thank you for participating in this important study. Our goal is to learn about the expectations, opinions, and interests of visitors to </w:t>
            </w:r>
            <w:r w:rsidR="00884F8D" w:rsidRPr="00E007D3">
              <w:rPr>
                <w:rFonts w:asciiTheme="majorHAnsi" w:hAnsiTheme="majorHAnsi" w:cstheme="majorHAnsi"/>
                <w:sz w:val="22"/>
                <w:szCs w:val="22"/>
              </w:rPr>
              <w:t>Chickamauga and Chattanooga National Military Park</w:t>
            </w:r>
            <w:r w:rsidRPr="00E007D3">
              <w:rPr>
                <w:rFonts w:asciiTheme="majorHAnsi" w:hAnsiTheme="majorHAnsi" w:cstheme="majorHAnsi"/>
                <w:sz w:val="22"/>
                <w:szCs w:val="22"/>
              </w:rPr>
              <w:t>. This information will assist us in our efforts to better manage this park and to serve you.</w:t>
            </w:r>
          </w:p>
          <w:p w14:paraId="38067DB6" w14:textId="77777777" w:rsidR="00E03CB1" w:rsidRPr="00E007D3" w:rsidRDefault="00E03CB1" w:rsidP="00E03CB1">
            <w:pPr>
              <w:ind w:left="612" w:right="882"/>
              <w:rPr>
                <w:rFonts w:asciiTheme="majorHAnsi" w:hAnsiTheme="majorHAnsi" w:cstheme="majorHAnsi"/>
                <w:sz w:val="22"/>
                <w:szCs w:val="22"/>
              </w:rPr>
            </w:pPr>
          </w:p>
          <w:p w14:paraId="6C11716D" w14:textId="77777777" w:rsidR="00E03CB1" w:rsidRPr="00E007D3" w:rsidRDefault="00E03CB1" w:rsidP="00E03CB1">
            <w:pPr>
              <w:ind w:left="612" w:right="882"/>
              <w:rPr>
                <w:rFonts w:asciiTheme="majorHAnsi" w:hAnsiTheme="majorHAnsi" w:cstheme="majorHAnsi"/>
                <w:sz w:val="22"/>
                <w:szCs w:val="22"/>
              </w:rPr>
            </w:pPr>
            <w:r w:rsidRPr="00E007D3">
              <w:rPr>
                <w:rFonts w:asciiTheme="majorHAnsi" w:hAnsiTheme="majorHAnsi" w:cstheme="majorHAnsi"/>
                <w:sz w:val="22"/>
                <w:szCs w:val="22"/>
              </w:rPr>
              <w:t xml:space="preserve">This questionnaire is only being given to a select number of visitors, so your participation is very important. It should </w:t>
            </w:r>
            <w:r w:rsidRPr="00E007D3">
              <w:rPr>
                <w:rFonts w:asciiTheme="majorHAnsi" w:hAnsiTheme="majorHAnsi" w:cstheme="majorHAnsi"/>
                <w:color w:val="000000"/>
                <w:sz w:val="22"/>
                <w:szCs w:val="22"/>
              </w:rPr>
              <w:t>only</w:t>
            </w:r>
            <w:r w:rsidRPr="00E007D3">
              <w:rPr>
                <w:rFonts w:asciiTheme="majorHAnsi" w:hAnsiTheme="majorHAnsi" w:cstheme="majorHAnsi"/>
                <w:sz w:val="22"/>
                <w:szCs w:val="22"/>
              </w:rPr>
              <w:t xml:space="preserve"> take about 20 minutes after your visit to complete.</w:t>
            </w:r>
          </w:p>
          <w:p w14:paraId="74395948" w14:textId="77777777" w:rsidR="00E03CB1" w:rsidRPr="00E007D3" w:rsidRDefault="00E03CB1" w:rsidP="00E03CB1">
            <w:pPr>
              <w:ind w:left="612" w:right="882"/>
              <w:rPr>
                <w:rFonts w:asciiTheme="majorHAnsi" w:hAnsiTheme="majorHAnsi" w:cstheme="majorHAnsi"/>
                <w:sz w:val="22"/>
                <w:szCs w:val="22"/>
              </w:rPr>
            </w:pPr>
          </w:p>
          <w:p w14:paraId="57231491" w14:textId="77777777" w:rsidR="00E03CB1" w:rsidRPr="00E007D3" w:rsidRDefault="00E03CB1" w:rsidP="00E03CB1">
            <w:pPr>
              <w:ind w:left="612" w:right="882"/>
              <w:rPr>
                <w:rFonts w:asciiTheme="majorHAnsi" w:hAnsiTheme="majorHAnsi" w:cstheme="majorHAnsi"/>
                <w:sz w:val="22"/>
                <w:szCs w:val="22"/>
              </w:rPr>
            </w:pPr>
            <w:r w:rsidRPr="00E007D3">
              <w:rPr>
                <w:rFonts w:asciiTheme="majorHAnsi" w:hAnsiTheme="majorHAnsi" w:cstheme="majorHAnsi"/>
                <w:sz w:val="22"/>
                <w:szCs w:val="22"/>
              </w:rPr>
              <w:t>When your visit is over, please complete this questionnaire. Seal it in the postage-paid envelope provided and drop it in any U.S. mailbox.</w:t>
            </w:r>
          </w:p>
          <w:p w14:paraId="77D8F0CA" w14:textId="77777777" w:rsidR="00E03CB1" w:rsidRPr="00E007D3" w:rsidRDefault="00E03CB1" w:rsidP="00E03CB1">
            <w:pPr>
              <w:ind w:left="612" w:right="882"/>
              <w:rPr>
                <w:rFonts w:asciiTheme="majorHAnsi" w:hAnsiTheme="majorHAnsi" w:cstheme="majorHAnsi"/>
                <w:sz w:val="22"/>
                <w:szCs w:val="22"/>
              </w:rPr>
            </w:pPr>
          </w:p>
          <w:p w14:paraId="589A67B9" w14:textId="18AE6670" w:rsidR="006E2676" w:rsidRPr="00E007D3" w:rsidRDefault="006E2676" w:rsidP="006E2676">
            <w:pPr>
              <w:ind w:left="612" w:right="585"/>
              <w:rPr>
                <w:rFonts w:asciiTheme="majorHAnsi" w:hAnsiTheme="majorHAnsi" w:cstheme="majorHAnsi"/>
                <w:sz w:val="22"/>
                <w:szCs w:val="22"/>
              </w:rPr>
            </w:pPr>
            <w:r w:rsidRPr="00E007D3">
              <w:rPr>
                <w:rFonts w:asciiTheme="majorHAnsi" w:hAnsiTheme="majorHAnsi" w:cstheme="majorHAnsi"/>
                <w:sz w:val="22"/>
                <w:szCs w:val="22"/>
              </w:rPr>
              <w:t xml:space="preserve">If you have any questions, please contact Lena Le, College of Natural Resources, University of Idaho, 875 Perimeter Drive MS1139, Moscow, Idaho 83844-1139, 208-885-2585 (phone), </w:t>
            </w:r>
            <w:hyperlink r:id="rId14" w:history="1">
              <w:r w:rsidRPr="00E007D3">
                <w:rPr>
                  <w:rStyle w:val="Hyperlink"/>
                  <w:rFonts w:asciiTheme="majorHAnsi" w:hAnsiTheme="majorHAnsi" w:cstheme="majorHAnsi"/>
                  <w:color w:val="auto"/>
                  <w:sz w:val="22"/>
                  <w:szCs w:val="22"/>
                  <w:u w:val="none"/>
                </w:rPr>
                <w:t>lenale@uidaho.edu</w:t>
              </w:r>
            </w:hyperlink>
            <w:r w:rsidRPr="00E007D3">
              <w:rPr>
                <w:rFonts w:asciiTheme="majorHAnsi" w:hAnsiTheme="majorHAnsi" w:cstheme="majorHAnsi"/>
                <w:sz w:val="22"/>
                <w:szCs w:val="22"/>
              </w:rPr>
              <w:t xml:space="preserve"> (email).</w:t>
            </w:r>
          </w:p>
          <w:p w14:paraId="368A053D" w14:textId="77777777" w:rsidR="00E03CB1" w:rsidRPr="00E007D3" w:rsidRDefault="00E03CB1" w:rsidP="00E03CB1">
            <w:pPr>
              <w:ind w:left="612" w:right="882"/>
              <w:rPr>
                <w:rFonts w:asciiTheme="majorHAnsi" w:hAnsiTheme="majorHAnsi" w:cstheme="majorHAnsi"/>
                <w:sz w:val="22"/>
                <w:szCs w:val="22"/>
              </w:rPr>
            </w:pPr>
          </w:p>
          <w:p w14:paraId="67F7D79D" w14:textId="77777777" w:rsidR="00E03CB1" w:rsidRPr="00E007D3" w:rsidRDefault="00E03CB1" w:rsidP="00E03CB1">
            <w:pPr>
              <w:ind w:left="612" w:right="882"/>
              <w:outlineLvl w:val="0"/>
              <w:rPr>
                <w:rFonts w:asciiTheme="majorHAnsi" w:hAnsiTheme="majorHAnsi" w:cstheme="majorHAnsi"/>
                <w:sz w:val="22"/>
                <w:szCs w:val="22"/>
              </w:rPr>
            </w:pPr>
            <w:r w:rsidRPr="00E007D3">
              <w:rPr>
                <w:rFonts w:asciiTheme="majorHAnsi" w:hAnsiTheme="majorHAnsi" w:cstheme="majorHAnsi"/>
                <w:sz w:val="22"/>
                <w:szCs w:val="22"/>
              </w:rPr>
              <w:t>We appreciate your help.</w:t>
            </w:r>
          </w:p>
          <w:p w14:paraId="2A1795CD" w14:textId="77777777" w:rsidR="00E03CB1" w:rsidRPr="00E007D3" w:rsidRDefault="00E03CB1" w:rsidP="00E03CB1">
            <w:pPr>
              <w:ind w:left="612" w:right="882"/>
              <w:rPr>
                <w:rFonts w:asciiTheme="majorHAnsi" w:hAnsiTheme="majorHAnsi" w:cstheme="majorHAnsi"/>
                <w:sz w:val="22"/>
                <w:szCs w:val="22"/>
              </w:rPr>
            </w:pPr>
          </w:p>
          <w:p w14:paraId="65DAA54C" w14:textId="77777777" w:rsidR="00E03CB1" w:rsidRPr="00E007D3" w:rsidRDefault="00E03CB1" w:rsidP="00E03CB1">
            <w:pPr>
              <w:ind w:left="612" w:right="882"/>
              <w:outlineLvl w:val="0"/>
              <w:rPr>
                <w:rFonts w:asciiTheme="majorHAnsi" w:hAnsiTheme="majorHAnsi" w:cstheme="majorHAnsi"/>
                <w:sz w:val="22"/>
                <w:szCs w:val="22"/>
              </w:rPr>
            </w:pPr>
            <w:r w:rsidRPr="00E007D3">
              <w:rPr>
                <w:rFonts w:asciiTheme="majorHAnsi" w:hAnsiTheme="majorHAnsi" w:cstheme="majorHAnsi"/>
                <w:sz w:val="22"/>
                <w:szCs w:val="22"/>
              </w:rPr>
              <w:t>Sincerely,</w:t>
            </w:r>
          </w:p>
          <w:p w14:paraId="10044DEC" w14:textId="77777777" w:rsidR="00530F83" w:rsidRPr="00E007D3" w:rsidRDefault="00530F83" w:rsidP="00E03CB1">
            <w:pPr>
              <w:ind w:left="612" w:right="882"/>
              <w:outlineLvl w:val="0"/>
              <w:rPr>
                <w:rFonts w:asciiTheme="majorHAnsi" w:hAnsiTheme="majorHAnsi" w:cstheme="majorHAnsi"/>
                <w:sz w:val="22"/>
                <w:szCs w:val="22"/>
              </w:rPr>
            </w:pPr>
          </w:p>
          <w:p w14:paraId="102E0D23" w14:textId="77777777" w:rsidR="00A22E36" w:rsidRPr="00E007D3" w:rsidRDefault="00A22E36" w:rsidP="00E03CB1">
            <w:pPr>
              <w:ind w:left="612" w:right="882"/>
              <w:outlineLvl w:val="0"/>
              <w:rPr>
                <w:rFonts w:asciiTheme="majorHAnsi" w:hAnsiTheme="majorHAnsi" w:cstheme="majorHAnsi"/>
                <w:i/>
                <w:sz w:val="22"/>
                <w:szCs w:val="22"/>
              </w:rPr>
            </w:pPr>
            <w:r w:rsidRPr="00E007D3">
              <w:rPr>
                <w:rFonts w:asciiTheme="majorHAnsi" w:hAnsiTheme="majorHAnsi" w:cstheme="majorHAnsi"/>
                <w:i/>
                <w:sz w:val="22"/>
                <w:szCs w:val="22"/>
              </w:rPr>
              <w:t>Insert signature</w:t>
            </w:r>
          </w:p>
          <w:p w14:paraId="51BAA63F" w14:textId="77777777" w:rsidR="00530F83" w:rsidRPr="00E007D3" w:rsidRDefault="00530F83" w:rsidP="00732DB1">
            <w:pPr>
              <w:tabs>
                <w:tab w:val="left" w:pos="8010"/>
              </w:tabs>
              <w:ind w:left="612" w:right="882"/>
              <w:rPr>
                <w:rFonts w:asciiTheme="majorHAnsi" w:hAnsiTheme="majorHAnsi" w:cstheme="majorHAnsi"/>
                <w:sz w:val="22"/>
                <w:szCs w:val="22"/>
              </w:rPr>
            </w:pPr>
          </w:p>
          <w:p w14:paraId="60148E8E" w14:textId="77777777" w:rsidR="00732DB1" w:rsidRPr="00E007D3" w:rsidRDefault="00732DB1" w:rsidP="007904E7">
            <w:pPr>
              <w:tabs>
                <w:tab w:val="left" w:pos="8010"/>
              </w:tabs>
              <w:ind w:left="612" w:right="882"/>
              <w:rPr>
                <w:rFonts w:asciiTheme="majorHAnsi" w:hAnsiTheme="majorHAnsi" w:cstheme="majorHAnsi"/>
                <w:sz w:val="22"/>
                <w:szCs w:val="22"/>
              </w:rPr>
            </w:pPr>
            <w:r w:rsidRPr="00E007D3">
              <w:rPr>
                <w:rFonts w:asciiTheme="majorHAnsi" w:hAnsiTheme="majorHAnsi" w:cstheme="majorHAnsi"/>
                <w:sz w:val="22"/>
                <w:szCs w:val="22"/>
              </w:rPr>
              <w:t>Superintendent</w:t>
            </w:r>
          </w:p>
          <w:p w14:paraId="55C34DD9" w14:textId="4778A8D4" w:rsidR="007904E7" w:rsidRPr="00E007D3" w:rsidRDefault="007904E7" w:rsidP="007904E7">
            <w:pPr>
              <w:tabs>
                <w:tab w:val="left" w:pos="8010"/>
              </w:tabs>
              <w:ind w:left="612" w:right="882"/>
              <w:rPr>
                <w:rFonts w:asciiTheme="majorHAnsi" w:hAnsiTheme="majorHAnsi" w:cstheme="majorHAnsi"/>
                <w:sz w:val="22"/>
                <w:szCs w:val="22"/>
              </w:rPr>
            </w:pPr>
          </w:p>
        </w:tc>
      </w:tr>
    </w:tbl>
    <w:p w14:paraId="327AF3FD" w14:textId="77777777" w:rsidR="00732DB1" w:rsidRPr="00E007D3" w:rsidRDefault="00732DB1">
      <w:pPr>
        <w:ind w:left="360"/>
        <w:rPr>
          <w:rFonts w:asciiTheme="majorHAnsi" w:hAnsiTheme="majorHAnsi" w:cstheme="majorHAnsi"/>
          <w:sz w:val="22"/>
          <w:szCs w:val="22"/>
        </w:rPr>
      </w:pPr>
      <w:r w:rsidRPr="00E007D3">
        <w:rPr>
          <w:rFonts w:asciiTheme="majorHAnsi" w:hAnsiTheme="majorHAnsi" w:cstheme="majorHAnsi"/>
          <w:sz w:val="22"/>
          <w:szCs w:val="22"/>
        </w:rPr>
        <w:br w:type="page"/>
      </w:r>
    </w:p>
    <w:p w14:paraId="31EF0E92" w14:textId="77777777" w:rsidR="003133B5" w:rsidRPr="00E007D3" w:rsidRDefault="003133B5" w:rsidP="003133B5">
      <w:pPr>
        <w:rPr>
          <w:rFonts w:asciiTheme="majorHAnsi" w:hAnsiTheme="majorHAnsi" w:cstheme="majorHAnsi"/>
          <w:sz w:val="22"/>
          <w:szCs w:val="22"/>
        </w:rPr>
      </w:pPr>
    </w:p>
    <w:p w14:paraId="3B0ED2D4" w14:textId="77777777" w:rsidR="002A239A" w:rsidRPr="00E007D3" w:rsidRDefault="002A239A" w:rsidP="003133B5">
      <w:pPr>
        <w:rPr>
          <w:rFonts w:asciiTheme="majorHAnsi" w:hAnsiTheme="majorHAnsi" w:cstheme="majorHAnsi"/>
          <w:sz w:val="22"/>
          <w:szCs w:val="22"/>
        </w:rPr>
      </w:pPr>
    </w:p>
    <w:p w14:paraId="42BAD60C" w14:textId="77777777" w:rsidR="002A239A" w:rsidRPr="00E007D3" w:rsidRDefault="002A239A" w:rsidP="003133B5">
      <w:pPr>
        <w:rPr>
          <w:rFonts w:asciiTheme="majorHAnsi" w:hAnsiTheme="majorHAnsi" w:cstheme="majorHAnsi"/>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0"/>
      </w:tblGrid>
      <w:tr w:rsidR="003133B5" w:rsidRPr="00E007D3" w14:paraId="0B93AA6D" w14:textId="77777777" w:rsidTr="003133B5">
        <w:trPr>
          <w:trHeight w:val="836"/>
        </w:trPr>
        <w:tc>
          <w:tcPr>
            <w:tcW w:w="8460" w:type="dxa"/>
            <w:tcBorders>
              <w:bottom w:val="single" w:sz="4" w:space="0" w:color="000000"/>
            </w:tcBorders>
            <w:shd w:val="clear" w:color="auto" w:fill="auto"/>
          </w:tcPr>
          <w:p w14:paraId="14B26BB2" w14:textId="77777777" w:rsidR="003133B5" w:rsidRPr="00E007D3" w:rsidRDefault="003133B5" w:rsidP="003133B5">
            <w:pPr>
              <w:rPr>
                <w:rFonts w:asciiTheme="majorHAnsi" w:hAnsiTheme="majorHAnsi" w:cstheme="majorHAnsi"/>
                <w:sz w:val="22"/>
                <w:szCs w:val="22"/>
              </w:rPr>
            </w:pPr>
          </w:p>
          <w:p w14:paraId="1BDA3D45" w14:textId="77777777" w:rsidR="003133B5" w:rsidRPr="00E007D3" w:rsidRDefault="003133B5" w:rsidP="003133B5">
            <w:pPr>
              <w:jc w:val="center"/>
              <w:rPr>
                <w:rFonts w:asciiTheme="majorHAnsi" w:hAnsiTheme="majorHAnsi" w:cstheme="majorHAnsi"/>
                <w:sz w:val="22"/>
                <w:szCs w:val="22"/>
              </w:rPr>
            </w:pPr>
            <w:r w:rsidRPr="00E007D3">
              <w:rPr>
                <w:rFonts w:asciiTheme="majorHAnsi" w:hAnsiTheme="majorHAnsi" w:cstheme="majorHAnsi"/>
                <w:b/>
                <w:bCs/>
                <w:sz w:val="22"/>
                <w:szCs w:val="22"/>
              </w:rPr>
              <w:t>DIRECTIONS</w:t>
            </w:r>
          </w:p>
          <w:p w14:paraId="1E6D3CFC" w14:textId="77777777" w:rsidR="003133B5" w:rsidRPr="00E007D3" w:rsidRDefault="003133B5" w:rsidP="003133B5">
            <w:pPr>
              <w:rPr>
                <w:rFonts w:asciiTheme="majorHAnsi" w:hAnsiTheme="majorHAnsi" w:cstheme="majorHAnsi"/>
                <w:sz w:val="22"/>
                <w:szCs w:val="22"/>
              </w:rPr>
            </w:pPr>
          </w:p>
          <w:p w14:paraId="5FC95CDF" w14:textId="77777777" w:rsidR="003133B5" w:rsidRPr="00E007D3" w:rsidRDefault="003133B5" w:rsidP="003133B5">
            <w:pPr>
              <w:rPr>
                <w:rFonts w:asciiTheme="majorHAnsi" w:hAnsiTheme="majorHAnsi" w:cstheme="majorHAnsi"/>
                <w:sz w:val="22"/>
                <w:szCs w:val="22"/>
              </w:rPr>
            </w:pPr>
            <w:r w:rsidRPr="00E007D3">
              <w:rPr>
                <w:rFonts w:asciiTheme="majorHAnsi" w:hAnsiTheme="majorHAnsi" w:cstheme="majorHAnsi"/>
                <w:sz w:val="22"/>
                <w:szCs w:val="22"/>
              </w:rPr>
              <w:t>At the end of your visit:</w:t>
            </w:r>
          </w:p>
          <w:p w14:paraId="4AFCC23C" w14:textId="77777777" w:rsidR="003133B5" w:rsidRPr="00E007D3" w:rsidRDefault="003133B5" w:rsidP="003133B5">
            <w:pPr>
              <w:rPr>
                <w:rFonts w:asciiTheme="majorHAnsi" w:hAnsiTheme="majorHAnsi" w:cstheme="majorHAnsi"/>
                <w:sz w:val="22"/>
                <w:szCs w:val="22"/>
              </w:rPr>
            </w:pPr>
          </w:p>
          <w:p w14:paraId="5DB44EDD" w14:textId="77777777" w:rsidR="003133B5" w:rsidRPr="00E007D3" w:rsidRDefault="003133B5" w:rsidP="003133B5">
            <w:pPr>
              <w:ind w:left="522" w:hanging="270"/>
              <w:rPr>
                <w:rFonts w:asciiTheme="majorHAnsi" w:hAnsiTheme="majorHAnsi" w:cstheme="majorHAnsi"/>
                <w:sz w:val="22"/>
                <w:szCs w:val="22"/>
              </w:rPr>
            </w:pPr>
            <w:r w:rsidRPr="00E007D3">
              <w:rPr>
                <w:rFonts w:asciiTheme="majorHAnsi" w:hAnsiTheme="majorHAnsi" w:cstheme="majorHAnsi"/>
                <w:sz w:val="22"/>
                <w:szCs w:val="22"/>
              </w:rPr>
              <w:t>1. Please have the selected individual (at least 16 years old) complete this questionnaire.</w:t>
            </w:r>
          </w:p>
          <w:p w14:paraId="7DCB9447" w14:textId="77777777" w:rsidR="003133B5" w:rsidRPr="00E007D3" w:rsidRDefault="003133B5" w:rsidP="003133B5">
            <w:pPr>
              <w:ind w:left="522" w:hanging="270"/>
              <w:rPr>
                <w:rFonts w:asciiTheme="majorHAnsi" w:hAnsiTheme="majorHAnsi" w:cstheme="majorHAnsi"/>
                <w:sz w:val="22"/>
                <w:szCs w:val="22"/>
              </w:rPr>
            </w:pPr>
          </w:p>
          <w:p w14:paraId="06046920" w14:textId="2E80F212" w:rsidR="003133B5" w:rsidRPr="00E007D3" w:rsidRDefault="00E007D3" w:rsidP="003133B5">
            <w:pPr>
              <w:ind w:left="522" w:hanging="270"/>
              <w:rPr>
                <w:rFonts w:asciiTheme="majorHAnsi" w:hAnsiTheme="majorHAnsi" w:cstheme="majorHAnsi"/>
                <w:sz w:val="22"/>
                <w:szCs w:val="22"/>
              </w:rPr>
            </w:pPr>
            <w:r w:rsidRPr="00E007D3">
              <w:rPr>
                <w:rFonts w:asciiTheme="majorHAnsi" w:hAnsiTheme="majorHAnsi" w:cstheme="majorHAnsi"/>
                <w:sz w:val="22"/>
                <w:szCs w:val="22"/>
              </w:rPr>
              <w:t>2</w:t>
            </w:r>
            <w:r w:rsidR="003133B5" w:rsidRPr="00E007D3">
              <w:rPr>
                <w:rFonts w:asciiTheme="majorHAnsi" w:hAnsiTheme="majorHAnsi" w:cstheme="majorHAnsi"/>
                <w:sz w:val="22"/>
                <w:szCs w:val="22"/>
              </w:rPr>
              <w:t xml:space="preserve">. For questions that use circles (O), please mark your answer by filling in the circle with </w:t>
            </w:r>
            <w:r w:rsidR="003133B5" w:rsidRPr="00E007D3">
              <w:rPr>
                <w:rFonts w:asciiTheme="majorHAnsi" w:hAnsiTheme="majorHAnsi" w:cstheme="majorHAnsi"/>
                <w:b/>
                <w:i/>
                <w:sz w:val="22"/>
                <w:szCs w:val="22"/>
              </w:rPr>
              <w:t>black or blue ink</w:t>
            </w:r>
            <w:r w:rsidR="006E2676" w:rsidRPr="00E007D3">
              <w:rPr>
                <w:rFonts w:asciiTheme="majorHAnsi" w:hAnsiTheme="majorHAnsi" w:cstheme="majorHAnsi"/>
                <w:sz w:val="22"/>
                <w:szCs w:val="22"/>
              </w:rPr>
              <w:t>. Please do not use pencil.</w:t>
            </w:r>
          </w:p>
          <w:p w14:paraId="72419184" w14:textId="77777777" w:rsidR="003133B5" w:rsidRPr="00E007D3" w:rsidRDefault="003133B5" w:rsidP="003133B5">
            <w:pPr>
              <w:rPr>
                <w:rFonts w:asciiTheme="majorHAnsi" w:hAnsiTheme="majorHAnsi" w:cstheme="majorHAnsi"/>
                <w:sz w:val="22"/>
                <w:szCs w:val="22"/>
              </w:rPr>
            </w:pPr>
          </w:p>
          <w:p w14:paraId="58786B30" w14:textId="77777777" w:rsidR="003133B5" w:rsidRPr="00E007D3" w:rsidRDefault="0042372E" w:rsidP="003133B5">
            <w:pPr>
              <w:ind w:left="612"/>
              <w:rPr>
                <w:rFonts w:asciiTheme="majorHAnsi" w:hAnsiTheme="majorHAnsi" w:cstheme="majorHAnsi"/>
                <w:sz w:val="22"/>
                <w:szCs w:val="22"/>
              </w:rPr>
            </w:pPr>
            <w:r w:rsidRPr="00E007D3">
              <w:rPr>
                <w:rFonts w:asciiTheme="majorHAnsi" w:hAnsiTheme="majorHAnsi" w:cstheme="majorHAnsi"/>
                <w:noProof/>
                <w:sz w:val="22"/>
                <w:szCs w:val="22"/>
              </w:rPr>
              <w:drawing>
                <wp:inline distT="0" distB="0" distL="0" distR="0" wp14:anchorId="645D3998" wp14:editId="67775CCD">
                  <wp:extent cx="3270250" cy="260350"/>
                  <wp:effectExtent l="0" t="0" r="6350" b="0"/>
                  <wp:docPr id="12" name="Picture 1" descr="Description: bubble-fill-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ubble-fill-examp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0250" cy="260350"/>
                          </a:xfrm>
                          <a:prstGeom prst="rect">
                            <a:avLst/>
                          </a:prstGeom>
                          <a:noFill/>
                          <a:ln>
                            <a:noFill/>
                          </a:ln>
                        </pic:spPr>
                      </pic:pic>
                    </a:graphicData>
                  </a:graphic>
                </wp:inline>
              </w:drawing>
            </w:r>
          </w:p>
          <w:p w14:paraId="1EB5028E" w14:textId="77777777" w:rsidR="003133B5" w:rsidRPr="00E007D3" w:rsidRDefault="003133B5" w:rsidP="003133B5">
            <w:pPr>
              <w:rPr>
                <w:rFonts w:asciiTheme="majorHAnsi" w:hAnsiTheme="majorHAnsi" w:cstheme="majorHAnsi"/>
                <w:sz w:val="22"/>
                <w:szCs w:val="22"/>
              </w:rPr>
            </w:pPr>
          </w:p>
          <w:p w14:paraId="212FCD91" w14:textId="7DC84E94" w:rsidR="003133B5" w:rsidRPr="00E007D3" w:rsidRDefault="00E007D3" w:rsidP="003133B5">
            <w:pPr>
              <w:ind w:left="252"/>
              <w:rPr>
                <w:rFonts w:asciiTheme="majorHAnsi" w:hAnsiTheme="majorHAnsi" w:cstheme="majorHAnsi"/>
                <w:sz w:val="22"/>
                <w:szCs w:val="22"/>
              </w:rPr>
            </w:pPr>
            <w:r w:rsidRPr="00E007D3">
              <w:rPr>
                <w:rFonts w:asciiTheme="majorHAnsi" w:hAnsiTheme="majorHAnsi" w:cstheme="majorHAnsi"/>
                <w:sz w:val="22"/>
                <w:szCs w:val="22"/>
              </w:rPr>
              <w:t>3</w:t>
            </w:r>
            <w:r w:rsidR="003133B5" w:rsidRPr="00E007D3">
              <w:rPr>
                <w:rFonts w:asciiTheme="majorHAnsi" w:hAnsiTheme="majorHAnsi" w:cstheme="majorHAnsi"/>
                <w:sz w:val="22"/>
                <w:szCs w:val="22"/>
              </w:rPr>
              <w:t>. Seal it in the postage-paid envelope provided.</w:t>
            </w:r>
          </w:p>
          <w:p w14:paraId="41EDEE32" w14:textId="77777777" w:rsidR="003133B5" w:rsidRPr="00E007D3" w:rsidRDefault="003133B5" w:rsidP="003133B5">
            <w:pPr>
              <w:ind w:left="252"/>
              <w:rPr>
                <w:rFonts w:asciiTheme="majorHAnsi" w:hAnsiTheme="majorHAnsi" w:cstheme="majorHAnsi"/>
                <w:sz w:val="22"/>
                <w:szCs w:val="22"/>
              </w:rPr>
            </w:pPr>
          </w:p>
          <w:p w14:paraId="5FD7C8AE" w14:textId="03074F5A" w:rsidR="003133B5" w:rsidRPr="00E007D3" w:rsidRDefault="00E007D3" w:rsidP="003133B5">
            <w:pPr>
              <w:ind w:left="252"/>
              <w:rPr>
                <w:rFonts w:asciiTheme="majorHAnsi" w:hAnsiTheme="majorHAnsi" w:cstheme="majorHAnsi"/>
                <w:sz w:val="22"/>
                <w:szCs w:val="22"/>
              </w:rPr>
            </w:pPr>
            <w:r w:rsidRPr="00E007D3">
              <w:rPr>
                <w:rFonts w:asciiTheme="majorHAnsi" w:hAnsiTheme="majorHAnsi" w:cstheme="majorHAnsi"/>
                <w:sz w:val="22"/>
                <w:szCs w:val="22"/>
              </w:rPr>
              <w:t>4</w:t>
            </w:r>
            <w:r w:rsidR="003133B5" w:rsidRPr="00E007D3">
              <w:rPr>
                <w:rFonts w:asciiTheme="majorHAnsi" w:hAnsiTheme="majorHAnsi" w:cstheme="majorHAnsi"/>
                <w:sz w:val="22"/>
                <w:szCs w:val="22"/>
              </w:rPr>
              <w:t>. Drop it in a U.S. mailbox.</w:t>
            </w:r>
          </w:p>
          <w:p w14:paraId="743AB737" w14:textId="77777777" w:rsidR="003133B5" w:rsidRPr="00E007D3" w:rsidRDefault="003133B5" w:rsidP="003133B5">
            <w:pPr>
              <w:rPr>
                <w:rFonts w:asciiTheme="majorHAnsi" w:hAnsiTheme="majorHAnsi" w:cstheme="majorHAnsi"/>
                <w:sz w:val="22"/>
                <w:szCs w:val="22"/>
              </w:rPr>
            </w:pPr>
          </w:p>
        </w:tc>
      </w:tr>
    </w:tbl>
    <w:p w14:paraId="356FE90F" w14:textId="77777777" w:rsidR="0077258F" w:rsidRPr="00E007D3" w:rsidRDefault="0077258F" w:rsidP="003133B5">
      <w:pPr>
        <w:rPr>
          <w:rFonts w:asciiTheme="majorHAnsi" w:hAnsiTheme="majorHAnsi" w:cstheme="majorHAnsi"/>
          <w:sz w:val="22"/>
          <w:szCs w:val="22"/>
        </w:rPr>
      </w:pPr>
    </w:p>
    <w:p w14:paraId="214CAD5B" w14:textId="77777777" w:rsidR="00313736" w:rsidRPr="00E007D3" w:rsidRDefault="00313736" w:rsidP="00313736">
      <w:pPr>
        <w:rPr>
          <w:rFonts w:asciiTheme="majorHAnsi" w:hAnsiTheme="majorHAnsi" w:cstheme="majorHAnsi"/>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0"/>
      </w:tblGrid>
      <w:tr w:rsidR="00313736" w:rsidRPr="00E007D3" w14:paraId="730E1A90" w14:textId="77777777" w:rsidTr="00F665B0">
        <w:trPr>
          <w:trHeight w:val="836"/>
        </w:trPr>
        <w:tc>
          <w:tcPr>
            <w:tcW w:w="8460" w:type="dxa"/>
            <w:tcBorders>
              <w:top w:val="single" w:sz="4" w:space="0" w:color="000000"/>
              <w:left w:val="single" w:sz="4" w:space="0" w:color="000000"/>
              <w:bottom w:val="single" w:sz="4" w:space="0" w:color="000000"/>
              <w:right w:val="single" w:sz="4" w:space="0" w:color="000000"/>
            </w:tcBorders>
            <w:shd w:val="clear" w:color="auto" w:fill="auto"/>
          </w:tcPr>
          <w:p w14:paraId="15A34BC9" w14:textId="77777777" w:rsidR="00313736" w:rsidRPr="00E007D3" w:rsidRDefault="00313736" w:rsidP="00F665B0">
            <w:pPr>
              <w:rPr>
                <w:rFonts w:asciiTheme="majorHAnsi" w:hAnsiTheme="majorHAnsi" w:cstheme="majorHAnsi"/>
                <w:sz w:val="22"/>
                <w:szCs w:val="22"/>
              </w:rPr>
            </w:pPr>
          </w:p>
          <w:p w14:paraId="349F1BB0" w14:textId="589B3566" w:rsidR="005B6CD5" w:rsidRPr="00E007D3" w:rsidRDefault="00313736" w:rsidP="00F665B0">
            <w:pPr>
              <w:rPr>
                <w:rFonts w:asciiTheme="majorHAnsi" w:hAnsiTheme="majorHAnsi" w:cstheme="majorHAnsi"/>
                <w:sz w:val="22"/>
                <w:szCs w:val="22"/>
              </w:rPr>
            </w:pPr>
            <w:r w:rsidRPr="00E007D3">
              <w:rPr>
                <w:rFonts w:asciiTheme="majorHAnsi" w:hAnsiTheme="majorHAnsi" w:cstheme="majorHAnsi"/>
                <w:b/>
                <w:color w:val="212100"/>
                <w:sz w:val="22"/>
                <w:szCs w:val="22"/>
              </w:rPr>
              <w:t>Paperwork Reduction Act Statement:</w:t>
            </w:r>
            <w:r w:rsidR="00E007D3" w:rsidRPr="00E007D3">
              <w:rPr>
                <w:rFonts w:asciiTheme="majorHAnsi" w:hAnsiTheme="majorHAnsi" w:cstheme="majorHAnsi"/>
                <w:sz w:val="22"/>
                <w:szCs w:val="22"/>
              </w:rPr>
              <w:t xml:space="preserve"> </w:t>
            </w:r>
            <w:r w:rsidR="00E007D3" w:rsidRPr="00E007D3">
              <w:rPr>
                <w:rFonts w:asciiTheme="majorHAnsi" w:hAnsiTheme="majorHAnsi" w:cstheme="majorHAnsi"/>
                <w:color w:val="212100"/>
                <w:sz w:val="22"/>
                <w:szCs w:val="22"/>
              </w:rPr>
              <w:t xml:space="preserve">The National Park Service is authorized </w:t>
            </w:r>
            <w:proofErr w:type="gramStart"/>
            <w:r w:rsidR="00E007D3" w:rsidRPr="00E007D3">
              <w:rPr>
                <w:rFonts w:asciiTheme="majorHAnsi" w:hAnsiTheme="majorHAnsi" w:cstheme="majorHAnsi"/>
                <w:color w:val="212100"/>
                <w:sz w:val="22"/>
                <w:szCs w:val="22"/>
              </w:rPr>
              <w:t>by 16 U.S.C. 1a-7</w:t>
            </w:r>
            <w:proofErr w:type="gramEnd"/>
            <w:r w:rsidR="00E007D3" w:rsidRPr="00E007D3">
              <w:rPr>
                <w:rFonts w:asciiTheme="majorHAnsi" w:hAnsiTheme="majorHAnsi" w:cstheme="majorHAnsi"/>
                <w:color w:val="212100"/>
                <w:sz w:val="22"/>
                <w:szCs w:val="22"/>
              </w:rPr>
              <w:t xml:space="preserve"> to collect this information. We will use this information to evaluate visitor experiences at Chickamauga &amp; Chattanooga National Military Park. Your response is voluntary. Your name and contact information have been requested for follow-up mailing purposes only. When analysis of the questionnaire is completed, all name and address files will be destroyed and will in no way be connected with the results of this survey. A Federal agency may not conduct or </w:t>
            </w:r>
            <w:proofErr w:type="gramStart"/>
            <w:r w:rsidR="00E007D3" w:rsidRPr="00E007D3">
              <w:rPr>
                <w:rFonts w:asciiTheme="majorHAnsi" w:hAnsiTheme="majorHAnsi" w:cstheme="majorHAnsi"/>
                <w:color w:val="212100"/>
                <w:sz w:val="22"/>
                <w:szCs w:val="22"/>
              </w:rPr>
              <w:t>sponsor,</w:t>
            </w:r>
            <w:proofErr w:type="gramEnd"/>
            <w:r w:rsidR="00E007D3" w:rsidRPr="00E007D3">
              <w:rPr>
                <w:rFonts w:asciiTheme="majorHAnsi" w:hAnsiTheme="majorHAnsi" w:cstheme="majorHAnsi"/>
                <w:color w:val="212100"/>
                <w:sz w:val="22"/>
                <w:szCs w:val="22"/>
              </w:rPr>
              <w:t xml:space="preserve"> and you are not required to respond to, a collection of information unless it displays a currently valid OMB Control Number.</w:t>
            </w:r>
          </w:p>
          <w:p w14:paraId="56F5F538" w14:textId="77777777" w:rsidR="005B6CD5" w:rsidRPr="00E007D3" w:rsidRDefault="005B6CD5" w:rsidP="00F665B0">
            <w:pPr>
              <w:rPr>
                <w:rFonts w:asciiTheme="majorHAnsi" w:hAnsiTheme="majorHAnsi" w:cstheme="majorHAnsi"/>
                <w:sz w:val="22"/>
                <w:szCs w:val="22"/>
              </w:rPr>
            </w:pPr>
          </w:p>
          <w:p w14:paraId="34CD4DB8" w14:textId="3E70B093" w:rsidR="00313736" w:rsidRPr="00E007D3" w:rsidRDefault="00313736" w:rsidP="00F665B0">
            <w:pPr>
              <w:rPr>
                <w:rFonts w:asciiTheme="majorHAnsi" w:hAnsiTheme="majorHAnsi" w:cstheme="majorHAnsi"/>
                <w:sz w:val="22"/>
                <w:szCs w:val="22"/>
              </w:rPr>
            </w:pPr>
            <w:r w:rsidRPr="00E007D3">
              <w:rPr>
                <w:rFonts w:asciiTheme="majorHAnsi" w:hAnsiTheme="majorHAnsi" w:cstheme="majorHAnsi"/>
                <w:sz w:val="22"/>
                <w:szCs w:val="22"/>
              </w:rPr>
              <w:t xml:space="preserve">We estimate that it will take about 20 minutes to complete this. You may send comments concerning the burden estimates or any aspect of this information collection </w:t>
            </w:r>
            <w:r w:rsidR="006E2676" w:rsidRPr="00E007D3">
              <w:rPr>
                <w:rFonts w:asciiTheme="majorHAnsi" w:hAnsiTheme="majorHAnsi" w:cstheme="majorHAnsi"/>
                <w:sz w:val="22"/>
                <w:szCs w:val="22"/>
              </w:rPr>
              <w:t xml:space="preserve">to: Lena Le, College of Natural Resources, University of Idaho, 875 Perimeter Drive MS1139, Moscow, Idaho 83844-1139, 208-885-2585 (phone), </w:t>
            </w:r>
            <w:hyperlink r:id="rId16" w:history="1">
              <w:r w:rsidR="006E2676" w:rsidRPr="00E007D3">
                <w:rPr>
                  <w:rStyle w:val="Hyperlink"/>
                  <w:rFonts w:asciiTheme="majorHAnsi" w:hAnsiTheme="majorHAnsi" w:cstheme="majorHAnsi"/>
                  <w:color w:val="auto"/>
                  <w:sz w:val="22"/>
                  <w:szCs w:val="22"/>
                  <w:u w:val="none"/>
                </w:rPr>
                <w:t>lenale@uidaho.edu</w:t>
              </w:r>
            </w:hyperlink>
            <w:r w:rsidR="006E2676" w:rsidRPr="00E007D3">
              <w:rPr>
                <w:rFonts w:asciiTheme="majorHAnsi" w:hAnsiTheme="majorHAnsi" w:cstheme="majorHAnsi"/>
                <w:sz w:val="22"/>
                <w:szCs w:val="22"/>
              </w:rPr>
              <w:t xml:space="preserve"> (email).</w:t>
            </w:r>
          </w:p>
          <w:p w14:paraId="432B66A8" w14:textId="77777777" w:rsidR="00313736" w:rsidRPr="00E007D3" w:rsidRDefault="00313736" w:rsidP="00F665B0">
            <w:pPr>
              <w:rPr>
                <w:rFonts w:asciiTheme="majorHAnsi" w:hAnsiTheme="majorHAnsi" w:cstheme="majorHAnsi"/>
                <w:sz w:val="22"/>
                <w:szCs w:val="22"/>
              </w:rPr>
            </w:pPr>
          </w:p>
        </w:tc>
      </w:tr>
    </w:tbl>
    <w:p w14:paraId="383C6B2F" w14:textId="77777777" w:rsidR="0077258F" w:rsidRPr="00E007D3" w:rsidRDefault="0077258F">
      <w:pPr>
        <w:rPr>
          <w:rFonts w:asciiTheme="majorHAnsi" w:hAnsiTheme="majorHAnsi" w:cstheme="majorHAnsi"/>
          <w:sz w:val="22"/>
          <w:szCs w:val="22"/>
        </w:rPr>
      </w:pPr>
      <w:r w:rsidRPr="00E007D3">
        <w:rPr>
          <w:rFonts w:asciiTheme="majorHAnsi" w:hAnsiTheme="majorHAnsi" w:cstheme="majorHAnsi"/>
          <w:sz w:val="22"/>
          <w:szCs w:val="22"/>
        </w:rPr>
        <w:br w:type="page"/>
      </w:r>
    </w:p>
    <w:p w14:paraId="3930082D" w14:textId="77777777" w:rsidR="00E007D3" w:rsidRPr="00E007D3" w:rsidRDefault="00E007D3" w:rsidP="00E007D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b/>
          <w:sz w:val="22"/>
          <w:szCs w:val="22"/>
        </w:rPr>
      </w:pPr>
      <w:r w:rsidRPr="00E007D3">
        <w:rPr>
          <w:rFonts w:asciiTheme="majorHAnsi" w:hAnsiTheme="majorHAnsi" w:cstheme="majorHAnsi"/>
          <w:b/>
          <w:sz w:val="22"/>
          <w:szCs w:val="22"/>
        </w:rPr>
        <w:lastRenderedPageBreak/>
        <w:t xml:space="preserve">NOTE TO OMB REVIEWER: </w:t>
      </w:r>
    </w:p>
    <w:p w14:paraId="02B6752D" w14:textId="77777777" w:rsidR="00E007D3" w:rsidRPr="00E007D3" w:rsidRDefault="00E007D3" w:rsidP="00E007D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b/>
          <w:sz w:val="22"/>
          <w:szCs w:val="22"/>
        </w:rPr>
      </w:pPr>
      <w:r w:rsidRPr="00E007D3">
        <w:rPr>
          <w:rFonts w:asciiTheme="majorHAnsi" w:hAnsiTheme="majorHAnsi" w:cstheme="majorHAnsi"/>
          <w:b/>
          <w:sz w:val="22"/>
          <w:szCs w:val="22"/>
        </w:rPr>
        <w:t xml:space="preserve">For the purposes of this review and submission the questions in this survey are all included and are consistent with the currently approved pool questions for the NPS Programmatic Review Process (OMB Control #1024-0224 – Current Expiration Date: 8-31-2014).  </w:t>
      </w:r>
    </w:p>
    <w:p w14:paraId="2CB9F61F" w14:textId="77777777" w:rsidR="00E007D3" w:rsidRPr="00E007D3" w:rsidRDefault="00E007D3" w:rsidP="00E007D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b/>
          <w:sz w:val="22"/>
          <w:szCs w:val="22"/>
        </w:rPr>
      </w:pPr>
    </w:p>
    <w:p w14:paraId="3986CB67" w14:textId="77777777" w:rsidR="00E007D3" w:rsidRPr="00E007D3" w:rsidRDefault="00E007D3" w:rsidP="00732DB1">
      <w:pPr>
        <w:spacing w:after="60"/>
        <w:jc w:val="center"/>
        <w:rPr>
          <w:rFonts w:asciiTheme="majorHAnsi" w:hAnsiTheme="majorHAnsi" w:cstheme="majorHAnsi"/>
          <w:b/>
          <w:sz w:val="22"/>
          <w:szCs w:val="22"/>
        </w:rPr>
      </w:pPr>
    </w:p>
    <w:p w14:paraId="46959431" w14:textId="77777777" w:rsidR="00E007D3" w:rsidRPr="00E007D3" w:rsidRDefault="00E007D3" w:rsidP="00732DB1">
      <w:pPr>
        <w:spacing w:after="60"/>
        <w:jc w:val="center"/>
        <w:rPr>
          <w:rFonts w:asciiTheme="majorHAnsi" w:hAnsiTheme="majorHAnsi" w:cstheme="majorHAnsi"/>
          <w:b/>
          <w:sz w:val="22"/>
          <w:szCs w:val="22"/>
        </w:rPr>
      </w:pPr>
    </w:p>
    <w:p w14:paraId="7A85F2A3" w14:textId="77777777" w:rsidR="00732DB1" w:rsidRPr="00E007D3" w:rsidRDefault="00732DB1" w:rsidP="00732DB1">
      <w:pPr>
        <w:spacing w:after="60"/>
        <w:jc w:val="center"/>
        <w:rPr>
          <w:rFonts w:asciiTheme="majorHAnsi" w:hAnsiTheme="majorHAnsi" w:cstheme="majorHAnsi"/>
          <w:b/>
          <w:sz w:val="22"/>
          <w:szCs w:val="22"/>
        </w:rPr>
      </w:pPr>
      <w:proofErr w:type="gramStart"/>
      <w:r w:rsidRPr="00350BAD">
        <w:rPr>
          <w:rFonts w:asciiTheme="majorHAnsi" w:hAnsiTheme="majorHAnsi" w:cstheme="majorHAnsi"/>
          <w:b/>
          <w:sz w:val="32"/>
          <w:szCs w:val="22"/>
        </w:rPr>
        <w:t>Your</w:t>
      </w:r>
      <w:proofErr w:type="gramEnd"/>
      <w:r w:rsidRPr="00350BAD">
        <w:rPr>
          <w:rFonts w:asciiTheme="majorHAnsi" w:hAnsiTheme="majorHAnsi" w:cstheme="majorHAnsi"/>
          <w:b/>
          <w:sz w:val="32"/>
          <w:szCs w:val="22"/>
        </w:rPr>
        <w:t xml:space="preserve"> Visit To </w:t>
      </w:r>
      <w:r w:rsidR="006A019B" w:rsidRPr="00350BAD">
        <w:rPr>
          <w:rFonts w:asciiTheme="majorHAnsi" w:hAnsiTheme="majorHAnsi" w:cstheme="majorHAnsi"/>
          <w:b/>
          <w:sz w:val="32"/>
          <w:szCs w:val="22"/>
        </w:rPr>
        <w:t>Chickamauga and Chattanooga National Military Park</w:t>
      </w:r>
    </w:p>
    <w:p w14:paraId="7523D4A2" w14:textId="77777777" w:rsidR="00E007D3" w:rsidRPr="00E007D3" w:rsidRDefault="00E007D3" w:rsidP="00732DB1">
      <w:pPr>
        <w:spacing w:after="60"/>
        <w:jc w:val="center"/>
        <w:rPr>
          <w:rFonts w:asciiTheme="majorHAnsi" w:hAnsiTheme="majorHAnsi" w:cstheme="majorHAnsi"/>
          <w:b/>
          <w:sz w:val="22"/>
          <w:szCs w:val="22"/>
        </w:rPr>
      </w:pPr>
    </w:p>
    <w:p w14:paraId="7AA145BB" w14:textId="77777777" w:rsidR="00E007D3" w:rsidRPr="00E007D3" w:rsidRDefault="00E007D3" w:rsidP="00732DB1">
      <w:pPr>
        <w:spacing w:after="60"/>
        <w:jc w:val="center"/>
        <w:rPr>
          <w:rFonts w:asciiTheme="majorHAnsi" w:hAnsiTheme="majorHAnsi" w:cstheme="majorHAnsi"/>
          <w:b/>
          <w:sz w:val="22"/>
          <w:szCs w:val="22"/>
        </w:rPr>
      </w:pPr>
    </w:p>
    <w:p w14:paraId="7FBA4CB3" w14:textId="77777777" w:rsidR="00732DB1" w:rsidRPr="00E007D3" w:rsidRDefault="00732DB1" w:rsidP="0042077F">
      <w:pPr>
        <w:pBdr>
          <w:top w:val="single" w:sz="4" w:space="2" w:color="auto"/>
          <w:left w:val="single" w:sz="4" w:space="3" w:color="auto"/>
          <w:bottom w:val="single" w:sz="4" w:space="2" w:color="auto"/>
          <w:right w:val="single" w:sz="4" w:space="0" w:color="auto"/>
        </w:pBdr>
        <w:spacing w:before="60" w:after="60"/>
        <w:ind w:left="810" w:right="-54" w:hanging="720"/>
        <w:rPr>
          <w:rFonts w:asciiTheme="majorHAnsi" w:hAnsiTheme="majorHAnsi" w:cstheme="majorHAnsi"/>
          <w:sz w:val="22"/>
          <w:szCs w:val="22"/>
        </w:rPr>
      </w:pPr>
      <w:r w:rsidRPr="00E007D3">
        <w:rPr>
          <w:rFonts w:asciiTheme="majorHAnsi" w:hAnsiTheme="majorHAnsi" w:cstheme="majorHAnsi"/>
          <w:sz w:val="22"/>
          <w:szCs w:val="22"/>
        </w:rPr>
        <w:t xml:space="preserve">NOTE: </w:t>
      </w:r>
      <w:r w:rsidR="00994843" w:rsidRPr="00E007D3">
        <w:rPr>
          <w:rFonts w:asciiTheme="majorHAnsi" w:hAnsiTheme="majorHAnsi" w:cstheme="majorHAnsi"/>
          <w:sz w:val="22"/>
          <w:szCs w:val="22"/>
        </w:rPr>
        <w:t xml:space="preserve">In this questionnaire, your </w:t>
      </w:r>
      <w:r w:rsidR="00994843" w:rsidRPr="00E007D3">
        <w:rPr>
          <w:rFonts w:asciiTheme="majorHAnsi" w:hAnsiTheme="majorHAnsi" w:cstheme="majorHAnsi"/>
          <w:b/>
          <w:sz w:val="22"/>
          <w:szCs w:val="22"/>
        </w:rPr>
        <w:t>personal group</w:t>
      </w:r>
      <w:r w:rsidR="00994843" w:rsidRPr="00E007D3">
        <w:rPr>
          <w:rFonts w:asciiTheme="majorHAnsi" w:hAnsiTheme="majorHAnsi" w:cstheme="majorHAnsi"/>
          <w:sz w:val="22"/>
          <w:szCs w:val="22"/>
        </w:rPr>
        <w:t xml:space="preserve"> is defined as anyone with whom you are visiting the park, such as a spouse, family, friends, etc. This does not include the larger group that you might be traveling with, such as a school, church, scout, or tour group.</w:t>
      </w:r>
    </w:p>
    <w:p w14:paraId="17FD12F1" w14:textId="77777777" w:rsidR="00E007D3" w:rsidRPr="00E007D3" w:rsidRDefault="00E007D3" w:rsidP="00582180">
      <w:pPr>
        <w:tabs>
          <w:tab w:val="left" w:pos="450"/>
          <w:tab w:val="right" w:pos="1170"/>
          <w:tab w:val="right" w:pos="7200"/>
          <w:tab w:val="right" w:pos="7560"/>
          <w:tab w:val="right" w:pos="8280"/>
        </w:tabs>
        <w:spacing w:line="240" w:lineRule="exact"/>
        <w:ind w:left="446" w:right="-86" w:hanging="446"/>
        <w:rPr>
          <w:rFonts w:asciiTheme="majorHAnsi" w:hAnsiTheme="majorHAnsi" w:cstheme="majorHAnsi"/>
          <w:sz w:val="22"/>
          <w:szCs w:val="22"/>
        </w:rPr>
      </w:pPr>
    </w:p>
    <w:p w14:paraId="5CB8E417" w14:textId="77777777" w:rsidR="00E007D3" w:rsidRPr="00E007D3" w:rsidRDefault="00E007D3" w:rsidP="00E007D3">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E007D3">
        <w:rPr>
          <w:rFonts w:asciiTheme="majorHAnsi" w:hAnsiTheme="majorHAnsi" w:cstheme="majorHAnsi"/>
          <w:b/>
          <w:sz w:val="22"/>
          <w:szCs w:val="22"/>
        </w:rPr>
        <w:t>Topic Area 3</w:t>
      </w:r>
      <w:r w:rsidRPr="00E007D3">
        <w:rPr>
          <w:rFonts w:asciiTheme="majorHAnsi" w:hAnsiTheme="majorHAnsi" w:cstheme="majorHAnsi"/>
          <w:sz w:val="22"/>
          <w:szCs w:val="22"/>
        </w:rPr>
        <w:t xml:space="preserve"> – TRIPC14</w:t>
      </w:r>
    </w:p>
    <w:p w14:paraId="62CC72B4" w14:textId="77777777" w:rsidR="00E007D3" w:rsidRPr="00E007D3" w:rsidRDefault="00E007D3" w:rsidP="00582180">
      <w:pPr>
        <w:tabs>
          <w:tab w:val="left" w:pos="450"/>
          <w:tab w:val="right" w:pos="1170"/>
          <w:tab w:val="right" w:pos="7200"/>
          <w:tab w:val="right" w:pos="7560"/>
          <w:tab w:val="right" w:pos="8280"/>
        </w:tabs>
        <w:spacing w:line="240" w:lineRule="exact"/>
        <w:ind w:left="446" w:right="-86" w:hanging="446"/>
        <w:rPr>
          <w:rFonts w:asciiTheme="majorHAnsi" w:hAnsiTheme="majorHAnsi" w:cstheme="majorHAnsi"/>
          <w:sz w:val="22"/>
          <w:szCs w:val="22"/>
        </w:rPr>
      </w:pPr>
    </w:p>
    <w:p w14:paraId="69E7B4AD" w14:textId="3DEB583E" w:rsidR="00582180" w:rsidRPr="00E007D3" w:rsidRDefault="00D42810" w:rsidP="00582180">
      <w:pPr>
        <w:tabs>
          <w:tab w:val="left" w:pos="450"/>
          <w:tab w:val="right" w:pos="1170"/>
          <w:tab w:val="right" w:pos="7200"/>
          <w:tab w:val="right" w:pos="7560"/>
          <w:tab w:val="right" w:pos="8280"/>
        </w:tabs>
        <w:spacing w:line="240" w:lineRule="exact"/>
        <w:ind w:left="446" w:right="-86" w:hanging="446"/>
        <w:rPr>
          <w:rFonts w:asciiTheme="majorHAnsi" w:hAnsiTheme="majorHAnsi" w:cstheme="majorHAnsi"/>
          <w:sz w:val="22"/>
          <w:szCs w:val="22"/>
        </w:rPr>
      </w:pPr>
      <w:r w:rsidRPr="00E007D3">
        <w:rPr>
          <w:rFonts w:asciiTheme="majorHAnsi" w:hAnsiTheme="majorHAnsi" w:cstheme="majorHAnsi"/>
          <w:sz w:val="22"/>
          <w:szCs w:val="22"/>
        </w:rPr>
        <w:t>1</w:t>
      </w:r>
      <w:r w:rsidR="00582180" w:rsidRPr="00E007D3">
        <w:rPr>
          <w:rFonts w:asciiTheme="majorHAnsi" w:hAnsiTheme="majorHAnsi" w:cstheme="majorHAnsi"/>
          <w:sz w:val="22"/>
          <w:szCs w:val="22"/>
        </w:rPr>
        <w:t>.</w:t>
      </w:r>
      <w:r w:rsidR="00582180" w:rsidRPr="00E007D3">
        <w:rPr>
          <w:rFonts w:asciiTheme="majorHAnsi" w:hAnsiTheme="majorHAnsi" w:cstheme="majorHAnsi"/>
          <w:sz w:val="22"/>
          <w:szCs w:val="22"/>
        </w:rPr>
        <w:tab/>
        <w:t xml:space="preserve">On this visit to Chickamauga and Chattanooga </w:t>
      </w:r>
      <w:r w:rsidR="0042077F" w:rsidRPr="00E007D3">
        <w:rPr>
          <w:rFonts w:asciiTheme="majorHAnsi" w:hAnsiTheme="majorHAnsi" w:cstheme="majorHAnsi"/>
          <w:sz w:val="22"/>
          <w:szCs w:val="22"/>
        </w:rPr>
        <w:t>National Military Park (</w:t>
      </w:r>
      <w:r w:rsidR="00582180" w:rsidRPr="00E007D3">
        <w:rPr>
          <w:rFonts w:asciiTheme="majorHAnsi" w:hAnsiTheme="majorHAnsi" w:cstheme="majorHAnsi"/>
          <w:sz w:val="22"/>
          <w:szCs w:val="22"/>
        </w:rPr>
        <w:t>NMP</w:t>
      </w:r>
      <w:r w:rsidR="0042077F" w:rsidRPr="00E007D3">
        <w:rPr>
          <w:rFonts w:asciiTheme="majorHAnsi" w:hAnsiTheme="majorHAnsi" w:cstheme="majorHAnsi"/>
          <w:sz w:val="22"/>
          <w:szCs w:val="22"/>
        </w:rPr>
        <w:t>)</w:t>
      </w:r>
      <w:r w:rsidR="00582180" w:rsidRPr="00E007D3">
        <w:rPr>
          <w:rFonts w:asciiTheme="majorHAnsi" w:hAnsiTheme="majorHAnsi" w:cstheme="majorHAnsi"/>
          <w:sz w:val="22"/>
          <w:szCs w:val="22"/>
        </w:rPr>
        <w:t>, which routes did your personal group use to reach the park? Please mark (</w:t>
      </w:r>
      <w:r w:rsidR="00582180" w:rsidRPr="00E007D3">
        <w:rPr>
          <w:rFonts w:asciiTheme="majorHAnsi" w:hAnsiTheme="majorHAnsi" w:cstheme="majorHAnsi"/>
          <w:position w:val="-8"/>
          <w:sz w:val="22"/>
          <w:szCs w:val="22"/>
        </w:rPr>
        <w:t>•</w:t>
      </w:r>
      <w:r w:rsidR="00582180" w:rsidRPr="00E007D3">
        <w:rPr>
          <w:rFonts w:asciiTheme="majorHAnsi" w:hAnsiTheme="majorHAnsi" w:cstheme="majorHAnsi"/>
          <w:sz w:val="22"/>
          <w:szCs w:val="22"/>
        </w:rPr>
        <w:t xml:space="preserve">) </w:t>
      </w:r>
      <w:r w:rsidR="00582180" w:rsidRPr="00E007D3">
        <w:rPr>
          <w:rFonts w:asciiTheme="majorHAnsi" w:hAnsiTheme="majorHAnsi" w:cstheme="majorHAnsi"/>
          <w:b/>
          <w:bCs/>
          <w:sz w:val="22"/>
          <w:szCs w:val="22"/>
        </w:rPr>
        <w:t>all</w:t>
      </w:r>
      <w:r w:rsidR="00582180" w:rsidRPr="00E007D3">
        <w:rPr>
          <w:rFonts w:asciiTheme="majorHAnsi" w:hAnsiTheme="majorHAnsi" w:cstheme="majorHAnsi"/>
          <w:sz w:val="22"/>
          <w:szCs w:val="22"/>
        </w:rPr>
        <w:t xml:space="preserve"> that apply. </w:t>
      </w:r>
    </w:p>
    <w:p w14:paraId="790B4EB9" w14:textId="5C517B19" w:rsidR="00582180" w:rsidRPr="00E007D3" w:rsidRDefault="00582180" w:rsidP="00350BAD">
      <w:pPr>
        <w:tabs>
          <w:tab w:val="left" w:pos="720"/>
          <w:tab w:val="left" w:pos="4770"/>
        </w:tabs>
        <w:spacing w:before="160"/>
        <w:ind w:left="450"/>
        <w:rPr>
          <w:rFonts w:asciiTheme="majorHAnsi" w:hAnsiTheme="majorHAnsi" w:cstheme="majorHAnsi"/>
          <w:sz w:val="22"/>
          <w:szCs w:val="22"/>
        </w:rPr>
      </w:pP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r>
      <w:r w:rsidR="00577A3E" w:rsidRPr="00E007D3">
        <w:rPr>
          <w:rFonts w:asciiTheme="majorHAnsi" w:hAnsiTheme="majorHAnsi" w:cstheme="majorHAnsi"/>
          <w:sz w:val="22"/>
          <w:szCs w:val="22"/>
        </w:rPr>
        <w:t>Interstate 75</w:t>
      </w:r>
      <w:r w:rsidR="002331A8"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r>
      <w:r w:rsidR="009466F8" w:rsidRPr="00E007D3">
        <w:rPr>
          <w:rFonts w:asciiTheme="majorHAnsi" w:hAnsiTheme="majorHAnsi" w:cstheme="majorHAnsi"/>
          <w:sz w:val="22"/>
          <w:szCs w:val="22"/>
        </w:rPr>
        <w:t>Scenic Highway (148)</w:t>
      </w:r>
    </w:p>
    <w:p w14:paraId="41D81567" w14:textId="566E7A18" w:rsidR="00582180" w:rsidRPr="00E007D3" w:rsidRDefault="00582180" w:rsidP="00350BAD">
      <w:pPr>
        <w:tabs>
          <w:tab w:val="left" w:pos="720"/>
          <w:tab w:val="left" w:pos="3510"/>
          <w:tab w:val="left" w:pos="3780"/>
          <w:tab w:val="left" w:pos="4770"/>
          <w:tab w:val="left" w:pos="5040"/>
        </w:tabs>
        <w:spacing w:before="160"/>
        <w:ind w:left="450"/>
        <w:rPr>
          <w:rFonts w:asciiTheme="majorHAnsi" w:hAnsiTheme="majorHAnsi" w:cstheme="majorHAnsi"/>
          <w:sz w:val="22"/>
          <w:szCs w:val="22"/>
        </w:rPr>
      </w:pP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r>
      <w:r w:rsidR="00577A3E" w:rsidRPr="00E007D3">
        <w:rPr>
          <w:rFonts w:asciiTheme="majorHAnsi" w:hAnsiTheme="majorHAnsi" w:cstheme="majorHAnsi"/>
          <w:sz w:val="22"/>
          <w:szCs w:val="22"/>
        </w:rPr>
        <w:t>Interstate 24</w:t>
      </w:r>
      <w:r w:rsidR="002331A8" w:rsidRPr="00E007D3">
        <w:rPr>
          <w:rFonts w:asciiTheme="majorHAnsi" w:hAnsiTheme="majorHAnsi" w:cstheme="majorHAnsi"/>
          <w:sz w:val="22"/>
          <w:szCs w:val="22"/>
        </w:rPr>
        <w:tab/>
      </w:r>
      <w:r w:rsidR="00350BAD">
        <w:rPr>
          <w:rFonts w:asciiTheme="majorHAnsi" w:hAnsiTheme="majorHAnsi" w:cstheme="majorHAnsi"/>
          <w:sz w:val="22"/>
          <w:szCs w:val="22"/>
        </w:rPr>
        <w:tab/>
      </w:r>
      <w:r w:rsidR="00350BAD">
        <w:rPr>
          <w:rFonts w:asciiTheme="majorHAnsi" w:hAnsiTheme="majorHAnsi" w:cstheme="majorHAnsi"/>
          <w:sz w:val="22"/>
          <w:szCs w:val="22"/>
        </w:rPr>
        <w:tab/>
      </w:r>
      <w:r w:rsidRPr="00E007D3">
        <w:rPr>
          <w:rFonts w:asciiTheme="majorHAnsi" w:hAnsiTheme="majorHAnsi" w:cstheme="majorHAnsi"/>
          <w:spacing w:val="-20"/>
          <w:sz w:val="22"/>
          <w:szCs w:val="22"/>
        </w:rPr>
        <w:t>O</w:t>
      </w:r>
      <w:r w:rsidR="009466F8" w:rsidRPr="00E007D3">
        <w:rPr>
          <w:rFonts w:asciiTheme="majorHAnsi" w:hAnsiTheme="majorHAnsi" w:cstheme="majorHAnsi"/>
          <w:sz w:val="22"/>
          <w:szCs w:val="22"/>
        </w:rPr>
        <w:tab/>
      </w:r>
      <w:r w:rsidR="00C2372C" w:rsidRPr="00E007D3">
        <w:rPr>
          <w:rFonts w:asciiTheme="majorHAnsi" w:hAnsiTheme="majorHAnsi" w:cstheme="majorHAnsi"/>
          <w:sz w:val="22"/>
          <w:szCs w:val="22"/>
        </w:rPr>
        <w:t xml:space="preserve">Georgia </w:t>
      </w:r>
      <w:r w:rsidR="009466F8" w:rsidRPr="00E007D3">
        <w:rPr>
          <w:rFonts w:asciiTheme="majorHAnsi" w:hAnsiTheme="majorHAnsi" w:cstheme="majorHAnsi"/>
          <w:sz w:val="22"/>
          <w:szCs w:val="22"/>
        </w:rPr>
        <w:t>State Route</w:t>
      </w:r>
      <w:r w:rsidR="00920394" w:rsidRPr="00E007D3">
        <w:rPr>
          <w:rFonts w:asciiTheme="majorHAnsi" w:hAnsiTheme="majorHAnsi" w:cstheme="majorHAnsi"/>
          <w:sz w:val="22"/>
          <w:szCs w:val="22"/>
        </w:rPr>
        <w:t xml:space="preserve"> 2</w:t>
      </w:r>
      <w:r w:rsidR="002331A8" w:rsidRPr="00E007D3">
        <w:rPr>
          <w:rFonts w:asciiTheme="majorHAnsi" w:hAnsiTheme="majorHAnsi" w:cstheme="majorHAnsi"/>
          <w:spacing w:val="-20"/>
          <w:sz w:val="22"/>
          <w:szCs w:val="22"/>
        </w:rPr>
        <w:t xml:space="preserve"> </w:t>
      </w:r>
      <w:r w:rsidR="002331A8" w:rsidRPr="00E007D3">
        <w:rPr>
          <w:rFonts w:asciiTheme="majorHAnsi" w:hAnsiTheme="majorHAnsi" w:cstheme="majorHAnsi"/>
          <w:spacing w:val="-20"/>
          <w:sz w:val="22"/>
          <w:szCs w:val="22"/>
        </w:rPr>
        <w:tab/>
      </w:r>
    </w:p>
    <w:p w14:paraId="19B9F68C" w14:textId="3DA07431" w:rsidR="00582180" w:rsidRPr="00E007D3" w:rsidRDefault="00582180" w:rsidP="00350BAD">
      <w:pPr>
        <w:tabs>
          <w:tab w:val="left" w:pos="720"/>
          <w:tab w:val="left" w:pos="1620"/>
          <w:tab w:val="left" w:pos="3690"/>
          <w:tab w:val="left" w:pos="4770"/>
        </w:tabs>
        <w:spacing w:before="160"/>
        <w:ind w:left="450"/>
        <w:rPr>
          <w:rFonts w:asciiTheme="majorHAnsi" w:hAnsiTheme="majorHAnsi" w:cstheme="majorHAnsi"/>
          <w:sz w:val="22"/>
          <w:szCs w:val="22"/>
        </w:rPr>
      </w:pPr>
      <w:r w:rsidRPr="00E007D3">
        <w:rPr>
          <w:rFonts w:asciiTheme="majorHAnsi" w:hAnsiTheme="majorHAnsi" w:cstheme="majorHAnsi"/>
          <w:spacing w:val="-20"/>
          <w:sz w:val="22"/>
          <w:szCs w:val="22"/>
        </w:rPr>
        <w:t>O</w:t>
      </w:r>
      <w:r w:rsidRPr="00E007D3">
        <w:rPr>
          <w:rFonts w:asciiTheme="majorHAnsi" w:hAnsiTheme="majorHAnsi" w:cstheme="majorHAnsi"/>
          <w:spacing w:val="-20"/>
          <w:sz w:val="22"/>
          <w:szCs w:val="22"/>
        </w:rPr>
        <w:tab/>
      </w:r>
      <w:r w:rsidR="009466F8" w:rsidRPr="00E007D3">
        <w:rPr>
          <w:rFonts w:asciiTheme="majorHAnsi" w:hAnsiTheme="majorHAnsi" w:cstheme="majorHAnsi"/>
          <w:sz w:val="22"/>
          <w:szCs w:val="22"/>
        </w:rPr>
        <w:t>US</w:t>
      </w:r>
      <w:r w:rsidR="00920394" w:rsidRPr="00E007D3">
        <w:rPr>
          <w:rFonts w:asciiTheme="majorHAnsi" w:hAnsiTheme="majorHAnsi" w:cstheme="majorHAnsi"/>
          <w:sz w:val="22"/>
          <w:szCs w:val="22"/>
        </w:rPr>
        <w:t xml:space="preserve"> </w:t>
      </w:r>
      <w:proofErr w:type="gramStart"/>
      <w:r w:rsidR="00920394" w:rsidRPr="00E007D3">
        <w:rPr>
          <w:rFonts w:asciiTheme="majorHAnsi" w:hAnsiTheme="majorHAnsi" w:cstheme="majorHAnsi"/>
          <w:sz w:val="22"/>
          <w:szCs w:val="22"/>
        </w:rPr>
        <w:t>27</w:t>
      </w:r>
      <w:r w:rsidR="002331A8" w:rsidRPr="00E007D3">
        <w:rPr>
          <w:rFonts w:asciiTheme="majorHAnsi" w:hAnsiTheme="majorHAnsi" w:cstheme="majorHAnsi"/>
          <w:spacing w:val="-20"/>
          <w:sz w:val="22"/>
          <w:szCs w:val="22"/>
        </w:rPr>
        <w:t xml:space="preserve"> </w:t>
      </w:r>
      <w:r w:rsidR="002331A8" w:rsidRPr="00E007D3">
        <w:rPr>
          <w:rFonts w:asciiTheme="majorHAnsi" w:hAnsiTheme="majorHAnsi" w:cstheme="majorHAnsi"/>
          <w:spacing w:val="-20"/>
          <w:sz w:val="22"/>
          <w:szCs w:val="22"/>
        </w:rPr>
        <w:tab/>
      </w:r>
      <w:r w:rsidR="00350BAD">
        <w:rPr>
          <w:rFonts w:asciiTheme="majorHAnsi" w:hAnsiTheme="majorHAnsi" w:cstheme="majorHAnsi"/>
          <w:spacing w:val="-20"/>
          <w:sz w:val="22"/>
          <w:szCs w:val="22"/>
        </w:rPr>
        <w:tab/>
      </w:r>
      <w:r w:rsidR="00350BAD">
        <w:rPr>
          <w:rFonts w:asciiTheme="majorHAnsi" w:hAnsiTheme="majorHAnsi" w:cstheme="majorHAnsi"/>
          <w:spacing w:val="-20"/>
          <w:sz w:val="22"/>
          <w:szCs w:val="22"/>
        </w:rPr>
        <w:tab/>
      </w:r>
      <w:r w:rsidR="002331A8" w:rsidRPr="00E007D3">
        <w:rPr>
          <w:rFonts w:asciiTheme="majorHAnsi" w:hAnsiTheme="majorHAnsi" w:cstheme="majorHAnsi"/>
          <w:spacing w:val="-20"/>
          <w:sz w:val="22"/>
          <w:szCs w:val="22"/>
        </w:rPr>
        <w:t>O</w:t>
      </w:r>
      <w:r w:rsidR="002331A8" w:rsidRPr="00E007D3">
        <w:rPr>
          <w:rFonts w:asciiTheme="majorHAnsi" w:hAnsiTheme="majorHAnsi" w:cstheme="majorHAnsi"/>
          <w:sz w:val="22"/>
          <w:szCs w:val="22"/>
        </w:rPr>
        <w:tab/>
        <w:t>Ochs Highway</w:t>
      </w:r>
      <w:proofErr w:type="gramEnd"/>
      <w:r w:rsidRPr="00E007D3">
        <w:rPr>
          <w:rFonts w:asciiTheme="majorHAnsi" w:hAnsiTheme="majorHAnsi" w:cstheme="majorHAnsi"/>
          <w:sz w:val="22"/>
          <w:szCs w:val="22"/>
        </w:rPr>
        <w:t xml:space="preserve"> </w:t>
      </w:r>
    </w:p>
    <w:p w14:paraId="27901586" w14:textId="77777777" w:rsidR="00E007D3" w:rsidRDefault="002331A8" w:rsidP="00350BAD">
      <w:pPr>
        <w:tabs>
          <w:tab w:val="left" w:pos="720"/>
          <w:tab w:val="left" w:pos="4680"/>
          <w:tab w:val="right" w:pos="9000"/>
        </w:tabs>
        <w:spacing w:before="160"/>
        <w:ind w:left="450"/>
        <w:rPr>
          <w:rFonts w:asciiTheme="majorHAnsi" w:hAnsiTheme="majorHAnsi" w:cstheme="majorHAnsi"/>
          <w:sz w:val="22"/>
          <w:szCs w:val="22"/>
          <w:u w:val="single"/>
        </w:rPr>
      </w:pP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 xml:space="preserve">Other routes (Please specify) </w:t>
      </w:r>
      <w:r w:rsidRPr="00E007D3">
        <w:rPr>
          <w:rFonts w:asciiTheme="majorHAnsi" w:hAnsiTheme="majorHAnsi" w:cstheme="majorHAnsi"/>
          <w:sz w:val="22"/>
          <w:szCs w:val="22"/>
          <w:u w:val="single"/>
        </w:rPr>
        <w:tab/>
      </w:r>
      <w:r w:rsidRPr="00E007D3">
        <w:rPr>
          <w:rFonts w:asciiTheme="majorHAnsi" w:hAnsiTheme="majorHAnsi" w:cstheme="majorHAnsi"/>
          <w:sz w:val="22"/>
          <w:szCs w:val="22"/>
          <w:u w:val="single"/>
        </w:rPr>
        <w:tab/>
      </w:r>
    </w:p>
    <w:p w14:paraId="6F020D0E" w14:textId="77777777" w:rsidR="00E007D3" w:rsidRDefault="00E007D3" w:rsidP="002331A8">
      <w:pPr>
        <w:tabs>
          <w:tab w:val="left" w:pos="1170"/>
          <w:tab w:val="left" w:pos="4680"/>
          <w:tab w:val="right" w:pos="9000"/>
        </w:tabs>
        <w:spacing w:before="160"/>
        <w:ind w:left="450"/>
        <w:rPr>
          <w:rFonts w:asciiTheme="majorHAnsi" w:hAnsiTheme="majorHAnsi" w:cstheme="majorHAnsi"/>
          <w:sz w:val="22"/>
          <w:szCs w:val="22"/>
          <w:u w:val="single"/>
        </w:rPr>
      </w:pPr>
    </w:p>
    <w:p w14:paraId="58C48124" w14:textId="77777777" w:rsidR="00DB371E" w:rsidRPr="00E007D3" w:rsidRDefault="00DB371E" w:rsidP="00DB371E">
      <w:pPr>
        <w:pBdr>
          <w:top w:val="single" w:sz="6" w:space="1" w:color="auto"/>
          <w:left w:val="single" w:sz="6" w:space="4" w:color="auto"/>
          <w:bottom w:val="single" w:sz="6" w:space="4" w:color="auto"/>
          <w:right w:val="single" w:sz="6" w:space="4" w:color="auto"/>
        </w:pBdr>
        <w:shd w:val="clear" w:color="auto" w:fill="D9D9D9"/>
        <w:tabs>
          <w:tab w:val="left" w:pos="450"/>
          <w:tab w:val="left" w:pos="720"/>
          <w:tab w:val="right" w:pos="7920"/>
        </w:tabs>
        <w:spacing w:line="240" w:lineRule="exact"/>
        <w:ind w:left="450" w:right="666" w:hanging="450"/>
        <w:rPr>
          <w:rFonts w:asciiTheme="majorHAnsi" w:hAnsiTheme="majorHAnsi" w:cstheme="majorHAnsi"/>
          <w:sz w:val="22"/>
          <w:szCs w:val="22"/>
        </w:rPr>
      </w:pPr>
      <w:r w:rsidRPr="00E007D3">
        <w:rPr>
          <w:rFonts w:asciiTheme="majorHAnsi" w:hAnsiTheme="majorHAnsi" w:cstheme="majorHAnsi"/>
          <w:b/>
          <w:sz w:val="22"/>
          <w:szCs w:val="22"/>
        </w:rPr>
        <w:t xml:space="preserve">Topic Area </w:t>
      </w:r>
      <w:r w:rsidRPr="00E007D3">
        <w:rPr>
          <w:rFonts w:asciiTheme="majorHAnsi" w:hAnsiTheme="majorHAnsi" w:cstheme="majorHAnsi"/>
          <w:b/>
          <w:bCs/>
          <w:sz w:val="22"/>
          <w:szCs w:val="22"/>
        </w:rPr>
        <w:t>6</w:t>
      </w:r>
      <w:r w:rsidRPr="00E007D3">
        <w:rPr>
          <w:rFonts w:asciiTheme="majorHAnsi" w:hAnsiTheme="majorHAnsi" w:cstheme="majorHAnsi"/>
          <w:bCs/>
          <w:sz w:val="22"/>
          <w:szCs w:val="22"/>
        </w:rPr>
        <w:t xml:space="preserve"> – EVALSERV4 </w:t>
      </w:r>
    </w:p>
    <w:p w14:paraId="2704409A" w14:textId="77777777" w:rsidR="00E007D3" w:rsidRDefault="00E007D3" w:rsidP="006C2B5A">
      <w:pPr>
        <w:tabs>
          <w:tab w:val="left" w:pos="450"/>
        </w:tabs>
        <w:spacing w:line="240" w:lineRule="exact"/>
        <w:ind w:left="450" w:hanging="450"/>
        <w:rPr>
          <w:rFonts w:asciiTheme="majorHAnsi" w:hAnsiTheme="majorHAnsi" w:cstheme="majorHAnsi"/>
          <w:sz w:val="22"/>
          <w:szCs w:val="22"/>
        </w:rPr>
      </w:pPr>
    </w:p>
    <w:p w14:paraId="5F1BC024" w14:textId="33E7459E" w:rsidR="006C2B5A" w:rsidRDefault="00D42810" w:rsidP="006C2B5A">
      <w:pPr>
        <w:tabs>
          <w:tab w:val="left" w:pos="450"/>
        </w:tabs>
        <w:spacing w:line="240" w:lineRule="exact"/>
        <w:ind w:left="450" w:hanging="450"/>
        <w:rPr>
          <w:rFonts w:asciiTheme="majorHAnsi" w:hAnsiTheme="majorHAnsi" w:cstheme="majorHAnsi"/>
          <w:sz w:val="22"/>
          <w:szCs w:val="22"/>
        </w:rPr>
      </w:pPr>
      <w:r w:rsidRPr="00E007D3">
        <w:rPr>
          <w:rFonts w:asciiTheme="majorHAnsi" w:hAnsiTheme="majorHAnsi" w:cstheme="majorHAnsi"/>
          <w:sz w:val="22"/>
          <w:szCs w:val="22"/>
        </w:rPr>
        <w:t>2</w:t>
      </w:r>
      <w:r w:rsidR="006C2B5A" w:rsidRPr="00E007D3">
        <w:rPr>
          <w:rFonts w:asciiTheme="majorHAnsi" w:hAnsiTheme="majorHAnsi" w:cstheme="majorHAnsi"/>
          <w:sz w:val="22"/>
          <w:szCs w:val="22"/>
        </w:rPr>
        <w:t>.</w:t>
      </w:r>
      <w:r w:rsidR="006C2B5A" w:rsidRPr="00E007D3">
        <w:rPr>
          <w:rFonts w:asciiTheme="majorHAnsi" w:hAnsiTheme="majorHAnsi" w:cstheme="majorHAnsi"/>
          <w:sz w:val="22"/>
          <w:szCs w:val="22"/>
        </w:rPr>
        <w:tab/>
        <w:t>On this visit, were the signs directing your personal group to Chickamauga and Chattanooga NMP adequate? Please mark (</w:t>
      </w:r>
      <w:r w:rsidR="006C2B5A" w:rsidRPr="00E007D3">
        <w:rPr>
          <w:rFonts w:asciiTheme="majorHAnsi" w:hAnsiTheme="majorHAnsi" w:cstheme="majorHAnsi"/>
          <w:position w:val="-8"/>
          <w:sz w:val="22"/>
          <w:szCs w:val="22"/>
        </w:rPr>
        <w:t>•</w:t>
      </w:r>
      <w:r w:rsidR="006C2B5A" w:rsidRPr="00E007D3">
        <w:rPr>
          <w:rFonts w:asciiTheme="majorHAnsi" w:hAnsiTheme="majorHAnsi" w:cstheme="majorHAnsi"/>
          <w:sz w:val="22"/>
          <w:szCs w:val="22"/>
        </w:rPr>
        <w:t>)</w:t>
      </w:r>
      <w:r w:rsidR="006C2B5A" w:rsidRPr="00E007D3">
        <w:rPr>
          <w:rFonts w:asciiTheme="majorHAnsi" w:hAnsiTheme="majorHAnsi" w:cstheme="majorHAnsi"/>
          <w:b/>
          <w:bCs/>
          <w:sz w:val="22"/>
          <w:szCs w:val="22"/>
        </w:rPr>
        <w:t xml:space="preserve"> one </w:t>
      </w:r>
      <w:r w:rsidR="006C2B5A" w:rsidRPr="00E007D3">
        <w:rPr>
          <w:rFonts w:asciiTheme="majorHAnsi" w:hAnsiTheme="majorHAnsi" w:cstheme="majorHAnsi"/>
          <w:sz w:val="22"/>
          <w:szCs w:val="22"/>
        </w:rPr>
        <w:t xml:space="preserve">answer for each. </w:t>
      </w:r>
    </w:p>
    <w:p w14:paraId="4A287552" w14:textId="77777777" w:rsidR="009F77CA" w:rsidRPr="00E007D3" w:rsidRDefault="009F77CA" w:rsidP="006C2B5A">
      <w:pPr>
        <w:tabs>
          <w:tab w:val="left" w:pos="450"/>
        </w:tabs>
        <w:spacing w:line="240" w:lineRule="exact"/>
        <w:ind w:left="450" w:hanging="450"/>
        <w:rPr>
          <w:rFonts w:asciiTheme="majorHAnsi" w:hAnsiTheme="majorHAnsi" w:cstheme="majorHAnsi"/>
          <w:color w:val="FF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1"/>
        <w:gridCol w:w="540"/>
        <w:gridCol w:w="1350"/>
        <w:gridCol w:w="450"/>
        <w:gridCol w:w="1620"/>
        <w:gridCol w:w="540"/>
        <w:gridCol w:w="1548"/>
      </w:tblGrid>
      <w:tr w:rsidR="009F77CA" w14:paraId="76BFE09B" w14:textId="77777777" w:rsidTr="009F77CA">
        <w:tc>
          <w:tcPr>
            <w:tcW w:w="3701" w:type="dxa"/>
          </w:tcPr>
          <w:p w14:paraId="0F74EA1E" w14:textId="483031C6"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 xml:space="preserve">a) </w:t>
            </w:r>
            <w:r w:rsidRPr="00E007D3">
              <w:rPr>
                <w:rFonts w:asciiTheme="majorHAnsi" w:hAnsiTheme="majorHAnsi" w:cstheme="majorHAnsi"/>
                <w:sz w:val="22"/>
                <w:szCs w:val="22"/>
              </w:rPr>
              <w:t>Interstate signs</w:t>
            </w:r>
          </w:p>
        </w:tc>
        <w:tc>
          <w:tcPr>
            <w:tcW w:w="540" w:type="dxa"/>
          </w:tcPr>
          <w:p w14:paraId="13462BFC" w14:textId="2B29CB4E"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sidRPr="009F77CA">
              <w:rPr>
                <w:rFonts w:asciiTheme="majorHAnsi" w:hAnsiTheme="majorHAnsi" w:cstheme="majorHAnsi"/>
                <w:sz w:val="22"/>
                <w:szCs w:val="22"/>
              </w:rPr>
              <w:t>O</w:t>
            </w:r>
          </w:p>
        </w:tc>
        <w:tc>
          <w:tcPr>
            <w:tcW w:w="1350" w:type="dxa"/>
          </w:tcPr>
          <w:p w14:paraId="06122709" w14:textId="14A3D33B"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Yes</w:t>
            </w:r>
          </w:p>
        </w:tc>
        <w:tc>
          <w:tcPr>
            <w:tcW w:w="450" w:type="dxa"/>
          </w:tcPr>
          <w:p w14:paraId="01703880" w14:textId="3B4B667E"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sidRPr="009F77CA">
              <w:rPr>
                <w:rFonts w:asciiTheme="majorHAnsi" w:hAnsiTheme="majorHAnsi" w:cstheme="majorHAnsi"/>
                <w:sz w:val="22"/>
                <w:szCs w:val="22"/>
              </w:rPr>
              <w:t>O</w:t>
            </w:r>
          </w:p>
        </w:tc>
        <w:tc>
          <w:tcPr>
            <w:tcW w:w="1620" w:type="dxa"/>
          </w:tcPr>
          <w:p w14:paraId="49342AC4" w14:textId="6BEB3401"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No</w:t>
            </w:r>
          </w:p>
        </w:tc>
        <w:tc>
          <w:tcPr>
            <w:tcW w:w="540" w:type="dxa"/>
          </w:tcPr>
          <w:p w14:paraId="715977BE" w14:textId="7E78577F"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sidRPr="009F77CA">
              <w:rPr>
                <w:rFonts w:asciiTheme="majorHAnsi" w:hAnsiTheme="majorHAnsi" w:cstheme="majorHAnsi"/>
                <w:sz w:val="22"/>
                <w:szCs w:val="22"/>
              </w:rPr>
              <w:t>O</w:t>
            </w:r>
          </w:p>
        </w:tc>
        <w:tc>
          <w:tcPr>
            <w:tcW w:w="1548" w:type="dxa"/>
          </w:tcPr>
          <w:p w14:paraId="1053B7D3" w14:textId="393705B2"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Did not use</w:t>
            </w:r>
          </w:p>
        </w:tc>
      </w:tr>
      <w:tr w:rsidR="009F77CA" w14:paraId="0536A91C" w14:textId="77777777" w:rsidTr="009F77CA">
        <w:tc>
          <w:tcPr>
            <w:tcW w:w="3701" w:type="dxa"/>
          </w:tcPr>
          <w:p w14:paraId="2B414286" w14:textId="7BF25A1C" w:rsidR="009F77CA" w:rsidRPr="00E007D3"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 xml:space="preserve">b) </w:t>
            </w:r>
            <w:r w:rsidRPr="00E007D3">
              <w:rPr>
                <w:rFonts w:asciiTheme="majorHAnsi" w:hAnsiTheme="majorHAnsi" w:cstheme="majorHAnsi"/>
                <w:sz w:val="22"/>
                <w:szCs w:val="22"/>
              </w:rPr>
              <w:t>State highway signs</w:t>
            </w:r>
          </w:p>
        </w:tc>
        <w:tc>
          <w:tcPr>
            <w:tcW w:w="540" w:type="dxa"/>
          </w:tcPr>
          <w:p w14:paraId="01A1DF3B" w14:textId="44EA0E96"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sidRPr="009F77CA">
              <w:rPr>
                <w:rFonts w:asciiTheme="majorHAnsi" w:hAnsiTheme="majorHAnsi" w:cstheme="majorHAnsi"/>
                <w:sz w:val="22"/>
                <w:szCs w:val="22"/>
              </w:rPr>
              <w:t>O</w:t>
            </w:r>
          </w:p>
        </w:tc>
        <w:tc>
          <w:tcPr>
            <w:tcW w:w="1350" w:type="dxa"/>
          </w:tcPr>
          <w:p w14:paraId="39FD9806" w14:textId="623E6576"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Yes</w:t>
            </w:r>
          </w:p>
        </w:tc>
        <w:tc>
          <w:tcPr>
            <w:tcW w:w="450" w:type="dxa"/>
          </w:tcPr>
          <w:p w14:paraId="50BE03DC" w14:textId="0EC738F6"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sidRPr="009F77CA">
              <w:rPr>
                <w:rFonts w:asciiTheme="majorHAnsi" w:hAnsiTheme="majorHAnsi" w:cstheme="majorHAnsi"/>
                <w:sz w:val="22"/>
                <w:szCs w:val="22"/>
              </w:rPr>
              <w:t>O</w:t>
            </w:r>
          </w:p>
        </w:tc>
        <w:tc>
          <w:tcPr>
            <w:tcW w:w="1620" w:type="dxa"/>
          </w:tcPr>
          <w:p w14:paraId="24A6E085" w14:textId="0BE0E7B9"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No</w:t>
            </w:r>
          </w:p>
        </w:tc>
        <w:tc>
          <w:tcPr>
            <w:tcW w:w="540" w:type="dxa"/>
          </w:tcPr>
          <w:p w14:paraId="310020BD" w14:textId="4E265A14"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sidRPr="009F77CA">
              <w:rPr>
                <w:rFonts w:asciiTheme="majorHAnsi" w:hAnsiTheme="majorHAnsi" w:cstheme="majorHAnsi"/>
                <w:sz w:val="22"/>
                <w:szCs w:val="22"/>
              </w:rPr>
              <w:t>O</w:t>
            </w:r>
          </w:p>
        </w:tc>
        <w:tc>
          <w:tcPr>
            <w:tcW w:w="1548" w:type="dxa"/>
          </w:tcPr>
          <w:p w14:paraId="6CF4C501" w14:textId="305AA21C"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Did not use</w:t>
            </w:r>
          </w:p>
        </w:tc>
      </w:tr>
      <w:tr w:rsidR="009F77CA" w14:paraId="1A32B984" w14:textId="77777777" w:rsidTr="009F77CA">
        <w:tc>
          <w:tcPr>
            <w:tcW w:w="3701" w:type="dxa"/>
          </w:tcPr>
          <w:p w14:paraId="69572700" w14:textId="1B77D491" w:rsidR="009F77CA" w:rsidRPr="00E007D3"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 xml:space="preserve">c) </w:t>
            </w:r>
            <w:r w:rsidRPr="00E007D3">
              <w:rPr>
                <w:rFonts w:asciiTheme="majorHAnsi" w:hAnsiTheme="majorHAnsi" w:cstheme="majorHAnsi"/>
                <w:sz w:val="22"/>
                <w:szCs w:val="22"/>
              </w:rPr>
              <w:t>Signs in local communities</w:t>
            </w:r>
          </w:p>
        </w:tc>
        <w:tc>
          <w:tcPr>
            <w:tcW w:w="540" w:type="dxa"/>
          </w:tcPr>
          <w:p w14:paraId="4F8029A1" w14:textId="2009D4C8"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sidRPr="009F77CA">
              <w:rPr>
                <w:rFonts w:asciiTheme="majorHAnsi" w:hAnsiTheme="majorHAnsi" w:cstheme="majorHAnsi"/>
                <w:sz w:val="22"/>
                <w:szCs w:val="22"/>
              </w:rPr>
              <w:t>O</w:t>
            </w:r>
          </w:p>
        </w:tc>
        <w:tc>
          <w:tcPr>
            <w:tcW w:w="1350" w:type="dxa"/>
          </w:tcPr>
          <w:p w14:paraId="02C9DE48" w14:textId="3434B082"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Yes</w:t>
            </w:r>
          </w:p>
        </w:tc>
        <w:tc>
          <w:tcPr>
            <w:tcW w:w="450" w:type="dxa"/>
          </w:tcPr>
          <w:p w14:paraId="15612D00" w14:textId="64643960"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sidRPr="009F77CA">
              <w:rPr>
                <w:rFonts w:asciiTheme="majorHAnsi" w:hAnsiTheme="majorHAnsi" w:cstheme="majorHAnsi"/>
                <w:sz w:val="22"/>
                <w:szCs w:val="22"/>
              </w:rPr>
              <w:t>O</w:t>
            </w:r>
          </w:p>
        </w:tc>
        <w:tc>
          <w:tcPr>
            <w:tcW w:w="1620" w:type="dxa"/>
          </w:tcPr>
          <w:p w14:paraId="4C081F5C" w14:textId="73FA0305"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No</w:t>
            </w:r>
          </w:p>
        </w:tc>
        <w:tc>
          <w:tcPr>
            <w:tcW w:w="540" w:type="dxa"/>
          </w:tcPr>
          <w:p w14:paraId="6EA7EC67" w14:textId="5952CD47"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sidRPr="009F77CA">
              <w:rPr>
                <w:rFonts w:asciiTheme="majorHAnsi" w:hAnsiTheme="majorHAnsi" w:cstheme="majorHAnsi"/>
                <w:sz w:val="22"/>
                <w:szCs w:val="22"/>
              </w:rPr>
              <w:t>O</w:t>
            </w:r>
          </w:p>
        </w:tc>
        <w:tc>
          <w:tcPr>
            <w:tcW w:w="1548" w:type="dxa"/>
          </w:tcPr>
          <w:p w14:paraId="3B251F68" w14:textId="5899FD60"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Did not use</w:t>
            </w:r>
          </w:p>
        </w:tc>
      </w:tr>
      <w:tr w:rsidR="009F77CA" w14:paraId="4D3C12A3" w14:textId="77777777" w:rsidTr="009F77CA">
        <w:tc>
          <w:tcPr>
            <w:tcW w:w="3701" w:type="dxa"/>
          </w:tcPr>
          <w:p w14:paraId="4A4CD7D2" w14:textId="5F2283D5" w:rsidR="009F77CA" w:rsidRPr="00E007D3"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 xml:space="preserve">d) </w:t>
            </w:r>
            <w:r w:rsidRPr="00E007D3">
              <w:rPr>
                <w:rFonts w:asciiTheme="majorHAnsi" w:hAnsiTheme="majorHAnsi" w:cstheme="majorHAnsi"/>
                <w:sz w:val="22"/>
                <w:szCs w:val="22"/>
              </w:rPr>
              <w:t>Battlefield Tour route signs</w:t>
            </w:r>
          </w:p>
        </w:tc>
        <w:tc>
          <w:tcPr>
            <w:tcW w:w="540" w:type="dxa"/>
          </w:tcPr>
          <w:p w14:paraId="0100700E" w14:textId="269A2AE3"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sidRPr="009F77CA">
              <w:rPr>
                <w:rFonts w:asciiTheme="majorHAnsi" w:hAnsiTheme="majorHAnsi" w:cstheme="majorHAnsi"/>
                <w:sz w:val="22"/>
                <w:szCs w:val="22"/>
              </w:rPr>
              <w:t>O</w:t>
            </w:r>
          </w:p>
        </w:tc>
        <w:tc>
          <w:tcPr>
            <w:tcW w:w="1350" w:type="dxa"/>
          </w:tcPr>
          <w:p w14:paraId="08D7779F" w14:textId="036C063C"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Yes</w:t>
            </w:r>
          </w:p>
        </w:tc>
        <w:tc>
          <w:tcPr>
            <w:tcW w:w="450" w:type="dxa"/>
          </w:tcPr>
          <w:p w14:paraId="4D14BA85" w14:textId="6237CF03"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sidRPr="009F77CA">
              <w:rPr>
                <w:rFonts w:asciiTheme="majorHAnsi" w:hAnsiTheme="majorHAnsi" w:cstheme="majorHAnsi"/>
                <w:sz w:val="22"/>
                <w:szCs w:val="22"/>
              </w:rPr>
              <w:t>O</w:t>
            </w:r>
          </w:p>
        </w:tc>
        <w:tc>
          <w:tcPr>
            <w:tcW w:w="1620" w:type="dxa"/>
          </w:tcPr>
          <w:p w14:paraId="2F4468A8" w14:textId="120D8E2B"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No</w:t>
            </w:r>
          </w:p>
        </w:tc>
        <w:tc>
          <w:tcPr>
            <w:tcW w:w="540" w:type="dxa"/>
          </w:tcPr>
          <w:p w14:paraId="6E6FB937" w14:textId="2D13C690"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sidRPr="009F77CA">
              <w:rPr>
                <w:rFonts w:asciiTheme="majorHAnsi" w:hAnsiTheme="majorHAnsi" w:cstheme="majorHAnsi"/>
                <w:sz w:val="22"/>
                <w:szCs w:val="22"/>
              </w:rPr>
              <w:t>O</w:t>
            </w:r>
          </w:p>
        </w:tc>
        <w:tc>
          <w:tcPr>
            <w:tcW w:w="1548" w:type="dxa"/>
          </w:tcPr>
          <w:p w14:paraId="4F21580F" w14:textId="6AB54BF7"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Did not use</w:t>
            </w:r>
          </w:p>
        </w:tc>
      </w:tr>
    </w:tbl>
    <w:p w14:paraId="08044629" w14:textId="77777777" w:rsidR="00E007D3" w:rsidRPr="00E007D3" w:rsidRDefault="00E007D3" w:rsidP="006C2B5A">
      <w:pPr>
        <w:pStyle w:val="List3"/>
        <w:tabs>
          <w:tab w:val="left" w:pos="3600"/>
          <w:tab w:val="left" w:pos="4230"/>
          <w:tab w:val="left" w:pos="4590"/>
          <w:tab w:val="left" w:pos="5310"/>
          <w:tab w:val="left" w:pos="6030"/>
          <w:tab w:val="left" w:pos="6210"/>
          <w:tab w:val="left" w:pos="6930"/>
          <w:tab w:val="left" w:pos="7650"/>
          <w:tab w:val="left" w:pos="7740"/>
          <w:tab w:val="left" w:pos="8640"/>
        </w:tabs>
        <w:spacing w:before="120"/>
        <w:ind w:left="0" w:right="-126" w:firstLine="0"/>
        <w:rPr>
          <w:rFonts w:asciiTheme="majorHAnsi" w:hAnsiTheme="majorHAnsi" w:cstheme="majorHAnsi"/>
          <w:sz w:val="22"/>
          <w:szCs w:val="22"/>
        </w:rPr>
      </w:pPr>
    </w:p>
    <w:p w14:paraId="7BF7C424" w14:textId="77777777" w:rsidR="00DB371E" w:rsidRPr="00E007D3" w:rsidRDefault="00DB371E" w:rsidP="00DB371E">
      <w:pPr>
        <w:pBdr>
          <w:top w:val="single" w:sz="6" w:space="1" w:color="auto"/>
          <w:left w:val="single" w:sz="6" w:space="4" w:color="auto"/>
          <w:bottom w:val="single" w:sz="6" w:space="4" w:color="auto"/>
          <w:right w:val="single" w:sz="6" w:space="4" w:color="auto"/>
        </w:pBdr>
        <w:shd w:val="clear" w:color="auto" w:fill="D9D9D9"/>
        <w:tabs>
          <w:tab w:val="left" w:pos="450"/>
          <w:tab w:val="left" w:pos="720"/>
          <w:tab w:val="right" w:pos="7920"/>
        </w:tabs>
        <w:spacing w:line="240" w:lineRule="exact"/>
        <w:ind w:left="450" w:right="666" w:hanging="450"/>
        <w:rPr>
          <w:rFonts w:asciiTheme="majorHAnsi" w:hAnsiTheme="majorHAnsi" w:cstheme="majorHAnsi"/>
          <w:sz w:val="22"/>
          <w:szCs w:val="22"/>
        </w:rPr>
      </w:pPr>
      <w:r w:rsidRPr="00E007D3">
        <w:rPr>
          <w:rFonts w:asciiTheme="majorHAnsi" w:hAnsiTheme="majorHAnsi" w:cstheme="majorHAnsi"/>
          <w:b/>
          <w:sz w:val="22"/>
          <w:szCs w:val="22"/>
        </w:rPr>
        <w:t xml:space="preserve">Topic Area </w:t>
      </w:r>
      <w:r w:rsidRPr="00E007D3">
        <w:rPr>
          <w:rFonts w:asciiTheme="majorHAnsi" w:hAnsiTheme="majorHAnsi" w:cstheme="majorHAnsi"/>
          <w:b/>
          <w:bCs/>
          <w:sz w:val="22"/>
          <w:szCs w:val="22"/>
        </w:rPr>
        <w:t>6</w:t>
      </w:r>
      <w:r w:rsidRPr="00E007D3">
        <w:rPr>
          <w:rFonts w:asciiTheme="majorHAnsi" w:hAnsiTheme="majorHAnsi" w:cstheme="majorHAnsi"/>
          <w:bCs/>
          <w:sz w:val="22"/>
          <w:szCs w:val="22"/>
        </w:rPr>
        <w:t xml:space="preserve"> – EVALSERV5 </w:t>
      </w:r>
    </w:p>
    <w:p w14:paraId="7CAFEDCC" w14:textId="77777777" w:rsidR="006C2B5A" w:rsidRPr="00E007D3" w:rsidRDefault="006C2B5A" w:rsidP="006C2B5A">
      <w:pPr>
        <w:pStyle w:val="List3"/>
        <w:tabs>
          <w:tab w:val="left" w:pos="3510"/>
          <w:tab w:val="left" w:pos="4230"/>
          <w:tab w:val="left" w:pos="5040"/>
          <w:tab w:val="left" w:pos="5130"/>
          <w:tab w:val="left" w:pos="5310"/>
          <w:tab w:val="left" w:pos="6030"/>
          <w:tab w:val="right" w:pos="8820"/>
        </w:tabs>
        <w:ind w:left="0" w:right="-54" w:firstLine="0"/>
        <w:rPr>
          <w:rFonts w:asciiTheme="majorHAnsi" w:hAnsiTheme="majorHAnsi" w:cstheme="majorHAnsi"/>
          <w:sz w:val="22"/>
          <w:szCs w:val="22"/>
        </w:rPr>
      </w:pPr>
    </w:p>
    <w:p w14:paraId="04429C54" w14:textId="77777777" w:rsidR="006C2B5A" w:rsidRPr="00E007D3" w:rsidRDefault="006C2B5A" w:rsidP="006C2B5A">
      <w:pPr>
        <w:pStyle w:val="List3"/>
        <w:tabs>
          <w:tab w:val="left" w:pos="4320"/>
          <w:tab w:val="left" w:pos="5040"/>
          <w:tab w:val="left" w:pos="5130"/>
          <w:tab w:val="left" w:pos="6120"/>
          <w:tab w:val="right" w:pos="8820"/>
        </w:tabs>
        <w:ind w:left="0" w:right="-54" w:firstLine="0"/>
        <w:rPr>
          <w:rFonts w:asciiTheme="majorHAnsi" w:hAnsiTheme="majorHAnsi" w:cstheme="majorHAnsi"/>
          <w:sz w:val="22"/>
          <w:szCs w:val="22"/>
        </w:rPr>
      </w:pPr>
      <w:r w:rsidRPr="00E007D3">
        <w:rPr>
          <w:rFonts w:asciiTheme="majorHAnsi" w:hAnsiTheme="majorHAnsi" w:cstheme="majorHAnsi"/>
          <w:sz w:val="22"/>
          <w:szCs w:val="22"/>
        </w:rPr>
        <w:t xml:space="preserve">e) If you answered NO for any of the above, please explain. </w:t>
      </w:r>
    </w:p>
    <w:p w14:paraId="0A7407AE" w14:textId="77777777" w:rsidR="006C2B5A" w:rsidRPr="00E007D3" w:rsidRDefault="006C2B5A" w:rsidP="006C2B5A">
      <w:pPr>
        <w:pStyle w:val="Helvetica12pt"/>
        <w:tabs>
          <w:tab w:val="left" w:pos="450"/>
          <w:tab w:val="right" w:pos="8910"/>
        </w:tabs>
        <w:spacing w:before="240"/>
        <w:rPr>
          <w:rFonts w:asciiTheme="majorHAnsi" w:hAnsiTheme="majorHAnsi" w:cstheme="majorHAnsi"/>
          <w:sz w:val="22"/>
          <w:szCs w:val="22"/>
          <w:u w:val="single"/>
        </w:rPr>
      </w:pPr>
      <w:r w:rsidRPr="00E007D3">
        <w:rPr>
          <w:rFonts w:asciiTheme="majorHAnsi" w:hAnsiTheme="majorHAnsi" w:cstheme="majorHAnsi"/>
          <w:sz w:val="22"/>
          <w:szCs w:val="22"/>
        </w:rPr>
        <w:tab/>
        <w:t xml:space="preserve">Interstate signs </w:t>
      </w:r>
      <w:r w:rsidRPr="00E007D3">
        <w:rPr>
          <w:rFonts w:asciiTheme="majorHAnsi" w:hAnsiTheme="majorHAnsi" w:cstheme="majorHAnsi"/>
          <w:sz w:val="22"/>
          <w:szCs w:val="22"/>
          <w:u w:val="single"/>
        </w:rPr>
        <w:tab/>
      </w:r>
    </w:p>
    <w:p w14:paraId="2057446D" w14:textId="77777777" w:rsidR="006C2B5A" w:rsidRPr="00E007D3" w:rsidRDefault="006C2B5A" w:rsidP="006C2B5A">
      <w:pPr>
        <w:pStyle w:val="Helvetica12pt"/>
        <w:tabs>
          <w:tab w:val="left" w:pos="450"/>
          <w:tab w:val="right" w:pos="8910"/>
        </w:tabs>
        <w:spacing w:before="240"/>
        <w:rPr>
          <w:rFonts w:asciiTheme="majorHAnsi" w:hAnsiTheme="majorHAnsi" w:cstheme="majorHAnsi"/>
          <w:sz w:val="22"/>
          <w:szCs w:val="22"/>
          <w:u w:val="single"/>
        </w:rPr>
      </w:pPr>
      <w:r w:rsidRPr="00E007D3">
        <w:rPr>
          <w:rFonts w:asciiTheme="majorHAnsi" w:hAnsiTheme="majorHAnsi" w:cstheme="majorHAnsi"/>
          <w:sz w:val="22"/>
          <w:szCs w:val="22"/>
        </w:rPr>
        <w:lastRenderedPageBreak/>
        <w:tab/>
        <w:t xml:space="preserve">State highway signs </w:t>
      </w:r>
      <w:r w:rsidRPr="00E007D3">
        <w:rPr>
          <w:rFonts w:asciiTheme="majorHAnsi" w:hAnsiTheme="majorHAnsi" w:cstheme="majorHAnsi"/>
          <w:sz w:val="22"/>
          <w:szCs w:val="22"/>
          <w:u w:val="single"/>
        </w:rPr>
        <w:tab/>
      </w:r>
    </w:p>
    <w:p w14:paraId="4EE8D580" w14:textId="77777777" w:rsidR="006C2B5A" w:rsidRPr="00E007D3" w:rsidRDefault="006C2B5A" w:rsidP="006C2B5A">
      <w:pPr>
        <w:pStyle w:val="Helvetica12pt"/>
        <w:tabs>
          <w:tab w:val="left" w:pos="450"/>
          <w:tab w:val="right" w:pos="8910"/>
        </w:tabs>
        <w:spacing w:before="240"/>
        <w:rPr>
          <w:rFonts w:asciiTheme="majorHAnsi" w:hAnsiTheme="majorHAnsi" w:cstheme="majorHAnsi"/>
          <w:sz w:val="22"/>
          <w:szCs w:val="22"/>
          <w:u w:val="single"/>
        </w:rPr>
      </w:pPr>
      <w:r w:rsidRPr="00E007D3">
        <w:rPr>
          <w:rFonts w:asciiTheme="majorHAnsi" w:hAnsiTheme="majorHAnsi" w:cstheme="majorHAnsi"/>
          <w:sz w:val="22"/>
          <w:szCs w:val="22"/>
        </w:rPr>
        <w:tab/>
        <w:t xml:space="preserve">Signs in local communities </w:t>
      </w:r>
      <w:r w:rsidRPr="00E007D3">
        <w:rPr>
          <w:rFonts w:asciiTheme="majorHAnsi" w:hAnsiTheme="majorHAnsi" w:cstheme="majorHAnsi"/>
          <w:sz w:val="22"/>
          <w:szCs w:val="22"/>
          <w:u w:val="single"/>
        </w:rPr>
        <w:tab/>
      </w:r>
    </w:p>
    <w:p w14:paraId="5553696A" w14:textId="77777777" w:rsidR="006C2B5A" w:rsidRDefault="006C2B5A" w:rsidP="006C2B5A">
      <w:pPr>
        <w:pStyle w:val="Helvetica12pt"/>
        <w:tabs>
          <w:tab w:val="left" w:pos="450"/>
          <w:tab w:val="right" w:pos="8910"/>
        </w:tabs>
        <w:spacing w:before="240"/>
        <w:rPr>
          <w:rFonts w:asciiTheme="majorHAnsi" w:hAnsiTheme="majorHAnsi" w:cstheme="majorHAnsi"/>
          <w:sz w:val="22"/>
          <w:szCs w:val="22"/>
          <w:u w:val="single"/>
        </w:rPr>
      </w:pPr>
      <w:r w:rsidRPr="00E007D3">
        <w:rPr>
          <w:rFonts w:asciiTheme="majorHAnsi" w:hAnsiTheme="majorHAnsi" w:cstheme="majorHAnsi"/>
          <w:sz w:val="22"/>
          <w:szCs w:val="22"/>
        </w:rPr>
        <w:tab/>
        <w:t xml:space="preserve">Signs along Battlefield Tour route </w:t>
      </w:r>
      <w:r w:rsidRPr="00E007D3">
        <w:rPr>
          <w:rFonts w:asciiTheme="majorHAnsi" w:hAnsiTheme="majorHAnsi" w:cstheme="majorHAnsi"/>
          <w:sz w:val="22"/>
          <w:szCs w:val="22"/>
          <w:u w:val="single"/>
        </w:rPr>
        <w:tab/>
      </w:r>
    </w:p>
    <w:p w14:paraId="692F2624" w14:textId="77777777" w:rsidR="00E007D3" w:rsidRPr="00E007D3" w:rsidRDefault="00E007D3" w:rsidP="006C2B5A">
      <w:pPr>
        <w:pStyle w:val="Helvetica12pt"/>
        <w:tabs>
          <w:tab w:val="left" w:pos="450"/>
          <w:tab w:val="right" w:pos="8910"/>
        </w:tabs>
        <w:spacing w:before="240"/>
        <w:rPr>
          <w:rFonts w:asciiTheme="majorHAnsi" w:hAnsiTheme="majorHAnsi" w:cstheme="majorHAnsi"/>
          <w:sz w:val="22"/>
          <w:szCs w:val="22"/>
          <w:u w:val="single"/>
        </w:rPr>
      </w:pPr>
    </w:p>
    <w:p w14:paraId="2C84C148" w14:textId="6E34ACF7" w:rsidR="00DB371E" w:rsidRPr="00E007D3" w:rsidRDefault="00DB371E" w:rsidP="00DB371E">
      <w:pPr>
        <w:pBdr>
          <w:top w:val="single" w:sz="6" w:space="1" w:color="auto"/>
          <w:left w:val="single" w:sz="6" w:space="4" w:color="auto"/>
          <w:bottom w:val="single" w:sz="6" w:space="4" w:color="auto"/>
          <w:right w:val="single" w:sz="6" w:space="4" w:color="auto"/>
        </w:pBdr>
        <w:shd w:val="clear" w:color="auto" w:fill="D9D9D9"/>
        <w:tabs>
          <w:tab w:val="left" w:pos="450"/>
          <w:tab w:val="left" w:pos="720"/>
          <w:tab w:val="right" w:pos="7920"/>
        </w:tabs>
        <w:spacing w:line="240" w:lineRule="exact"/>
        <w:ind w:left="450" w:right="666" w:hanging="450"/>
        <w:rPr>
          <w:rFonts w:asciiTheme="majorHAnsi" w:hAnsiTheme="majorHAnsi" w:cstheme="majorHAnsi"/>
          <w:sz w:val="22"/>
          <w:szCs w:val="22"/>
        </w:rPr>
      </w:pPr>
      <w:r w:rsidRPr="00E007D3">
        <w:rPr>
          <w:rFonts w:asciiTheme="majorHAnsi" w:hAnsiTheme="majorHAnsi" w:cstheme="majorHAnsi"/>
          <w:b/>
          <w:sz w:val="22"/>
          <w:szCs w:val="22"/>
        </w:rPr>
        <w:t xml:space="preserve">Topic Area </w:t>
      </w:r>
      <w:r w:rsidR="00C00049" w:rsidRPr="00E007D3">
        <w:rPr>
          <w:rFonts w:asciiTheme="majorHAnsi" w:hAnsiTheme="majorHAnsi" w:cstheme="majorHAnsi"/>
          <w:b/>
          <w:bCs/>
          <w:sz w:val="22"/>
          <w:szCs w:val="22"/>
        </w:rPr>
        <w:t>5</w:t>
      </w:r>
      <w:r w:rsidRPr="00E007D3">
        <w:rPr>
          <w:rFonts w:asciiTheme="majorHAnsi" w:hAnsiTheme="majorHAnsi" w:cstheme="majorHAnsi"/>
          <w:bCs/>
          <w:sz w:val="22"/>
          <w:szCs w:val="22"/>
        </w:rPr>
        <w:t xml:space="preserve"> – </w:t>
      </w:r>
      <w:r w:rsidR="00C00049" w:rsidRPr="00E007D3">
        <w:rPr>
          <w:rFonts w:asciiTheme="majorHAnsi" w:hAnsiTheme="majorHAnsi" w:cstheme="majorHAnsi"/>
          <w:bCs/>
          <w:sz w:val="22"/>
          <w:szCs w:val="22"/>
        </w:rPr>
        <w:t>CROWD5</w:t>
      </w:r>
      <w:r w:rsidRPr="00E007D3">
        <w:rPr>
          <w:rFonts w:asciiTheme="majorHAnsi" w:hAnsiTheme="majorHAnsi" w:cstheme="majorHAnsi"/>
          <w:bCs/>
          <w:sz w:val="22"/>
          <w:szCs w:val="22"/>
        </w:rPr>
        <w:t xml:space="preserve"> </w:t>
      </w:r>
    </w:p>
    <w:p w14:paraId="7BFFE025" w14:textId="77777777" w:rsidR="006C2B5A" w:rsidRPr="00E007D3" w:rsidRDefault="006C2B5A">
      <w:pPr>
        <w:rPr>
          <w:rFonts w:asciiTheme="majorHAnsi" w:hAnsiTheme="majorHAnsi" w:cstheme="majorHAnsi"/>
          <w:color w:val="FF0000"/>
          <w:sz w:val="22"/>
          <w:szCs w:val="22"/>
        </w:rPr>
      </w:pPr>
    </w:p>
    <w:p w14:paraId="0946CCAE" w14:textId="77777777" w:rsidR="00A95102" w:rsidRPr="00E007D3" w:rsidRDefault="00A95102" w:rsidP="00A95102">
      <w:pPr>
        <w:tabs>
          <w:tab w:val="left" w:pos="450"/>
        </w:tabs>
        <w:spacing w:line="240" w:lineRule="exact"/>
        <w:ind w:left="450" w:hanging="450"/>
        <w:rPr>
          <w:rFonts w:asciiTheme="majorHAnsi" w:hAnsiTheme="majorHAnsi" w:cstheme="majorHAnsi"/>
          <w:sz w:val="22"/>
          <w:szCs w:val="22"/>
        </w:rPr>
      </w:pPr>
      <w:r w:rsidRPr="00E007D3">
        <w:rPr>
          <w:rFonts w:asciiTheme="majorHAnsi" w:hAnsiTheme="majorHAnsi" w:cstheme="majorHAnsi"/>
          <w:sz w:val="22"/>
          <w:szCs w:val="22"/>
        </w:rPr>
        <w:t>3.</w:t>
      </w:r>
      <w:r w:rsidRPr="00E007D3">
        <w:rPr>
          <w:rFonts w:asciiTheme="majorHAnsi" w:hAnsiTheme="majorHAnsi" w:cstheme="majorHAnsi"/>
          <w:sz w:val="22"/>
          <w:szCs w:val="22"/>
        </w:rPr>
        <w:tab/>
        <w:t>For each site listed below, was the parking adequate? Please mark (</w:t>
      </w:r>
      <w:r w:rsidRPr="00E007D3">
        <w:rPr>
          <w:rFonts w:asciiTheme="majorHAnsi" w:hAnsiTheme="majorHAnsi" w:cstheme="majorHAnsi"/>
          <w:position w:val="-8"/>
          <w:sz w:val="22"/>
          <w:szCs w:val="22"/>
        </w:rPr>
        <w:t>•</w:t>
      </w:r>
      <w:r w:rsidRPr="00E007D3">
        <w:rPr>
          <w:rFonts w:asciiTheme="majorHAnsi" w:hAnsiTheme="majorHAnsi" w:cstheme="majorHAnsi"/>
          <w:sz w:val="22"/>
          <w:szCs w:val="22"/>
        </w:rPr>
        <w:t>)</w:t>
      </w:r>
      <w:r w:rsidRPr="00E007D3">
        <w:rPr>
          <w:rFonts w:asciiTheme="majorHAnsi" w:hAnsiTheme="majorHAnsi" w:cstheme="majorHAnsi"/>
          <w:b/>
          <w:bCs/>
          <w:sz w:val="22"/>
          <w:szCs w:val="22"/>
        </w:rPr>
        <w:t xml:space="preserve"> one </w:t>
      </w:r>
      <w:r w:rsidRPr="00E007D3">
        <w:rPr>
          <w:rFonts w:asciiTheme="majorHAnsi" w:hAnsiTheme="majorHAnsi" w:cstheme="majorHAnsi"/>
          <w:sz w:val="22"/>
          <w:szCs w:val="22"/>
        </w:rPr>
        <w:t xml:space="preserve">answer for each.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1"/>
        <w:gridCol w:w="540"/>
        <w:gridCol w:w="1350"/>
        <w:gridCol w:w="450"/>
        <w:gridCol w:w="1620"/>
        <w:gridCol w:w="540"/>
        <w:gridCol w:w="1548"/>
      </w:tblGrid>
      <w:tr w:rsidR="009F77CA" w14:paraId="7CC95EFF" w14:textId="77777777" w:rsidTr="00885E8E">
        <w:tc>
          <w:tcPr>
            <w:tcW w:w="3701" w:type="dxa"/>
          </w:tcPr>
          <w:p w14:paraId="4F190CC0" w14:textId="2619504D" w:rsidR="009F77CA"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 xml:space="preserve">a) </w:t>
            </w:r>
            <w:r w:rsidRPr="00E007D3">
              <w:rPr>
                <w:rFonts w:asciiTheme="majorHAnsi" w:hAnsiTheme="majorHAnsi" w:cstheme="majorHAnsi"/>
                <w:sz w:val="22"/>
                <w:szCs w:val="22"/>
              </w:rPr>
              <w:t>Tour route</w:t>
            </w:r>
          </w:p>
        </w:tc>
        <w:tc>
          <w:tcPr>
            <w:tcW w:w="540" w:type="dxa"/>
          </w:tcPr>
          <w:p w14:paraId="0F0B05C8" w14:textId="77777777" w:rsidR="009F77CA" w:rsidRDefault="009F77CA" w:rsidP="00885E8E">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sidRPr="009F77CA">
              <w:rPr>
                <w:rFonts w:asciiTheme="majorHAnsi" w:hAnsiTheme="majorHAnsi" w:cstheme="majorHAnsi"/>
                <w:sz w:val="22"/>
                <w:szCs w:val="22"/>
              </w:rPr>
              <w:t>O</w:t>
            </w:r>
          </w:p>
        </w:tc>
        <w:tc>
          <w:tcPr>
            <w:tcW w:w="1350" w:type="dxa"/>
          </w:tcPr>
          <w:p w14:paraId="34E98FF1" w14:textId="77777777" w:rsidR="009F77CA" w:rsidRDefault="009F77CA" w:rsidP="00885E8E">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Yes</w:t>
            </w:r>
          </w:p>
        </w:tc>
        <w:tc>
          <w:tcPr>
            <w:tcW w:w="450" w:type="dxa"/>
          </w:tcPr>
          <w:p w14:paraId="7F43D28F" w14:textId="77777777" w:rsidR="009F77CA" w:rsidRDefault="009F77CA" w:rsidP="00885E8E">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sidRPr="009F77CA">
              <w:rPr>
                <w:rFonts w:asciiTheme="majorHAnsi" w:hAnsiTheme="majorHAnsi" w:cstheme="majorHAnsi"/>
                <w:sz w:val="22"/>
                <w:szCs w:val="22"/>
              </w:rPr>
              <w:t>O</w:t>
            </w:r>
          </w:p>
        </w:tc>
        <w:tc>
          <w:tcPr>
            <w:tcW w:w="1620" w:type="dxa"/>
          </w:tcPr>
          <w:p w14:paraId="67F1B920" w14:textId="77777777" w:rsidR="009F77CA" w:rsidRDefault="009F77CA" w:rsidP="00885E8E">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No</w:t>
            </w:r>
          </w:p>
        </w:tc>
        <w:tc>
          <w:tcPr>
            <w:tcW w:w="540" w:type="dxa"/>
          </w:tcPr>
          <w:p w14:paraId="3F57E029" w14:textId="77777777" w:rsidR="009F77CA" w:rsidRDefault="009F77CA" w:rsidP="00885E8E">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sidRPr="009F77CA">
              <w:rPr>
                <w:rFonts w:asciiTheme="majorHAnsi" w:hAnsiTheme="majorHAnsi" w:cstheme="majorHAnsi"/>
                <w:sz w:val="22"/>
                <w:szCs w:val="22"/>
              </w:rPr>
              <w:t>O</w:t>
            </w:r>
          </w:p>
        </w:tc>
        <w:tc>
          <w:tcPr>
            <w:tcW w:w="1548" w:type="dxa"/>
          </w:tcPr>
          <w:p w14:paraId="293F4F13" w14:textId="77777777" w:rsidR="009F77CA" w:rsidRDefault="009F77CA" w:rsidP="00885E8E">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Did not use</w:t>
            </w:r>
          </w:p>
        </w:tc>
      </w:tr>
      <w:tr w:rsidR="009F77CA" w14:paraId="26F1471D" w14:textId="77777777" w:rsidTr="00885E8E">
        <w:tc>
          <w:tcPr>
            <w:tcW w:w="3701" w:type="dxa"/>
          </w:tcPr>
          <w:p w14:paraId="544E4755" w14:textId="607AE207" w:rsidR="009F77CA" w:rsidRPr="00E007D3"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 xml:space="preserve">b) </w:t>
            </w:r>
            <w:r w:rsidRPr="00E007D3">
              <w:rPr>
                <w:rFonts w:asciiTheme="majorHAnsi" w:hAnsiTheme="majorHAnsi" w:cstheme="majorHAnsi"/>
                <w:sz w:val="22"/>
                <w:szCs w:val="22"/>
              </w:rPr>
              <w:t>Visitor Center</w:t>
            </w:r>
          </w:p>
        </w:tc>
        <w:tc>
          <w:tcPr>
            <w:tcW w:w="540" w:type="dxa"/>
          </w:tcPr>
          <w:p w14:paraId="5A137AE4" w14:textId="77777777" w:rsidR="009F77CA" w:rsidRDefault="009F77CA" w:rsidP="00885E8E">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sidRPr="009F77CA">
              <w:rPr>
                <w:rFonts w:asciiTheme="majorHAnsi" w:hAnsiTheme="majorHAnsi" w:cstheme="majorHAnsi"/>
                <w:sz w:val="22"/>
                <w:szCs w:val="22"/>
              </w:rPr>
              <w:t>O</w:t>
            </w:r>
          </w:p>
        </w:tc>
        <w:tc>
          <w:tcPr>
            <w:tcW w:w="1350" w:type="dxa"/>
          </w:tcPr>
          <w:p w14:paraId="385E7610" w14:textId="77777777" w:rsidR="009F77CA" w:rsidRDefault="009F77CA" w:rsidP="00885E8E">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Yes</w:t>
            </w:r>
          </w:p>
        </w:tc>
        <w:tc>
          <w:tcPr>
            <w:tcW w:w="450" w:type="dxa"/>
          </w:tcPr>
          <w:p w14:paraId="1AE4199C" w14:textId="77777777" w:rsidR="009F77CA" w:rsidRDefault="009F77CA" w:rsidP="00885E8E">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sidRPr="009F77CA">
              <w:rPr>
                <w:rFonts w:asciiTheme="majorHAnsi" w:hAnsiTheme="majorHAnsi" w:cstheme="majorHAnsi"/>
                <w:sz w:val="22"/>
                <w:szCs w:val="22"/>
              </w:rPr>
              <w:t>O</w:t>
            </w:r>
          </w:p>
        </w:tc>
        <w:tc>
          <w:tcPr>
            <w:tcW w:w="1620" w:type="dxa"/>
          </w:tcPr>
          <w:p w14:paraId="3BB72853" w14:textId="77777777" w:rsidR="009F77CA" w:rsidRDefault="009F77CA" w:rsidP="00885E8E">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No</w:t>
            </w:r>
          </w:p>
        </w:tc>
        <w:tc>
          <w:tcPr>
            <w:tcW w:w="540" w:type="dxa"/>
          </w:tcPr>
          <w:p w14:paraId="7C92C9E5" w14:textId="77777777" w:rsidR="009F77CA" w:rsidRDefault="009F77CA" w:rsidP="00885E8E">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sidRPr="009F77CA">
              <w:rPr>
                <w:rFonts w:asciiTheme="majorHAnsi" w:hAnsiTheme="majorHAnsi" w:cstheme="majorHAnsi"/>
                <w:sz w:val="22"/>
                <w:szCs w:val="22"/>
              </w:rPr>
              <w:t>O</w:t>
            </w:r>
          </w:p>
        </w:tc>
        <w:tc>
          <w:tcPr>
            <w:tcW w:w="1548" w:type="dxa"/>
          </w:tcPr>
          <w:p w14:paraId="26585CEA" w14:textId="77777777" w:rsidR="009F77CA" w:rsidRDefault="009F77CA" w:rsidP="00885E8E">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Did not use</w:t>
            </w:r>
          </w:p>
        </w:tc>
      </w:tr>
      <w:tr w:rsidR="009F77CA" w14:paraId="0955F95B" w14:textId="77777777" w:rsidTr="00885E8E">
        <w:tc>
          <w:tcPr>
            <w:tcW w:w="3701" w:type="dxa"/>
          </w:tcPr>
          <w:p w14:paraId="1141EFAA" w14:textId="6A98D6B4" w:rsidR="009F77CA" w:rsidRPr="00E007D3" w:rsidRDefault="009F77CA" w:rsidP="009F77CA">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 xml:space="preserve">c) </w:t>
            </w:r>
            <w:r w:rsidRPr="00E007D3">
              <w:rPr>
                <w:rFonts w:asciiTheme="majorHAnsi" w:hAnsiTheme="majorHAnsi" w:cstheme="majorHAnsi"/>
                <w:sz w:val="22"/>
                <w:szCs w:val="22"/>
              </w:rPr>
              <w:t>Recreational sites</w:t>
            </w:r>
          </w:p>
        </w:tc>
        <w:tc>
          <w:tcPr>
            <w:tcW w:w="540" w:type="dxa"/>
          </w:tcPr>
          <w:p w14:paraId="29941537" w14:textId="77777777" w:rsidR="009F77CA" w:rsidRDefault="009F77CA" w:rsidP="00885E8E">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sidRPr="009F77CA">
              <w:rPr>
                <w:rFonts w:asciiTheme="majorHAnsi" w:hAnsiTheme="majorHAnsi" w:cstheme="majorHAnsi"/>
                <w:sz w:val="22"/>
                <w:szCs w:val="22"/>
              </w:rPr>
              <w:t>O</w:t>
            </w:r>
          </w:p>
        </w:tc>
        <w:tc>
          <w:tcPr>
            <w:tcW w:w="1350" w:type="dxa"/>
          </w:tcPr>
          <w:p w14:paraId="30FEAB42" w14:textId="77777777" w:rsidR="009F77CA" w:rsidRDefault="009F77CA" w:rsidP="00885E8E">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Yes</w:t>
            </w:r>
          </w:p>
        </w:tc>
        <w:tc>
          <w:tcPr>
            <w:tcW w:w="450" w:type="dxa"/>
          </w:tcPr>
          <w:p w14:paraId="34FCD95F" w14:textId="77777777" w:rsidR="009F77CA" w:rsidRDefault="009F77CA" w:rsidP="00885E8E">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sidRPr="009F77CA">
              <w:rPr>
                <w:rFonts w:asciiTheme="majorHAnsi" w:hAnsiTheme="majorHAnsi" w:cstheme="majorHAnsi"/>
                <w:sz w:val="22"/>
                <w:szCs w:val="22"/>
              </w:rPr>
              <w:t>O</w:t>
            </w:r>
          </w:p>
        </w:tc>
        <w:tc>
          <w:tcPr>
            <w:tcW w:w="1620" w:type="dxa"/>
          </w:tcPr>
          <w:p w14:paraId="632BD58B" w14:textId="77777777" w:rsidR="009F77CA" w:rsidRDefault="009F77CA" w:rsidP="00885E8E">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No</w:t>
            </w:r>
          </w:p>
        </w:tc>
        <w:tc>
          <w:tcPr>
            <w:tcW w:w="540" w:type="dxa"/>
          </w:tcPr>
          <w:p w14:paraId="23AC3301" w14:textId="77777777" w:rsidR="009F77CA" w:rsidRDefault="009F77CA" w:rsidP="00885E8E">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sidRPr="009F77CA">
              <w:rPr>
                <w:rFonts w:asciiTheme="majorHAnsi" w:hAnsiTheme="majorHAnsi" w:cstheme="majorHAnsi"/>
                <w:sz w:val="22"/>
                <w:szCs w:val="22"/>
              </w:rPr>
              <w:t>O</w:t>
            </w:r>
          </w:p>
        </w:tc>
        <w:tc>
          <w:tcPr>
            <w:tcW w:w="1548" w:type="dxa"/>
          </w:tcPr>
          <w:p w14:paraId="202D6A5B" w14:textId="77777777" w:rsidR="009F77CA" w:rsidRDefault="009F77CA" w:rsidP="00885E8E">
            <w:pPr>
              <w:pStyle w:val="List3"/>
              <w:tabs>
                <w:tab w:val="left" w:pos="3600"/>
                <w:tab w:val="left" w:pos="3960"/>
                <w:tab w:val="left" w:pos="4590"/>
                <w:tab w:val="left" w:pos="5310"/>
                <w:tab w:val="left" w:pos="5670"/>
                <w:tab w:val="left" w:pos="6030"/>
                <w:tab w:val="left" w:pos="6930"/>
                <w:tab w:val="left" w:pos="7380"/>
              </w:tabs>
              <w:spacing w:before="120" w:line="360" w:lineRule="auto"/>
              <w:ind w:left="0" w:right="-126" w:firstLine="0"/>
              <w:rPr>
                <w:rFonts w:asciiTheme="majorHAnsi" w:hAnsiTheme="majorHAnsi" w:cstheme="majorHAnsi"/>
                <w:sz w:val="22"/>
                <w:szCs w:val="22"/>
              </w:rPr>
            </w:pPr>
            <w:r>
              <w:rPr>
                <w:rFonts w:asciiTheme="majorHAnsi" w:hAnsiTheme="majorHAnsi" w:cstheme="majorHAnsi"/>
                <w:sz w:val="22"/>
                <w:szCs w:val="22"/>
              </w:rPr>
              <w:t>Did not use</w:t>
            </w:r>
          </w:p>
        </w:tc>
      </w:tr>
    </w:tbl>
    <w:p w14:paraId="50D716E2" w14:textId="77777777" w:rsidR="00E007D3" w:rsidRPr="00E007D3" w:rsidRDefault="00E007D3" w:rsidP="00A95102">
      <w:pPr>
        <w:pStyle w:val="List3"/>
        <w:tabs>
          <w:tab w:val="left" w:pos="3600"/>
          <w:tab w:val="left" w:pos="4230"/>
          <w:tab w:val="left" w:pos="4590"/>
          <w:tab w:val="left" w:pos="5310"/>
          <w:tab w:val="left" w:pos="6030"/>
          <w:tab w:val="left" w:pos="6210"/>
          <w:tab w:val="left" w:pos="6930"/>
          <w:tab w:val="left" w:pos="7650"/>
          <w:tab w:val="left" w:pos="7740"/>
          <w:tab w:val="left" w:pos="8640"/>
        </w:tabs>
        <w:ind w:left="0" w:right="-126" w:firstLine="0"/>
        <w:rPr>
          <w:rFonts w:asciiTheme="majorHAnsi" w:hAnsiTheme="majorHAnsi" w:cstheme="majorHAnsi"/>
          <w:sz w:val="22"/>
          <w:szCs w:val="22"/>
        </w:rPr>
      </w:pPr>
    </w:p>
    <w:p w14:paraId="2205AD41" w14:textId="2567398B" w:rsidR="00DB371E" w:rsidRPr="00E007D3" w:rsidRDefault="00DB371E" w:rsidP="00DB371E">
      <w:pPr>
        <w:pBdr>
          <w:top w:val="single" w:sz="6" w:space="1" w:color="auto"/>
          <w:left w:val="single" w:sz="6" w:space="4" w:color="auto"/>
          <w:bottom w:val="single" w:sz="6" w:space="4" w:color="auto"/>
          <w:right w:val="single" w:sz="6" w:space="4" w:color="auto"/>
        </w:pBdr>
        <w:shd w:val="clear" w:color="auto" w:fill="D9D9D9"/>
        <w:tabs>
          <w:tab w:val="left" w:pos="450"/>
          <w:tab w:val="left" w:pos="720"/>
          <w:tab w:val="right" w:pos="7920"/>
        </w:tabs>
        <w:spacing w:line="240" w:lineRule="exact"/>
        <w:ind w:left="450" w:right="666" w:hanging="450"/>
        <w:rPr>
          <w:rFonts w:asciiTheme="majorHAnsi" w:hAnsiTheme="majorHAnsi" w:cstheme="majorHAnsi"/>
          <w:sz w:val="22"/>
          <w:szCs w:val="22"/>
        </w:rPr>
      </w:pPr>
      <w:r w:rsidRPr="00E007D3">
        <w:rPr>
          <w:rFonts w:asciiTheme="majorHAnsi" w:hAnsiTheme="majorHAnsi" w:cstheme="majorHAnsi"/>
          <w:b/>
          <w:sz w:val="22"/>
          <w:szCs w:val="22"/>
        </w:rPr>
        <w:t xml:space="preserve">Topic Area </w:t>
      </w:r>
      <w:r w:rsidR="00C00049" w:rsidRPr="00E007D3">
        <w:rPr>
          <w:rFonts w:asciiTheme="majorHAnsi" w:hAnsiTheme="majorHAnsi" w:cstheme="majorHAnsi"/>
          <w:b/>
          <w:bCs/>
          <w:sz w:val="22"/>
          <w:szCs w:val="22"/>
        </w:rPr>
        <w:t>5</w:t>
      </w:r>
      <w:r w:rsidRPr="00E007D3">
        <w:rPr>
          <w:rFonts w:asciiTheme="majorHAnsi" w:hAnsiTheme="majorHAnsi" w:cstheme="majorHAnsi"/>
          <w:bCs/>
          <w:sz w:val="22"/>
          <w:szCs w:val="22"/>
        </w:rPr>
        <w:t xml:space="preserve"> – </w:t>
      </w:r>
      <w:r w:rsidR="00C00049" w:rsidRPr="00E007D3">
        <w:rPr>
          <w:rFonts w:asciiTheme="majorHAnsi" w:hAnsiTheme="majorHAnsi" w:cstheme="majorHAnsi"/>
          <w:bCs/>
          <w:sz w:val="22"/>
          <w:szCs w:val="22"/>
        </w:rPr>
        <w:t>CROWD8</w:t>
      </w:r>
      <w:r w:rsidRPr="00E007D3">
        <w:rPr>
          <w:rFonts w:asciiTheme="majorHAnsi" w:hAnsiTheme="majorHAnsi" w:cstheme="majorHAnsi"/>
          <w:bCs/>
          <w:sz w:val="22"/>
          <w:szCs w:val="22"/>
        </w:rPr>
        <w:t xml:space="preserve"> </w:t>
      </w:r>
    </w:p>
    <w:p w14:paraId="739F7BCD" w14:textId="77777777" w:rsidR="00A95102" w:rsidRPr="00E007D3" w:rsidRDefault="00A95102" w:rsidP="00A95102">
      <w:pPr>
        <w:pStyle w:val="List3"/>
        <w:tabs>
          <w:tab w:val="left" w:pos="3510"/>
          <w:tab w:val="left" w:pos="4230"/>
          <w:tab w:val="left" w:pos="5040"/>
          <w:tab w:val="left" w:pos="5130"/>
          <w:tab w:val="left" w:pos="5310"/>
          <w:tab w:val="left" w:pos="6030"/>
          <w:tab w:val="right" w:pos="8820"/>
        </w:tabs>
        <w:ind w:left="0" w:right="-54" w:firstLine="0"/>
        <w:rPr>
          <w:rFonts w:asciiTheme="majorHAnsi" w:hAnsiTheme="majorHAnsi" w:cstheme="majorHAnsi"/>
          <w:sz w:val="22"/>
          <w:szCs w:val="22"/>
        </w:rPr>
      </w:pPr>
    </w:p>
    <w:p w14:paraId="485D6281" w14:textId="617D612C" w:rsidR="00A95102" w:rsidRPr="00E007D3" w:rsidRDefault="00DB371E" w:rsidP="00A95102">
      <w:pPr>
        <w:pStyle w:val="List3"/>
        <w:tabs>
          <w:tab w:val="left" w:pos="4320"/>
          <w:tab w:val="left" w:pos="5040"/>
          <w:tab w:val="left" w:pos="5130"/>
          <w:tab w:val="left" w:pos="6120"/>
          <w:tab w:val="right" w:pos="8820"/>
        </w:tabs>
        <w:spacing w:after="120"/>
        <w:ind w:left="0" w:right="-58" w:firstLine="0"/>
        <w:rPr>
          <w:rFonts w:asciiTheme="majorHAnsi" w:hAnsiTheme="majorHAnsi" w:cstheme="majorHAnsi"/>
          <w:sz w:val="22"/>
          <w:szCs w:val="22"/>
        </w:rPr>
      </w:pPr>
      <w:r w:rsidRPr="00E007D3">
        <w:rPr>
          <w:rFonts w:asciiTheme="majorHAnsi" w:hAnsiTheme="majorHAnsi" w:cstheme="majorHAnsi"/>
          <w:sz w:val="22"/>
          <w:szCs w:val="22"/>
        </w:rPr>
        <w:t>d</w:t>
      </w:r>
      <w:r w:rsidR="00A95102" w:rsidRPr="00E007D3">
        <w:rPr>
          <w:rFonts w:asciiTheme="majorHAnsi" w:hAnsiTheme="majorHAnsi" w:cstheme="majorHAnsi"/>
          <w:sz w:val="22"/>
          <w:szCs w:val="22"/>
        </w:rPr>
        <w:t xml:space="preserve">) If you answered NO for any of the above, please explain. </w:t>
      </w:r>
    </w:p>
    <w:p w14:paraId="4198D298" w14:textId="77777777" w:rsidR="00A95102" w:rsidRPr="00E007D3" w:rsidRDefault="00A95102" w:rsidP="00A95102">
      <w:pPr>
        <w:pStyle w:val="Helvetica12pt"/>
        <w:tabs>
          <w:tab w:val="left" w:pos="450"/>
          <w:tab w:val="right" w:pos="8910"/>
        </w:tabs>
        <w:spacing w:line="360" w:lineRule="auto"/>
        <w:rPr>
          <w:rFonts w:asciiTheme="majorHAnsi" w:hAnsiTheme="majorHAnsi" w:cstheme="majorHAnsi"/>
          <w:sz w:val="22"/>
          <w:szCs w:val="22"/>
          <w:u w:val="single"/>
        </w:rPr>
      </w:pPr>
      <w:r w:rsidRPr="00E007D3">
        <w:rPr>
          <w:rFonts w:asciiTheme="majorHAnsi" w:hAnsiTheme="majorHAnsi" w:cstheme="majorHAnsi"/>
          <w:sz w:val="22"/>
          <w:szCs w:val="22"/>
        </w:rPr>
        <w:tab/>
        <w:t>Tour route</w:t>
      </w:r>
      <w:r w:rsidRPr="00E007D3">
        <w:rPr>
          <w:rFonts w:asciiTheme="majorHAnsi" w:hAnsiTheme="majorHAnsi" w:cstheme="majorHAnsi"/>
          <w:sz w:val="22"/>
          <w:szCs w:val="22"/>
          <w:u w:val="single"/>
        </w:rPr>
        <w:tab/>
      </w:r>
    </w:p>
    <w:p w14:paraId="1ED3E1FE" w14:textId="77777777" w:rsidR="00A95102" w:rsidRPr="00E007D3" w:rsidRDefault="00A95102" w:rsidP="00A95102">
      <w:pPr>
        <w:pStyle w:val="Helvetica12pt"/>
        <w:tabs>
          <w:tab w:val="left" w:pos="450"/>
          <w:tab w:val="right" w:pos="8910"/>
        </w:tabs>
        <w:spacing w:line="360" w:lineRule="auto"/>
        <w:rPr>
          <w:rFonts w:asciiTheme="majorHAnsi" w:hAnsiTheme="majorHAnsi" w:cstheme="majorHAnsi"/>
          <w:sz w:val="22"/>
          <w:szCs w:val="22"/>
          <w:u w:val="single"/>
        </w:rPr>
      </w:pPr>
      <w:r w:rsidRPr="00E007D3">
        <w:rPr>
          <w:rFonts w:asciiTheme="majorHAnsi" w:hAnsiTheme="majorHAnsi" w:cstheme="majorHAnsi"/>
          <w:sz w:val="22"/>
          <w:szCs w:val="22"/>
        </w:rPr>
        <w:tab/>
        <w:t>Visitor Center</w:t>
      </w:r>
      <w:r w:rsidRPr="00E007D3">
        <w:rPr>
          <w:rFonts w:asciiTheme="majorHAnsi" w:hAnsiTheme="majorHAnsi" w:cstheme="majorHAnsi"/>
          <w:sz w:val="22"/>
          <w:szCs w:val="22"/>
          <w:u w:val="single"/>
        </w:rPr>
        <w:tab/>
      </w:r>
    </w:p>
    <w:p w14:paraId="41919FC5" w14:textId="77777777" w:rsidR="00A95102" w:rsidRDefault="00A95102" w:rsidP="00A95102">
      <w:pPr>
        <w:pStyle w:val="Helvetica12pt"/>
        <w:tabs>
          <w:tab w:val="left" w:pos="450"/>
          <w:tab w:val="right" w:pos="8910"/>
        </w:tabs>
        <w:spacing w:line="360" w:lineRule="auto"/>
        <w:rPr>
          <w:rFonts w:asciiTheme="majorHAnsi" w:hAnsiTheme="majorHAnsi" w:cstheme="majorHAnsi"/>
          <w:sz w:val="22"/>
          <w:szCs w:val="22"/>
          <w:u w:val="single"/>
        </w:rPr>
      </w:pPr>
      <w:r w:rsidRPr="00E007D3">
        <w:rPr>
          <w:rFonts w:asciiTheme="majorHAnsi" w:hAnsiTheme="majorHAnsi" w:cstheme="majorHAnsi"/>
          <w:sz w:val="22"/>
          <w:szCs w:val="22"/>
        </w:rPr>
        <w:tab/>
        <w:t>Recreational sites</w:t>
      </w:r>
      <w:r w:rsidRPr="00E007D3">
        <w:rPr>
          <w:rFonts w:asciiTheme="majorHAnsi" w:hAnsiTheme="majorHAnsi" w:cstheme="majorHAnsi"/>
          <w:sz w:val="22"/>
          <w:szCs w:val="22"/>
          <w:u w:val="single"/>
        </w:rPr>
        <w:tab/>
      </w:r>
    </w:p>
    <w:p w14:paraId="6695B3D7" w14:textId="182133D9" w:rsidR="00E007D3" w:rsidRDefault="00E007D3">
      <w:pPr>
        <w:rPr>
          <w:rFonts w:asciiTheme="majorHAnsi" w:hAnsiTheme="majorHAnsi" w:cstheme="majorHAnsi"/>
          <w:sz w:val="22"/>
          <w:szCs w:val="22"/>
          <w:u w:val="single"/>
        </w:rPr>
      </w:pPr>
      <w:r>
        <w:rPr>
          <w:rFonts w:asciiTheme="majorHAnsi" w:hAnsiTheme="majorHAnsi" w:cstheme="majorHAnsi"/>
          <w:sz w:val="22"/>
          <w:szCs w:val="22"/>
          <w:u w:val="single"/>
        </w:rPr>
        <w:br w:type="page"/>
      </w:r>
    </w:p>
    <w:p w14:paraId="4102E7D7" w14:textId="750C634B" w:rsidR="00DB371E" w:rsidRPr="00E007D3" w:rsidRDefault="00DB371E" w:rsidP="00DB371E">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E007D3">
        <w:rPr>
          <w:rFonts w:asciiTheme="majorHAnsi" w:hAnsiTheme="majorHAnsi" w:cstheme="majorHAnsi"/>
          <w:b/>
          <w:sz w:val="22"/>
          <w:szCs w:val="22"/>
        </w:rPr>
        <w:lastRenderedPageBreak/>
        <w:t>Topic Area 3</w:t>
      </w:r>
      <w:r w:rsidRPr="00E007D3">
        <w:rPr>
          <w:rFonts w:asciiTheme="majorHAnsi" w:hAnsiTheme="majorHAnsi" w:cstheme="majorHAnsi"/>
          <w:sz w:val="22"/>
          <w:szCs w:val="22"/>
        </w:rPr>
        <w:t xml:space="preserve"> – ITIN</w:t>
      </w:r>
      <w:r w:rsidR="008D2152" w:rsidRPr="00E007D3">
        <w:rPr>
          <w:rFonts w:asciiTheme="majorHAnsi" w:hAnsiTheme="majorHAnsi" w:cstheme="majorHAnsi"/>
          <w:sz w:val="22"/>
          <w:szCs w:val="22"/>
        </w:rPr>
        <w:t>5</w:t>
      </w:r>
    </w:p>
    <w:p w14:paraId="7703F10D" w14:textId="64A42230" w:rsidR="00A36CE5" w:rsidRDefault="0042077F" w:rsidP="00884F8D">
      <w:pPr>
        <w:tabs>
          <w:tab w:val="left" w:pos="540"/>
          <w:tab w:val="left" w:pos="3960"/>
          <w:tab w:val="left" w:pos="4680"/>
          <w:tab w:val="right" w:pos="8640"/>
        </w:tabs>
        <w:spacing w:line="240" w:lineRule="exact"/>
        <w:ind w:left="450" w:right="-130" w:hanging="450"/>
        <w:rPr>
          <w:rFonts w:asciiTheme="majorHAnsi" w:hAnsiTheme="majorHAnsi" w:cstheme="majorHAnsi"/>
          <w:sz w:val="22"/>
          <w:szCs w:val="22"/>
        </w:rPr>
      </w:pPr>
      <w:r w:rsidRPr="00E007D3">
        <w:rPr>
          <w:rFonts w:asciiTheme="majorHAnsi" w:hAnsiTheme="majorHAnsi" w:cstheme="majorHAnsi"/>
          <w:sz w:val="22"/>
          <w:szCs w:val="22"/>
        </w:rPr>
        <w:t>4</w:t>
      </w:r>
      <w:r w:rsidR="00B479A5" w:rsidRPr="00E007D3">
        <w:rPr>
          <w:rFonts w:asciiTheme="majorHAnsi" w:hAnsiTheme="majorHAnsi" w:cstheme="majorHAnsi"/>
          <w:sz w:val="22"/>
          <w:szCs w:val="22"/>
        </w:rPr>
        <w:t>.</w:t>
      </w:r>
      <w:r w:rsidR="00B479A5" w:rsidRPr="00E007D3">
        <w:rPr>
          <w:rFonts w:asciiTheme="majorHAnsi" w:hAnsiTheme="majorHAnsi" w:cstheme="majorHAnsi"/>
          <w:sz w:val="22"/>
          <w:szCs w:val="22"/>
        </w:rPr>
        <w:tab/>
      </w:r>
      <w:r w:rsidR="006327E3" w:rsidRPr="00E007D3">
        <w:rPr>
          <w:rFonts w:asciiTheme="majorHAnsi" w:hAnsiTheme="majorHAnsi" w:cstheme="majorHAnsi"/>
          <w:sz w:val="22"/>
          <w:szCs w:val="22"/>
        </w:rPr>
        <w:t>For</w:t>
      </w:r>
      <w:r w:rsidR="00A36CE5" w:rsidRPr="00E007D3">
        <w:rPr>
          <w:rFonts w:asciiTheme="majorHAnsi" w:hAnsiTheme="majorHAnsi" w:cstheme="majorHAnsi"/>
          <w:sz w:val="22"/>
          <w:szCs w:val="22"/>
        </w:rPr>
        <w:t xml:space="preserve"> this visit, please </w:t>
      </w:r>
      <w:r w:rsidR="006327E3" w:rsidRPr="00E007D3">
        <w:rPr>
          <w:rFonts w:asciiTheme="majorHAnsi" w:hAnsiTheme="majorHAnsi" w:cstheme="majorHAnsi"/>
          <w:sz w:val="22"/>
          <w:szCs w:val="22"/>
        </w:rPr>
        <w:t xml:space="preserve">indicate the order in which your personal group visited the following sites at Chickamauga and Chattanooga NMP by writing 1, 2, 3, etc., </w:t>
      </w:r>
      <w:r w:rsidR="00350BAD">
        <w:rPr>
          <w:rFonts w:asciiTheme="majorHAnsi" w:hAnsiTheme="majorHAnsi" w:cstheme="majorHAnsi"/>
          <w:sz w:val="22"/>
          <w:szCs w:val="22"/>
        </w:rPr>
        <w:t xml:space="preserve">in the boxes </w:t>
      </w:r>
      <w:r w:rsidR="006327E3" w:rsidRPr="00E007D3">
        <w:rPr>
          <w:rFonts w:asciiTheme="majorHAnsi" w:hAnsiTheme="majorHAnsi" w:cstheme="majorHAnsi"/>
          <w:sz w:val="22"/>
          <w:szCs w:val="22"/>
        </w:rPr>
        <w:t>on the map below. If you did not visit a site, please leave that box blank.</w:t>
      </w:r>
    </w:p>
    <w:p w14:paraId="32884BA1" w14:textId="77777777" w:rsidR="00E007D3" w:rsidRDefault="00E007D3" w:rsidP="00884F8D">
      <w:pPr>
        <w:tabs>
          <w:tab w:val="left" w:pos="540"/>
          <w:tab w:val="left" w:pos="3960"/>
          <w:tab w:val="left" w:pos="4680"/>
          <w:tab w:val="right" w:pos="8640"/>
        </w:tabs>
        <w:spacing w:line="240" w:lineRule="exact"/>
        <w:ind w:left="450" w:right="-130" w:hanging="450"/>
        <w:rPr>
          <w:rFonts w:asciiTheme="majorHAnsi" w:hAnsiTheme="majorHAnsi" w:cstheme="majorHAnsi"/>
          <w:sz w:val="22"/>
          <w:szCs w:val="22"/>
        </w:rPr>
      </w:pPr>
    </w:p>
    <w:p w14:paraId="31CA411F" w14:textId="77777777" w:rsidR="00E007D3" w:rsidRPr="00E007D3" w:rsidRDefault="00E007D3" w:rsidP="00884F8D">
      <w:pPr>
        <w:tabs>
          <w:tab w:val="left" w:pos="540"/>
          <w:tab w:val="left" w:pos="3960"/>
          <w:tab w:val="left" w:pos="4680"/>
          <w:tab w:val="right" w:pos="8640"/>
        </w:tabs>
        <w:spacing w:line="240" w:lineRule="exact"/>
        <w:ind w:left="450" w:right="-130" w:hanging="450"/>
        <w:rPr>
          <w:rFonts w:asciiTheme="majorHAnsi" w:hAnsiTheme="majorHAnsi" w:cstheme="majorHAnsi"/>
          <w:sz w:val="22"/>
          <w:szCs w:val="22"/>
        </w:rPr>
      </w:pPr>
    </w:p>
    <w:p w14:paraId="6D437296" w14:textId="77777777" w:rsidR="000B0B69" w:rsidRPr="00E007D3" w:rsidRDefault="000B0B69" w:rsidP="00430874">
      <w:pPr>
        <w:jc w:val="center"/>
        <w:rPr>
          <w:rFonts w:asciiTheme="majorHAnsi" w:hAnsiTheme="majorHAnsi" w:cstheme="majorHAnsi"/>
          <w:sz w:val="22"/>
          <w:szCs w:val="22"/>
        </w:rPr>
      </w:pPr>
    </w:p>
    <w:p w14:paraId="69B411A3" w14:textId="15BD839E" w:rsidR="00B6037A" w:rsidRPr="00E007D3" w:rsidRDefault="00701D85" w:rsidP="00701D85">
      <w:pPr>
        <w:jc w:val="center"/>
        <w:rPr>
          <w:rFonts w:asciiTheme="majorHAnsi" w:hAnsiTheme="majorHAnsi" w:cstheme="majorHAnsi"/>
          <w:sz w:val="22"/>
          <w:szCs w:val="22"/>
        </w:rPr>
      </w:pPr>
      <w:r w:rsidRPr="00E007D3">
        <w:rPr>
          <w:rFonts w:asciiTheme="majorHAnsi" w:hAnsiTheme="majorHAnsi" w:cstheme="majorHAnsi"/>
          <w:noProof/>
          <w:sz w:val="22"/>
          <w:szCs w:val="22"/>
        </w:rPr>
        <w:drawing>
          <wp:inline distT="0" distB="0" distL="0" distR="0" wp14:anchorId="07B96BDB" wp14:editId="4BB5487A">
            <wp:extent cx="5386801" cy="574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CHmap1.pdf"/>
                    <pic:cNvPicPr/>
                  </pic:nvPicPr>
                  <pic:blipFill>
                    <a:blip r:embed="rId17">
                      <a:extLst>
                        <a:ext uri="{28A0092B-C50C-407E-A947-70E740481C1C}">
                          <a14:useLocalDpi xmlns:a14="http://schemas.microsoft.com/office/drawing/2010/main" val="0"/>
                        </a:ext>
                      </a:extLst>
                    </a:blip>
                    <a:stretch>
                      <a:fillRect/>
                    </a:stretch>
                  </pic:blipFill>
                  <pic:spPr>
                    <a:xfrm>
                      <a:off x="0" y="0"/>
                      <a:ext cx="5386801" cy="5746750"/>
                    </a:xfrm>
                    <a:prstGeom prst="rect">
                      <a:avLst/>
                    </a:prstGeom>
                  </pic:spPr>
                </pic:pic>
              </a:graphicData>
            </a:graphic>
          </wp:inline>
        </w:drawing>
      </w:r>
      <w:r w:rsidR="00B6037A" w:rsidRPr="00E007D3">
        <w:rPr>
          <w:rFonts w:asciiTheme="majorHAnsi" w:hAnsiTheme="majorHAnsi" w:cstheme="majorHAnsi"/>
          <w:sz w:val="22"/>
          <w:szCs w:val="22"/>
        </w:rPr>
        <w:br w:type="page"/>
      </w:r>
    </w:p>
    <w:p w14:paraId="7F08454E" w14:textId="77777777" w:rsidR="00DB371E" w:rsidRPr="00E007D3" w:rsidRDefault="00DB371E" w:rsidP="00DB371E">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E007D3">
        <w:rPr>
          <w:rFonts w:asciiTheme="majorHAnsi" w:hAnsiTheme="majorHAnsi" w:cstheme="majorHAnsi"/>
          <w:b/>
          <w:sz w:val="22"/>
          <w:szCs w:val="22"/>
        </w:rPr>
        <w:lastRenderedPageBreak/>
        <w:t>Topic Area 3</w:t>
      </w:r>
      <w:r w:rsidRPr="00E007D3">
        <w:rPr>
          <w:rFonts w:asciiTheme="majorHAnsi" w:hAnsiTheme="majorHAnsi" w:cstheme="majorHAnsi"/>
          <w:sz w:val="22"/>
          <w:szCs w:val="22"/>
        </w:rPr>
        <w:t xml:space="preserve"> – TRIPC8</w:t>
      </w:r>
    </w:p>
    <w:p w14:paraId="70359874" w14:textId="77777777" w:rsidR="00E007D3" w:rsidRDefault="00E007D3" w:rsidP="00E3341F">
      <w:pPr>
        <w:tabs>
          <w:tab w:val="left" w:pos="180"/>
          <w:tab w:val="left" w:pos="450"/>
          <w:tab w:val="left" w:pos="810"/>
        </w:tabs>
        <w:ind w:left="810" w:right="36" w:hanging="810"/>
        <w:rPr>
          <w:rFonts w:asciiTheme="majorHAnsi" w:hAnsiTheme="majorHAnsi" w:cstheme="majorHAnsi"/>
          <w:sz w:val="22"/>
          <w:szCs w:val="22"/>
        </w:rPr>
      </w:pPr>
    </w:p>
    <w:p w14:paraId="46216E80" w14:textId="453FB9C8" w:rsidR="00E3341F" w:rsidRPr="00E007D3" w:rsidRDefault="0042077F" w:rsidP="00E3341F">
      <w:pPr>
        <w:tabs>
          <w:tab w:val="left" w:pos="180"/>
          <w:tab w:val="left" w:pos="450"/>
          <w:tab w:val="left" w:pos="810"/>
        </w:tabs>
        <w:ind w:left="810" w:right="36" w:hanging="810"/>
        <w:rPr>
          <w:rFonts w:asciiTheme="majorHAnsi" w:hAnsiTheme="majorHAnsi" w:cstheme="majorHAnsi"/>
          <w:sz w:val="22"/>
          <w:szCs w:val="22"/>
        </w:rPr>
      </w:pPr>
      <w:r w:rsidRPr="00E007D3">
        <w:rPr>
          <w:rFonts w:asciiTheme="majorHAnsi" w:hAnsiTheme="majorHAnsi" w:cstheme="majorHAnsi"/>
          <w:sz w:val="22"/>
          <w:szCs w:val="22"/>
        </w:rPr>
        <w:t>5</w:t>
      </w:r>
      <w:r w:rsidR="00E3341F" w:rsidRPr="00E007D3">
        <w:rPr>
          <w:rFonts w:asciiTheme="majorHAnsi" w:hAnsiTheme="majorHAnsi" w:cstheme="majorHAnsi"/>
          <w:sz w:val="22"/>
          <w:szCs w:val="22"/>
        </w:rPr>
        <w:t>.</w:t>
      </w:r>
      <w:r w:rsidR="00E3341F" w:rsidRPr="00E007D3">
        <w:rPr>
          <w:rFonts w:asciiTheme="majorHAnsi" w:hAnsiTheme="majorHAnsi" w:cstheme="majorHAnsi"/>
          <w:sz w:val="22"/>
          <w:szCs w:val="22"/>
        </w:rPr>
        <w:tab/>
      </w:r>
      <w:proofErr w:type="gramStart"/>
      <w:r w:rsidR="00E3341F" w:rsidRPr="00E007D3">
        <w:rPr>
          <w:rFonts w:asciiTheme="majorHAnsi" w:hAnsiTheme="majorHAnsi" w:cstheme="majorHAnsi"/>
          <w:sz w:val="22"/>
          <w:szCs w:val="22"/>
        </w:rPr>
        <w:t>a</w:t>
      </w:r>
      <w:proofErr w:type="gramEnd"/>
      <w:r w:rsidR="00E3341F" w:rsidRPr="00E007D3">
        <w:rPr>
          <w:rFonts w:asciiTheme="majorHAnsi" w:hAnsiTheme="majorHAnsi" w:cstheme="majorHAnsi"/>
          <w:sz w:val="22"/>
          <w:szCs w:val="22"/>
        </w:rPr>
        <w:t>)</w:t>
      </w:r>
      <w:r w:rsidR="00E3341F" w:rsidRPr="00E007D3">
        <w:rPr>
          <w:rFonts w:asciiTheme="majorHAnsi" w:hAnsiTheme="majorHAnsi" w:cstheme="majorHAnsi"/>
          <w:sz w:val="22"/>
          <w:szCs w:val="22"/>
        </w:rPr>
        <w:tab/>
      </w:r>
      <w:r w:rsidR="00E3341F" w:rsidRPr="00E007D3">
        <w:rPr>
          <w:rFonts w:asciiTheme="majorHAnsi" w:hAnsiTheme="majorHAnsi" w:cstheme="majorHAnsi"/>
          <w:b/>
          <w:sz w:val="22"/>
          <w:szCs w:val="22"/>
        </w:rPr>
        <w:t>On this visit</w:t>
      </w:r>
      <w:r w:rsidR="00E3341F" w:rsidRPr="00E007D3">
        <w:rPr>
          <w:rFonts w:asciiTheme="majorHAnsi" w:hAnsiTheme="majorHAnsi" w:cstheme="majorHAnsi"/>
          <w:sz w:val="22"/>
          <w:szCs w:val="22"/>
        </w:rPr>
        <w:t xml:space="preserve"> to Chickamauga and Chattanooga NMP, how much time in </w:t>
      </w:r>
      <w:r w:rsidR="00E3341F" w:rsidRPr="00E007D3">
        <w:rPr>
          <w:rFonts w:asciiTheme="majorHAnsi" w:hAnsiTheme="majorHAnsi" w:cstheme="majorHAnsi"/>
          <w:b/>
          <w:sz w:val="22"/>
          <w:szCs w:val="22"/>
        </w:rPr>
        <w:t xml:space="preserve">total </w:t>
      </w:r>
      <w:r w:rsidR="00E3341F" w:rsidRPr="00E007D3">
        <w:rPr>
          <w:rFonts w:asciiTheme="majorHAnsi" w:hAnsiTheme="majorHAnsi" w:cstheme="majorHAnsi"/>
          <w:sz w:val="22"/>
          <w:szCs w:val="22"/>
        </w:rPr>
        <w:t>did your personal group spend visiting battlefield sites? Please list partial hours as ¼, ½,</w:t>
      </w:r>
      <w:r w:rsidRPr="00E007D3">
        <w:rPr>
          <w:rFonts w:asciiTheme="majorHAnsi" w:hAnsiTheme="majorHAnsi" w:cstheme="majorHAnsi"/>
          <w:sz w:val="22"/>
          <w:szCs w:val="22"/>
        </w:rPr>
        <w:t xml:space="preserve"> or </w:t>
      </w:r>
      <w:r w:rsidR="00E3341F" w:rsidRPr="00E007D3">
        <w:rPr>
          <w:rFonts w:asciiTheme="majorHAnsi" w:hAnsiTheme="majorHAnsi" w:cstheme="majorHAnsi"/>
          <w:sz w:val="22"/>
          <w:szCs w:val="22"/>
        </w:rPr>
        <w:t>¾.</w:t>
      </w:r>
    </w:p>
    <w:p w14:paraId="0B98EE75" w14:textId="77777777" w:rsidR="00E3341F" w:rsidRDefault="00E3341F" w:rsidP="00E3341F">
      <w:pPr>
        <w:tabs>
          <w:tab w:val="left" w:pos="810"/>
          <w:tab w:val="left" w:pos="1530"/>
          <w:tab w:val="left" w:pos="1620"/>
        </w:tabs>
        <w:spacing w:before="120"/>
        <w:ind w:right="36"/>
        <w:rPr>
          <w:rFonts w:asciiTheme="majorHAnsi" w:hAnsiTheme="majorHAnsi" w:cstheme="majorHAnsi"/>
          <w:sz w:val="22"/>
          <w:szCs w:val="22"/>
        </w:rPr>
      </w:pP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ab/>
        <w:t>Total number of hours</w:t>
      </w:r>
    </w:p>
    <w:p w14:paraId="37310FBD" w14:textId="77777777" w:rsidR="00E007D3" w:rsidRPr="00E007D3" w:rsidRDefault="00E007D3" w:rsidP="00E3341F">
      <w:pPr>
        <w:tabs>
          <w:tab w:val="left" w:pos="810"/>
          <w:tab w:val="left" w:pos="1530"/>
          <w:tab w:val="left" w:pos="1620"/>
        </w:tabs>
        <w:spacing w:before="120"/>
        <w:ind w:right="36"/>
        <w:rPr>
          <w:rFonts w:asciiTheme="majorHAnsi" w:hAnsiTheme="majorHAnsi" w:cstheme="majorHAnsi"/>
          <w:sz w:val="22"/>
          <w:szCs w:val="22"/>
        </w:rPr>
      </w:pPr>
    </w:p>
    <w:p w14:paraId="71917254" w14:textId="55FE13AA" w:rsidR="00DB371E" w:rsidRPr="00E007D3" w:rsidRDefault="00DB371E" w:rsidP="00DB371E">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E007D3">
        <w:rPr>
          <w:rFonts w:asciiTheme="majorHAnsi" w:hAnsiTheme="majorHAnsi" w:cstheme="majorHAnsi"/>
          <w:b/>
          <w:sz w:val="22"/>
          <w:szCs w:val="22"/>
        </w:rPr>
        <w:t>Topic Area 3</w:t>
      </w:r>
      <w:r w:rsidRPr="00E007D3">
        <w:rPr>
          <w:rFonts w:asciiTheme="majorHAnsi" w:hAnsiTheme="majorHAnsi" w:cstheme="majorHAnsi"/>
          <w:sz w:val="22"/>
          <w:szCs w:val="22"/>
        </w:rPr>
        <w:t xml:space="preserve"> – TRIPC6</w:t>
      </w:r>
    </w:p>
    <w:p w14:paraId="53268F54" w14:textId="77777777" w:rsidR="00E007D3" w:rsidRDefault="00E007D3" w:rsidP="00E3341F">
      <w:pPr>
        <w:tabs>
          <w:tab w:val="left" w:pos="450"/>
          <w:tab w:val="left" w:pos="810"/>
          <w:tab w:val="left" w:pos="1800"/>
          <w:tab w:val="left" w:pos="1980"/>
        </w:tabs>
        <w:ind w:right="36"/>
        <w:rPr>
          <w:rFonts w:asciiTheme="majorHAnsi" w:hAnsiTheme="majorHAnsi" w:cstheme="majorHAnsi"/>
          <w:sz w:val="22"/>
          <w:szCs w:val="22"/>
        </w:rPr>
      </w:pPr>
    </w:p>
    <w:p w14:paraId="0853C95E" w14:textId="77777777" w:rsidR="00E3341F" w:rsidRPr="00E007D3" w:rsidRDefault="00E3341F" w:rsidP="00E3341F">
      <w:pPr>
        <w:tabs>
          <w:tab w:val="left" w:pos="450"/>
          <w:tab w:val="left" w:pos="810"/>
          <w:tab w:val="left" w:pos="1800"/>
          <w:tab w:val="left" w:pos="1980"/>
        </w:tabs>
        <w:ind w:right="36"/>
        <w:rPr>
          <w:rFonts w:asciiTheme="majorHAnsi" w:hAnsiTheme="majorHAnsi" w:cstheme="majorHAnsi"/>
          <w:sz w:val="22"/>
          <w:szCs w:val="22"/>
        </w:rPr>
      </w:pPr>
      <w:r w:rsidRPr="00E007D3">
        <w:rPr>
          <w:rFonts w:asciiTheme="majorHAnsi" w:hAnsiTheme="majorHAnsi" w:cstheme="majorHAnsi"/>
          <w:sz w:val="22"/>
          <w:szCs w:val="22"/>
        </w:rPr>
        <w:tab/>
        <w:t>b)</w:t>
      </w:r>
      <w:r w:rsidRPr="00E007D3">
        <w:rPr>
          <w:rFonts w:asciiTheme="majorHAnsi" w:hAnsiTheme="majorHAnsi" w:cstheme="majorHAnsi"/>
          <w:sz w:val="22"/>
          <w:szCs w:val="22"/>
        </w:rPr>
        <w:tab/>
        <w:t>Did your personal group visit the battlefield on more than one day?</w:t>
      </w:r>
    </w:p>
    <w:p w14:paraId="1160C051" w14:textId="0471A6AA" w:rsidR="00E3341F" w:rsidRDefault="00E3341F" w:rsidP="00E3341F">
      <w:pPr>
        <w:tabs>
          <w:tab w:val="left" w:pos="1530"/>
          <w:tab w:val="left" w:pos="3060"/>
          <w:tab w:val="left" w:pos="3780"/>
          <w:tab w:val="left" w:pos="5850"/>
          <w:tab w:val="left" w:pos="7560"/>
          <w:tab w:val="left" w:pos="8730"/>
        </w:tabs>
        <w:spacing w:before="200"/>
        <w:ind w:left="806"/>
        <w:rPr>
          <w:rFonts w:asciiTheme="majorHAnsi" w:hAnsiTheme="majorHAnsi" w:cstheme="majorHAnsi"/>
          <w:sz w:val="22"/>
          <w:szCs w:val="22"/>
          <w:u w:val="single"/>
        </w:rPr>
      </w:pP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No</w:t>
      </w:r>
      <w:r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 xml:space="preserve">Yes </w:t>
      </w:r>
      <w:r w:rsidRPr="00E007D3">
        <w:rPr>
          <w:rFonts w:asciiTheme="majorHAnsi" w:hAnsiTheme="majorHAnsi" w:cstheme="majorHAnsi"/>
          <w:sz w:val="22"/>
          <w:szCs w:val="22"/>
        </w:rPr>
        <w:sym w:font="Wingdings" w:char="F0E8"/>
      </w:r>
      <w:r w:rsidRPr="00E007D3">
        <w:rPr>
          <w:rFonts w:asciiTheme="majorHAnsi" w:hAnsiTheme="majorHAnsi" w:cstheme="majorHAnsi"/>
          <w:sz w:val="22"/>
          <w:szCs w:val="22"/>
        </w:rPr>
        <w:t xml:space="preserve"> c) If YES, how many days? </w:t>
      </w:r>
      <w:r w:rsidRPr="00E007D3">
        <w:rPr>
          <w:rFonts w:asciiTheme="majorHAnsi" w:hAnsiTheme="majorHAnsi" w:cstheme="majorHAnsi"/>
          <w:sz w:val="22"/>
          <w:szCs w:val="22"/>
          <w:u w:val="single"/>
        </w:rPr>
        <w:tab/>
      </w:r>
    </w:p>
    <w:p w14:paraId="095566A8" w14:textId="77777777" w:rsidR="00E007D3" w:rsidRPr="00E007D3" w:rsidRDefault="00E007D3" w:rsidP="00E3341F">
      <w:pPr>
        <w:tabs>
          <w:tab w:val="left" w:pos="1530"/>
          <w:tab w:val="left" w:pos="3060"/>
          <w:tab w:val="left" w:pos="3780"/>
          <w:tab w:val="left" w:pos="5850"/>
          <w:tab w:val="left" w:pos="7560"/>
          <w:tab w:val="left" w:pos="8730"/>
        </w:tabs>
        <w:spacing w:before="200"/>
        <w:ind w:left="806"/>
        <w:rPr>
          <w:rFonts w:asciiTheme="majorHAnsi" w:hAnsiTheme="majorHAnsi" w:cstheme="majorHAnsi"/>
          <w:sz w:val="22"/>
          <w:szCs w:val="22"/>
        </w:rPr>
      </w:pPr>
    </w:p>
    <w:p w14:paraId="7E25C50C" w14:textId="2443950A" w:rsidR="00456F77" w:rsidRPr="00E007D3" w:rsidRDefault="00456F77" w:rsidP="00456F77">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E007D3">
        <w:rPr>
          <w:rFonts w:asciiTheme="majorHAnsi" w:hAnsiTheme="majorHAnsi" w:cstheme="majorHAnsi"/>
          <w:b/>
          <w:sz w:val="22"/>
          <w:szCs w:val="22"/>
        </w:rPr>
        <w:t>Topic Area 1</w:t>
      </w:r>
      <w:r w:rsidRPr="00E007D3">
        <w:rPr>
          <w:rFonts w:asciiTheme="majorHAnsi" w:hAnsiTheme="majorHAnsi" w:cstheme="majorHAnsi"/>
          <w:sz w:val="22"/>
          <w:szCs w:val="22"/>
        </w:rPr>
        <w:t xml:space="preserve"> – KNOW</w:t>
      </w:r>
      <w:r w:rsidR="00495535" w:rsidRPr="00E007D3">
        <w:rPr>
          <w:rFonts w:asciiTheme="majorHAnsi" w:hAnsiTheme="majorHAnsi" w:cstheme="majorHAnsi"/>
          <w:sz w:val="22"/>
          <w:szCs w:val="22"/>
        </w:rPr>
        <w:t>9</w:t>
      </w:r>
    </w:p>
    <w:p w14:paraId="2C4FE60B" w14:textId="77777777" w:rsidR="00E007D3" w:rsidRDefault="00E007D3" w:rsidP="00806BDD">
      <w:pPr>
        <w:tabs>
          <w:tab w:val="left" w:pos="540"/>
        </w:tabs>
        <w:spacing w:line="240" w:lineRule="exact"/>
        <w:ind w:left="810" w:hanging="810"/>
        <w:rPr>
          <w:rFonts w:asciiTheme="majorHAnsi" w:hAnsiTheme="majorHAnsi" w:cstheme="majorHAnsi"/>
          <w:sz w:val="22"/>
          <w:szCs w:val="22"/>
        </w:rPr>
      </w:pPr>
    </w:p>
    <w:p w14:paraId="230E5557" w14:textId="26BC15C5" w:rsidR="00806BDD" w:rsidRDefault="00D42810" w:rsidP="00806BDD">
      <w:pPr>
        <w:tabs>
          <w:tab w:val="left" w:pos="540"/>
        </w:tabs>
        <w:spacing w:line="240" w:lineRule="exact"/>
        <w:ind w:left="810" w:hanging="810"/>
        <w:rPr>
          <w:rFonts w:asciiTheme="majorHAnsi" w:hAnsiTheme="majorHAnsi" w:cstheme="majorHAnsi"/>
          <w:sz w:val="22"/>
          <w:szCs w:val="22"/>
        </w:rPr>
      </w:pPr>
      <w:r w:rsidRPr="00E007D3">
        <w:rPr>
          <w:rFonts w:asciiTheme="majorHAnsi" w:hAnsiTheme="majorHAnsi" w:cstheme="majorHAnsi"/>
          <w:sz w:val="22"/>
          <w:szCs w:val="22"/>
        </w:rPr>
        <w:t>6</w:t>
      </w:r>
      <w:r w:rsidR="00806BDD" w:rsidRPr="00E007D3">
        <w:rPr>
          <w:rFonts w:asciiTheme="majorHAnsi" w:hAnsiTheme="majorHAnsi" w:cstheme="majorHAnsi"/>
          <w:sz w:val="22"/>
          <w:szCs w:val="22"/>
        </w:rPr>
        <w:t>.</w:t>
      </w:r>
      <w:r w:rsidR="00806BDD" w:rsidRPr="00E007D3">
        <w:rPr>
          <w:rFonts w:asciiTheme="majorHAnsi" w:hAnsiTheme="majorHAnsi" w:cstheme="majorHAnsi"/>
          <w:sz w:val="22"/>
          <w:szCs w:val="22"/>
        </w:rPr>
        <w:tab/>
      </w:r>
      <w:proofErr w:type="gramStart"/>
      <w:r w:rsidR="00806BDD" w:rsidRPr="00E007D3">
        <w:rPr>
          <w:rFonts w:asciiTheme="majorHAnsi" w:hAnsiTheme="majorHAnsi" w:cstheme="majorHAnsi"/>
          <w:sz w:val="22"/>
          <w:szCs w:val="22"/>
        </w:rPr>
        <w:t>a</w:t>
      </w:r>
      <w:proofErr w:type="gramEnd"/>
      <w:r w:rsidR="00806BDD" w:rsidRPr="00E007D3">
        <w:rPr>
          <w:rFonts w:asciiTheme="majorHAnsi" w:hAnsiTheme="majorHAnsi" w:cstheme="majorHAnsi"/>
          <w:sz w:val="22"/>
          <w:szCs w:val="22"/>
        </w:rPr>
        <w:t>) For each park site list</w:t>
      </w:r>
      <w:r w:rsidR="00B6037A" w:rsidRPr="00E007D3">
        <w:rPr>
          <w:rFonts w:asciiTheme="majorHAnsi" w:hAnsiTheme="majorHAnsi" w:cstheme="majorHAnsi"/>
          <w:sz w:val="22"/>
          <w:szCs w:val="22"/>
        </w:rPr>
        <w:t>ed below please indicate</w:t>
      </w:r>
      <w:r w:rsidR="00806BDD" w:rsidRPr="00E007D3">
        <w:rPr>
          <w:rFonts w:asciiTheme="majorHAnsi" w:hAnsiTheme="majorHAnsi" w:cstheme="majorHAnsi"/>
          <w:sz w:val="22"/>
          <w:szCs w:val="22"/>
        </w:rPr>
        <w:t xml:space="preserve"> in column </w:t>
      </w:r>
      <w:r w:rsidR="00200BBB" w:rsidRPr="00E007D3">
        <w:rPr>
          <w:rFonts w:asciiTheme="majorHAnsi" w:hAnsiTheme="majorHAnsi" w:cstheme="majorHAnsi"/>
          <w:sz w:val="22"/>
          <w:szCs w:val="22"/>
        </w:rPr>
        <w:t>(</w:t>
      </w:r>
      <w:r w:rsidR="00806BDD" w:rsidRPr="00E007D3">
        <w:rPr>
          <w:rFonts w:asciiTheme="majorHAnsi" w:hAnsiTheme="majorHAnsi" w:cstheme="majorHAnsi"/>
          <w:sz w:val="22"/>
          <w:szCs w:val="22"/>
        </w:rPr>
        <w:t>a) if your personal group was aware of the site prior to visiting Chickamauga and Chattanooga NMP. Please mark (</w:t>
      </w:r>
      <w:r w:rsidR="00806BDD" w:rsidRPr="00E007D3">
        <w:rPr>
          <w:rFonts w:asciiTheme="majorHAnsi" w:hAnsiTheme="majorHAnsi" w:cstheme="majorHAnsi"/>
          <w:position w:val="-8"/>
          <w:sz w:val="22"/>
          <w:szCs w:val="22"/>
        </w:rPr>
        <w:t>•</w:t>
      </w:r>
      <w:r w:rsidR="00806BDD" w:rsidRPr="00E007D3">
        <w:rPr>
          <w:rFonts w:asciiTheme="majorHAnsi" w:hAnsiTheme="majorHAnsi" w:cstheme="majorHAnsi"/>
          <w:sz w:val="22"/>
          <w:szCs w:val="22"/>
        </w:rPr>
        <w:t>) one for each site.</w:t>
      </w:r>
    </w:p>
    <w:p w14:paraId="1038F184" w14:textId="77777777" w:rsidR="00E007D3" w:rsidRPr="00E007D3" w:rsidRDefault="00E007D3" w:rsidP="00806BDD">
      <w:pPr>
        <w:tabs>
          <w:tab w:val="left" w:pos="540"/>
        </w:tabs>
        <w:spacing w:line="240" w:lineRule="exact"/>
        <w:ind w:left="810" w:hanging="810"/>
        <w:rPr>
          <w:rFonts w:asciiTheme="majorHAnsi" w:hAnsiTheme="majorHAnsi" w:cstheme="majorHAnsi"/>
          <w:sz w:val="22"/>
          <w:szCs w:val="22"/>
        </w:rPr>
      </w:pPr>
    </w:p>
    <w:p w14:paraId="68F4AF61" w14:textId="3DBA976C" w:rsidR="00456F77" w:rsidRPr="00E007D3" w:rsidRDefault="00456F77" w:rsidP="00456F77">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E007D3">
        <w:rPr>
          <w:rFonts w:asciiTheme="majorHAnsi" w:hAnsiTheme="majorHAnsi" w:cstheme="majorHAnsi"/>
          <w:b/>
          <w:sz w:val="22"/>
          <w:szCs w:val="22"/>
        </w:rPr>
        <w:t xml:space="preserve">Topic Area </w:t>
      </w:r>
      <w:r w:rsidR="00F211E3" w:rsidRPr="00E007D3">
        <w:rPr>
          <w:rFonts w:asciiTheme="majorHAnsi" w:hAnsiTheme="majorHAnsi" w:cstheme="majorHAnsi"/>
          <w:b/>
          <w:sz w:val="22"/>
          <w:szCs w:val="22"/>
        </w:rPr>
        <w:t>1</w:t>
      </w:r>
      <w:r w:rsidRPr="00E007D3">
        <w:rPr>
          <w:rFonts w:asciiTheme="majorHAnsi" w:hAnsiTheme="majorHAnsi" w:cstheme="majorHAnsi"/>
          <w:sz w:val="22"/>
          <w:szCs w:val="22"/>
        </w:rPr>
        <w:t xml:space="preserve"> – </w:t>
      </w:r>
      <w:r w:rsidR="00727899" w:rsidRPr="00E007D3">
        <w:rPr>
          <w:rFonts w:asciiTheme="majorHAnsi" w:hAnsiTheme="majorHAnsi" w:cstheme="majorHAnsi"/>
          <w:sz w:val="22"/>
          <w:szCs w:val="22"/>
        </w:rPr>
        <w:t>KNOW10B</w:t>
      </w:r>
    </w:p>
    <w:p w14:paraId="73960D4C" w14:textId="77777777" w:rsidR="00E007D3" w:rsidRDefault="00E007D3" w:rsidP="00806BDD">
      <w:pPr>
        <w:tabs>
          <w:tab w:val="left" w:pos="540"/>
        </w:tabs>
        <w:spacing w:line="240" w:lineRule="exact"/>
        <w:ind w:left="810" w:hanging="810"/>
        <w:rPr>
          <w:rFonts w:asciiTheme="majorHAnsi" w:hAnsiTheme="majorHAnsi" w:cstheme="majorHAnsi"/>
          <w:sz w:val="22"/>
          <w:szCs w:val="22"/>
        </w:rPr>
      </w:pPr>
    </w:p>
    <w:p w14:paraId="2B30ABA4" w14:textId="40D8DDDC" w:rsidR="000F30E6" w:rsidRPr="00E007D3" w:rsidRDefault="000F30E6" w:rsidP="00806BDD">
      <w:pPr>
        <w:tabs>
          <w:tab w:val="left" w:pos="540"/>
        </w:tabs>
        <w:spacing w:line="240" w:lineRule="exact"/>
        <w:ind w:left="810" w:hanging="810"/>
        <w:rPr>
          <w:rFonts w:asciiTheme="majorHAnsi" w:hAnsiTheme="majorHAnsi" w:cstheme="majorHAnsi"/>
          <w:sz w:val="22"/>
          <w:szCs w:val="22"/>
        </w:rPr>
      </w:pPr>
      <w:r w:rsidRPr="00E007D3">
        <w:rPr>
          <w:rFonts w:asciiTheme="majorHAnsi" w:hAnsiTheme="majorHAnsi" w:cstheme="majorHAnsi"/>
          <w:sz w:val="22"/>
          <w:szCs w:val="22"/>
        </w:rPr>
        <w:tab/>
        <w:t xml:space="preserve">b) For each site </w:t>
      </w:r>
      <w:r w:rsidR="004D3FB6" w:rsidRPr="00E007D3">
        <w:rPr>
          <w:rFonts w:asciiTheme="majorHAnsi" w:hAnsiTheme="majorHAnsi" w:cstheme="majorHAnsi"/>
          <w:sz w:val="22"/>
          <w:szCs w:val="22"/>
        </w:rPr>
        <w:t xml:space="preserve">that </w:t>
      </w:r>
      <w:r w:rsidR="00200BBB" w:rsidRPr="00E007D3">
        <w:rPr>
          <w:rFonts w:asciiTheme="majorHAnsi" w:hAnsiTheme="majorHAnsi" w:cstheme="majorHAnsi"/>
          <w:sz w:val="22"/>
          <w:szCs w:val="22"/>
        </w:rPr>
        <w:t xml:space="preserve">you </w:t>
      </w:r>
      <w:r w:rsidR="00277A41" w:rsidRPr="00E007D3">
        <w:rPr>
          <w:rFonts w:asciiTheme="majorHAnsi" w:hAnsiTheme="majorHAnsi" w:cstheme="majorHAnsi"/>
          <w:b/>
          <w:sz w:val="22"/>
          <w:szCs w:val="22"/>
        </w:rPr>
        <w:t>were aware of prior to this visit</w:t>
      </w:r>
      <w:r w:rsidRPr="00E007D3">
        <w:rPr>
          <w:rFonts w:asciiTheme="majorHAnsi" w:hAnsiTheme="majorHAnsi" w:cstheme="majorHAnsi"/>
          <w:sz w:val="22"/>
          <w:szCs w:val="22"/>
        </w:rPr>
        <w:t xml:space="preserve">, </w:t>
      </w:r>
      <w:r w:rsidR="00200BBB" w:rsidRPr="00E007D3">
        <w:rPr>
          <w:rFonts w:asciiTheme="majorHAnsi" w:hAnsiTheme="majorHAnsi" w:cstheme="majorHAnsi"/>
          <w:sz w:val="22"/>
          <w:szCs w:val="22"/>
        </w:rPr>
        <w:t xml:space="preserve">in column (b) </w:t>
      </w:r>
      <w:r w:rsidRPr="00E007D3">
        <w:rPr>
          <w:rFonts w:asciiTheme="majorHAnsi" w:hAnsiTheme="majorHAnsi" w:cstheme="majorHAnsi"/>
          <w:sz w:val="22"/>
          <w:szCs w:val="22"/>
        </w:rPr>
        <w:t xml:space="preserve">please tell us how </w:t>
      </w:r>
      <w:r w:rsidR="00AD7390" w:rsidRPr="00E007D3">
        <w:rPr>
          <w:rFonts w:asciiTheme="majorHAnsi" w:hAnsiTheme="majorHAnsi" w:cstheme="majorHAnsi"/>
          <w:sz w:val="22"/>
          <w:szCs w:val="22"/>
        </w:rPr>
        <w:t>became aware of</w:t>
      </w:r>
      <w:r w:rsidR="00277A41" w:rsidRPr="00E007D3">
        <w:rPr>
          <w:rFonts w:asciiTheme="majorHAnsi" w:hAnsiTheme="majorHAnsi" w:cstheme="majorHAnsi"/>
          <w:sz w:val="22"/>
          <w:szCs w:val="22"/>
        </w:rPr>
        <w:t xml:space="preserve"> the site.</w:t>
      </w:r>
    </w:p>
    <w:p w14:paraId="511B8728" w14:textId="77777777" w:rsidR="002918C7" w:rsidRPr="00E007D3" w:rsidRDefault="002918C7" w:rsidP="00806BDD">
      <w:pPr>
        <w:tabs>
          <w:tab w:val="left" w:pos="540"/>
        </w:tabs>
        <w:spacing w:line="240" w:lineRule="exact"/>
        <w:ind w:left="810" w:hanging="810"/>
        <w:rPr>
          <w:rFonts w:asciiTheme="majorHAnsi" w:hAnsiTheme="majorHAnsi" w:cstheme="majorHAnsi"/>
          <w:sz w:val="22"/>
          <w:szCs w:val="22"/>
        </w:rPr>
      </w:pPr>
    </w:p>
    <w:tbl>
      <w:tblPr>
        <w:tblW w:w="9900" w:type="dxa"/>
        <w:tblInd w:w="-198" w:type="dxa"/>
        <w:tblLayout w:type="fixed"/>
        <w:tblLook w:val="04A0" w:firstRow="1" w:lastRow="0" w:firstColumn="1" w:lastColumn="0" w:noHBand="0" w:noVBand="1"/>
      </w:tblPr>
      <w:tblGrid>
        <w:gridCol w:w="4176"/>
        <w:gridCol w:w="900"/>
        <w:gridCol w:w="900"/>
        <w:gridCol w:w="3924"/>
      </w:tblGrid>
      <w:tr w:rsidR="004D3FB6" w:rsidRPr="00E007D3" w14:paraId="48FE2D09" w14:textId="77777777" w:rsidTr="00E007D3">
        <w:tc>
          <w:tcPr>
            <w:tcW w:w="4176" w:type="dxa"/>
            <w:vAlign w:val="bottom"/>
          </w:tcPr>
          <w:p w14:paraId="35494462" w14:textId="77777777" w:rsidR="004D3FB6" w:rsidRPr="00E007D3" w:rsidRDefault="004D3FB6" w:rsidP="004D3FB6">
            <w:pPr>
              <w:spacing w:after="60"/>
              <w:jc w:val="center"/>
              <w:rPr>
                <w:rFonts w:asciiTheme="majorHAnsi" w:hAnsiTheme="majorHAnsi" w:cstheme="majorHAnsi"/>
                <w:sz w:val="22"/>
                <w:szCs w:val="22"/>
              </w:rPr>
            </w:pPr>
          </w:p>
          <w:p w14:paraId="56D12E01" w14:textId="77777777" w:rsidR="004D3FB6" w:rsidRPr="00E007D3" w:rsidRDefault="004D3FB6" w:rsidP="004D3FB6">
            <w:pPr>
              <w:spacing w:after="60"/>
              <w:ind w:right="1062"/>
              <w:jc w:val="center"/>
              <w:rPr>
                <w:rFonts w:asciiTheme="majorHAnsi" w:hAnsiTheme="majorHAnsi" w:cstheme="majorHAnsi"/>
                <w:b/>
                <w:sz w:val="22"/>
                <w:szCs w:val="22"/>
              </w:rPr>
            </w:pPr>
          </w:p>
        </w:tc>
        <w:tc>
          <w:tcPr>
            <w:tcW w:w="1800" w:type="dxa"/>
            <w:gridSpan w:val="2"/>
            <w:shd w:val="clear" w:color="auto" w:fill="auto"/>
            <w:vAlign w:val="bottom"/>
          </w:tcPr>
          <w:p w14:paraId="31DEC45D" w14:textId="77777777" w:rsidR="004D3FB6" w:rsidRPr="00E007D3" w:rsidRDefault="004D3FB6" w:rsidP="004D3FB6">
            <w:pPr>
              <w:spacing w:after="60"/>
              <w:jc w:val="center"/>
              <w:rPr>
                <w:rFonts w:asciiTheme="majorHAnsi" w:hAnsiTheme="majorHAnsi" w:cstheme="majorHAnsi"/>
                <w:sz w:val="22"/>
                <w:szCs w:val="22"/>
              </w:rPr>
            </w:pPr>
            <w:proofErr w:type="gramStart"/>
            <w:r w:rsidRPr="00E007D3">
              <w:rPr>
                <w:rFonts w:asciiTheme="majorHAnsi" w:hAnsiTheme="majorHAnsi" w:cstheme="majorHAnsi"/>
                <w:sz w:val="22"/>
                <w:szCs w:val="22"/>
              </w:rPr>
              <w:t>a</w:t>
            </w:r>
            <w:proofErr w:type="gramEnd"/>
            <w:r w:rsidRPr="00E007D3">
              <w:rPr>
                <w:rFonts w:asciiTheme="majorHAnsi" w:hAnsiTheme="majorHAnsi" w:cstheme="majorHAnsi"/>
                <w:sz w:val="22"/>
                <w:szCs w:val="22"/>
              </w:rPr>
              <w:t>)</w:t>
            </w:r>
            <w:r w:rsidRPr="00E007D3">
              <w:rPr>
                <w:rFonts w:asciiTheme="majorHAnsi" w:hAnsiTheme="majorHAnsi" w:cstheme="majorHAnsi"/>
                <w:b/>
                <w:sz w:val="22"/>
                <w:szCs w:val="22"/>
              </w:rPr>
              <w:t xml:space="preserve"> Aware of site </w:t>
            </w:r>
            <w:r w:rsidRPr="00E007D3">
              <w:rPr>
                <w:rFonts w:asciiTheme="majorHAnsi" w:hAnsiTheme="majorHAnsi" w:cstheme="majorHAnsi"/>
                <w:b/>
                <w:i/>
                <w:sz w:val="22"/>
                <w:szCs w:val="22"/>
              </w:rPr>
              <w:t>prior to park visit</w:t>
            </w:r>
            <w:r w:rsidRPr="00E007D3">
              <w:rPr>
                <w:rFonts w:asciiTheme="majorHAnsi" w:hAnsiTheme="majorHAnsi" w:cstheme="majorHAnsi"/>
                <w:b/>
                <w:sz w:val="22"/>
                <w:szCs w:val="22"/>
              </w:rPr>
              <w:t>?</w:t>
            </w:r>
          </w:p>
        </w:tc>
        <w:tc>
          <w:tcPr>
            <w:tcW w:w="3924" w:type="dxa"/>
            <w:vAlign w:val="bottom"/>
          </w:tcPr>
          <w:p w14:paraId="4A20021F" w14:textId="415C96A2" w:rsidR="004D3FB6" w:rsidRPr="00E007D3" w:rsidRDefault="004D3FB6" w:rsidP="004D3FB6">
            <w:pPr>
              <w:spacing w:after="60" w:line="240" w:lineRule="exact"/>
              <w:jc w:val="center"/>
              <w:rPr>
                <w:rFonts w:asciiTheme="majorHAnsi" w:hAnsiTheme="majorHAnsi" w:cstheme="majorHAnsi"/>
                <w:b/>
                <w:sz w:val="22"/>
                <w:szCs w:val="22"/>
              </w:rPr>
            </w:pPr>
          </w:p>
        </w:tc>
      </w:tr>
      <w:tr w:rsidR="00200BBB" w:rsidRPr="00E007D3" w14:paraId="0401D624" w14:textId="77777777" w:rsidTr="00E007D3">
        <w:tc>
          <w:tcPr>
            <w:tcW w:w="4176" w:type="dxa"/>
            <w:tcBorders>
              <w:bottom w:val="single" w:sz="4" w:space="0" w:color="auto"/>
            </w:tcBorders>
          </w:tcPr>
          <w:p w14:paraId="5A12A0F0" w14:textId="77777777" w:rsidR="004D3FB6" w:rsidRPr="00E007D3" w:rsidRDefault="004D3FB6" w:rsidP="004D3FB6">
            <w:pPr>
              <w:spacing w:before="240" w:after="40"/>
              <w:rPr>
                <w:rFonts w:asciiTheme="majorHAnsi" w:hAnsiTheme="majorHAnsi" w:cstheme="majorHAnsi"/>
                <w:sz w:val="22"/>
                <w:szCs w:val="22"/>
              </w:rPr>
            </w:pPr>
            <w:r w:rsidRPr="00E007D3">
              <w:rPr>
                <w:rFonts w:asciiTheme="majorHAnsi" w:hAnsiTheme="majorHAnsi" w:cstheme="majorHAnsi"/>
                <w:b/>
                <w:sz w:val="22"/>
                <w:szCs w:val="22"/>
              </w:rPr>
              <w:t>Park site</w:t>
            </w:r>
          </w:p>
        </w:tc>
        <w:tc>
          <w:tcPr>
            <w:tcW w:w="900" w:type="dxa"/>
            <w:tcBorders>
              <w:bottom w:val="single" w:sz="4" w:space="0" w:color="auto"/>
            </w:tcBorders>
            <w:shd w:val="clear" w:color="auto" w:fill="auto"/>
          </w:tcPr>
          <w:p w14:paraId="17B4FBE5" w14:textId="77777777" w:rsidR="004D3FB6" w:rsidRPr="00E007D3" w:rsidRDefault="004D3FB6" w:rsidP="004D3FB6">
            <w:pPr>
              <w:spacing w:before="240" w:after="40"/>
              <w:jc w:val="center"/>
              <w:rPr>
                <w:rFonts w:asciiTheme="majorHAnsi" w:hAnsiTheme="majorHAnsi" w:cstheme="majorHAnsi"/>
                <w:b/>
                <w:spacing w:val="-20"/>
                <w:sz w:val="22"/>
                <w:szCs w:val="22"/>
              </w:rPr>
            </w:pPr>
            <w:r w:rsidRPr="00E007D3">
              <w:rPr>
                <w:rFonts w:asciiTheme="majorHAnsi" w:hAnsiTheme="majorHAnsi" w:cstheme="majorHAnsi"/>
                <w:b/>
                <w:spacing w:val="-20"/>
                <w:sz w:val="22"/>
                <w:szCs w:val="22"/>
              </w:rPr>
              <w:t>Yes</w:t>
            </w:r>
          </w:p>
        </w:tc>
        <w:tc>
          <w:tcPr>
            <w:tcW w:w="900" w:type="dxa"/>
            <w:tcBorders>
              <w:bottom w:val="single" w:sz="4" w:space="0" w:color="auto"/>
            </w:tcBorders>
          </w:tcPr>
          <w:p w14:paraId="15303877" w14:textId="77777777" w:rsidR="004D3FB6" w:rsidRPr="00E007D3" w:rsidRDefault="004D3FB6" w:rsidP="004D3FB6">
            <w:pPr>
              <w:spacing w:before="240" w:after="40"/>
              <w:jc w:val="center"/>
              <w:rPr>
                <w:rFonts w:asciiTheme="majorHAnsi" w:hAnsiTheme="majorHAnsi" w:cstheme="majorHAnsi"/>
                <w:b/>
                <w:sz w:val="22"/>
                <w:szCs w:val="22"/>
              </w:rPr>
            </w:pPr>
            <w:r w:rsidRPr="00E007D3">
              <w:rPr>
                <w:rFonts w:asciiTheme="majorHAnsi" w:hAnsiTheme="majorHAnsi" w:cstheme="majorHAnsi"/>
                <w:b/>
                <w:sz w:val="22"/>
                <w:szCs w:val="22"/>
              </w:rPr>
              <w:t>No</w:t>
            </w:r>
          </w:p>
        </w:tc>
        <w:tc>
          <w:tcPr>
            <w:tcW w:w="3924" w:type="dxa"/>
            <w:tcBorders>
              <w:bottom w:val="single" w:sz="4" w:space="0" w:color="auto"/>
            </w:tcBorders>
            <w:vAlign w:val="bottom"/>
          </w:tcPr>
          <w:p w14:paraId="75F2F083" w14:textId="180BA73C" w:rsidR="004D3FB6" w:rsidRPr="00E007D3" w:rsidRDefault="0042077F" w:rsidP="00200BBB">
            <w:pPr>
              <w:spacing w:after="60" w:line="240" w:lineRule="exact"/>
              <w:jc w:val="center"/>
              <w:rPr>
                <w:rFonts w:asciiTheme="majorHAnsi" w:hAnsiTheme="majorHAnsi" w:cstheme="majorHAnsi"/>
                <w:sz w:val="22"/>
                <w:szCs w:val="22"/>
              </w:rPr>
            </w:pPr>
            <w:r w:rsidRPr="00E007D3">
              <w:rPr>
                <w:rFonts w:asciiTheme="majorHAnsi" w:hAnsiTheme="majorHAnsi" w:cstheme="majorHAnsi"/>
                <w:sz w:val="22"/>
                <w:szCs w:val="22"/>
              </w:rPr>
              <w:t>b)</w:t>
            </w:r>
            <w:r w:rsidRPr="00E007D3">
              <w:rPr>
                <w:rFonts w:asciiTheme="majorHAnsi" w:hAnsiTheme="majorHAnsi" w:cstheme="majorHAnsi"/>
                <w:b/>
                <w:sz w:val="22"/>
                <w:szCs w:val="22"/>
              </w:rPr>
              <w:t xml:space="preserve"> How did you become aware of the site?</w:t>
            </w:r>
          </w:p>
        </w:tc>
      </w:tr>
      <w:tr w:rsidR="002918C7" w:rsidRPr="00E007D3" w14:paraId="49012527" w14:textId="77777777" w:rsidTr="00E007D3">
        <w:tc>
          <w:tcPr>
            <w:tcW w:w="4176" w:type="dxa"/>
            <w:tcBorders>
              <w:top w:val="single" w:sz="4" w:space="0" w:color="auto"/>
            </w:tcBorders>
            <w:shd w:val="clear" w:color="auto" w:fill="auto"/>
          </w:tcPr>
          <w:p w14:paraId="43D2A04F" w14:textId="77777777" w:rsidR="002918C7" w:rsidRPr="00E007D3" w:rsidRDefault="002918C7" w:rsidP="00E007D3">
            <w:pPr>
              <w:rPr>
                <w:rFonts w:asciiTheme="majorHAnsi" w:hAnsiTheme="majorHAnsi" w:cstheme="majorHAnsi"/>
                <w:sz w:val="22"/>
                <w:szCs w:val="22"/>
              </w:rPr>
            </w:pPr>
            <w:r w:rsidRPr="00E007D3">
              <w:rPr>
                <w:rFonts w:asciiTheme="majorHAnsi" w:hAnsiTheme="majorHAnsi" w:cstheme="majorHAnsi"/>
                <w:sz w:val="22"/>
                <w:szCs w:val="22"/>
              </w:rPr>
              <w:t>Bragg Reservation</w:t>
            </w:r>
          </w:p>
        </w:tc>
        <w:tc>
          <w:tcPr>
            <w:tcW w:w="900" w:type="dxa"/>
            <w:tcBorders>
              <w:top w:val="single" w:sz="4" w:space="0" w:color="auto"/>
            </w:tcBorders>
            <w:shd w:val="clear" w:color="auto" w:fill="auto"/>
          </w:tcPr>
          <w:p w14:paraId="025CE23A" w14:textId="7777777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900" w:type="dxa"/>
            <w:tcBorders>
              <w:top w:val="single" w:sz="4" w:space="0" w:color="auto"/>
            </w:tcBorders>
            <w:shd w:val="clear" w:color="auto" w:fill="auto"/>
          </w:tcPr>
          <w:p w14:paraId="405F7149" w14:textId="7777777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3924" w:type="dxa"/>
            <w:tcBorders>
              <w:top w:val="single" w:sz="4" w:space="0" w:color="auto"/>
            </w:tcBorders>
            <w:shd w:val="clear" w:color="auto" w:fill="auto"/>
          </w:tcPr>
          <w:p w14:paraId="2889C96D" w14:textId="77777777" w:rsidR="002918C7" w:rsidRPr="00E007D3" w:rsidRDefault="002918C7" w:rsidP="00E007D3">
            <w:pPr>
              <w:rPr>
                <w:rFonts w:asciiTheme="majorHAnsi" w:hAnsiTheme="majorHAnsi" w:cstheme="majorHAnsi"/>
                <w:sz w:val="22"/>
                <w:szCs w:val="22"/>
              </w:rPr>
            </w:pPr>
          </w:p>
        </w:tc>
      </w:tr>
      <w:tr w:rsidR="002918C7" w:rsidRPr="00E007D3" w14:paraId="389E6FC7" w14:textId="77777777" w:rsidTr="00E007D3">
        <w:trPr>
          <w:trHeight w:val="342"/>
        </w:trPr>
        <w:tc>
          <w:tcPr>
            <w:tcW w:w="4176" w:type="dxa"/>
            <w:shd w:val="clear" w:color="auto" w:fill="auto"/>
          </w:tcPr>
          <w:p w14:paraId="4BFB18BE" w14:textId="77777777" w:rsidR="002918C7" w:rsidRPr="00E007D3" w:rsidRDefault="002918C7" w:rsidP="00E007D3">
            <w:pPr>
              <w:rPr>
                <w:rFonts w:asciiTheme="majorHAnsi" w:hAnsiTheme="majorHAnsi" w:cstheme="majorHAnsi"/>
                <w:sz w:val="22"/>
                <w:szCs w:val="22"/>
              </w:rPr>
            </w:pPr>
            <w:r w:rsidRPr="00E007D3">
              <w:rPr>
                <w:rFonts w:asciiTheme="majorHAnsi" w:hAnsiTheme="majorHAnsi" w:cstheme="majorHAnsi"/>
                <w:sz w:val="22"/>
                <w:szCs w:val="22"/>
              </w:rPr>
              <w:t>Chickamauga Battlefield</w:t>
            </w:r>
          </w:p>
        </w:tc>
        <w:tc>
          <w:tcPr>
            <w:tcW w:w="900" w:type="dxa"/>
            <w:shd w:val="clear" w:color="auto" w:fill="auto"/>
          </w:tcPr>
          <w:p w14:paraId="7AF1071D" w14:textId="7777777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900" w:type="dxa"/>
            <w:shd w:val="clear" w:color="auto" w:fill="auto"/>
          </w:tcPr>
          <w:p w14:paraId="0BAAD86D" w14:textId="7777777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3924" w:type="dxa"/>
            <w:shd w:val="clear" w:color="auto" w:fill="auto"/>
          </w:tcPr>
          <w:p w14:paraId="343D8EDC" w14:textId="77777777" w:rsidR="002918C7" w:rsidRPr="00E007D3" w:rsidRDefault="002918C7" w:rsidP="00E007D3">
            <w:pPr>
              <w:rPr>
                <w:rFonts w:asciiTheme="majorHAnsi" w:hAnsiTheme="majorHAnsi" w:cstheme="majorHAnsi"/>
                <w:sz w:val="22"/>
                <w:szCs w:val="22"/>
              </w:rPr>
            </w:pPr>
          </w:p>
        </w:tc>
      </w:tr>
      <w:tr w:rsidR="002918C7" w:rsidRPr="00E007D3" w14:paraId="687D2F85" w14:textId="77777777" w:rsidTr="00E007D3">
        <w:tc>
          <w:tcPr>
            <w:tcW w:w="4176" w:type="dxa"/>
            <w:shd w:val="clear" w:color="auto" w:fill="auto"/>
          </w:tcPr>
          <w:p w14:paraId="313307AD" w14:textId="77777777" w:rsidR="002918C7" w:rsidRPr="00E007D3" w:rsidRDefault="002918C7" w:rsidP="00E007D3">
            <w:pPr>
              <w:rPr>
                <w:rFonts w:asciiTheme="majorHAnsi" w:hAnsiTheme="majorHAnsi" w:cstheme="majorHAnsi"/>
                <w:sz w:val="22"/>
                <w:szCs w:val="22"/>
              </w:rPr>
            </w:pPr>
            <w:r w:rsidRPr="00E007D3">
              <w:rPr>
                <w:rFonts w:asciiTheme="majorHAnsi" w:hAnsiTheme="majorHAnsi" w:cstheme="majorHAnsi"/>
                <w:sz w:val="22"/>
                <w:szCs w:val="22"/>
              </w:rPr>
              <w:t>Cravens House Reservation</w:t>
            </w:r>
          </w:p>
        </w:tc>
        <w:tc>
          <w:tcPr>
            <w:tcW w:w="900" w:type="dxa"/>
            <w:shd w:val="clear" w:color="auto" w:fill="auto"/>
          </w:tcPr>
          <w:p w14:paraId="0DBA3E49" w14:textId="2B13601E"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900" w:type="dxa"/>
            <w:shd w:val="clear" w:color="auto" w:fill="auto"/>
          </w:tcPr>
          <w:p w14:paraId="3CF4201B" w14:textId="215B1CB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3924" w:type="dxa"/>
            <w:shd w:val="clear" w:color="auto" w:fill="auto"/>
          </w:tcPr>
          <w:p w14:paraId="7C807E60" w14:textId="77777777" w:rsidR="002918C7" w:rsidRPr="00E007D3" w:rsidRDefault="002918C7" w:rsidP="00E007D3">
            <w:pPr>
              <w:rPr>
                <w:rFonts w:asciiTheme="majorHAnsi" w:hAnsiTheme="majorHAnsi" w:cstheme="majorHAnsi"/>
                <w:sz w:val="22"/>
                <w:szCs w:val="22"/>
              </w:rPr>
            </w:pPr>
          </w:p>
        </w:tc>
      </w:tr>
      <w:tr w:rsidR="002918C7" w:rsidRPr="00E007D3" w14:paraId="5BF8FDFE" w14:textId="77777777" w:rsidTr="00E007D3">
        <w:tc>
          <w:tcPr>
            <w:tcW w:w="4176" w:type="dxa"/>
            <w:shd w:val="clear" w:color="auto" w:fill="auto"/>
          </w:tcPr>
          <w:p w14:paraId="2594EAE4" w14:textId="77777777" w:rsidR="002918C7" w:rsidRPr="00E007D3" w:rsidRDefault="002918C7" w:rsidP="00E007D3">
            <w:pPr>
              <w:rPr>
                <w:rFonts w:asciiTheme="majorHAnsi" w:hAnsiTheme="majorHAnsi" w:cstheme="majorHAnsi"/>
                <w:sz w:val="22"/>
                <w:szCs w:val="22"/>
              </w:rPr>
            </w:pPr>
            <w:r w:rsidRPr="00E007D3">
              <w:rPr>
                <w:rFonts w:asciiTheme="majorHAnsi" w:hAnsiTheme="majorHAnsi" w:cstheme="majorHAnsi"/>
                <w:sz w:val="22"/>
                <w:szCs w:val="22"/>
              </w:rPr>
              <w:t>Moccasin Bend National Archeological District</w:t>
            </w:r>
          </w:p>
        </w:tc>
        <w:tc>
          <w:tcPr>
            <w:tcW w:w="900" w:type="dxa"/>
            <w:shd w:val="clear" w:color="auto" w:fill="auto"/>
          </w:tcPr>
          <w:p w14:paraId="5D04040B" w14:textId="7777777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900" w:type="dxa"/>
            <w:shd w:val="clear" w:color="auto" w:fill="auto"/>
          </w:tcPr>
          <w:p w14:paraId="7E1C0451" w14:textId="7777777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3924" w:type="dxa"/>
            <w:shd w:val="clear" w:color="auto" w:fill="auto"/>
          </w:tcPr>
          <w:p w14:paraId="13DE8DF7" w14:textId="77777777" w:rsidR="002918C7" w:rsidRPr="00E007D3" w:rsidRDefault="002918C7" w:rsidP="00E007D3">
            <w:pPr>
              <w:rPr>
                <w:rFonts w:asciiTheme="majorHAnsi" w:hAnsiTheme="majorHAnsi" w:cstheme="majorHAnsi"/>
                <w:sz w:val="22"/>
                <w:szCs w:val="22"/>
              </w:rPr>
            </w:pPr>
          </w:p>
        </w:tc>
      </w:tr>
      <w:tr w:rsidR="002918C7" w:rsidRPr="00E007D3" w14:paraId="0405C2C0" w14:textId="77777777" w:rsidTr="00E007D3">
        <w:tc>
          <w:tcPr>
            <w:tcW w:w="4176" w:type="dxa"/>
            <w:shd w:val="clear" w:color="auto" w:fill="auto"/>
          </w:tcPr>
          <w:p w14:paraId="7A34DB20" w14:textId="77777777" w:rsidR="002918C7" w:rsidRPr="00E007D3" w:rsidRDefault="002918C7" w:rsidP="00E007D3">
            <w:pPr>
              <w:rPr>
                <w:rFonts w:asciiTheme="majorHAnsi" w:hAnsiTheme="majorHAnsi" w:cstheme="majorHAnsi"/>
                <w:sz w:val="22"/>
                <w:szCs w:val="22"/>
              </w:rPr>
            </w:pPr>
            <w:r w:rsidRPr="00E007D3">
              <w:rPr>
                <w:rFonts w:asciiTheme="majorHAnsi" w:hAnsiTheme="majorHAnsi" w:cstheme="majorHAnsi"/>
                <w:sz w:val="22"/>
                <w:szCs w:val="22"/>
              </w:rPr>
              <w:t>Orchard Knob Reservation</w:t>
            </w:r>
          </w:p>
        </w:tc>
        <w:tc>
          <w:tcPr>
            <w:tcW w:w="900" w:type="dxa"/>
            <w:shd w:val="clear" w:color="auto" w:fill="auto"/>
          </w:tcPr>
          <w:p w14:paraId="58C7635E" w14:textId="7777777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900" w:type="dxa"/>
            <w:shd w:val="clear" w:color="auto" w:fill="auto"/>
          </w:tcPr>
          <w:p w14:paraId="743BFA04" w14:textId="7777777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3924" w:type="dxa"/>
            <w:shd w:val="clear" w:color="auto" w:fill="auto"/>
          </w:tcPr>
          <w:p w14:paraId="3BF368BC" w14:textId="77777777" w:rsidR="002918C7" w:rsidRPr="00E007D3" w:rsidRDefault="002918C7" w:rsidP="00E007D3">
            <w:pPr>
              <w:rPr>
                <w:rFonts w:asciiTheme="majorHAnsi" w:hAnsiTheme="majorHAnsi" w:cstheme="majorHAnsi"/>
                <w:sz w:val="22"/>
                <w:szCs w:val="22"/>
              </w:rPr>
            </w:pPr>
          </w:p>
        </w:tc>
      </w:tr>
      <w:tr w:rsidR="002918C7" w:rsidRPr="00E007D3" w14:paraId="4A762F85" w14:textId="77777777" w:rsidTr="00E007D3">
        <w:tc>
          <w:tcPr>
            <w:tcW w:w="4176" w:type="dxa"/>
            <w:shd w:val="clear" w:color="auto" w:fill="auto"/>
          </w:tcPr>
          <w:p w14:paraId="6C0CFA0B" w14:textId="77777777" w:rsidR="002918C7" w:rsidRPr="00E007D3" w:rsidRDefault="002918C7" w:rsidP="00E007D3">
            <w:pPr>
              <w:rPr>
                <w:rFonts w:asciiTheme="majorHAnsi" w:hAnsiTheme="majorHAnsi" w:cstheme="majorHAnsi"/>
                <w:sz w:val="22"/>
                <w:szCs w:val="22"/>
              </w:rPr>
            </w:pPr>
            <w:r w:rsidRPr="00E007D3">
              <w:rPr>
                <w:rFonts w:asciiTheme="majorHAnsi" w:hAnsiTheme="majorHAnsi" w:cstheme="majorHAnsi"/>
                <w:sz w:val="22"/>
                <w:szCs w:val="22"/>
              </w:rPr>
              <w:t>Point Park</w:t>
            </w:r>
          </w:p>
        </w:tc>
        <w:tc>
          <w:tcPr>
            <w:tcW w:w="900" w:type="dxa"/>
            <w:shd w:val="clear" w:color="auto" w:fill="auto"/>
          </w:tcPr>
          <w:p w14:paraId="48E15DF9" w14:textId="7777777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900" w:type="dxa"/>
            <w:shd w:val="clear" w:color="auto" w:fill="auto"/>
          </w:tcPr>
          <w:p w14:paraId="08DEFB8B" w14:textId="7777777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3924" w:type="dxa"/>
            <w:shd w:val="clear" w:color="auto" w:fill="auto"/>
          </w:tcPr>
          <w:p w14:paraId="6D64AE0E" w14:textId="77777777" w:rsidR="002918C7" w:rsidRPr="00E007D3" w:rsidRDefault="002918C7" w:rsidP="00E007D3">
            <w:pPr>
              <w:rPr>
                <w:rFonts w:asciiTheme="majorHAnsi" w:hAnsiTheme="majorHAnsi" w:cstheme="majorHAnsi"/>
                <w:sz w:val="22"/>
                <w:szCs w:val="22"/>
              </w:rPr>
            </w:pPr>
          </w:p>
        </w:tc>
      </w:tr>
      <w:tr w:rsidR="002918C7" w:rsidRPr="00E007D3" w14:paraId="7AABBB8D" w14:textId="77777777" w:rsidTr="00E007D3">
        <w:trPr>
          <w:trHeight w:val="360"/>
        </w:trPr>
        <w:tc>
          <w:tcPr>
            <w:tcW w:w="4176" w:type="dxa"/>
            <w:shd w:val="clear" w:color="auto" w:fill="auto"/>
          </w:tcPr>
          <w:p w14:paraId="3309D277" w14:textId="77777777" w:rsidR="002918C7" w:rsidRPr="00E007D3" w:rsidRDefault="002918C7" w:rsidP="00E007D3">
            <w:pPr>
              <w:rPr>
                <w:rFonts w:asciiTheme="majorHAnsi" w:hAnsiTheme="majorHAnsi" w:cstheme="majorHAnsi"/>
                <w:sz w:val="22"/>
                <w:szCs w:val="22"/>
              </w:rPr>
            </w:pPr>
            <w:r w:rsidRPr="00E007D3">
              <w:rPr>
                <w:rFonts w:asciiTheme="majorHAnsi" w:hAnsiTheme="majorHAnsi" w:cstheme="majorHAnsi"/>
                <w:sz w:val="22"/>
                <w:szCs w:val="22"/>
              </w:rPr>
              <w:t>Recreation Field at Chickamauga Battlefield</w:t>
            </w:r>
          </w:p>
        </w:tc>
        <w:tc>
          <w:tcPr>
            <w:tcW w:w="900" w:type="dxa"/>
            <w:shd w:val="clear" w:color="auto" w:fill="auto"/>
          </w:tcPr>
          <w:p w14:paraId="1ADBEE35" w14:textId="7777777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900" w:type="dxa"/>
            <w:shd w:val="clear" w:color="auto" w:fill="auto"/>
          </w:tcPr>
          <w:p w14:paraId="024E2BF8" w14:textId="7777777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3924" w:type="dxa"/>
            <w:shd w:val="clear" w:color="auto" w:fill="auto"/>
          </w:tcPr>
          <w:p w14:paraId="0BF96BDD" w14:textId="77777777" w:rsidR="002918C7" w:rsidRPr="00E007D3" w:rsidRDefault="002918C7" w:rsidP="00E007D3">
            <w:pPr>
              <w:rPr>
                <w:rFonts w:asciiTheme="majorHAnsi" w:hAnsiTheme="majorHAnsi" w:cstheme="majorHAnsi"/>
                <w:sz w:val="22"/>
                <w:szCs w:val="22"/>
              </w:rPr>
            </w:pPr>
          </w:p>
        </w:tc>
      </w:tr>
      <w:tr w:rsidR="002918C7" w:rsidRPr="00E007D3" w14:paraId="094B4D8D" w14:textId="77777777" w:rsidTr="00E007D3">
        <w:tc>
          <w:tcPr>
            <w:tcW w:w="4176" w:type="dxa"/>
            <w:shd w:val="clear" w:color="auto" w:fill="auto"/>
          </w:tcPr>
          <w:p w14:paraId="2946FEE2" w14:textId="77777777" w:rsidR="002918C7" w:rsidRPr="00E007D3" w:rsidRDefault="002918C7" w:rsidP="00E007D3">
            <w:pPr>
              <w:rPr>
                <w:rFonts w:asciiTheme="majorHAnsi" w:hAnsiTheme="majorHAnsi" w:cstheme="majorHAnsi"/>
                <w:sz w:val="22"/>
                <w:szCs w:val="22"/>
              </w:rPr>
            </w:pPr>
            <w:r w:rsidRPr="00E007D3">
              <w:rPr>
                <w:rFonts w:asciiTheme="majorHAnsi" w:hAnsiTheme="majorHAnsi" w:cstheme="majorHAnsi"/>
                <w:sz w:val="22"/>
                <w:szCs w:val="22"/>
              </w:rPr>
              <w:t>Sherman Reservation</w:t>
            </w:r>
          </w:p>
        </w:tc>
        <w:tc>
          <w:tcPr>
            <w:tcW w:w="900" w:type="dxa"/>
            <w:shd w:val="clear" w:color="auto" w:fill="auto"/>
          </w:tcPr>
          <w:p w14:paraId="23ACF999" w14:textId="7777777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900" w:type="dxa"/>
            <w:shd w:val="clear" w:color="auto" w:fill="auto"/>
          </w:tcPr>
          <w:p w14:paraId="3DF01FB9" w14:textId="7777777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3924" w:type="dxa"/>
            <w:shd w:val="clear" w:color="auto" w:fill="auto"/>
          </w:tcPr>
          <w:p w14:paraId="3FFDDE70" w14:textId="77777777" w:rsidR="002918C7" w:rsidRPr="00E007D3" w:rsidRDefault="002918C7" w:rsidP="00E007D3">
            <w:pPr>
              <w:rPr>
                <w:rFonts w:asciiTheme="majorHAnsi" w:hAnsiTheme="majorHAnsi" w:cstheme="majorHAnsi"/>
                <w:sz w:val="22"/>
                <w:szCs w:val="22"/>
              </w:rPr>
            </w:pPr>
          </w:p>
        </w:tc>
      </w:tr>
      <w:tr w:rsidR="002918C7" w:rsidRPr="00E007D3" w14:paraId="46D6C0B7" w14:textId="77777777" w:rsidTr="00E007D3">
        <w:tc>
          <w:tcPr>
            <w:tcW w:w="4176" w:type="dxa"/>
            <w:shd w:val="clear" w:color="auto" w:fill="auto"/>
          </w:tcPr>
          <w:p w14:paraId="28EACC0D" w14:textId="77777777" w:rsidR="002918C7" w:rsidRPr="00E007D3" w:rsidRDefault="002918C7" w:rsidP="00E007D3">
            <w:pPr>
              <w:rPr>
                <w:rFonts w:asciiTheme="majorHAnsi" w:hAnsiTheme="majorHAnsi" w:cstheme="majorHAnsi"/>
                <w:sz w:val="22"/>
                <w:szCs w:val="22"/>
              </w:rPr>
            </w:pPr>
            <w:r w:rsidRPr="00E007D3">
              <w:rPr>
                <w:rFonts w:asciiTheme="majorHAnsi" w:hAnsiTheme="majorHAnsi" w:cstheme="majorHAnsi"/>
                <w:sz w:val="22"/>
                <w:szCs w:val="22"/>
              </w:rPr>
              <w:t>Signal Point</w:t>
            </w:r>
          </w:p>
        </w:tc>
        <w:tc>
          <w:tcPr>
            <w:tcW w:w="900" w:type="dxa"/>
            <w:shd w:val="clear" w:color="auto" w:fill="auto"/>
          </w:tcPr>
          <w:p w14:paraId="52A2E08B" w14:textId="7777777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900" w:type="dxa"/>
            <w:shd w:val="clear" w:color="auto" w:fill="auto"/>
          </w:tcPr>
          <w:p w14:paraId="4D8D1BD2" w14:textId="7777777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3924" w:type="dxa"/>
            <w:shd w:val="clear" w:color="auto" w:fill="auto"/>
          </w:tcPr>
          <w:p w14:paraId="397133A3" w14:textId="77777777" w:rsidR="002918C7" w:rsidRPr="00E007D3" w:rsidRDefault="002918C7" w:rsidP="00E007D3">
            <w:pPr>
              <w:rPr>
                <w:rFonts w:asciiTheme="majorHAnsi" w:hAnsiTheme="majorHAnsi" w:cstheme="majorHAnsi"/>
                <w:sz w:val="22"/>
                <w:szCs w:val="22"/>
              </w:rPr>
            </w:pPr>
          </w:p>
        </w:tc>
      </w:tr>
      <w:tr w:rsidR="002918C7" w:rsidRPr="00E007D3" w14:paraId="75F47A9E" w14:textId="77777777" w:rsidTr="00E007D3">
        <w:tc>
          <w:tcPr>
            <w:tcW w:w="4176" w:type="dxa"/>
            <w:shd w:val="clear" w:color="auto" w:fill="auto"/>
          </w:tcPr>
          <w:p w14:paraId="37AC17C7" w14:textId="77777777" w:rsidR="002918C7" w:rsidRPr="00E007D3" w:rsidRDefault="002918C7" w:rsidP="00E007D3">
            <w:pPr>
              <w:rPr>
                <w:rFonts w:asciiTheme="majorHAnsi" w:hAnsiTheme="majorHAnsi" w:cstheme="majorHAnsi"/>
                <w:sz w:val="22"/>
                <w:szCs w:val="22"/>
              </w:rPr>
            </w:pPr>
            <w:r w:rsidRPr="00E007D3">
              <w:rPr>
                <w:rFonts w:asciiTheme="majorHAnsi" w:hAnsiTheme="majorHAnsi" w:cstheme="majorHAnsi"/>
                <w:sz w:val="22"/>
                <w:szCs w:val="22"/>
              </w:rPr>
              <w:t>Visitor Center at       Lookout Mountain</w:t>
            </w:r>
          </w:p>
        </w:tc>
        <w:tc>
          <w:tcPr>
            <w:tcW w:w="900" w:type="dxa"/>
            <w:shd w:val="clear" w:color="auto" w:fill="auto"/>
          </w:tcPr>
          <w:p w14:paraId="60190B54" w14:textId="7777777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900" w:type="dxa"/>
            <w:shd w:val="clear" w:color="auto" w:fill="auto"/>
          </w:tcPr>
          <w:p w14:paraId="3BD46DC8" w14:textId="7777777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3924" w:type="dxa"/>
            <w:shd w:val="clear" w:color="auto" w:fill="auto"/>
          </w:tcPr>
          <w:p w14:paraId="5F846A72" w14:textId="77777777" w:rsidR="002918C7" w:rsidRPr="00E007D3" w:rsidRDefault="002918C7" w:rsidP="00E007D3">
            <w:pPr>
              <w:rPr>
                <w:rFonts w:asciiTheme="majorHAnsi" w:hAnsiTheme="majorHAnsi" w:cstheme="majorHAnsi"/>
                <w:sz w:val="22"/>
                <w:szCs w:val="22"/>
              </w:rPr>
            </w:pPr>
          </w:p>
        </w:tc>
      </w:tr>
      <w:tr w:rsidR="002918C7" w:rsidRPr="00E007D3" w14:paraId="6C3D85B0" w14:textId="77777777" w:rsidTr="00E007D3">
        <w:tc>
          <w:tcPr>
            <w:tcW w:w="4176" w:type="dxa"/>
            <w:shd w:val="clear" w:color="auto" w:fill="auto"/>
          </w:tcPr>
          <w:p w14:paraId="3F10EC1F" w14:textId="77777777" w:rsidR="002918C7" w:rsidRPr="00E007D3" w:rsidRDefault="002918C7" w:rsidP="00E007D3">
            <w:pPr>
              <w:rPr>
                <w:rFonts w:asciiTheme="majorHAnsi" w:hAnsiTheme="majorHAnsi" w:cstheme="majorHAnsi"/>
                <w:sz w:val="22"/>
                <w:szCs w:val="22"/>
              </w:rPr>
            </w:pPr>
            <w:r w:rsidRPr="00E007D3">
              <w:rPr>
                <w:rFonts w:asciiTheme="majorHAnsi" w:hAnsiTheme="majorHAnsi" w:cstheme="majorHAnsi"/>
                <w:sz w:val="22"/>
                <w:szCs w:val="22"/>
              </w:rPr>
              <w:t>Visitor Center at Chickamauga Battlefield</w:t>
            </w:r>
          </w:p>
        </w:tc>
        <w:tc>
          <w:tcPr>
            <w:tcW w:w="900" w:type="dxa"/>
            <w:shd w:val="clear" w:color="auto" w:fill="auto"/>
          </w:tcPr>
          <w:p w14:paraId="073F2A52" w14:textId="7777777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900" w:type="dxa"/>
            <w:shd w:val="clear" w:color="auto" w:fill="auto"/>
          </w:tcPr>
          <w:p w14:paraId="1D474317" w14:textId="7777777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3924" w:type="dxa"/>
            <w:shd w:val="clear" w:color="auto" w:fill="auto"/>
          </w:tcPr>
          <w:p w14:paraId="51E57EC7" w14:textId="77777777" w:rsidR="002918C7" w:rsidRPr="00E007D3" w:rsidRDefault="002918C7" w:rsidP="00E007D3">
            <w:pPr>
              <w:rPr>
                <w:rFonts w:asciiTheme="majorHAnsi" w:hAnsiTheme="majorHAnsi" w:cstheme="majorHAnsi"/>
                <w:sz w:val="22"/>
                <w:szCs w:val="22"/>
              </w:rPr>
            </w:pPr>
          </w:p>
        </w:tc>
      </w:tr>
      <w:tr w:rsidR="002918C7" w:rsidRPr="00E007D3" w14:paraId="6D9140F9" w14:textId="77777777" w:rsidTr="00E007D3">
        <w:trPr>
          <w:trHeight w:val="387"/>
        </w:trPr>
        <w:tc>
          <w:tcPr>
            <w:tcW w:w="4176" w:type="dxa"/>
            <w:shd w:val="clear" w:color="auto" w:fill="auto"/>
          </w:tcPr>
          <w:p w14:paraId="6E7E391B" w14:textId="32BA3A39" w:rsidR="002918C7" w:rsidRPr="00E007D3" w:rsidRDefault="002918C7" w:rsidP="00E007D3">
            <w:pPr>
              <w:rPr>
                <w:rFonts w:asciiTheme="majorHAnsi" w:hAnsiTheme="majorHAnsi" w:cstheme="majorHAnsi"/>
                <w:sz w:val="22"/>
                <w:szCs w:val="22"/>
              </w:rPr>
            </w:pPr>
            <w:r w:rsidRPr="00E007D3">
              <w:rPr>
                <w:rFonts w:asciiTheme="majorHAnsi" w:hAnsiTheme="majorHAnsi" w:cstheme="majorHAnsi"/>
                <w:sz w:val="22"/>
                <w:szCs w:val="22"/>
              </w:rPr>
              <w:t>Wilder Brigade Monument</w:t>
            </w:r>
          </w:p>
        </w:tc>
        <w:tc>
          <w:tcPr>
            <w:tcW w:w="900" w:type="dxa"/>
            <w:shd w:val="clear" w:color="auto" w:fill="auto"/>
          </w:tcPr>
          <w:p w14:paraId="7B61AB0E" w14:textId="7777777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900" w:type="dxa"/>
            <w:shd w:val="clear" w:color="auto" w:fill="auto"/>
          </w:tcPr>
          <w:p w14:paraId="6CEC27CD" w14:textId="77777777" w:rsidR="002918C7" w:rsidRPr="00E007D3" w:rsidRDefault="002918C7" w:rsidP="00E007D3">
            <w:pPr>
              <w:jc w:val="center"/>
              <w:rPr>
                <w:rFonts w:asciiTheme="majorHAnsi" w:hAnsiTheme="majorHAnsi" w:cstheme="majorHAnsi"/>
                <w:sz w:val="22"/>
                <w:szCs w:val="22"/>
              </w:rPr>
            </w:pPr>
            <w:r w:rsidRPr="00E007D3">
              <w:rPr>
                <w:rFonts w:asciiTheme="majorHAnsi" w:hAnsiTheme="majorHAnsi" w:cstheme="majorHAnsi"/>
                <w:sz w:val="22"/>
                <w:szCs w:val="22"/>
              </w:rPr>
              <w:t>O</w:t>
            </w:r>
          </w:p>
        </w:tc>
        <w:tc>
          <w:tcPr>
            <w:tcW w:w="3924" w:type="dxa"/>
            <w:shd w:val="clear" w:color="auto" w:fill="auto"/>
          </w:tcPr>
          <w:p w14:paraId="3ABFDD15" w14:textId="77777777" w:rsidR="002918C7" w:rsidRPr="00E007D3" w:rsidRDefault="002918C7" w:rsidP="00E007D3">
            <w:pPr>
              <w:rPr>
                <w:rFonts w:asciiTheme="majorHAnsi" w:hAnsiTheme="majorHAnsi" w:cstheme="majorHAnsi"/>
                <w:sz w:val="22"/>
                <w:szCs w:val="22"/>
              </w:rPr>
            </w:pPr>
          </w:p>
        </w:tc>
      </w:tr>
    </w:tbl>
    <w:p w14:paraId="028DD815" w14:textId="77777777" w:rsidR="00456F77" w:rsidRDefault="00456F77" w:rsidP="00884F8D">
      <w:pPr>
        <w:pStyle w:val="Footer"/>
        <w:tabs>
          <w:tab w:val="clear" w:pos="4320"/>
          <w:tab w:val="left" w:pos="450"/>
        </w:tabs>
        <w:spacing w:line="240" w:lineRule="exact"/>
        <w:ind w:left="450" w:hanging="450"/>
        <w:rPr>
          <w:rFonts w:asciiTheme="majorHAnsi" w:hAnsiTheme="majorHAnsi" w:cstheme="majorHAnsi"/>
          <w:sz w:val="22"/>
          <w:szCs w:val="22"/>
        </w:rPr>
      </w:pPr>
    </w:p>
    <w:p w14:paraId="7C5A50EF" w14:textId="77777777" w:rsidR="00E007D3" w:rsidRDefault="00E007D3" w:rsidP="00884F8D">
      <w:pPr>
        <w:pStyle w:val="Footer"/>
        <w:tabs>
          <w:tab w:val="clear" w:pos="4320"/>
          <w:tab w:val="left" w:pos="450"/>
        </w:tabs>
        <w:spacing w:line="240" w:lineRule="exact"/>
        <w:ind w:left="450" w:hanging="450"/>
        <w:rPr>
          <w:rFonts w:asciiTheme="majorHAnsi" w:hAnsiTheme="majorHAnsi" w:cstheme="majorHAnsi"/>
          <w:sz w:val="22"/>
          <w:szCs w:val="22"/>
        </w:rPr>
      </w:pPr>
    </w:p>
    <w:p w14:paraId="2FDFD14B" w14:textId="77777777" w:rsidR="00E007D3" w:rsidRDefault="00E007D3" w:rsidP="00884F8D">
      <w:pPr>
        <w:pStyle w:val="Footer"/>
        <w:tabs>
          <w:tab w:val="clear" w:pos="4320"/>
          <w:tab w:val="left" w:pos="450"/>
        </w:tabs>
        <w:spacing w:line="240" w:lineRule="exact"/>
        <w:ind w:left="450" w:hanging="450"/>
        <w:rPr>
          <w:rFonts w:asciiTheme="majorHAnsi" w:hAnsiTheme="majorHAnsi" w:cstheme="majorHAnsi"/>
          <w:sz w:val="22"/>
          <w:szCs w:val="22"/>
        </w:rPr>
      </w:pPr>
    </w:p>
    <w:p w14:paraId="386CF673" w14:textId="77777777" w:rsidR="00E007D3" w:rsidRPr="00E007D3" w:rsidRDefault="00E007D3" w:rsidP="00884F8D">
      <w:pPr>
        <w:pStyle w:val="Footer"/>
        <w:tabs>
          <w:tab w:val="clear" w:pos="4320"/>
          <w:tab w:val="left" w:pos="450"/>
        </w:tabs>
        <w:spacing w:line="240" w:lineRule="exact"/>
        <w:ind w:left="450" w:hanging="450"/>
        <w:rPr>
          <w:rFonts w:asciiTheme="majorHAnsi" w:hAnsiTheme="majorHAnsi" w:cstheme="majorHAnsi"/>
          <w:sz w:val="22"/>
          <w:szCs w:val="22"/>
        </w:rPr>
      </w:pPr>
    </w:p>
    <w:p w14:paraId="16A73DC7" w14:textId="39C751F9" w:rsidR="00456F77" w:rsidRPr="00E007D3" w:rsidRDefault="00456F77" w:rsidP="00456F77">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E007D3">
        <w:rPr>
          <w:rFonts w:asciiTheme="majorHAnsi" w:hAnsiTheme="majorHAnsi" w:cstheme="majorHAnsi"/>
          <w:b/>
          <w:sz w:val="22"/>
          <w:szCs w:val="22"/>
        </w:rPr>
        <w:lastRenderedPageBreak/>
        <w:t>Topic Area 3</w:t>
      </w:r>
      <w:r w:rsidRPr="00E007D3">
        <w:rPr>
          <w:rFonts w:asciiTheme="majorHAnsi" w:hAnsiTheme="majorHAnsi" w:cstheme="majorHAnsi"/>
          <w:sz w:val="22"/>
          <w:szCs w:val="22"/>
        </w:rPr>
        <w:t xml:space="preserve"> – ACT1C </w:t>
      </w:r>
    </w:p>
    <w:p w14:paraId="6C82E9AC" w14:textId="77777777" w:rsidR="00E007D3" w:rsidRDefault="00E007D3" w:rsidP="00884F8D">
      <w:pPr>
        <w:pStyle w:val="Footer"/>
        <w:tabs>
          <w:tab w:val="clear" w:pos="4320"/>
          <w:tab w:val="left" w:pos="450"/>
        </w:tabs>
        <w:spacing w:line="240" w:lineRule="exact"/>
        <w:ind w:left="450" w:hanging="450"/>
        <w:rPr>
          <w:rFonts w:asciiTheme="majorHAnsi" w:hAnsiTheme="majorHAnsi" w:cstheme="majorHAnsi"/>
          <w:sz w:val="22"/>
          <w:szCs w:val="22"/>
        </w:rPr>
      </w:pPr>
    </w:p>
    <w:p w14:paraId="70E5C0AD" w14:textId="02F4B230" w:rsidR="00DE50B7" w:rsidRPr="00E007D3" w:rsidRDefault="00D42810" w:rsidP="00884F8D">
      <w:pPr>
        <w:pStyle w:val="Footer"/>
        <w:tabs>
          <w:tab w:val="clear" w:pos="4320"/>
          <w:tab w:val="left" w:pos="450"/>
        </w:tabs>
        <w:spacing w:line="240" w:lineRule="exact"/>
        <w:ind w:left="450" w:hanging="450"/>
        <w:rPr>
          <w:rFonts w:asciiTheme="majorHAnsi" w:hAnsiTheme="majorHAnsi" w:cstheme="majorHAnsi"/>
          <w:sz w:val="22"/>
          <w:szCs w:val="22"/>
        </w:rPr>
      </w:pPr>
      <w:r w:rsidRPr="00E007D3">
        <w:rPr>
          <w:rFonts w:asciiTheme="majorHAnsi" w:hAnsiTheme="majorHAnsi" w:cstheme="majorHAnsi"/>
          <w:sz w:val="22"/>
          <w:szCs w:val="22"/>
        </w:rPr>
        <w:t>7.</w:t>
      </w:r>
      <w:r w:rsidR="00DE50B7" w:rsidRPr="00E007D3">
        <w:rPr>
          <w:rFonts w:asciiTheme="majorHAnsi" w:hAnsiTheme="majorHAnsi" w:cstheme="majorHAnsi"/>
          <w:sz w:val="22"/>
          <w:szCs w:val="22"/>
        </w:rPr>
        <w:tab/>
      </w:r>
      <w:proofErr w:type="gramStart"/>
      <w:r w:rsidR="00DE50B7" w:rsidRPr="00E007D3">
        <w:rPr>
          <w:rFonts w:asciiTheme="majorHAnsi" w:hAnsiTheme="majorHAnsi" w:cstheme="majorHAnsi"/>
          <w:sz w:val="22"/>
          <w:szCs w:val="22"/>
        </w:rPr>
        <w:t>On</w:t>
      </w:r>
      <w:proofErr w:type="gramEnd"/>
      <w:r w:rsidR="00DE50B7" w:rsidRPr="00E007D3">
        <w:rPr>
          <w:rFonts w:asciiTheme="majorHAnsi" w:hAnsiTheme="majorHAnsi" w:cstheme="majorHAnsi"/>
          <w:sz w:val="22"/>
          <w:szCs w:val="22"/>
        </w:rPr>
        <w:t xml:space="preserve"> this visit, in which activities did your personal group participate within </w:t>
      </w:r>
      <w:r w:rsidR="00EE2032" w:rsidRPr="00E007D3">
        <w:rPr>
          <w:rFonts w:asciiTheme="majorHAnsi" w:hAnsiTheme="majorHAnsi" w:cstheme="majorHAnsi"/>
          <w:sz w:val="22"/>
          <w:szCs w:val="22"/>
        </w:rPr>
        <w:t>Chickamauga and Chattanooga NMP</w:t>
      </w:r>
      <w:r w:rsidR="00DE50B7" w:rsidRPr="00E007D3">
        <w:rPr>
          <w:rFonts w:asciiTheme="majorHAnsi" w:hAnsiTheme="majorHAnsi" w:cstheme="majorHAnsi"/>
          <w:sz w:val="22"/>
          <w:szCs w:val="22"/>
        </w:rPr>
        <w:t>? Please mark (</w:t>
      </w:r>
      <w:r w:rsidR="00DE50B7" w:rsidRPr="00E007D3">
        <w:rPr>
          <w:rFonts w:asciiTheme="majorHAnsi" w:hAnsiTheme="majorHAnsi" w:cstheme="majorHAnsi"/>
          <w:position w:val="-8"/>
          <w:sz w:val="22"/>
          <w:szCs w:val="22"/>
        </w:rPr>
        <w:t>•</w:t>
      </w:r>
      <w:r w:rsidR="00DE50B7" w:rsidRPr="00E007D3">
        <w:rPr>
          <w:rFonts w:asciiTheme="majorHAnsi" w:hAnsiTheme="majorHAnsi" w:cstheme="majorHAnsi"/>
          <w:sz w:val="22"/>
          <w:szCs w:val="22"/>
        </w:rPr>
        <w:t xml:space="preserve">) </w:t>
      </w:r>
      <w:r w:rsidR="00DE50B7" w:rsidRPr="00E007D3">
        <w:rPr>
          <w:rFonts w:asciiTheme="majorHAnsi" w:hAnsiTheme="majorHAnsi" w:cstheme="majorHAnsi"/>
          <w:b/>
          <w:sz w:val="22"/>
          <w:szCs w:val="22"/>
        </w:rPr>
        <w:t>all</w:t>
      </w:r>
      <w:r w:rsidR="00EE2032" w:rsidRPr="00E007D3">
        <w:rPr>
          <w:rFonts w:asciiTheme="majorHAnsi" w:hAnsiTheme="majorHAnsi" w:cstheme="majorHAnsi"/>
          <w:sz w:val="22"/>
          <w:szCs w:val="22"/>
        </w:rPr>
        <w:t xml:space="preserve"> that apply.</w:t>
      </w:r>
    </w:p>
    <w:tbl>
      <w:tblPr>
        <w:tblW w:w="7956" w:type="dxa"/>
        <w:tblInd w:w="108" w:type="dxa"/>
        <w:tblLook w:val="04A0" w:firstRow="1" w:lastRow="0" w:firstColumn="1" w:lastColumn="0" w:noHBand="0" w:noVBand="1"/>
      </w:tblPr>
      <w:tblGrid>
        <w:gridCol w:w="1170"/>
        <w:gridCol w:w="6786"/>
      </w:tblGrid>
      <w:tr w:rsidR="00EE2032" w:rsidRPr="00E007D3" w14:paraId="1A86AA4E" w14:textId="77777777" w:rsidTr="0042077F">
        <w:tc>
          <w:tcPr>
            <w:tcW w:w="1170" w:type="dxa"/>
            <w:shd w:val="clear" w:color="auto" w:fill="auto"/>
            <w:vAlign w:val="bottom"/>
          </w:tcPr>
          <w:p w14:paraId="41A74781" w14:textId="17F243FF" w:rsidR="00EE2032" w:rsidRPr="00E007D3" w:rsidRDefault="00EE2032" w:rsidP="005A2C79">
            <w:pPr>
              <w:spacing w:after="60"/>
              <w:ind w:left="162" w:right="-18" w:hanging="270"/>
              <w:jc w:val="center"/>
              <w:rPr>
                <w:rFonts w:asciiTheme="majorHAnsi" w:hAnsiTheme="majorHAnsi" w:cstheme="majorHAnsi"/>
                <w:sz w:val="22"/>
                <w:szCs w:val="22"/>
              </w:rPr>
            </w:pPr>
          </w:p>
        </w:tc>
        <w:tc>
          <w:tcPr>
            <w:tcW w:w="6786" w:type="dxa"/>
            <w:tcBorders>
              <w:bottom w:val="single" w:sz="4" w:space="0" w:color="auto"/>
            </w:tcBorders>
            <w:shd w:val="clear" w:color="auto" w:fill="auto"/>
            <w:vAlign w:val="bottom"/>
          </w:tcPr>
          <w:p w14:paraId="3F437906" w14:textId="77777777" w:rsidR="00EE2032" w:rsidRPr="00E007D3" w:rsidRDefault="00EE2032" w:rsidP="00FA7DF7">
            <w:pPr>
              <w:spacing w:after="60"/>
              <w:ind w:right="1062"/>
              <w:jc w:val="center"/>
              <w:rPr>
                <w:rFonts w:asciiTheme="majorHAnsi" w:hAnsiTheme="majorHAnsi" w:cstheme="majorHAnsi"/>
                <w:b/>
                <w:sz w:val="22"/>
                <w:szCs w:val="22"/>
              </w:rPr>
            </w:pPr>
            <w:r w:rsidRPr="00E007D3">
              <w:rPr>
                <w:rFonts w:asciiTheme="majorHAnsi" w:hAnsiTheme="majorHAnsi" w:cstheme="majorHAnsi"/>
                <w:b/>
                <w:sz w:val="22"/>
                <w:szCs w:val="22"/>
              </w:rPr>
              <w:t>Activity</w:t>
            </w:r>
          </w:p>
        </w:tc>
      </w:tr>
      <w:tr w:rsidR="00134652" w:rsidRPr="00E007D3" w14:paraId="3D925814" w14:textId="77777777" w:rsidTr="00EE2032">
        <w:tc>
          <w:tcPr>
            <w:tcW w:w="1170" w:type="dxa"/>
            <w:shd w:val="clear" w:color="auto" w:fill="auto"/>
          </w:tcPr>
          <w:p w14:paraId="7A97F9CF" w14:textId="77777777" w:rsidR="00134652" w:rsidRPr="00E007D3" w:rsidRDefault="00134652" w:rsidP="00350BAD">
            <w:pPr>
              <w:jc w:val="right"/>
              <w:rPr>
                <w:rFonts w:asciiTheme="majorHAnsi" w:hAnsiTheme="majorHAnsi" w:cstheme="majorHAnsi"/>
                <w:sz w:val="22"/>
                <w:szCs w:val="22"/>
              </w:rPr>
            </w:pPr>
            <w:r w:rsidRPr="00E007D3">
              <w:rPr>
                <w:rFonts w:asciiTheme="majorHAnsi" w:hAnsiTheme="majorHAnsi" w:cstheme="majorHAnsi"/>
                <w:sz w:val="22"/>
                <w:szCs w:val="22"/>
              </w:rPr>
              <w:t>O</w:t>
            </w:r>
          </w:p>
        </w:tc>
        <w:tc>
          <w:tcPr>
            <w:tcW w:w="6786" w:type="dxa"/>
            <w:shd w:val="clear" w:color="auto" w:fill="auto"/>
          </w:tcPr>
          <w:p w14:paraId="3357778E" w14:textId="77777777" w:rsidR="00134652" w:rsidRPr="00E007D3" w:rsidRDefault="00134652" w:rsidP="00E007D3">
            <w:pPr>
              <w:rPr>
                <w:rFonts w:asciiTheme="majorHAnsi" w:hAnsiTheme="majorHAnsi" w:cstheme="majorHAnsi"/>
                <w:sz w:val="22"/>
                <w:szCs w:val="22"/>
              </w:rPr>
            </w:pPr>
            <w:r w:rsidRPr="00E007D3">
              <w:rPr>
                <w:rFonts w:asciiTheme="majorHAnsi" w:hAnsiTheme="majorHAnsi" w:cstheme="majorHAnsi"/>
                <w:sz w:val="22"/>
                <w:szCs w:val="22"/>
              </w:rPr>
              <w:t>Bicycling</w:t>
            </w:r>
          </w:p>
        </w:tc>
      </w:tr>
      <w:tr w:rsidR="0042077F" w:rsidRPr="00E007D3" w14:paraId="01208F75" w14:textId="77777777" w:rsidTr="00EE2032">
        <w:tc>
          <w:tcPr>
            <w:tcW w:w="1170" w:type="dxa"/>
            <w:shd w:val="clear" w:color="auto" w:fill="auto"/>
          </w:tcPr>
          <w:p w14:paraId="39397301" w14:textId="77777777" w:rsidR="0042077F" w:rsidRPr="00E007D3" w:rsidRDefault="0042077F" w:rsidP="00350BAD">
            <w:pPr>
              <w:jc w:val="right"/>
              <w:rPr>
                <w:rFonts w:asciiTheme="majorHAnsi" w:hAnsiTheme="majorHAnsi" w:cstheme="majorHAnsi"/>
                <w:sz w:val="22"/>
                <w:szCs w:val="22"/>
              </w:rPr>
            </w:pPr>
            <w:r w:rsidRPr="00E007D3">
              <w:rPr>
                <w:rFonts w:asciiTheme="majorHAnsi" w:hAnsiTheme="majorHAnsi" w:cstheme="majorHAnsi"/>
                <w:sz w:val="22"/>
                <w:szCs w:val="22"/>
              </w:rPr>
              <w:t>O</w:t>
            </w:r>
          </w:p>
        </w:tc>
        <w:tc>
          <w:tcPr>
            <w:tcW w:w="6786" w:type="dxa"/>
            <w:shd w:val="clear" w:color="auto" w:fill="auto"/>
          </w:tcPr>
          <w:p w14:paraId="6BFDC2A1" w14:textId="77777777" w:rsidR="0042077F" w:rsidRPr="00E007D3" w:rsidRDefault="0042077F" w:rsidP="00E007D3">
            <w:pPr>
              <w:rPr>
                <w:rFonts w:asciiTheme="majorHAnsi" w:hAnsiTheme="majorHAnsi" w:cstheme="majorHAnsi"/>
                <w:sz w:val="22"/>
                <w:szCs w:val="22"/>
              </w:rPr>
            </w:pPr>
            <w:r w:rsidRPr="00E007D3">
              <w:rPr>
                <w:rFonts w:asciiTheme="majorHAnsi" w:hAnsiTheme="majorHAnsi" w:cstheme="majorHAnsi"/>
                <w:sz w:val="22"/>
                <w:szCs w:val="22"/>
              </w:rPr>
              <w:t>Conducting genealogy or historical research</w:t>
            </w:r>
          </w:p>
        </w:tc>
      </w:tr>
      <w:tr w:rsidR="0042077F" w:rsidRPr="00E007D3" w14:paraId="201D0000" w14:textId="77777777" w:rsidTr="00EE2032">
        <w:tc>
          <w:tcPr>
            <w:tcW w:w="1170" w:type="dxa"/>
            <w:shd w:val="clear" w:color="auto" w:fill="auto"/>
          </w:tcPr>
          <w:p w14:paraId="592C1D72" w14:textId="77777777" w:rsidR="0042077F" w:rsidRPr="00E007D3" w:rsidRDefault="0042077F" w:rsidP="00350BAD">
            <w:pPr>
              <w:jc w:val="right"/>
              <w:rPr>
                <w:rFonts w:asciiTheme="majorHAnsi" w:hAnsiTheme="majorHAnsi" w:cstheme="majorHAnsi"/>
                <w:sz w:val="22"/>
                <w:szCs w:val="22"/>
              </w:rPr>
            </w:pPr>
            <w:r w:rsidRPr="00E007D3">
              <w:rPr>
                <w:rFonts w:asciiTheme="majorHAnsi" w:hAnsiTheme="majorHAnsi" w:cstheme="majorHAnsi"/>
                <w:sz w:val="22"/>
                <w:szCs w:val="22"/>
              </w:rPr>
              <w:t>O</w:t>
            </w:r>
          </w:p>
        </w:tc>
        <w:tc>
          <w:tcPr>
            <w:tcW w:w="6786" w:type="dxa"/>
            <w:shd w:val="clear" w:color="auto" w:fill="auto"/>
          </w:tcPr>
          <w:p w14:paraId="0C72831F" w14:textId="77777777" w:rsidR="0042077F" w:rsidRPr="00E007D3" w:rsidRDefault="0042077F" w:rsidP="00E007D3">
            <w:pPr>
              <w:rPr>
                <w:rFonts w:asciiTheme="majorHAnsi" w:hAnsiTheme="majorHAnsi" w:cstheme="majorHAnsi"/>
                <w:sz w:val="22"/>
                <w:szCs w:val="22"/>
              </w:rPr>
            </w:pPr>
            <w:r w:rsidRPr="00E007D3">
              <w:rPr>
                <w:rFonts w:asciiTheme="majorHAnsi" w:hAnsiTheme="majorHAnsi" w:cstheme="majorHAnsi"/>
                <w:sz w:val="22"/>
                <w:szCs w:val="22"/>
              </w:rPr>
              <w:t>Creative arts (photography, drawing, painting, writing)</w:t>
            </w:r>
          </w:p>
        </w:tc>
      </w:tr>
      <w:tr w:rsidR="0042077F" w:rsidRPr="00E007D3" w14:paraId="52808E4B" w14:textId="77777777" w:rsidTr="00EE2032">
        <w:tc>
          <w:tcPr>
            <w:tcW w:w="1170" w:type="dxa"/>
            <w:shd w:val="clear" w:color="auto" w:fill="auto"/>
          </w:tcPr>
          <w:p w14:paraId="1395BB45" w14:textId="77777777" w:rsidR="0042077F" w:rsidRPr="00E007D3" w:rsidRDefault="0042077F" w:rsidP="00350BAD">
            <w:pPr>
              <w:jc w:val="right"/>
              <w:rPr>
                <w:rFonts w:asciiTheme="majorHAnsi" w:hAnsiTheme="majorHAnsi" w:cstheme="majorHAnsi"/>
                <w:sz w:val="22"/>
                <w:szCs w:val="22"/>
              </w:rPr>
            </w:pPr>
            <w:r w:rsidRPr="00E007D3">
              <w:rPr>
                <w:rFonts w:asciiTheme="majorHAnsi" w:hAnsiTheme="majorHAnsi" w:cstheme="majorHAnsi"/>
                <w:sz w:val="22"/>
                <w:szCs w:val="22"/>
              </w:rPr>
              <w:t>O</w:t>
            </w:r>
          </w:p>
        </w:tc>
        <w:tc>
          <w:tcPr>
            <w:tcW w:w="6786" w:type="dxa"/>
            <w:shd w:val="clear" w:color="auto" w:fill="auto"/>
          </w:tcPr>
          <w:p w14:paraId="723E138A" w14:textId="77777777" w:rsidR="0042077F" w:rsidRPr="00E007D3" w:rsidRDefault="0042077F" w:rsidP="00E007D3">
            <w:pPr>
              <w:rPr>
                <w:rFonts w:asciiTheme="majorHAnsi" w:hAnsiTheme="majorHAnsi" w:cstheme="majorHAnsi"/>
                <w:sz w:val="22"/>
                <w:szCs w:val="22"/>
              </w:rPr>
            </w:pPr>
            <w:r w:rsidRPr="00E007D3">
              <w:rPr>
                <w:rFonts w:asciiTheme="majorHAnsi" w:hAnsiTheme="majorHAnsi" w:cstheme="majorHAnsi"/>
                <w:sz w:val="22"/>
                <w:szCs w:val="22"/>
              </w:rPr>
              <w:t>Dog walking</w:t>
            </w:r>
          </w:p>
        </w:tc>
      </w:tr>
      <w:tr w:rsidR="0042077F" w:rsidRPr="00E007D3" w14:paraId="3D7E4D1C" w14:textId="77777777" w:rsidTr="00EE2032">
        <w:tc>
          <w:tcPr>
            <w:tcW w:w="1170" w:type="dxa"/>
            <w:shd w:val="clear" w:color="auto" w:fill="auto"/>
          </w:tcPr>
          <w:p w14:paraId="28DFA226" w14:textId="77777777" w:rsidR="0042077F" w:rsidRPr="00E007D3" w:rsidRDefault="0042077F" w:rsidP="00350BAD">
            <w:pPr>
              <w:jc w:val="right"/>
              <w:rPr>
                <w:rFonts w:asciiTheme="majorHAnsi" w:hAnsiTheme="majorHAnsi" w:cstheme="majorHAnsi"/>
                <w:sz w:val="22"/>
                <w:szCs w:val="22"/>
              </w:rPr>
            </w:pPr>
            <w:r w:rsidRPr="00E007D3">
              <w:rPr>
                <w:rFonts w:asciiTheme="majorHAnsi" w:hAnsiTheme="majorHAnsi" w:cstheme="majorHAnsi"/>
                <w:sz w:val="22"/>
                <w:szCs w:val="22"/>
              </w:rPr>
              <w:t>O</w:t>
            </w:r>
          </w:p>
        </w:tc>
        <w:tc>
          <w:tcPr>
            <w:tcW w:w="6786" w:type="dxa"/>
            <w:shd w:val="clear" w:color="auto" w:fill="auto"/>
          </w:tcPr>
          <w:p w14:paraId="265C498C" w14:textId="77777777" w:rsidR="0042077F" w:rsidRPr="00E007D3" w:rsidRDefault="0042077F" w:rsidP="00E007D3">
            <w:pPr>
              <w:rPr>
                <w:rFonts w:asciiTheme="majorHAnsi" w:hAnsiTheme="majorHAnsi" w:cstheme="majorHAnsi"/>
                <w:sz w:val="22"/>
                <w:szCs w:val="22"/>
              </w:rPr>
            </w:pPr>
            <w:r w:rsidRPr="00E007D3">
              <w:rPr>
                <w:rFonts w:asciiTheme="majorHAnsi" w:hAnsiTheme="majorHAnsi" w:cstheme="majorHAnsi"/>
                <w:sz w:val="22"/>
                <w:szCs w:val="22"/>
              </w:rPr>
              <w:t>Hiking/walking/jogging</w:t>
            </w:r>
          </w:p>
        </w:tc>
      </w:tr>
      <w:tr w:rsidR="0042077F" w:rsidRPr="00E007D3" w14:paraId="682D3208" w14:textId="77777777" w:rsidTr="00EE2032">
        <w:tc>
          <w:tcPr>
            <w:tcW w:w="1170" w:type="dxa"/>
            <w:shd w:val="clear" w:color="auto" w:fill="auto"/>
          </w:tcPr>
          <w:p w14:paraId="31610F6D" w14:textId="77777777" w:rsidR="0042077F" w:rsidRPr="00E007D3" w:rsidRDefault="0042077F" w:rsidP="00350BAD">
            <w:pPr>
              <w:jc w:val="right"/>
              <w:rPr>
                <w:rFonts w:asciiTheme="majorHAnsi" w:hAnsiTheme="majorHAnsi" w:cstheme="majorHAnsi"/>
                <w:sz w:val="22"/>
                <w:szCs w:val="22"/>
              </w:rPr>
            </w:pPr>
            <w:r w:rsidRPr="00E007D3">
              <w:rPr>
                <w:rFonts w:asciiTheme="majorHAnsi" w:hAnsiTheme="majorHAnsi" w:cstheme="majorHAnsi"/>
                <w:sz w:val="22"/>
                <w:szCs w:val="22"/>
              </w:rPr>
              <w:t>O</w:t>
            </w:r>
          </w:p>
        </w:tc>
        <w:tc>
          <w:tcPr>
            <w:tcW w:w="6786" w:type="dxa"/>
            <w:shd w:val="clear" w:color="auto" w:fill="auto"/>
          </w:tcPr>
          <w:p w14:paraId="7399A3C8" w14:textId="77777777" w:rsidR="0042077F" w:rsidRPr="00E007D3" w:rsidRDefault="0042077F" w:rsidP="00E007D3">
            <w:pPr>
              <w:rPr>
                <w:rFonts w:asciiTheme="majorHAnsi" w:hAnsiTheme="majorHAnsi" w:cstheme="majorHAnsi"/>
                <w:sz w:val="22"/>
                <w:szCs w:val="22"/>
              </w:rPr>
            </w:pPr>
            <w:r w:rsidRPr="00E007D3">
              <w:rPr>
                <w:rFonts w:asciiTheme="majorHAnsi" w:hAnsiTheme="majorHAnsi" w:cstheme="majorHAnsi"/>
                <w:sz w:val="22"/>
                <w:szCs w:val="22"/>
              </w:rPr>
              <w:t>Horseback riding</w:t>
            </w:r>
          </w:p>
        </w:tc>
      </w:tr>
      <w:tr w:rsidR="0042077F" w:rsidRPr="00E007D3" w14:paraId="4E6C20C7" w14:textId="77777777" w:rsidTr="00EE2032">
        <w:tc>
          <w:tcPr>
            <w:tcW w:w="1170" w:type="dxa"/>
            <w:shd w:val="clear" w:color="auto" w:fill="auto"/>
          </w:tcPr>
          <w:p w14:paraId="28E538D8" w14:textId="77777777" w:rsidR="0042077F" w:rsidRPr="00E007D3" w:rsidRDefault="0042077F" w:rsidP="00350BAD">
            <w:pPr>
              <w:jc w:val="right"/>
              <w:rPr>
                <w:rFonts w:asciiTheme="majorHAnsi" w:hAnsiTheme="majorHAnsi" w:cstheme="majorHAnsi"/>
                <w:sz w:val="22"/>
                <w:szCs w:val="22"/>
              </w:rPr>
            </w:pPr>
            <w:r w:rsidRPr="00E007D3">
              <w:rPr>
                <w:rFonts w:asciiTheme="majorHAnsi" w:hAnsiTheme="majorHAnsi" w:cstheme="majorHAnsi"/>
                <w:sz w:val="22"/>
                <w:szCs w:val="22"/>
              </w:rPr>
              <w:t>O</w:t>
            </w:r>
          </w:p>
        </w:tc>
        <w:tc>
          <w:tcPr>
            <w:tcW w:w="6786" w:type="dxa"/>
            <w:shd w:val="clear" w:color="auto" w:fill="auto"/>
          </w:tcPr>
          <w:p w14:paraId="7CC28B6F" w14:textId="77777777" w:rsidR="0042077F" w:rsidRPr="00E007D3" w:rsidRDefault="0042077F" w:rsidP="00E007D3">
            <w:pPr>
              <w:rPr>
                <w:rFonts w:asciiTheme="majorHAnsi" w:hAnsiTheme="majorHAnsi" w:cstheme="majorHAnsi"/>
                <w:sz w:val="22"/>
                <w:szCs w:val="22"/>
              </w:rPr>
            </w:pPr>
            <w:r w:rsidRPr="00E007D3">
              <w:rPr>
                <w:rFonts w:asciiTheme="majorHAnsi" w:hAnsiTheme="majorHAnsi" w:cstheme="majorHAnsi"/>
                <w:sz w:val="22"/>
                <w:szCs w:val="22"/>
              </w:rPr>
              <w:t>Listening to audio-tape tour</w:t>
            </w:r>
          </w:p>
        </w:tc>
      </w:tr>
      <w:tr w:rsidR="0042077F" w:rsidRPr="00E007D3" w14:paraId="1C0BA31A" w14:textId="77777777" w:rsidTr="00EE2032">
        <w:tc>
          <w:tcPr>
            <w:tcW w:w="1170" w:type="dxa"/>
            <w:shd w:val="clear" w:color="auto" w:fill="auto"/>
          </w:tcPr>
          <w:p w14:paraId="25324B16" w14:textId="77777777" w:rsidR="0042077F" w:rsidRPr="00E007D3" w:rsidRDefault="0042077F" w:rsidP="00350BAD">
            <w:pPr>
              <w:jc w:val="right"/>
              <w:rPr>
                <w:rFonts w:asciiTheme="majorHAnsi" w:hAnsiTheme="majorHAnsi" w:cstheme="majorHAnsi"/>
                <w:sz w:val="22"/>
                <w:szCs w:val="22"/>
              </w:rPr>
            </w:pPr>
            <w:r w:rsidRPr="00E007D3">
              <w:rPr>
                <w:rFonts w:asciiTheme="majorHAnsi" w:hAnsiTheme="majorHAnsi" w:cstheme="majorHAnsi"/>
                <w:sz w:val="22"/>
                <w:szCs w:val="22"/>
              </w:rPr>
              <w:t>O</w:t>
            </w:r>
          </w:p>
        </w:tc>
        <w:tc>
          <w:tcPr>
            <w:tcW w:w="6786" w:type="dxa"/>
            <w:shd w:val="clear" w:color="auto" w:fill="auto"/>
          </w:tcPr>
          <w:p w14:paraId="157747D6" w14:textId="77777777" w:rsidR="0042077F" w:rsidRPr="00E007D3" w:rsidRDefault="0042077F" w:rsidP="00E007D3">
            <w:pPr>
              <w:rPr>
                <w:rFonts w:asciiTheme="majorHAnsi" w:hAnsiTheme="majorHAnsi" w:cstheme="majorHAnsi"/>
                <w:sz w:val="22"/>
                <w:szCs w:val="22"/>
              </w:rPr>
            </w:pPr>
            <w:r w:rsidRPr="00E007D3">
              <w:rPr>
                <w:rFonts w:asciiTheme="majorHAnsi" w:hAnsiTheme="majorHAnsi" w:cstheme="majorHAnsi"/>
                <w:sz w:val="22"/>
                <w:szCs w:val="22"/>
              </w:rPr>
              <w:t>Participate in Junior Ranger program</w:t>
            </w:r>
          </w:p>
        </w:tc>
      </w:tr>
      <w:tr w:rsidR="0042077F" w:rsidRPr="00E007D3" w14:paraId="2859BFCB" w14:textId="77777777" w:rsidTr="00EE2032">
        <w:tc>
          <w:tcPr>
            <w:tcW w:w="1170" w:type="dxa"/>
            <w:shd w:val="clear" w:color="auto" w:fill="auto"/>
          </w:tcPr>
          <w:p w14:paraId="057CE56E" w14:textId="77777777" w:rsidR="0042077F" w:rsidRPr="00E007D3" w:rsidRDefault="0042077F" w:rsidP="00350BAD">
            <w:pPr>
              <w:jc w:val="right"/>
              <w:rPr>
                <w:rFonts w:asciiTheme="majorHAnsi" w:hAnsiTheme="majorHAnsi" w:cstheme="majorHAnsi"/>
                <w:sz w:val="22"/>
                <w:szCs w:val="22"/>
              </w:rPr>
            </w:pPr>
            <w:r w:rsidRPr="00E007D3">
              <w:rPr>
                <w:rFonts w:asciiTheme="majorHAnsi" w:hAnsiTheme="majorHAnsi" w:cstheme="majorHAnsi"/>
                <w:sz w:val="22"/>
                <w:szCs w:val="22"/>
              </w:rPr>
              <w:t>O</w:t>
            </w:r>
          </w:p>
        </w:tc>
        <w:tc>
          <w:tcPr>
            <w:tcW w:w="6786" w:type="dxa"/>
            <w:shd w:val="clear" w:color="auto" w:fill="auto"/>
          </w:tcPr>
          <w:p w14:paraId="237A5D4B" w14:textId="77777777" w:rsidR="0042077F" w:rsidRPr="00E007D3" w:rsidRDefault="0042077F" w:rsidP="00E007D3">
            <w:pPr>
              <w:rPr>
                <w:rFonts w:asciiTheme="majorHAnsi" w:hAnsiTheme="majorHAnsi" w:cstheme="majorHAnsi"/>
                <w:sz w:val="22"/>
                <w:szCs w:val="22"/>
              </w:rPr>
            </w:pPr>
            <w:r w:rsidRPr="00E007D3">
              <w:rPr>
                <w:rFonts w:asciiTheme="majorHAnsi" w:hAnsiTheme="majorHAnsi" w:cstheme="majorHAnsi"/>
                <w:sz w:val="22"/>
                <w:szCs w:val="22"/>
              </w:rPr>
              <w:t>Picnicking</w:t>
            </w:r>
          </w:p>
        </w:tc>
      </w:tr>
      <w:tr w:rsidR="0042077F" w:rsidRPr="00E007D3" w14:paraId="03A6C4A4" w14:textId="77777777" w:rsidTr="00EE2032">
        <w:tc>
          <w:tcPr>
            <w:tcW w:w="1170" w:type="dxa"/>
            <w:shd w:val="clear" w:color="auto" w:fill="auto"/>
          </w:tcPr>
          <w:p w14:paraId="161F9568" w14:textId="77777777" w:rsidR="0042077F" w:rsidRPr="00E007D3" w:rsidRDefault="0042077F" w:rsidP="00350BAD">
            <w:pPr>
              <w:jc w:val="right"/>
              <w:rPr>
                <w:rFonts w:asciiTheme="majorHAnsi" w:hAnsiTheme="majorHAnsi" w:cstheme="majorHAnsi"/>
                <w:sz w:val="22"/>
                <w:szCs w:val="22"/>
              </w:rPr>
            </w:pPr>
            <w:r w:rsidRPr="00E007D3">
              <w:rPr>
                <w:rFonts w:asciiTheme="majorHAnsi" w:hAnsiTheme="majorHAnsi" w:cstheme="majorHAnsi"/>
                <w:sz w:val="22"/>
                <w:szCs w:val="22"/>
              </w:rPr>
              <w:t>O</w:t>
            </w:r>
          </w:p>
        </w:tc>
        <w:tc>
          <w:tcPr>
            <w:tcW w:w="6786" w:type="dxa"/>
            <w:shd w:val="clear" w:color="auto" w:fill="auto"/>
          </w:tcPr>
          <w:p w14:paraId="54B37545" w14:textId="77777777" w:rsidR="0042077F" w:rsidRPr="00E007D3" w:rsidRDefault="0042077F" w:rsidP="00E007D3">
            <w:pPr>
              <w:rPr>
                <w:rFonts w:asciiTheme="majorHAnsi" w:hAnsiTheme="majorHAnsi" w:cstheme="majorHAnsi"/>
                <w:sz w:val="22"/>
                <w:szCs w:val="22"/>
              </w:rPr>
            </w:pPr>
            <w:r w:rsidRPr="00E007D3">
              <w:rPr>
                <w:rFonts w:asciiTheme="majorHAnsi" w:hAnsiTheme="majorHAnsi" w:cstheme="majorHAnsi"/>
                <w:sz w:val="22"/>
                <w:szCs w:val="22"/>
              </w:rPr>
              <w:t>Rock climbing</w:t>
            </w:r>
          </w:p>
        </w:tc>
      </w:tr>
      <w:tr w:rsidR="0042077F" w:rsidRPr="00E007D3" w14:paraId="5E2A47D2" w14:textId="77777777" w:rsidTr="00EE2032">
        <w:tc>
          <w:tcPr>
            <w:tcW w:w="1170" w:type="dxa"/>
            <w:shd w:val="clear" w:color="auto" w:fill="auto"/>
          </w:tcPr>
          <w:p w14:paraId="2FD2829F" w14:textId="77777777" w:rsidR="0042077F" w:rsidRPr="00E007D3" w:rsidRDefault="0042077F" w:rsidP="00350BAD">
            <w:pPr>
              <w:jc w:val="right"/>
              <w:rPr>
                <w:rFonts w:asciiTheme="majorHAnsi" w:hAnsiTheme="majorHAnsi" w:cstheme="majorHAnsi"/>
                <w:sz w:val="22"/>
                <w:szCs w:val="22"/>
              </w:rPr>
            </w:pPr>
            <w:r w:rsidRPr="00E007D3">
              <w:rPr>
                <w:rFonts w:asciiTheme="majorHAnsi" w:hAnsiTheme="majorHAnsi" w:cstheme="majorHAnsi"/>
                <w:sz w:val="22"/>
                <w:szCs w:val="22"/>
              </w:rPr>
              <w:t>O</w:t>
            </w:r>
          </w:p>
        </w:tc>
        <w:tc>
          <w:tcPr>
            <w:tcW w:w="6786" w:type="dxa"/>
            <w:shd w:val="clear" w:color="auto" w:fill="auto"/>
          </w:tcPr>
          <w:p w14:paraId="39E9ECB2" w14:textId="77777777" w:rsidR="0042077F" w:rsidRPr="00E007D3" w:rsidRDefault="0042077F" w:rsidP="00E007D3">
            <w:pPr>
              <w:rPr>
                <w:rFonts w:asciiTheme="majorHAnsi" w:hAnsiTheme="majorHAnsi" w:cstheme="majorHAnsi"/>
                <w:sz w:val="22"/>
                <w:szCs w:val="22"/>
              </w:rPr>
            </w:pPr>
            <w:r w:rsidRPr="00E007D3">
              <w:rPr>
                <w:rFonts w:asciiTheme="majorHAnsi" w:hAnsiTheme="majorHAnsi" w:cstheme="majorHAnsi"/>
                <w:sz w:val="22"/>
                <w:szCs w:val="22"/>
              </w:rPr>
              <w:t>Taking self-guided tour other than cell phone tour</w:t>
            </w:r>
          </w:p>
        </w:tc>
      </w:tr>
      <w:tr w:rsidR="0042077F" w:rsidRPr="00E007D3" w14:paraId="77728E83" w14:textId="77777777" w:rsidTr="00EE2032">
        <w:tc>
          <w:tcPr>
            <w:tcW w:w="1170" w:type="dxa"/>
            <w:shd w:val="clear" w:color="auto" w:fill="auto"/>
          </w:tcPr>
          <w:p w14:paraId="1712375B" w14:textId="77777777" w:rsidR="0042077F" w:rsidRPr="00E007D3" w:rsidRDefault="0042077F" w:rsidP="00350BAD">
            <w:pPr>
              <w:jc w:val="right"/>
              <w:rPr>
                <w:rFonts w:asciiTheme="majorHAnsi" w:hAnsiTheme="majorHAnsi" w:cstheme="majorHAnsi"/>
                <w:sz w:val="22"/>
                <w:szCs w:val="22"/>
              </w:rPr>
            </w:pPr>
            <w:r w:rsidRPr="00E007D3">
              <w:rPr>
                <w:rFonts w:asciiTheme="majorHAnsi" w:hAnsiTheme="majorHAnsi" w:cstheme="majorHAnsi"/>
                <w:sz w:val="22"/>
                <w:szCs w:val="22"/>
              </w:rPr>
              <w:t>O</w:t>
            </w:r>
          </w:p>
        </w:tc>
        <w:tc>
          <w:tcPr>
            <w:tcW w:w="6786" w:type="dxa"/>
            <w:shd w:val="clear" w:color="auto" w:fill="auto"/>
          </w:tcPr>
          <w:p w14:paraId="30E25F66" w14:textId="77777777" w:rsidR="0042077F" w:rsidRPr="00E007D3" w:rsidRDefault="0042077F" w:rsidP="00E007D3">
            <w:pPr>
              <w:rPr>
                <w:rFonts w:asciiTheme="majorHAnsi" w:hAnsiTheme="majorHAnsi" w:cstheme="majorHAnsi"/>
                <w:sz w:val="22"/>
                <w:szCs w:val="22"/>
              </w:rPr>
            </w:pPr>
            <w:r w:rsidRPr="00E007D3">
              <w:rPr>
                <w:rFonts w:asciiTheme="majorHAnsi" w:hAnsiTheme="majorHAnsi" w:cstheme="majorHAnsi"/>
                <w:sz w:val="22"/>
                <w:szCs w:val="22"/>
              </w:rPr>
              <w:t>Taking self-guided tour with cell phone</w:t>
            </w:r>
          </w:p>
        </w:tc>
      </w:tr>
      <w:tr w:rsidR="0042077F" w:rsidRPr="00E007D3" w14:paraId="2FC8618E" w14:textId="77777777" w:rsidTr="00EE2032">
        <w:tc>
          <w:tcPr>
            <w:tcW w:w="1170" w:type="dxa"/>
            <w:shd w:val="clear" w:color="auto" w:fill="auto"/>
          </w:tcPr>
          <w:p w14:paraId="00D23C38" w14:textId="77777777" w:rsidR="0042077F" w:rsidRPr="00E007D3" w:rsidRDefault="0042077F" w:rsidP="00350BAD">
            <w:pPr>
              <w:jc w:val="right"/>
              <w:rPr>
                <w:rFonts w:asciiTheme="majorHAnsi" w:hAnsiTheme="majorHAnsi" w:cstheme="majorHAnsi"/>
                <w:sz w:val="22"/>
                <w:szCs w:val="22"/>
              </w:rPr>
            </w:pPr>
            <w:r w:rsidRPr="00E007D3">
              <w:rPr>
                <w:rFonts w:asciiTheme="majorHAnsi" w:hAnsiTheme="majorHAnsi" w:cstheme="majorHAnsi"/>
                <w:sz w:val="22"/>
                <w:szCs w:val="22"/>
              </w:rPr>
              <w:t>O</w:t>
            </w:r>
          </w:p>
        </w:tc>
        <w:tc>
          <w:tcPr>
            <w:tcW w:w="6786" w:type="dxa"/>
            <w:shd w:val="clear" w:color="auto" w:fill="auto"/>
          </w:tcPr>
          <w:p w14:paraId="1C5CD0F1" w14:textId="77777777" w:rsidR="0042077F" w:rsidRPr="00E007D3" w:rsidRDefault="0042077F" w:rsidP="00E007D3">
            <w:pPr>
              <w:rPr>
                <w:rFonts w:asciiTheme="majorHAnsi" w:hAnsiTheme="majorHAnsi" w:cstheme="majorHAnsi"/>
                <w:sz w:val="22"/>
                <w:szCs w:val="22"/>
              </w:rPr>
            </w:pPr>
            <w:r w:rsidRPr="00E007D3">
              <w:rPr>
                <w:rFonts w:asciiTheme="majorHAnsi" w:hAnsiTheme="majorHAnsi" w:cstheme="majorHAnsi"/>
                <w:sz w:val="22"/>
                <w:szCs w:val="22"/>
              </w:rPr>
              <w:t>Visit visitor center</w:t>
            </w:r>
          </w:p>
        </w:tc>
      </w:tr>
      <w:tr w:rsidR="0042077F" w:rsidRPr="00E007D3" w14:paraId="53F8485F" w14:textId="77777777" w:rsidTr="00E007D3">
        <w:trPr>
          <w:trHeight w:val="297"/>
        </w:trPr>
        <w:tc>
          <w:tcPr>
            <w:tcW w:w="1170" w:type="dxa"/>
            <w:shd w:val="clear" w:color="auto" w:fill="auto"/>
          </w:tcPr>
          <w:p w14:paraId="355345D0" w14:textId="77777777" w:rsidR="0042077F" w:rsidRPr="00E007D3" w:rsidRDefault="0042077F" w:rsidP="00350BAD">
            <w:pPr>
              <w:jc w:val="right"/>
              <w:rPr>
                <w:rFonts w:asciiTheme="majorHAnsi" w:hAnsiTheme="majorHAnsi" w:cstheme="majorHAnsi"/>
                <w:sz w:val="22"/>
                <w:szCs w:val="22"/>
              </w:rPr>
            </w:pPr>
            <w:r w:rsidRPr="00E007D3">
              <w:rPr>
                <w:rFonts w:asciiTheme="majorHAnsi" w:hAnsiTheme="majorHAnsi" w:cstheme="majorHAnsi"/>
                <w:sz w:val="22"/>
                <w:szCs w:val="22"/>
              </w:rPr>
              <w:t>O</w:t>
            </w:r>
          </w:p>
        </w:tc>
        <w:tc>
          <w:tcPr>
            <w:tcW w:w="6786" w:type="dxa"/>
            <w:shd w:val="clear" w:color="auto" w:fill="auto"/>
          </w:tcPr>
          <w:p w14:paraId="56AA07C1" w14:textId="77777777" w:rsidR="0042077F" w:rsidRPr="00E007D3" w:rsidRDefault="0042077F" w:rsidP="00E007D3">
            <w:pPr>
              <w:rPr>
                <w:rFonts w:asciiTheme="majorHAnsi" w:hAnsiTheme="majorHAnsi" w:cstheme="majorHAnsi"/>
                <w:sz w:val="22"/>
                <w:szCs w:val="22"/>
                <w:highlight w:val="yellow"/>
              </w:rPr>
            </w:pPr>
            <w:r w:rsidRPr="00E007D3">
              <w:rPr>
                <w:rFonts w:asciiTheme="majorHAnsi" w:hAnsiTheme="majorHAnsi" w:cstheme="majorHAnsi"/>
                <w:sz w:val="22"/>
                <w:szCs w:val="22"/>
              </w:rPr>
              <w:t>Wildlife Viewing</w:t>
            </w:r>
            <w:r w:rsidRPr="00E007D3">
              <w:rPr>
                <w:rFonts w:asciiTheme="majorHAnsi" w:hAnsiTheme="majorHAnsi" w:cstheme="majorHAnsi"/>
                <w:sz w:val="22"/>
                <w:szCs w:val="22"/>
              </w:rPr>
              <w:tab/>
            </w:r>
          </w:p>
        </w:tc>
      </w:tr>
      <w:tr w:rsidR="00EE2032" w:rsidRPr="00E007D3" w14:paraId="6AEFF83D" w14:textId="77777777" w:rsidTr="00EE2032">
        <w:tc>
          <w:tcPr>
            <w:tcW w:w="1170" w:type="dxa"/>
            <w:shd w:val="clear" w:color="auto" w:fill="auto"/>
          </w:tcPr>
          <w:p w14:paraId="20443448" w14:textId="77777777" w:rsidR="00EE2032" w:rsidRPr="00E007D3" w:rsidRDefault="00EE2032" w:rsidP="00350BAD">
            <w:pPr>
              <w:jc w:val="right"/>
              <w:rPr>
                <w:rFonts w:asciiTheme="majorHAnsi" w:hAnsiTheme="majorHAnsi" w:cstheme="majorHAnsi"/>
                <w:sz w:val="22"/>
                <w:szCs w:val="22"/>
              </w:rPr>
            </w:pPr>
            <w:r w:rsidRPr="00E007D3">
              <w:rPr>
                <w:rFonts w:asciiTheme="majorHAnsi" w:hAnsiTheme="majorHAnsi" w:cstheme="majorHAnsi"/>
                <w:sz w:val="22"/>
                <w:szCs w:val="22"/>
              </w:rPr>
              <w:t>O</w:t>
            </w:r>
          </w:p>
        </w:tc>
        <w:tc>
          <w:tcPr>
            <w:tcW w:w="6786" w:type="dxa"/>
            <w:shd w:val="clear" w:color="auto" w:fill="auto"/>
          </w:tcPr>
          <w:p w14:paraId="7396600E" w14:textId="28D17A86" w:rsidR="00EE2032" w:rsidRPr="00E007D3" w:rsidRDefault="00A11149" w:rsidP="00E007D3">
            <w:pPr>
              <w:rPr>
                <w:rFonts w:asciiTheme="majorHAnsi" w:hAnsiTheme="majorHAnsi" w:cstheme="majorHAnsi"/>
                <w:sz w:val="22"/>
                <w:szCs w:val="22"/>
              </w:rPr>
            </w:pPr>
            <w:r w:rsidRPr="00E007D3">
              <w:rPr>
                <w:rFonts w:asciiTheme="majorHAnsi" w:hAnsiTheme="majorHAnsi" w:cstheme="majorHAnsi"/>
                <w:sz w:val="22"/>
                <w:szCs w:val="22"/>
              </w:rPr>
              <w:t xml:space="preserve">Other </w:t>
            </w:r>
            <w:r w:rsidR="00EE2032" w:rsidRPr="00E007D3">
              <w:rPr>
                <w:rFonts w:asciiTheme="majorHAnsi" w:hAnsiTheme="majorHAnsi" w:cstheme="majorHAnsi"/>
                <w:sz w:val="22"/>
                <w:szCs w:val="22"/>
              </w:rPr>
              <w:t xml:space="preserve">(Specify) </w:t>
            </w:r>
            <w:r w:rsidR="002918C7" w:rsidRPr="00E007D3">
              <w:rPr>
                <w:rFonts w:asciiTheme="majorHAnsi" w:hAnsiTheme="majorHAnsi" w:cstheme="majorHAnsi"/>
                <w:sz w:val="22"/>
                <w:szCs w:val="22"/>
              </w:rPr>
              <w:t>____________________________________</w:t>
            </w:r>
          </w:p>
        </w:tc>
      </w:tr>
    </w:tbl>
    <w:p w14:paraId="74D8C6BF" w14:textId="77777777" w:rsidR="00E007D3" w:rsidRDefault="00E007D3" w:rsidP="0021306C">
      <w:pPr>
        <w:tabs>
          <w:tab w:val="left" w:pos="450"/>
          <w:tab w:val="left" w:pos="1350"/>
          <w:tab w:val="left" w:pos="3060"/>
          <w:tab w:val="left" w:pos="3780"/>
          <w:tab w:val="left" w:pos="3870"/>
          <w:tab w:val="left" w:pos="5400"/>
          <w:tab w:val="left" w:pos="6120"/>
          <w:tab w:val="left" w:pos="6210"/>
        </w:tabs>
        <w:spacing w:before="100"/>
        <w:ind w:left="720" w:right="-54" w:hanging="720"/>
        <w:rPr>
          <w:rFonts w:asciiTheme="majorHAnsi" w:hAnsiTheme="majorHAnsi" w:cstheme="majorHAnsi"/>
          <w:sz w:val="22"/>
          <w:szCs w:val="22"/>
        </w:rPr>
      </w:pPr>
    </w:p>
    <w:p w14:paraId="104C7FCC" w14:textId="77777777" w:rsidR="00E007D3" w:rsidRPr="00E007D3" w:rsidRDefault="00E007D3" w:rsidP="00E007D3">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E007D3">
        <w:rPr>
          <w:rFonts w:asciiTheme="majorHAnsi" w:hAnsiTheme="majorHAnsi" w:cstheme="majorHAnsi"/>
          <w:b/>
          <w:sz w:val="22"/>
          <w:szCs w:val="22"/>
        </w:rPr>
        <w:t>Topic Area 3</w:t>
      </w:r>
      <w:r w:rsidRPr="00E007D3">
        <w:rPr>
          <w:rFonts w:asciiTheme="majorHAnsi" w:hAnsiTheme="majorHAnsi" w:cstheme="majorHAnsi"/>
          <w:sz w:val="22"/>
          <w:szCs w:val="22"/>
        </w:rPr>
        <w:t xml:space="preserve"> – ACT28 </w:t>
      </w:r>
    </w:p>
    <w:p w14:paraId="3B4D856C" w14:textId="77777777" w:rsidR="00E007D3" w:rsidRDefault="00E007D3" w:rsidP="0021306C">
      <w:pPr>
        <w:tabs>
          <w:tab w:val="left" w:pos="450"/>
          <w:tab w:val="left" w:pos="1350"/>
          <w:tab w:val="left" w:pos="3060"/>
          <w:tab w:val="left" w:pos="3780"/>
          <w:tab w:val="left" w:pos="3870"/>
          <w:tab w:val="left" w:pos="5400"/>
          <w:tab w:val="left" w:pos="6120"/>
          <w:tab w:val="left" w:pos="6210"/>
        </w:tabs>
        <w:spacing w:before="100"/>
        <w:ind w:left="720" w:right="-54" w:hanging="720"/>
        <w:rPr>
          <w:rFonts w:asciiTheme="majorHAnsi" w:hAnsiTheme="majorHAnsi" w:cstheme="majorHAnsi"/>
          <w:sz w:val="22"/>
          <w:szCs w:val="22"/>
        </w:rPr>
      </w:pPr>
    </w:p>
    <w:p w14:paraId="02753864" w14:textId="2CDF97C7" w:rsidR="0021306C" w:rsidRPr="00E007D3" w:rsidRDefault="00D42810" w:rsidP="0021306C">
      <w:pPr>
        <w:tabs>
          <w:tab w:val="left" w:pos="450"/>
          <w:tab w:val="left" w:pos="1350"/>
          <w:tab w:val="left" w:pos="3060"/>
          <w:tab w:val="left" w:pos="3780"/>
          <w:tab w:val="left" w:pos="3870"/>
          <w:tab w:val="left" w:pos="5400"/>
          <w:tab w:val="left" w:pos="6120"/>
          <w:tab w:val="left" w:pos="6210"/>
        </w:tabs>
        <w:spacing w:before="100"/>
        <w:ind w:left="720" w:right="-54" w:hanging="720"/>
        <w:rPr>
          <w:rFonts w:asciiTheme="majorHAnsi" w:hAnsiTheme="majorHAnsi" w:cstheme="majorHAnsi"/>
          <w:sz w:val="22"/>
          <w:szCs w:val="22"/>
        </w:rPr>
      </w:pPr>
      <w:r w:rsidRPr="00E007D3">
        <w:rPr>
          <w:rFonts w:asciiTheme="majorHAnsi" w:hAnsiTheme="majorHAnsi" w:cstheme="majorHAnsi"/>
          <w:sz w:val="22"/>
          <w:szCs w:val="22"/>
        </w:rPr>
        <w:t>8</w:t>
      </w:r>
      <w:r w:rsidR="0021306C" w:rsidRPr="00E007D3">
        <w:rPr>
          <w:rFonts w:asciiTheme="majorHAnsi" w:hAnsiTheme="majorHAnsi" w:cstheme="majorHAnsi"/>
          <w:sz w:val="22"/>
          <w:szCs w:val="22"/>
        </w:rPr>
        <w:t>.</w:t>
      </w:r>
      <w:r w:rsidR="0021306C" w:rsidRPr="00E007D3">
        <w:rPr>
          <w:rFonts w:asciiTheme="majorHAnsi" w:hAnsiTheme="majorHAnsi" w:cstheme="majorHAnsi"/>
          <w:sz w:val="22"/>
          <w:szCs w:val="22"/>
        </w:rPr>
        <w:tab/>
      </w:r>
      <w:proofErr w:type="gramStart"/>
      <w:r w:rsidR="0021306C" w:rsidRPr="00E007D3">
        <w:rPr>
          <w:rFonts w:asciiTheme="majorHAnsi" w:hAnsiTheme="majorHAnsi" w:cstheme="majorHAnsi"/>
          <w:sz w:val="22"/>
          <w:szCs w:val="22"/>
        </w:rPr>
        <w:t>a</w:t>
      </w:r>
      <w:proofErr w:type="gramEnd"/>
      <w:r w:rsidR="0021306C" w:rsidRPr="00E007D3">
        <w:rPr>
          <w:rFonts w:asciiTheme="majorHAnsi" w:hAnsiTheme="majorHAnsi" w:cstheme="majorHAnsi"/>
          <w:sz w:val="22"/>
          <w:szCs w:val="22"/>
        </w:rPr>
        <w:t>)</w:t>
      </w:r>
      <w:r w:rsidR="0021306C" w:rsidRPr="00E007D3">
        <w:rPr>
          <w:rFonts w:asciiTheme="majorHAnsi" w:hAnsiTheme="majorHAnsi" w:cstheme="majorHAnsi"/>
          <w:sz w:val="22"/>
          <w:szCs w:val="22"/>
        </w:rPr>
        <w:tab/>
        <w:t xml:space="preserve">During this visit to Chickamauga and Chattanooga NMP, did your personal group have any personal interaction with a park ranger?  </w:t>
      </w:r>
    </w:p>
    <w:p w14:paraId="66010135" w14:textId="4186FA62" w:rsidR="0021306C" w:rsidRPr="00E007D3" w:rsidRDefault="0021306C" w:rsidP="0021306C">
      <w:pPr>
        <w:tabs>
          <w:tab w:val="left" w:pos="720"/>
          <w:tab w:val="left" w:pos="1440"/>
          <w:tab w:val="left" w:pos="1530"/>
          <w:tab w:val="left" w:pos="3240"/>
          <w:tab w:val="left" w:pos="3960"/>
          <w:tab w:val="left" w:pos="4050"/>
          <w:tab w:val="left" w:pos="5760"/>
          <w:tab w:val="left" w:pos="6480"/>
          <w:tab w:val="left" w:pos="6570"/>
          <w:tab w:val="right" w:pos="8820"/>
        </w:tabs>
        <w:spacing w:before="120"/>
        <w:ind w:right="792"/>
        <w:rPr>
          <w:rFonts w:asciiTheme="majorHAnsi" w:hAnsiTheme="majorHAnsi" w:cstheme="majorHAnsi"/>
          <w:b/>
          <w:sz w:val="22"/>
          <w:szCs w:val="22"/>
        </w:rPr>
      </w:pPr>
      <w:r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Yes</w:t>
      </w:r>
      <w:r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 xml:space="preserve">No </w:t>
      </w:r>
      <w:r w:rsidRPr="00E007D3">
        <w:rPr>
          <w:rFonts w:asciiTheme="majorHAnsi" w:hAnsiTheme="majorHAnsi" w:cstheme="majorHAnsi"/>
          <w:sz w:val="22"/>
          <w:szCs w:val="22"/>
        </w:rPr>
        <w:sym w:font="Wingdings" w:char="F0E8"/>
      </w:r>
      <w:r w:rsidRPr="00E007D3">
        <w:rPr>
          <w:rFonts w:asciiTheme="majorHAnsi" w:hAnsiTheme="majorHAnsi" w:cstheme="majorHAnsi"/>
          <w:sz w:val="22"/>
          <w:szCs w:val="22"/>
        </w:rPr>
        <w:t xml:space="preserve"> </w:t>
      </w:r>
      <w:r w:rsidRPr="00E007D3">
        <w:rPr>
          <w:rFonts w:asciiTheme="majorHAnsi" w:hAnsiTheme="majorHAnsi" w:cstheme="majorHAnsi"/>
          <w:b/>
          <w:sz w:val="22"/>
          <w:szCs w:val="22"/>
        </w:rPr>
        <w:t xml:space="preserve">Go on to Question </w:t>
      </w:r>
      <w:r w:rsidR="0042077F" w:rsidRPr="00E007D3">
        <w:rPr>
          <w:rFonts w:asciiTheme="majorHAnsi" w:hAnsiTheme="majorHAnsi" w:cstheme="majorHAnsi"/>
          <w:b/>
          <w:sz w:val="22"/>
          <w:szCs w:val="22"/>
        </w:rPr>
        <w:t>9</w:t>
      </w:r>
    </w:p>
    <w:p w14:paraId="525B9821" w14:textId="77777777" w:rsidR="00456F77" w:rsidRPr="00E007D3" w:rsidRDefault="00456F77" w:rsidP="0021306C">
      <w:pPr>
        <w:tabs>
          <w:tab w:val="left" w:pos="720"/>
          <w:tab w:val="left" w:pos="1440"/>
          <w:tab w:val="left" w:pos="1530"/>
          <w:tab w:val="left" w:pos="3240"/>
          <w:tab w:val="left" w:pos="3960"/>
          <w:tab w:val="left" w:pos="4050"/>
          <w:tab w:val="left" w:pos="5760"/>
          <w:tab w:val="left" w:pos="6480"/>
          <w:tab w:val="left" w:pos="6570"/>
          <w:tab w:val="right" w:pos="8820"/>
        </w:tabs>
        <w:spacing w:before="120"/>
        <w:ind w:right="792"/>
        <w:rPr>
          <w:rFonts w:asciiTheme="majorHAnsi" w:hAnsiTheme="majorHAnsi" w:cstheme="majorHAnsi"/>
          <w:b/>
          <w:sz w:val="22"/>
          <w:szCs w:val="22"/>
        </w:rPr>
      </w:pPr>
    </w:p>
    <w:p w14:paraId="2EA09F64" w14:textId="49AA4399" w:rsidR="00456F77" w:rsidRPr="00E007D3" w:rsidRDefault="00456F77" w:rsidP="00456F77">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E007D3">
        <w:rPr>
          <w:rFonts w:asciiTheme="majorHAnsi" w:hAnsiTheme="majorHAnsi" w:cstheme="majorHAnsi"/>
          <w:b/>
          <w:sz w:val="22"/>
          <w:szCs w:val="22"/>
        </w:rPr>
        <w:t>Topic Area 6</w:t>
      </w:r>
      <w:r w:rsidRPr="00E007D3">
        <w:rPr>
          <w:rFonts w:asciiTheme="majorHAnsi" w:hAnsiTheme="majorHAnsi" w:cstheme="majorHAnsi"/>
          <w:sz w:val="22"/>
          <w:szCs w:val="22"/>
        </w:rPr>
        <w:t xml:space="preserve"> – EVALSERV10 </w:t>
      </w:r>
    </w:p>
    <w:p w14:paraId="1FE4743E" w14:textId="790BF101" w:rsidR="0021306C" w:rsidRPr="00E007D3" w:rsidRDefault="0021306C" w:rsidP="0021306C">
      <w:pPr>
        <w:numPr>
          <w:ilvl w:val="0"/>
          <w:numId w:val="31"/>
        </w:numPr>
        <w:tabs>
          <w:tab w:val="left" w:pos="360"/>
          <w:tab w:val="left" w:pos="1530"/>
          <w:tab w:val="left" w:pos="3960"/>
          <w:tab w:val="left" w:pos="4680"/>
          <w:tab w:val="left" w:pos="4770"/>
          <w:tab w:val="right" w:pos="8820"/>
        </w:tabs>
        <w:spacing w:after="60" w:line="240" w:lineRule="exact"/>
        <w:ind w:right="43" w:hanging="270"/>
        <w:rPr>
          <w:rFonts w:asciiTheme="majorHAnsi" w:hAnsiTheme="majorHAnsi" w:cstheme="majorHAnsi"/>
          <w:sz w:val="22"/>
          <w:szCs w:val="22"/>
        </w:rPr>
      </w:pPr>
      <w:r w:rsidRPr="00E007D3">
        <w:rPr>
          <w:rFonts w:asciiTheme="majorHAnsi" w:hAnsiTheme="majorHAnsi" w:cstheme="majorHAnsi"/>
          <w:sz w:val="22"/>
          <w:szCs w:val="22"/>
        </w:rPr>
        <w:t>If YES, please rate the quality of your interaction with the park ranger.</w:t>
      </w:r>
      <w:r w:rsidR="002918C7" w:rsidRPr="00E007D3">
        <w:rPr>
          <w:rFonts w:asciiTheme="majorHAnsi" w:hAnsiTheme="majorHAnsi" w:cstheme="majorHAnsi"/>
          <w:sz w:val="22"/>
          <w:szCs w:val="22"/>
        </w:rPr>
        <w:t xml:space="preserve"> Please mark (</w:t>
      </w:r>
      <w:r w:rsidR="002918C7" w:rsidRPr="00E007D3">
        <w:rPr>
          <w:rFonts w:asciiTheme="majorHAnsi" w:hAnsiTheme="majorHAnsi" w:cstheme="majorHAnsi"/>
          <w:position w:val="-8"/>
          <w:sz w:val="22"/>
          <w:szCs w:val="22"/>
        </w:rPr>
        <w:t>•</w:t>
      </w:r>
      <w:r w:rsidR="002918C7" w:rsidRPr="00E007D3">
        <w:rPr>
          <w:rFonts w:asciiTheme="majorHAnsi" w:hAnsiTheme="majorHAnsi" w:cstheme="majorHAnsi"/>
          <w:sz w:val="22"/>
          <w:szCs w:val="22"/>
        </w:rPr>
        <w:t>)</w:t>
      </w:r>
      <w:r w:rsidR="002918C7" w:rsidRPr="00E007D3">
        <w:rPr>
          <w:rFonts w:asciiTheme="majorHAnsi" w:hAnsiTheme="majorHAnsi" w:cstheme="majorHAnsi"/>
          <w:b/>
          <w:bCs/>
          <w:sz w:val="22"/>
          <w:szCs w:val="22"/>
        </w:rPr>
        <w:t xml:space="preserve"> one </w:t>
      </w:r>
      <w:r w:rsidR="002918C7" w:rsidRPr="00E007D3">
        <w:rPr>
          <w:rFonts w:asciiTheme="majorHAnsi" w:hAnsiTheme="majorHAnsi" w:cstheme="majorHAnsi"/>
          <w:sz w:val="22"/>
          <w:szCs w:val="22"/>
        </w:rPr>
        <w:t>answer for each</w:t>
      </w:r>
      <w:r w:rsidRPr="00E007D3">
        <w:rPr>
          <w:rFonts w:asciiTheme="majorHAnsi" w:hAnsiTheme="majorHAnsi" w:cstheme="majorHAnsi"/>
          <w:sz w:val="22"/>
          <w:szCs w:val="22"/>
        </w:rPr>
        <w:t xml:space="preserve"> </w:t>
      </w:r>
    </w:p>
    <w:tbl>
      <w:tblPr>
        <w:tblW w:w="8820"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0"/>
        <w:gridCol w:w="1314"/>
        <w:gridCol w:w="786"/>
        <w:gridCol w:w="1111"/>
        <w:gridCol w:w="959"/>
        <w:gridCol w:w="1350"/>
      </w:tblGrid>
      <w:tr w:rsidR="0021306C" w:rsidRPr="00E007D3" w14:paraId="5B25DA18" w14:textId="77777777" w:rsidTr="007904E7">
        <w:tc>
          <w:tcPr>
            <w:tcW w:w="3300" w:type="dxa"/>
            <w:tcBorders>
              <w:top w:val="nil"/>
              <w:left w:val="nil"/>
              <w:bottom w:val="nil"/>
              <w:right w:val="nil"/>
            </w:tcBorders>
          </w:tcPr>
          <w:p w14:paraId="1A4C3914" w14:textId="77777777" w:rsidR="0021306C" w:rsidRPr="00E007D3" w:rsidRDefault="0021306C" w:rsidP="00E007D3">
            <w:pPr>
              <w:rPr>
                <w:rFonts w:asciiTheme="majorHAnsi" w:hAnsiTheme="majorHAnsi" w:cstheme="majorHAnsi"/>
                <w:sz w:val="22"/>
                <w:szCs w:val="22"/>
              </w:rPr>
            </w:pPr>
          </w:p>
        </w:tc>
        <w:tc>
          <w:tcPr>
            <w:tcW w:w="1314" w:type="dxa"/>
            <w:tcBorders>
              <w:top w:val="nil"/>
              <w:left w:val="nil"/>
              <w:bottom w:val="single" w:sz="6" w:space="0" w:color="auto"/>
              <w:right w:val="nil"/>
            </w:tcBorders>
            <w:vAlign w:val="bottom"/>
          </w:tcPr>
          <w:p w14:paraId="793683D6" w14:textId="77777777" w:rsidR="0021306C" w:rsidRPr="00E007D3" w:rsidRDefault="0021306C" w:rsidP="00E007D3">
            <w:pPr>
              <w:rPr>
                <w:rFonts w:asciiTheme="majorHAnsi" w:hAnsiTheme="majorHAnsi" w:cstheme="majorHAnsi"/>
                <w:b/>
                <w:sz w:val="22"/>
                <w:szCs w:val="22"/>
              </w:rPr>
            </w:pPr>
            <w:r w:rsidRPr="00E007D3">
              <w:rPr>
                <w:rFonts w:asciiTheme="majorHAnsi" w:hAnsiTheme="majorHAnsi" w:cstheme="majorHAnsi"/>
                <w:b/>
                <w:sz w:val="22"/>
                <w:szCs w:val="22"/>
              </w:rPr>
              <w:t>Very poor</w:t>
            </w:r>
          </w:p>
        </w:tc>
        <w:tc>
          <w:tcPr>
            <w:tcW w:w="786" w:type="dxa"/>
            <w:tcBorders>
              <w:top w:val="nil"/>
              <w:left w:val="nil"/>
              <w:bottom w:val="single" w:sz="6" w:space="0" w:color="auto"/>
              <w:right w:val="nil"/>
            </w:tcBorders>
            <w:vAlign w:val="bottom"/>
          </w:tcPr>
          <w:p w14:paraId="3B6CA533" w14:textId="77777777" w:rsidR="0021306C" w:rsidRPr="00E007D3" w:rsidRDefault="0021306C" w:rsidP="00E007D3">
            <w:pPr>
              <w:rPr>
                <w:rFonts w:asciiTheme="majorHAnsi" w:hAnsiTheme="majorHAnsi" w:cstheme="majorHAnsi"/>
                <w:b/>
                <w:sz w:val="22"/>
                <w:szCs w:val="22"/>
              </w:rPr>
            </w:pPr>
            <w:r w:rsidRPr="00E007D3">
              <w:rPr>
                <w:rFonts w:asciiTheme="majorHAnsi" w:hAnsiTheme="majorHAnsi" w:cstheme="majorHAnsi"/>
                <w:b/>
                <w:sz w:val="22"/>
                <w:szCs w:val="22"/>
              </w:rPr>
              <w:t>Poor</w:t>
            </w:r>
          </w:p>
        </w:tc>
        <w:tc>
          <w:tcPr>
            <w:tcW w:w="1111" w:type="dxa"/>
            <w:tcBorders>
              <w:top w:val="nil"/>
              <w:left w:val="nil"/>
              <w:bottom w:val="single" w:sz="6" w:space="0" w:color="auto"/>
              <w:right w:val="nil"/>
            </w:tcBorders>
            <w:vAlign w:val="bottom"/>
          </w:tcPr>
          <w:p w14:paraId="520A6420" w14:textId="77777777" w:rsidR="0021306C" w:rsidRPr="00E007D3" w:rsidRDefault="0021306C" w:rsidP="00E007D3">
            <w:pPr>
              <w:rPr>
                <w:rFonts w:asciiTheme="majorHAnsi" w:hAnsiTheme="majorHAnsi" w:cstheme="majorHAnsi"/>
                <w:b/>
                <w:sz w:val="22"/>
                <w:szCs w:val="22"/>
              </w:rPr>
            </w:pPr>
            <w:r w:rsidRPr="00E007D3">
              <w:rPr>
                <w:rFonts w:asciiTheme="majorHAnsi" w:hAnsiTheme="majorHAnsi" w:cstheme="majorHAnsi"/>
                <w:b/>
                <w:sz w:val="22"/>
                <w:szCs w:val="22"/>
              </w:rPr>
              <w:t>Average</w:t>
            </w:r>
          </w:p>
        </w:tc>
        <w:tc>
          <w:tcPr>
            <w:tcW w:w="959" w:type="dxa"/>
            <w:tcBorders>
              <w:top w:val="nil"/>
              <w:left w:val="nil"/>
              <w:bottom w:val="single" w:sz="6" w:space="0" w:color="auto"/>
              <w:right w:val="nil"/>
            </w:tcBorders>
            <w:vAlign w:val="bottom"/>
          </w:tcPr>
          <w:p w14:paraId="73B00E37" w14:textId="77777777" w:rsidR="0021306C" w:rsidRPr="00E007D3" w:rsidRDefault="0021306C" w:rsidP="00E007D3">
            <w:pPr>
              <w:rPr>
                <w:rFonts w:asciiTheme="majorHAnsi" w:hAnsiTheme="majorHAnsi" w:cstheme="majorHAnsi"/>
                <w:b/>
                <w:sz w:val="22"/>
                <w:szCs w:val="22"/>
              </w:rPr>
            </w:pPr>
            <w:r w:rsidRPr="00E007D3">
              <w:rPr>
                <w:rFonts w:asciiTheme="majorHAnsi" w:hAnsiTheme="majorHAnsi" w:cstheme="majorHAnsi"/>
                <w:b/>
                <w:sz w:val="22"/>
                <w:szCs w:val="22"/>
              </w:rPr>
              <w:t>Good</w:t>
            </w:r>
          </w:p>
        </w:tc>
        <w:tc>
          <w:tcPr>
            <w:tcW w:w="1350" w:type="dxa"/>
            <w:tcBorders>
              <w:top w:val="nil"/>
              <w:left w:val="nil"/>
              <w:bottom w:val="single" w:sz="6" w:space="0" w:color="auto"/>
              <w:right w:val="nil"/>
            </w:tcBorders>
            <w:vAlign w:val="bottom"/>
          </w:tcPr>
          <w:p w14:paraId="441E5814" w14:textId="77777777" w:rsidR="0021306C" w:rsidRPr="00E007D3" w:rsidRDefault="0021306C" w:rsidP="00E007D3">
            <w:pPr>
              <w:rPr>
                <w:rFonts w:asciiTheme="majorHAnsi" w:hAnsiTheme="majorHAnsi" w:cstheme="majorHAnsi"/>
                <w:b/>
                <w:sz w:val="22"/>
                <w:szCs w:val="22"/>
              </w:rPr>
            </w:pPr>
            <w:r w:rsidRPr="00E007D3">
              <w:rPr>
                <w:rFonts w:asciiTheme="majorHAnsi" w:hAnsiTheme="majorHAnsi" w:cstheme="majorHAnsi"/>
                <w:b/>
                <w:sz w:val="22"/>
                <w:szCs w:val="22"/>
              </w:rPr>
              <w:t>Very good</w:t>
            </w:r>
          </w:p>
        </w:tc>
      </w:tr>
      <w:tr w:rsidR="0021306C" w:rsidRPr="00E007D3" w14:paraId="0F6AB879" w14:textId="77777777" w:rsidTr="00350BAD">
        <w:tc>
          <w:tcPr>
            <w:tcW w:w="3300" w:type="dxa"/>
            <w:tcBorders>
              <w:top w:val="nil"/>
              <w:left w:val="nil"/>
              <w:bottom w:val="nil"/>
              <w:right w:val="nil"/>
            </w:tcBorders>
          </w:tcPr>
          <w:p w14:paraId="562CBAF6" w14:textId="77777777" w:rsidR="0021306C" w:rsidRPr="00E007D3" w:rsidRDefault="0021306C" w:rsidP="00E007D3">
            <w:pPr>
              <w:rPr>
                <w:rFonts w:asciiTheme="majorHAnsi" w:hAnsiTheme="majorHAnsi" w:cstheme="majorHAnsi"/>
                <w:sz w:val="22"/>
                <w:szCs w:val="22"/>
              </w:rPr>
            </w:pPr>
            <w:r w:rsidRPr="00E007D3">
              <w:rPr>
                <w:rFonts w:asciiTheme="majorHAnsi" w:hAnsiTheme="majorHAnsi" w:cstheme="majorHAnsi"/>
                <w:sz w:val="22"/>
                <w:szCs w:val="22"/>
              </w:rPr>
              <w:t>Helpfulness</w:t>
            </w:r>
          </w:p>
        </w:tc>
        <w:tc>
          <w:tcPr>
            <w:tcW w:w="1314" w:type="dxa"/>
            <w:tcBorders>
              <w:top w:val="single" w:sz="6" w:space="0" w:color="auto"/>
              <w:left w:val="nil"/>
              <w:bottom w:val="nil"/>
              <w:right w:val="nil"/>
            </w:tcBorders>
          </w:tcPr>
          <w:p w14:paraId="0D0D4CF5" w14:textId="77777777" w:rsidR="0021306C" w:rsidRPr="00E007D3" w:rsidRDefault="0021306C" w:rsidP="00350BAD">
            <w:pPr>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c>
          <w:tcPr>
            <w:tcW w:w="786" w:type="dxa"/>
            <w:tcBorders>
              <w:top w:val="single" w:sz="6" w:space="0" w:color="auto"/>
              <w:left w:val="nil"/>
              <w:bottom w:val="nil"/>
              <w:right w:val="nil"/>
            </w:tcBorders>
          </w:tcPr>
          <w:p w14:paraId="524E0175" w14:textId="77777777" w:rsidR="0021306C" w:rsidRPr="00E007D3" w:rsidRDefault="0021306C" w:rsidP="00350BAD">
            <w:pPr>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c>
          <w:tcPr>
            <w:tcW w:w="1111" w:type="dxa"/>
            <w:tcBorders>
              <w:top w:val="single" w:sz="6" w:space="0" w:color="auto"/>
              <w:left w:val="nil"/>
              <w:bottom w:val="nil"/>
              <w:right w:val="nil"/>
            </w:tcBorders>
          </w:tcPr>
          <w:p w14:paraId="159AD706" w14:textId="77777777" w:rsidR="0021306C" w:rsidRPr="00E007D3" w:rsidRDefault="0021306C" w:rsidP="00350BAD">
            <w:pPr>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c>
          <w:tcPr>
            <w:tcW w:w="959" w:type="dxa"/>
            <w:tcBorders>
              <w:top w:val="single" w:sz="6" w:space="0" w:color="auto"/>
              <w:left w:val="nil"/>
              <w:bottom w:val="nil"/>
              <w:right w:val="nil"/>
            </w:tcBorders>
          </w:tcPr>
          <w:p w14:paraId="7037BBC5" w14:textId="77777777" w:rsidR="0021306C" w:rsidRPr="00E007D3" w:rsidRDefault="0021306C" w:rsidP="00350BAD">
            <w:pPr>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c>
          <w:tcPr>
            <w:tcW w:w="1350" w:type="dxa"/>
            <w:tcBorders>
              <w:top w:val="single" w:sz="6" w:space="0" w:color="auto"/>
              <w:left w:val="nil"/>
              <w:bottom w:val="nil"/>
              <w:right w:val="nil"/>
            </w:tcBorders>
          </w:tcPr>
          <w:p w14:paraId="252B766B" w14:textId="77777777" w:rsidR="0021306C" w:rsidRPr="00E007D3" w:rsidRDefault="0021306C" w:rsidP="00350BAD">
            <w:pPr>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r>
      <w:tr w:rsidR="0021306C" w:rsidRPr="00E007D3" w14:paraId="3DB442AF" w14:textId="77777777" w:rsidTr="00350BAD">
        <w:tc>
          <w:tcPr>
            <w:tcW w:w="3300" w:type="dxa"/>
            <w:tcBorders>
              <w:top w:val="nil"/>
              <w:left w:val="nil"/>
              <w:bottom w:val="nil"/>
              <w:right w:val="nil"/>
            </w:tcBorders>
          </w:tcPr>
          <w:p w14:paraId="0C33A605" w14:textId="77777777" w:rsidR="0021306C" w:rsidRPr="00E007D3" w:rsidRDefault="0021306C" w:rsidP="00E007D3">
            <w:pPr>
              <w:rPr>
                <w:rFonts w:asciiTheme="majorHAnsi" w:hAnsiTheme="majorHAnsi" w:cstheme="majorHAnsi"/>
                <w:sz w:val="22"/>
                <w:szCs w:val="22"/>
              </w:rPr>
            </w:pPr>
            <w:r w:rsidRPr="00E007D3">
              <w:rPr>
                <w:rFonts w:asciiTheme="majorHAnsi" w:hAnsiTheme="majorHAnsi" w:cstheme="majorHAnsi"/>
                <w:sz w:val="22"/>
                <w:szCs w:val="22"/>
              </w:rPr>
              <w:t>Courteousness</w:t>
            </w:r>
          </w:p>
        </w:tc>
        <w:tc>
          <w:tcPr>
            <w:tcW w:w="1314" w:type="dxa"/>
            <w:tcBorders>
              <w:top w:val="nil"/>
              <w:left w:val="nil"/>
              <w:bottom w:val="nil"/>
              <w:right w:val="nil"/>
            </w:tcBorders>
          </w:tcPr>
          <w:p w14:paraId="3474B9CD" w14:textId="77777777" w:rsidR="0021306C" w:rsidRPr="00E007D3" w:rsidRDefault="0021306C" w:rsidP="00350BAD">
            <w:pPr>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c>
          <w:tcPr>
            <w:tcW w:w="786" w:type="dxa"/>
            <w:tcBorders>
              <w:top w:val="nil"/>
              <w:left w:val="nil"/>
              <w:bottom w:val="nil"/>
              <w:right w:val="nil"/>
            </w:tcBorders>
          </w:tcPr>
          <w:p w14:paraId="7D08B8D9" w14:textId="77777777" w:rsidR="0021306C" w:rsidRPr="00E007D3" w:rsidRDefault="0021306C" w:rsidP="00350BAD">
            <w:pPr>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c>
          <w:tcPr>
            <w:tcW w:w="1111" w:type="dxa"/>
            <w:tcBorders>
              <w:top w:val="nil"/>
              <w:left w:val="nil"/>
              <w:bottom w:val="nil"/>
              <w:right w:val="nil"/>
            </w:tcBorders>
          </w:tcPr>
          <w:p w14:paraId="52A852B2" w14:textId="77777777" w:rsidR="0021306C" w:rsidRPr="00E007D3" w:rsidRDefault="0021306C" w:rsidP="00350BAD">
            <w:pPr>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c>
          <w:tcPr>
            <w:tcW w:w="959" w:type="dxa"/>
            <w:tcBorders>
              <w:top w:val="nil"/>
              <w:left w:val="nil"/>
              <w:bottom w:val="nil"/>
              <w:right w:val="nil"/>
            </w:tcBorders>
          </w:tcPr>
          <w:p w14:paraId="1E7945DE" w14:textId="77777777" w:rsidR="0021306C" w:rsidRPr="00E007D3" w:rsidRDefault="0021306C" w:rsidP="00350BAD">
            <w:pPr>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c>
          <w:tcPr>
            <w:tcW w:w="1350" w:type="dxa"/>
            <w:tcBorders>
              <w:top w:val="nil"/>
              <w:left w:val="nil"/>
              <w:bottom w:val="nil"/>
              <w:right w:val="nil"/>
            </w:tcBorders>
          </w:tcPr>
          <w:p w14:paraId="2D7A08E7" w14:textId="77777777" w:rsidR="0021306C" w:rsidRPr="00E007D3" w:rsidRDefault="0021306C" w:rsidP="00350BAD">
            <w:pPr>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r>
      <w:tr w:rsidR="0021306C" w:rsidRPr="00E007D3" w14:paraId="30CD3A0C" w14:textId="77777777" w:rsidTr="00350BAD">
        <w:tc>
          <w:tcPr>
            <w:tcW w:w="3300" w:type="dxa"/>
            <w:tcBorders>
              <w:top w:val="nil"/>
              <w:left w:val="nil"/>
              <w:bottom w:val="nil"/>
              <w:right w:val="nil"/>
            </w:tcBorders>
          </w:tcPr>
          <w:p w14:paraId="476F1954" w14:textId="77777777" w:rsidR="0021306C" w:rsidRPr="00E007D3" w:rsidRDefault="0021306C" w:rsidP="00E007D3">
            <w:pPr>
              <w:rPr>
                <w:rFonts w:asciiTheme="majorHAnsi" w:hAnsiTheme="majorHAnsi" w:cstheme="majorHAnsi"/>
                <w:sz w:val="22"/>
                <w:szCs w:val="22"/>
              </w:rPr>
            </w:pPr>
            <w:r w:rsidRPr="00E007D3">
              <w:rPr>
                <w:rFonts w:asciiTheme="majorHAnsi" w:hAnsiTheme="majorHAnsi" w:cstheme="majorHAnsi"/>
                <w:sz w:val="22"/>
                <w:szCs w:val="22"/>
              </w:rPr>
              <w:t>Information provided</w:t>
            </w:r>
          </w:p>
        </w:tc>
        <w:tc>
          <w:tcPr>
            <w:tcW w:w="1314" w:type="dxa"/>
            <w:tcBorders>
              <w:top w:val="nil"/>
              <w:left w:val="nil"/>
              <w:bottom w:val="nil"/>
              <w:right w:val="nil"/>
            </w:tcBorders>
          </w:tcPr>
          <w:p w14:paraId="0C2B789F" w14:textId="77777777" w:rsidR="0021306C" w:rsidRPr="00E007D3" w:rsidRDefault="0021306C" w:rsidP="00350BAD">
            <w:pPr>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c>
          <w:tcPr>
            <w:tcW w:w="786" w:type="dxa"/>
            <w:tcBorders>
              <w:top w:val="nil"/>
              <w:left w:val="nil"/>
              <w:bottom w:val="nil"/>
              <w:right w:val="nil"/>
            </w:tcBorders>
          </w:tcPr>
          <w:p w14:paraId="7ABF1BB6" w14:textId="77777777" w:rsidR="0021306C" w:rsidRPr="00E007D3" w:rsidRDefault="0021306C" w:rsidP="00350BAD">
            <w:pPr>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c>
          <w:tcPr>
            <w:tcW w:w="1111" w:type="dxa"/>
            <w:tcBorders>
              <w:top w:val="nil"/>
              <w:left w:val="nil"/>
              <w:bottom w:val="nil"/>
              <w:right w:val="nil"/>
            </w:tcBorders>
          </w:tcPr>
          <w:p w14:paraId="10971EEA" w14:textId="77777777" w:rsidR="0021306C" w:rsidRPr="00E007D3" w:rsidRDefault="0021306C" w:rsidP="00350BAD">
            <w:pPr>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c>
          <w:tcPr>
            <w:tcW w:w="959" w:type="dxa"/>
            <w:tcBorders>
              <w:top w:val="nil"/>
              <w:left w:val="nil"/>
              <w:bottom w:val="nil"/>
              <w:right w:val="nil"/>
            </w:tcBorders>
          </w:tcPr>
          <w:p w14:paraId="1089ABFC" w14:textId="77777777" w:rsidR="0021306C" w:rsidRPr="00E007D3" w:rsidRDefault="0021306C" w:rsidP="00350BAD">
            <w:pPr>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c>
          <w:tcPr>
            <w:tcW w:w="1350" w:type="dxa"/>
            <w:tcBorders>
              <w:top w:val="nil"/>
              <w:left w:val="nil"/>
              <w:bottom w:val="nil"/>
              <w:right w:val="nil"/>
            </w:tcBorders>
          </w:tcPr>
          <w:p w14:paraId="0C97A623" w14:textId="77777777" w:rsidR="0021306C" w:rsidRPr="00E007D3" w:rsidRDefault="0021306C" w:rsidP="00350BAD">
            <w:pPr>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r>
    </w:tbl>
    <w:p w14:paraId="1E28486D" w14:textId="17B78E6F" w:rsidR="00E007D3" w:rsidRDefault="00E007D3" w:rsidP="00941D63">
      <w:pPr>
        <w:pStyle w:val="BodyTextIndent"/>
        <w:spacing w:line="240" w:lineRule="exact"/>
        <w:ind w:left="446" w:right="-58" w:hanging="446"/>
        <w:rPr>
          <w:rFonts w:asciiTheme="majorHAnsi" w:hAnsiTheme="majorHAnsi" w:cstheme="majorHAnsi"/>
          <w:sz w:val="22"/>
          <w:szCs w:val="22"/>
        </w:rPr>
      </w:pPr>
    </w:p>
    <w:p w14:paraId="77DFEE1F" w14:textId="77777777" w:rsidR="00E007D3" w:rsidRDefault="00E007D3">
      <w:pPr>
        <w:rPr>
          <w:rFonts w:asciiTheme="majorHAnsi" w:hAnsiTheme="majorHAnsi" w:cstheme="majorHAnsi"/>
          <w:sz w:val="22"/>
          <w:szCs w:val="22"/>
        </w:rPr>
      </w:pPr>
      <w:r>
        <w:rPr>
          <w:rFonts w:asciiTheme="majorHAnsi" w:hAnsiTheme="majorHAnsi" w:cstheme="majorHAnsi"/>
          <w:sz w:val="22"/>
          <w:szCs w:val="22"/>
        </w:rPr>
        <w:br w:type="page"/>
      </w:r>
    </w:p>
    <w:p w14:paraId="15EBF235" w14:textId="77777777" w:rsidR="00E007D3" w:rsidRDefault="00E007D3" w:rsidP="00941D63">
      <w:pPr>
        <w:pStyle w:val="BodyTextIndent"/>
        <w:spacing w:line="240" w:lineRule="exact"/>
        <w:ind w:left="446" w:right="-58" w:hanging="446"/>
        <w:rPr>
          <w:rFonts w:asciiTheme="majorHAnsi" w:hAnsiTheme="majorHAnsi" w:cstheme="majorHAnsi"/>
          <w:sz w:val="22"/>
          <w:szCs w:val="22"/>
        </w:rPr>
      </w:pPr>
    </w:p>
    <w:p w14:paraId="1E5F1C95" w14:textId="77777777" w:rsidR="00E007D3" w:rsidRPr="00E007D3" w:rsidRDefault="00E007D3" w:rsidP="00E007D3">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E007D3">
        <w:rPr>
          <w:rFonts w:asciiTheme="majorHAnsi" w:hAnsiTheme="majorHAnsi" w:cstheme="majorHAnsi"/>
          <w:b/>
          <w:sz w:val="22"/>
          <w:szCs w:val="22"/>
        </w:rPr>
        <w:t>Topic Area 6</w:t>
      </w:r>
      <w:r w:rsidRPr="00E007D3">
        <w:rPr>
          <w:rFonts w:asciiTheme="majorHAnsi" w:hAnsiTheme="majorHAnsi" w:cstheme="majorHAnsi"/>
          <w:sz w:val="22"/>
          <w:szCs w:val="22"/>
        </w:rPr>
        <w:t xml:space="preserve"> – OPMGMT5</w:t>
      </w:r>
    </w:p>
    <w:p w14:paraId="0A6F2ED4" w14:textId="77777777" w:rsidR="00E007D3" w:rsidRDefault="00E007D3" w:rsidP="00941D63">
      <w:pPr>
        <w:pStyle w:val="BodyTextIndent"/>
        <w:spacing w:line="240" w:lineRule="exact"/>
        <w:ind w:left="446" w:right="-58" w:hanging="446"/>
        <w:rPr>
          <w:rFonts w:asciiTheme="majorHAnsi" w:hAnsiTheme="majorHAnsi" w:cstheme="majorHAnsi"/>
          <w:sz w:val="22"/>
          <w:szCs w:val="22"/>
        </w:rPr>
      </w:pPr>
    </w:p>
    <w:p w14:paraId="4E928D0A" w14:textId="45314944" w:rsidR="00941D63" w:rsidRPr="00E007D3" w:rsidRDefault="00D42810" w:rsidP="00941D63">
      <w:pPr>
        <w:pStyle w:val="BodyTextIndent"/>
        <w:spacing w:line="240" w:lineRule="exact"/>
        <w:ind w:left="446" w:right="-58" w:hanging="446"/>
        <w:rPr>
          <w:rFonts w:asciiTheme="majorHAnsi" w:hAnsiTheme="majorHAnsi" w:cstheme="majorHAnsi"/>
          <w:sz w:val="22"/>
          <w:szCs w:val="22"/>
        </w:rPr>
      </w:pPr>
      <w:r w:rsidRPr="00E007D3">
        <w:rPr>
          <w:rFonts w:asciiTheme="majorHAnsi" w:hAnsiTheme="majorHAnsi" w:cstheme="majorHAnsi"/>
          <w:sz w:val="22"/>
          <w:szCs w:val="22"/>
        </w:rPr>
        <w:t>9</w:t>
      </w:r>
      <w:r w:rsidR="00941D63" w:rsidRPr="00E007D3">
        <w:rPr>
          <w:rFonts w:asciiTheme="majorHAnsi" w:hAnsiTheme="majorHAnsi" w:cstheme="majorHAnsi"/>
          <w:sz w:val="22"/>
          <w:szCs w:val="22"/>
        </w:rPr>
        <w:t>.</w:t>
      </w:r>
      <w:r w:rsidR="00941D63" w:rsidRPr="00E007D3">
        <w:rPr>
          <w:rFonts w:asciiTheme="majorHAnsi" w:hAnsiTheme="majorHAnsi" w:cstheme="majorHAnsi"/>
          <w:sz w:val="22"/>
          <w:szCs w:val="22"/>
        </w:rPr>
        <w:tab/>
        <w:t xml:space="preserve">Please rate how appropriate you feel the following activities are at </w:t>
      </w:r>
      <w:r w:rsidR="000D585D" w:rsidRPr="00E007D3">
        <w:rPr>
          <w:rFonts w:asciiTheme="majorHAnsi" w:hAnsiTheme="majorHAnsi" w:cstheme="majorHAnsi"/>
          <w:sz w:val="22"/>
          <w:szCs w:val="22"/>
        </w:rPr>
        <w:t>Chickamauga and Chattanooga NMP</w:t>
      </w:r>
      <w:r w:rsidR="00941D63" w:rsidRPr="00E007D3">
        <w:rPr>
          <w:rFonts w:asciiTheme="majorHAnsi" w:hAnsiTheme="majorHAnsi" w:cstheme="majorHAnsi"/>
          <w:sz w:val="22"/>
          <w:szCs w:val="22"/>
        </w:rPr>
        <w:t>. Please mark (</w:t>
      </w:r>
      <w:r w:rsidR="00941D63" w:rsidRPr="00E007D3">
        <w:rPr>
          <w:rFonts w:asciiTheme="majorHAnsi" w:hAnsiTheme="majorHAnsi" w:cstheme="majorHAnsi"/>
          <w:position w:val="-8"/>
          <w:sz w:val="22"/>
          <w:szCs w:val="22"/>
        </w:rPr>
        <w:t>•</w:t>
      </w:r>
      <w:r w:rsidR="00941D63" w:rsidRPr="00E007D3">
        <w:rPr>
          <w:rFonts w:asciiTheme="majorHAnsi" w:hAnsiTheme="majorHAnsi" w:cstheme="majorHAnsi"/>
          <w:sz w:val="22"/>
          <w:szCs w:val="22"/>
        </w:rPr>
        <w:t xml:space="preserve">) </w:t>
      </w:r>
      <w:r w:rsidR="00941D63" w:rsidRPr="00E007D3">
        <w:rPr>
          <w:rFonts w:asciiTheme="majorHAnsi" w:hAnsiTheme="majorHAnsi" w:cstheme="majorHAnsi"/>
          <w:b/>
          <w:sz w:val="22"/>
          <w:szCs w:val="22"/>
        </w:rPr>
        <w:t>one</w:t>
      </w:r>
      <w:r w:rsidR="00941D63" w:rsidRPr="00E007D3">
        <w:rPr>
          <w:rFonts w:asciiTheme="majorHAnsi" w:hAnsiTheme="majorHAnsi" w:cstheme="majorHAnsi"/>
          <w:sz w:val="22"/>
          <w:szCs w:val="22"/>
        </w:rPr>
        <w:t xml:space="preserve"> answer for each activity.</w:t>
      </w:r>
    </w:p>
    <w:p w14:paraId="67399564" w14:textId="77777777" w:rsidR="00941D63" w:rsidRPr="00E007D3" w:rsidRDefault="00941D63" w:rsidP="00941D63">
      <w:pPr>
        <w:pStyle w:val="BodyTextIndent"/>
        <w:rPr>
          <w:rFonts w:asciiTheme="majorHAnsi" w:hAnsiTheme="majorHAnsi" w:cstheme="majorHAnsi"/>
          <w:sz w:val="22"/>
          <w:szCs w:val="22"/>
        </w:rPr>
      </w:pPr>
    </w:p>
    <w:tbl>
      <w:tblPr>
        <w:tblW w:w="9360" w:type="dxa"/>
        <w:tblInd w:w="108" w:type="dxa"/>
        <w:tblLayout w:type="fixed"/>
        <w:tblLook w:val="00A0" w:firstRow="1" w:lastRow="0" w:firstColumn="1" w:lastColumn="0" w:noHBand="0" w:noVBand="0"/>
      </w:tblPr>
      <w:tblGrid>
        <w:gridCol w:w="2261"/>
        <w:gridCol w:w="1419"/>
        <w:gridCol w:w="1420"/>
        <w:gridCol w:w="1420"/>
        <w:gridCol w:w="1420"/>
        <w:gridCol w:w="1420"/>
      </w:tblGrid>
      <w:tr w:rsidR="00941D63" w:rsidRPr="00E007D3" w14:paraId="22C2C035" w14:textId="77777777" w:rsidTr="00456F77">
        <w:tc>
          <w:tcPr>
            <w:tcW w:w="2261" w:type="dxa"/>
            <w:tcBorders>
              <w:bottom w:val="single" w:sz="4" w:space="0" w:color="auto"/>
            </w:tcBorders>
            <w:vAlign w:val="bottom"/>
          </w:tcPr>
          <w:p w14:paraId="27251896" w14:textId="77777777" w:rsidR="00941D63" w:rsidRPr="00E007D3" w:rsidRDefault="00941D63" w:rsidP="00941D63">
            <w:pPr>
              <w:pStyle w:val="BodyTextIndent"/>
              <w:spacing w:before="120" w:after="60"/>
              <w:ind w:left="0" w:firstLine="0"/>
              <w:rPr>
                <w:rFonts w:asciiTheme="majorHAnsi" w:hAnsiTheme="majorHAnsi" w:cstheme="majorHAnsi"/>
                <w:b/>
                <w:sz w:val="22"/>
                <w:szCs w:val="22"/>
              </w:rPr>
            </w:pPr>
            <w:r w:rsidRPr="00E007D3">
              <w:rPr>
                <w:rFonts w:asciiTheme="majorHAnsi" w:hAnsiTheme="majorHAnsi" w:cstheme="majorHAnsi"/>
                <w:b/>
                <w:sz w:val="22"/>
                <w:szCs w:val="22"/>
              </w:rPr>
              <w:t>Activity</w:t>
            </w:r>
          </w:p>
        </w:tc>
        <w:tc>
          <w:tcPr>
            <w:tcW w:w="1419" w:type="dxa"/>
            <w:tcBorders>
              <w:bottom w:val="single" w:sz="4" w:space="0" w:color="auto"/>
            </w:tcBorders>
          </w:tcPr>
          <w:p w14:paraId="552D049D" w14:textId="77777777" w:rsidR="00941D63" w:rsidRPr="00E007D3" w:rsidRDefault="00941D63" w:rsidP="007904E7">
            <w:pPr>
              <w:pStyle w:val="BodyTextIndent"/>
              <w:spacing w:before="120" w:after="60"/>
              <w:ind w:left="-119" w:right="-28" w:firstLine="0"/>
              <w:jc w:val="center"/>
              <w:rPr>
                <w:rFonts w:asciiTheme="majorHAnsi" w:hAnsiTheme="majorHAnsi" w:cstheme="majorHAnsi"/>
                <w:b/>
                <w:sz w:val="22"/>
                <w:szCs w:val="22"/>
              </w:rPr>
            </w:pPr>
            <w:r w:rsidRPr="00E007D3">
              <w:rPr>
                <w:rFonts w:asciiTheme="majorHAnsi" w:hAnsiTheme="majorHAnsi" w:cstheme="majorHAnsi"/>
                <w:b/>
                <w:sz w:val="22"/>
                <w:szCs w:val="22"/>
              </w:rPr>
              <w:t>Very inappropriate</w:t>
            </w:r>
          </w:p>
        </w:tc>
        <w:tc>
          <w:tcPr>
            <w:tcW w:w="1420" w:type="dxa"/>
            <w:tcBorders>
              <w:bottom w:val="single" w:sz="4" w:space="0" w:color="auto"/>
            </w:tcBorders>
          </w:tcPr>
          <w:p w14:paraId="3B16D7DF" w14:textId="77777777" w:rsidR="00941D63" w:rsidRPr="00E007D3" w:rsidRDefault="00941D63" w:rsidP="007904E7">
            <w:pPr>
              <w:pStyle w:val="BodyTextIndent"/>
              <w:spacing w:before="120" w:after="60"/>
              <w:ind w:left="-98" w:firstLine="0"/>
              <w:jc w:val="center"/>
              <w:rPr>
                <w:rFonts w:asciiTheme="majorHAnsi" w:hAnsiTheme="majorHAnsi" w:cstheme="majorHAnsi"/>
                <w:b/>
                <w:sz w:val="22"/>
                <w:szCs w:val="22"/>
              </w:rPr>
            </w:pPr>
            <w:r w:rsidRPr="00E007D3">
              <w:rPr>
                <w:rFonts w:asciiTheme="majorHAnsi" w:hAnsiTheme="majorHAnsi" w:cstheme="majorHAnsi"/>
                <w:b/>
                <w:sz w:val="22"/>
                <w:szCs w:val="22"/>
              </w:rPr>
              <w:t>Somewhat inappropriate</w:t>
            </w:r>
          </w:p>
        </w:tc>
        <w:tc>
          <w:tcPr>
            <w:tcW w:w="1420" w:type="dxa"/>
            <w:tcBorders>
              <w:bottom w:val="single" w:sz="4" w:space="0" w:color="auto"/>
            </w:tcBorders>
            <w:vAlign w:val="bottom"/>
          </w:tcPr>
          <w:p w14:paraId="766461DF" w14:textId="77777777" w:rsidR="00941D63" w:rsidRPr="00E007D3" w:rsidRDefault="00941D63" w:rsidP="00941D63">
            <w:pPr>
              <w:pStyle w:val="BodyTextIndent"/>
              <w:spacing w:before="120" w:after="60"/>
              <w:ind w:left="0" w:firstLine="0"/>
              <w:jc w:val="center"/>
              <w:rPr>
                <w:rFonts w:asciiTheme="majorHAnsi" w:hAnsiTheme="majorHAnsi" w:cstheme="majorHAnsi"/>
                <w:b/>
                <w:sz w:val="22"/>
                <w:szCs w:val="22"/>
              </w:rPr>
            </w:pPr>
            <w:r w:rsidRPr="00E007D3">
              <w:rPr>
                <w:rFonts w:asciiTheme="majorHAnsi" w:hAnsiTheme="majorHAnsi" w:cstheme="majorHAnsi"/>
                <w:b/>
                <w:sz w:val="22"/>
                <w:szCs w:val="22"/>
              </w:rPr>
              <w:t>No opinion</w:t>
            </w:r>
          </w:p>
        </w:tc>
        <w:tc>
          <w:tcPr>
            <w:tcW w:w="1420" w:type="dxa"/>
            <w:tcBorders>
              <w:bottom w:val="single" w:sz="4" w:space="0" w:color="auto"/>
            </w:tcBorders>
          </w:tcPr>
          <w:p w14:paraId="040B9C61" w14:textId="77777777" w:rsidR="00941D63" w:rsidRPr="00E007D3" w:rsidRDefault="00941D63" w:rsidP="00941D63">
            <w:pPr>
              <w:pStyle w:val="BodyTextIndent"/>
              <w:spacing w:before="120" w:after="60"/>
              <w:ind w:left="0" w:firstLine="0"/>
              <w:jc w:val="center"/>
              <w:rPr>
                <w:rFonts w:asciiTheme="majorHAnsi" w:hAnsiTheme="majorHAnsi" w:cstheme="majorHAnsi"/>
                <w:b/>
                <w:sz w:val="22"/>
                <w:szCs w:val="22"/>
              </w:rPr>
            </w:pPr>
            <w:r w:rsidRPr="00E007D3">
              <w:rPr>
                <w:rFonts w:asciiTheme="majorHAnsi" w:hAnsiTheme="majorHAnsi" w:cstheme="majorHAnsi"/>
                <w:b/>
                <w:sz w:val="22"/>
                <w:szCs w:val="22"/>
              </w:rPr>
              <w:t>Somewhat appropriate</w:t>
            </w:r>
          </w:p>
        </w:tc>
        <w:tc>
          <w:tcPr>
            <w:tcW w:w="1420" w:type="dxa"/>
            <w:tcBorders>
              <w:bottom w:val="single" w:sz="4" w:space="0" w:color="auto"/>
            </w:tcBorders>
          </w:tcPr>
          <w:p w14:paraId="4C7AEC29" w14:textId="77777777" w:rsidR="00941D63" w:rsidRPr="00E007D3" w:rsidRDefault="00941D63" w:rsidP="00941D63">
            <w:pPr>
              <w:pStyle w:val="BodyTextIndent"/>
              <w:spacing w:before="120" w:after="60"/>
              <w:ind w:left="0" w:firstLine="0"/>
              <w:jc w:val="center"/>
              <w:rPr>
                <w:rFonts w:asciiTheme="majorHAnsi" w:hAnsiTheme="majorHAnsi" w:cstheme="majorHAnsi"/>
                <w:b/>
                <w:sz w:val="22"/>
                <w:szCs w:val="22"/>
              </w:rPr>
            </w:pPr>
            <w:r w:rsidRPr="00E007D3">
              <w:rPr>
                <w:rFonts w:asciiTheme="majorHAnsi" w:hAnsiTheme="majorHAnsi" w:cstheme="majorHAnsi"/>
                <w:b/>
                <w:sz w:val="22"/>
                <w:szCs w:val="22"/>
              </w:rPr>
              <w:t>Very appropriate</w:t>
            </w:r>
          </w:p>
        </w:tc>
      </w:tr>
      <w:tr w:rsidR="00941D63" w:rsidRPr="00E007D3" w14:paraId="2D01D237" w14:textId="77777777" w:rsidTr="00456F77">
        <w:tc>
          <w:tcPr>
            <w:tcW w:w="2261" w:type="dxa"/>
            <w:tcBorders>
              <w:top w:val="single" w:sz="4" w:space="0" w:color="auto"/>
            </w:tcBorders>
          </w:tcPr>
          <w:p w14:paraId="24546688" w14:textId="77777777" w:rsidR="00941D63" w:rsidRPr="00E007D3" w:rsidRDefault="000D585D" w:rsidP="00E007D3">
            <w:pPr>
              <w:rPr>
                <w:rFonts w:asciiTheme="majorHAnsi" w:hAnsiTheme="majorHAnsi" w:cstheme="majorHAnsi"/>
                <w:sz w:val="22"/>
              </w:rPr>
            </w:pPr>
            <w:r w:rsidRPr="00E007D3">
              <w:rPr>
                <w:rFonts w:asciiTheme="majorHAnsi" w:hAnsiTheme="majorHAnsi" w:cstheme="majorHAnsi"/>
                <w:sz w:val="22"/>
              </w:rPr>
              <w:t>Bicycling</w:t>
            </w:r>
          </w:p>
        </w:tc>
        <w:tc>
          <w:tcPr>
            <w:tcW w:w="1419" w:type="dxa"/>
            <w:tcBorders>
              <w:top w:val="single" w:sz="4" w:space="0" w:color="auto"/>
            </w:tcBorders>
            <w:vAlign w:val="center"/>
          </w:tcPr>
          <w:p w14:paraId="54EE2880" w14:textId="77777777" w:rsidR="00941D63" w:rsidRPr="00E007D3" w:rsidRDefault="00941D63"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tcBorders>
              <w:top w:val="single" w:sz="4" w:space="0" w:color="auto"/>
            </w:tcBorders>
            <w:vAlign w:val="center"/>
          </w:tcPr>
          <w:p w14:paraId="4F94A013" w14:textId="77777777" w:rsidR="00941D63" w:rsidRPr="00E007D3" w:rsidRDefault="00941D63"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tcBorders>
              <w:top w:val="single" w:sz="4" w:space="0" w:color="auto"/>
            </w:tcBorders>
            <w:vAlign w:val="center"/>
          </w:tcPr>
          <w:p w14:paraId="13CDD01F" w14:textId="77777777" w:rsidR="00941D63" w:rsidRPr="00E007D3" w:rsidRDefault="00941D63"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tcBorders>
              <w:top w:val="single" w:sz="4" w:space="0" w:color="auto"/>
            </w:tcBorders>
            <w:vAlign w:val="center"/>
          </w:tcPr>
          <w:p w14:paraId="59B5F938" w14:textId="77777777" w:rsidR="00941D63" w:rsidRPr="00E007D3" w:rsidRDefault="00941D63"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tcBorders>
              <w:top w:val="single" w:sz="4" w:space="0" w:color="auto"/>
            </w:tcBorders>
            <w:vAlign w:val="center"/>
          </w:tcPr>
          <w:p w14:paraId="3526CFE2" w14:textId="77777777" w:rsidR="00941D63" w:rsidRPr="00E007D3" w:rsidRDefault="00941D63" w:rsidP="00350BAD">
            <w:pPr>
              <w:jc w:val="center"/>
              <w:rPr>
                <w:rFonts w:asciiTheme="majorHAnsi" w:hAnsiTheme="majorHAnsi" w:cstheme="majorHAnsi"/>
                <w:sz w:val="22"/>
              </w:rPr>
            </w:pPr>
            <w:r w:rsidRPr="00E007D3">
              <w:rPr>
                <w:rFonts w:asciiTheme="majorHAnsi" w:hAnsiTheme="majorHAnsi" w:cstheme="majorHAnsi"/>
                <w:spacing w:val="-20"/>
                <w:sz w:val="22"/>
              </w:rPr>
              <w:t>O</w:t>
            </w:r>
          </w:p>
        </w:tc>
      </w:tr>
      <w:tr w:rsidR="0042077F" w:rsidRPr="00E007D3" w14:paraId="56AC599D" w14:textId="77777777" w:rsidTr="00456F77">
        <w:tc>
          <w:tcPr>
            <w:tcW w:w="2261" w:type="dxa"/>
          </w:tcPr>
          <w:p w14:paraId="3DC7AEE2" w14:textId="77777777" w:rsidR="0042077F" w:rsidRPr="00E007D3" w:rsidRDefault="0042077F" w:rsidP="00E007D3">
            <w:pPr>
              <w:rPr>
                <w:rFonts w:asciiTheme="majorHAnsi" w:hAnsiTheme="majorHAnsi" w:cstheme="majorHAnsi"/>
                <w:sz w:val="22"/>
              </w:rPr>
            </w:pPr>
            <w:r w:rsidRPr="00E007D3">
              <w:rPr>
                <w:rFonts w:asciiTheme="majorHAnsi" w:hAnsiTheme="majorHAnsi" w:cstheme="majorHAnsi"/>
                <w:sz w:val="22"/>
              </w:rPr>
              <w:t>Horseback riding</w:t>
            </w:r>
          </w:p>
        </w:tc>
        <w:tc>
          <w:tcPr>
            <w:tcW w:w="1419" w:type="dxa"/>
            <w:vAlign w:val="center"/>
          </w:tcPr>
          <w:p w14:paraId="308CDFEE"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27778069"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2E85F28B"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63B69363"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6E413572"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r>
      <w:tr w:rsidR="0042077F" w:rsidRPr="00E007D3" w14:paraId="7755CF98" w14:textId="77777777" w:rsidTr="00456F77">
        <w:tc>
          <w:tcPr>
            <w:tcW w:w="2261" w:type="dxa"/>
          </w:tcPr>
          <w:p w14:paraId="2CF6B7F9" w14:textId="77777777" w:rsidR="0042077F" w:rsidRPr="00E007D3" w:rsidRDefault="0042077F" w:rsidP="00E007D3">
            <w:pPr>
              <w:rPr>
                <w:rFonts w:asciiTheme="majorHAnsi" w:hAnsiTheme="majorHAnsi" w:cstheme="majorHAnsi"/>
                <w:sz w:val="22"/>
              </w:rPr>
            </w:pPr>
            <w:r w:rsidRPr="00E007D3">
              <w:rPr>
                <w:rFonts w:asciiTheme="majorHAnsi" w:hAnsiTheme="majorHAnsi" w:cstheme="majorHAnsi"/>
                <w:sz w:val="22"/>
              </w:rPr>
              <w:t>Jogging/running</w:t>
            </w:r>
          </w:p>
        </w:tc>
        <w:tc>
          <w:tcPr>
            <w:tcW w:w="1419" w:type="dxa"/>
            <w:vAlign w:val="center"/>
          </w:tcPr>
          <w:p w14:paraId="0FFCA06E"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69A34EAF"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390E8EA7"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7E8378E7"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14C226C3"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r>
      <w:tr w:rsidR="0042077F" w:rsidRPr="00E007D3" w14:paraId="1027D107" w14:textId="77777777" w:rsidTr="00456F77">
        <w:tc>
          <w:tcPr>
            <w:tcW w:w="2261" w:type="dxa"/>
          </w:tcPr>
          <w:p w14:paraId="3209E25F" w14:textId="77777777" w:rsidR="0042077F" w:rsidRPr="00E007D3" w:rsidRDefault="0042077F" w:rsidP="00E007D3">
            <w:pPr>
              <w:rPr>
                <w:rFonts w:asciiTheme="majorHAnsi" w:hAnsiTheme="majorHAnsi" w:cstheme="majorHAnsi"/>
                <w:sz w:val="22"/>
              </w:rPr>
            </w:pPr>
            <w:r w:rsidRPr="00E007D3">
              <w:rPr>
                <w:rFonts w:asciiTheme="majorHAnsi" w:hAnsiTheme="majorHAnsi" w:cstheme="majorHAnsi"/>
                <w:sz w:val="22"/>
              </w:rPr>
              <w:t>Picnicking</w:t>
            </w:r>
          </w:p>
        </w:tc>
        <w:tc>
          <w:tcPr>
            <w:tcW w:w="1419" w:type="dxa"/>
            <w:vAlign w:val="center"/>
          </w:tcPr>
          <w:p w14:paraId="403E1C92"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29DAE083"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4CE3C267"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58A5C7D4"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6AEFE4C2"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r>
      <w:tr w:rsidR="0042077F" w:rsidRPr="00E007D3" w14:paraId="6F296569" w14:textId="77777777" w:rsidTr="00456F77">
        <w:tc>
          <w:tcPr>
            <w:tcW w:w="2261" w:type="dxa"/>
          </w:tcPr>
          <w:p w14:paraId="628AB868" w14:textId="77777777" w:rsidR="0042077F" w:rsidRPr="00E007D3" w:rsidRDefault="0042077F" w:rsidP="00E007D3">
            <w:pPr>
              <w:rPr>
                <w:rFonts w:asciiTheme="majorHAnsi" w:hAnsiTheme="majorHAnsi" w:cstheme="majorHAnsi"/>
                <w:sz w:val="22"/>
              </w:rPr>
            </w:pPr>
            <w:r w:rsidRPr="00E007D3">
              <w:rPr>
                <w:rFonts w:asciiTheme="majorHAnsi" w:hAnsiTheme="majorHAnsi" w:cstheme="majorHAnsi"/>
                <w:sz w:val="22"/>
              </w:rPr>
              <w:t xml:space="preserve">Rock climbing </w:t>
            </w:r>
          </w:p>
        </w:tc>
        <w:tc>
          <w:tcPr>
            <w:tcW w:w="1419" w:type="dxa"/>
            <w:vAlign w:val="center"/>
          </w:tcPr>
          <w:p w14:paraId="7ED156D4"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3FFCF62E"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667D2397"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69CB52BC"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3831F24E"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r>
      <w:tr w:rsidR="0042077F" w:rsidRPr="00E007D3" w14:paraId="1406C928" w14:textId="77777777" w:rsidTr="00456F77">
        <w:tc>
          <w:tcPr>
            <w:tcW w:w="2261" w:type="dxa"/>
          </w:tcPr>
          <w:p w14:paraId="22246D80" w14:textId="77777777" w:rsidR="0042077F" w:rsidRPr="00E007D3" w:rsidRDefault="0042077F" w:rsidP="00E007D3">
            <w:pPr>
              <w:rPr>
                <w:rFonts w:asciiTheme="majorHAnsi" w:hAnsiTheme="majorHAnsi" w:cstheme="majorHAnsi"/>
                <w:sz w:val="22"/>
              </w:rPr>
            </w:pPr>
            <w:r w:rsidRPr="00E007D3">
              <w:rPr>
                <w:rFonts w:asciiTheme="majorHAnsi" w:hAnsiTheme="majorHAnsi" w:cstheme="majorHAnsi"/>
                <w:sz w:val="22"/>
              </w:rPr>
              <w:t>Sunbathing</w:t>
            </w:r>
          </w:p>
        </w:tc>
        <w:tc>
          <w:tcPr>
            <w:tcW w:w="1419" w:type="dxa"/>
            <w:vAlign w:val="center"/>
          </w:tcPr>
          <w:p w14:paraId="6A8980D1"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381FD068"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378AF0A3"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683E624C"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3C4DE995"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r>
      <w:tr w:rsidR="0042077F" w:rsidRPr="00E007D3" w14:paraId="649766B1" w14:textId="77777777" w:rsidTr="00456F77">
        <w:tc>
          <w:tcPr>
            <w:tcW w:w="2261" w:type="dxa"/>
          </w:tcPr>
          <w:p w14:paraId="635FB6B5" w14:textId="77777777" w:rsidR="0042077F" w:rsidRPr="00E007D3" w:rsidRDefault="0042077F" w:rsidP="00E007D3">
            <w:pPr>
              <w:rPr>
                <w:rFonts w:asciiTheme="majorHAnsi" w:hAnsiTheme="majorHAnsi" w:cstheme="majorHAnsi"/>
                <w:sz w:val="22"/>
              </w:rPr>
            </w:pPr>
            <w:r w:rsidRPr="00E007D3">
              <w:rPr>
                <w:rFonts w:asciiTheme="majorHAnsi" w:hAnsiTheme="majorHAnsi" w:cstheme="majorHAnsi"/>
                <w:sz w:val="22"/>
              </w:rPr>
              <w:t>Throwing footballs, baseballs, etc.</w:t>
            </w:r>
          </w:p>
        </w:tc>
        <w:tc>
          <w:tcPr>
            <w:tcW w:w="1419" w:type="dxa"/>
            <w:vAlign w:val="center"/>
          </w:tcPr>
          <w:p w14:paraId="69F119EA"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617C0FE1"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6F7A1DD3"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3AD727DB"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6B20CE4E"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r>
      <w:tr w:rsidR="0042077F" w:rsidRPr="00E007D3" w14:paraId="150638B8" w14:textId="77777777" w:rsidTr="00456F77">
        <w:tc>
          <w:tcPr>
            <w:tcW w:w="2261" w:type="dxa"/>
          </w:tcPr>
          <w:p w14:paraId="1F4B84EC" w14:textId="77777777" w:rsidR="0042077F" w:rsidRPr="00E007D3" w:rsidRDefault="0042077F" w:rsidP="00E007D3">
            <w:pPr>
              <w:rPr>
                <w:rFonts w:asciiTheme="majorHAnsi" w:hAnsiTheme="majorHAnsi" w:cstheme="majorHAnsi"/>
                <w:sz w:val="22"/>
              </w:rPr>
            </w:pPr>
            <w:r w:rsidRPr="00E007D3">
              <w:rPr>
                <w:rFonts w:asciiTheme="majorHAnsi" w:hAnsiTheme="majorHAnsi" w:cstheme="majorHAnsi"/>
                <w:sz w:val="22"/>
              </w:rPr>
              <w:t xml:space="preserve">Throwing </w:t>
            </w:r>
            <w:proofErr w:type="spellStart"/>
            <w:r w:rsidRPr="00E007D3">
              <w:rPr>
                <w:rFonts w:asciiTheme="majorHAnsi" w:hAnsiTheme="majorHAnsi" w:cstheme="majorHAnsi"/>
                <w:sz w:val="22"/>
              </w:rPr>
              <w:t>frisbees</w:t>
            </w:r>
            <w:proofErr w:type="spellEnd"/>
            <w:r w:rsidRPr="00E007D3">
              <w:rPr>
                <w:rFonts w:asciiTheme="majorHAnsi" w:hAnsiTheme="majorHAnsi" w:cstheme="majorHAnsi"/>
                <w:sz w:val="22"/>
              </w:rPr>
              <w:t>,</w:t>
            </w:r>
          </w:p>
        </w:tc>
        <w:tc>
          <w:tcPr>
            <w:tcW w:w="1419" w:type="dxa"/>
            <w:vAlign w:val="center"/>
          </w:tcPr>
          <w:p w14:paraId="2F370570"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6CD859E6"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42FDBFF2"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1BB97644"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c>
          <w:tcPr>
            <w:tcW w:w="1420" w:type="dxa"/>
            <w:vAlign w:val="center"/>
          </w:tcPr>
          <w:p w14:paraId="34FACFE4" w14:textId="77777777" w:rsidR="0042077F" w:rsidRPr="00E007D3" w:rsidRDefault="0042077F" w:rsidP="00350BAD">
            <w:pPr>
              <w:jc w:val="center"/>
              <w:rPr>
                <w:rFonts w:asciiTheme="majorHAnsi" w:hAnsiTheme="majorHAnsi" w:cstheme="majorHAnsi"/>
                <w:sz w:val="22"/>
              </w:rPr>
            </w:pPr>
            <w:r w:rsidRPr="00E007D3">
              <w:rPr>
                <w:rFonts w:asciiTheme="majorHAnsi" w:hAnsiTheme="majorHAnsi" w:cstheme="majorHAnsi"/>
                <w:spacing w:val="-20"/>
                <w:sz w:val="22"/>
              </w:rPr>
              <w:t>O</w:t>
            </w:r>
          </w:p>
        </w:tc>
      </w:tr>
    </w:tbl>
    <w:p w14:paraId="64BF0522" w14:textId="77777777" w:rsidR="00E007D3" w:rsidRDefault="00E007D3" w:rsidP="00EA270B">
      <w:pPr>
        <w:tabs>
          <w:tab w:val="left" w:pos="450"/>
          <w:tab w:val="left" w:pos="1260"/>
          <w:tab w:val="right" w:pos="7920"/>
          <w:tab w:val="right" w:pos="8640"/>
        </w:tabs>
        <w:spacing w:line="280" w:lineRule="exact"/>
        <w:ind w:left="450" w:right="36" w:hanging="450"/>
        <w:rPr>
          <w:rFonts w:asciiTheme="majorHAnsi" w:hAnsiTheme="majorHAnsi" w:cstheme="majorHAnsi"/>
          <w:sz w:val="22"/>
          <w:szCs w:val="22"/>
        </w:rPr>
      </w:pPr>
    </w:p>
    <w:p w14:paraId="34F01990" w14:textId="77777777" w:rsidR="00E007D3" w:rsidRPr="00E007D3" w:rsidRDefault="00E007D3" w:rsidP="00E007D3">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E007D3">
        <w:rPr>
          <w:rFonts w:asciiTheme="majorHAnsi" w:hAnsiTheme="majorHAnsi" w:cstheme="majorHAnsi"/>
          <w:b/>
          <w:sz w:val="22"/>
          <w:szCs w:val="22"/>
        </w:rPr>
        <w:t>Topic Area 3</w:t>
      </w:r>
      <w:r w:rsidRPr="00E007D3">
        <w:rPr>
          <w:rFonts w:asciiTheme="majorHAnsi" w:hAnsiTheme="majorHAnsi" w:cstheme="majorHAnsi"/>
          <w:sz w:val="22"/>
          <w:szCs w:val="22"/>
        </w:rPr>
        <w:t xml:space="preserve"> – TRIPC19</w:t>
      </w:r>
    </w:p>
    <w:p w14:paraId="0F34DC85" w14:textId="77777777" w:rsidR="00E007D3" w:rsidRDefault="00E007D3" w:rsidP="00EA270B">
      <w:pPr>
        <w:tabs>
          <w:tab w:val="left" w:pos="450"/>
          <w:tab w:val="left" w:pos="1260"/>
          <w:tab w:val="right" w:pos="7920"/>
          <w:tab w:val="right" w:pos="8640"/>
        </w:tabs>
        <w:spacing w:line="280" w:lineRule="exact"/>
        <w:ind w:left="450" w:right="36" w:hanging="450"/>
        <w:rPr>
          <w:rFonts w:asciiTheme="majorHAnsi" w:hAnsiTheme="majorHAnsi" w:cstheme="majorHAnsi"/>
          <w:sz w:val="22"/>
          <w:szCs w:val="22"/>
        </w:rPr>
      </w:pPr>
    </w:p>
    <w:p w14:paraId="20F1DE34" w14:textId="094093F1" w:rsidR="00EA270B" w:rsidRPr="00E007D3" w:rsidRDefault="00D42810" w:rsidP="00EA270B">
      <w:pPr>
        <w:tabs>
          <w:tab w:val="left" w:pos="450"/>
          <w:tab w:val="left" w:pos="1260"/>
          <w:tab w:val="right" w:pos="7920"/>
          <w:tab w:val="right" w:pos="8640"/>
        </w:tabs>
        <w:spacing w:line="280" w:lineRule="exact"/>
        <w:ind w:left="450" w:right="36" w:hanging="450"/>
        <w:rPr>
          <w:rFonts w:asciiTheme="majorHAnsi" w:hAnsiTheme="majorHAnsi" w:cstheme="majorHAnsi"/>
          <w:sz w:val="22"/>
          <w:szCs w:val="22"/>
        </w:rPr>
      </w:pPr>
      <w:r w:rsidRPr="00E007D3">
        <w:rPr>
          <w:rFonts w:asciiTheme="majorHAnsi" w:hAnsiTheme="majorHAnsi" w:cstheme="majorHAnsi"/>
          <w:sz w:val="22"/>
          <w:szCs w:val="22"/>
        </w:rPr>
        <w:t>10</w:t>
      </w:r>
      <w:r w:rsidR="00EA270B" w:rsidRPr="00E007D3">
        <w:rPr>
          <w:rFonts w:asciiTheme="majorHAnsi" w:hAnsiTheme="majorHAnsi" w:cstheme="majorHAnsi"/>
          <w:sz w:val="22"/>
          <w:szCs w:val="22"/>
        </w:rPr>
        <w:t>.</w:t>
      </w:r>
      <w:r w:rsidR="00EA270B" w:rsidRPr="00E007D3">
        <w:rPr>
          <w:rFonts w:asciiTheme="majorHAnsi" w:hAnsiTheme="majorHAnsi" w:cstheme="majorHAnsi"/>
          <w:sz w:val="22"/>
          <w:szCs w:val="22"/>
        </w:rPr>
        <w:tab/>
        <w:t xml:space="preserve">On this trip to </w:t>
      </w:r>
      <w:r w:rsidR="00EE2032" w:rsidRPr="00E007D3">
        <w:rPr>
          <w:rFonts w:asciiTheme="majorHAnsi" w:hAnsiTheme="majorHAnsi" w:cstheme="majorHAnsi"/>
          <w:sz w:val="22"/>
          <w:szCs w:val="22"/>
        </w:rPr>
        <w:t>Chickamauga and Chattanooga NMP</w:t>
      </w:r>
      <w:r w:rsidR="00EA270B" w:rsidRPr="00E007D3">
        <w:rPr>
          <w:rFonts w:asciiTheme="majorHAnsi" w:hAnsiTheme="majorHAnsi" w:cstheme="majorHAnsi"/>
          <w:sz w:val="22"/>
          <w:szCs w:val="22"/>
        </w:rPr>
        <w:t>, please mark (</w:t>
      </w:r>
      <w:r w:rsidR="00EA270B" w:rsidRPr="00E007D3">
        <w:rPr>
          <w:rFonts w:asciiTheme="majorHAnsi" w:hAnsiTheme="majorHAnsi" w:cstheme="majorHAnsi"/>
          <w:position w:val="-8"/>
          <w:sz w:val="22"/>
          <w:szCs w:val="22"/>
        </w:rPr>
        <w:t>•</w:t>
      </w:r>
      <w:r w:rsidR="00EA270B" w:rsidRPr="00E007D3">
        <w:rPr>
          <w:rFonts w:asciiTheme="majorHAnsi" w:hAnsiTheme="majorHAnsi" w:cstheme="majorHAnsi"/>
          <w:sz w:val="22"/>
          <w:szCs w:val="22"/>
        </w:rPr>
        <w:t xml:space="preserve">) </w:t>
      </w:r>
      <w:r w:rsidR="00EA270B" w:rsidRPr="00E007D3">
        <w:rPr>
          <w:rFonts w:asciiTheme="majorHAnsi" w:hAnsiTheme="majorHAnsi" w:cstheme="majorHAnsi"/>
          <w:b/>
          <w:sz w:val="22"/>
          <w:szCs w:val="22"/>
        </w:rPr>
        <w:t xml:space="preserve">all </w:t>
      </w:r>
      <w:r w:rsidR="00EA270B" w:rsidRPr="00E007D3">
        <w:rPr>
          <w:rFonts w:asciiTheme="majorHAnsi" w:hAnsiTheme="majorHAnsi" w:cstheme="majorHAnsi"/>
          <w:sz w:val="22"/>
          <w:szCs w:val="22"/>
        </w:rPr>
        <w:t xml:space="preserve">other attractions </w:t>
      </w:r>
      <w:r w:rsidR="00134652" w:rsidRPr="00E007D3">
        <w:rPr>
          <w:rFonts w:asciiTheme="majorHAnsi" w:hAnsiTheme="majorHAnsi" w:cstheme="majorHAnsi"/>
          <w:sz w:val="22"/>
          <w:szCs w:val="22"/>
        </w:rPr>
        <w:t xml:space="preserve">that your personal group visited </w:t>
      </w:r>
      <w:r w:rsidR="00EA270B" w:rsidRPr="00E007D3">
        <w:rPr>
          <w:rFonts w:asciiTheme="majorHAnsi" w:hAnsiTheme="majorHAnsi" w:cstheme="majorHAnsi"/>
          <w:b/>
          <w:sz w:val="22"/>
          <w:szCs w:val="22"/>
        </w:rPr>
        <w:t>in the area</w:t>
      </w:r>
      <w:r w:rsidR="00884F8D" w:rsidRPr="00E007D3">
        <w:rPr>
          <w:rFonts w:asciiTheme="majorHAnsi" w:hAnsiTheme="majorHAnsi" w:cstheme="majorHAnsi"/>
          <w:b/>
          <w:sz w:val="22"/>
          <w:szCs w:val="22"/>
        </w:rPr>
        <w:t xml:space="preserve"> </w:t>
      </w:r>
      <w:r w:rsidR="00884F8D" w:rsidRPr="00E007D3">
        <w:rPr>
          <w:rFonts w:asciiTheme="majorHAnsi" w:hAnsiTheme="majorHAnsi" w:cstheme="majorHAnsi"/>
          <w:sz w:val="22"/>
          <w:szCs w:val="22"/>
        </w:rPr>
        <w:t>(</w:t>
      </w:r>
      <w:r w:rsidR="001C2876" w:rsidRPr="00E007D3">
        <w:rPr>
          <w:rFonts w:asciiTheme="majorHAnsi" w:hAnsiTheme="majorHAnsi" w:cstheme="majorHAnsi"/>
          <w:sz w:val="22"/>
          <w:szCs w:val="22"/>
        </w:rPr>
        <w:t>within 100</w:t>
      </w:r>
      <w:r w:rsidR="00884F8D" w:rsidRPr="00E007D3">
        <w:rPr>
          <w:rFonts w:asciiTheme="majorHAnsi" w:hAnsiTheme="majorHAnsi" w:cstheme="majorHAnsi"/>
          <w:sz w:val="22"/>
          <w:szCs w:val="22"/>
        </w:rPr>
        <w:t xml:space="preserve"> miles of park)</w:t>
      </w:r>
      <w:r w:rsidR="00EA270B" w:rsidRPr="00E007D3">
        <w:rPr>
          <w:rFonts w:asciiTheme="majorHAnsi" w:hAnsiTheme="majorHAnsi" w:cstheme="majorHAnsi"/>
          <w:sz w:val="22"/>
          <w:szCs w:val="22"/>
        </w:rPr>
        <w:t>.</w:t>
      </w:r>
    </w:p>
    <w:p w14:paraId="79E632E6" w14:textId="6B9799D1" w:rsidR="00EA270B" w:rsidRPr="00E007D3" w:rsidRDefault="00EA270B" w:rsidP="000B183D">
      <w:pPr>
        <w:tabs>
          <w:tab w:val="left" w:pos="450"/>
          <w:tab w:val="left" w:pos="1170"/>
          <w:tab w:val="left" w:pos="7200"/>
        </w:tabs>
        <w:spacing w:before="240" w:line="360" w:lineRule="auto"/>
        <w:ind w:left="446" w:right="-907"/>
        <w:rPr>
          <w:rFonts w:asciiTheme="majorHAnsi" w:hAnsiTheme="majorHAnsi" w:cstheme="majorHAnsi"/>
          <w:sz w:val="22"/>
          <w:szCs w:val="22"/>
        </w:rPr>
      </w:pP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 xml:space="preserve">Did not visit any of the following places </w:t>
      </w:r>
      <w:r w:rsidRPr="00E007D3">
        <w:rPr>
          <w:rFonts w:asciiTheme="majorHAnsi" w:hAnsiTheme="majorHAnsi" w:cstheme="majorHAnsi"/>
          <w:sz w:val="22"/>
          <w:szCs w:val="22"/>
        </w:rPr>
        <w:sym w:font="Wingdings" w:char="F0E8"/>
      </w:r>
      <w:r w:rsidRPr="00E007D3">
        <w:rPr>
          <w:rFonts w:asciiTheme="majorHAnsi" w:hAnsiTheme="majorHAnsi" w:cstheme="majorHAnsi"/>
          <w:sz w:val="22"/>
          <w:szCs w:val="22"/>
        </w:rPr>
        <w:t xml:space="preserve"> </w:t>
      </w:r>
      <w:proofErr w:type="gramStart"/>
      <w:r w:rsidRPr="00E007D3">
        <w:rPr>
          <w:rFonts w:asciiTheme="majorHAnsi" w:hAnsiTheme="majorHAnsi" w:cstheme="majorHAnsi"/>
          <w:b/>
          <w:sz w:val="22"/>
          <w:szCs w:val="22"/>
        </w:rPr>
        <w:t>Go</w:t>
      </w:r>
      <w:proofErr w:type="gramEnd"/>
      <w:r w:rsidRPr="00E007D3">
        <w:rPr>
          <w:rFonts w:asciiTheme="majorHAnsi" w:hAnsiTheme="majorHAnsi" w:cstheme="majorHAnsi"/>
          <w:b/>
          <w:sz w:val="22"/>
          <w:szCs w:val="22"/>
        </w:rPr>
        <w:t xml:space="preserve"> on to Question </w:t>
      </w:r>
      <w:r w:rsidR="00B82DB4" w:rsidRPr="00E007D3">
        <w:rPr>
          <w:rFonts w:asciiTheme="majorHAnsi" w:hAnsiTheme="majorHAnsi" w:cstheme="majorHAnsi"/>
          <w:b/>
          <w:sz w:val="22"/>
          <w:szCs w:val="22"/>
        </w:rPr>
        <w:t>1</w:t>
      </w:r>
      <w:r w:rsidR="00D2525D" w:rsidRPr="00E007D3">
        <w:rPr>
          <w:rFonts w:asciiTheme="majorHAnsi" w:hAnsiTheme="majorHAnsi" w:cstheme="majorHAnsi"/>
          <w:b/>
          <w:sz w:val="22"/>
          <w:szCs w:val="22"/>
        </w:rPr>
        <w:t>1</w:t>
      </w:r>
    </w:p>
    <w:p w14:paraId="4542EA64" w14:textId="77777777" w:rsidR="00F41BBD" w:rsidRPr="00E007D3" w:rsidRDefault="00F41BBD" w:rsidP="007F73AF">
      <w:pPr>
        <w:tabs>
          <w:tab w:val="left" w:pos="1350"/>
          <w:tab w:val="left" w:pos="6120"/>
          <w:tab w:val="left" w:pos="8100"/>
          <w:tab w:val="left" w:pos="8460"/>
          <w:tab w:val="left" w:pos="8640"/>
        </w:tabs>
        <w:spacing w:line="360" w:lineRule="auto"/>
        <w:ind w:left="1170" w:right="360" w:hanging="720"/>
        <w:rPr>
          <w:rFonts w:asciiTheme="majorHAnsi" w:hAnsiTheme="majorHAnsi" w:cstheme="majorHAnsi"/>
          <w:sz w:val="22"/>
          <w:szCs w:val="22"/>
        </w:rPr>
      </w:pP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Chattanooga Arboretum and Nature Center</w:t>
      </w:r>
    </w:p>
    <w:p w14:paraId="3326E6EE" w14:textId="77777777" w:rsidR="00F41BBD" w:rsidRPr="00E007D3" w:rsidRDefault="00F41BBD" w:rsidP="00E3341F">
      <w:pPr>
        <w:tabs>
          <w:tab w:val="left" w:pos="1350"/>
          <w:tab w:val="left" w:pos="5580"/>
          <w:tab w:val="left" w:pos="6390"/>
          <w:tab w:val="left" w:pos="8460"/>
          <w:tab w:val="left" w:pos="8640"/>
        </w:tabs>
        <w:spacing w:line="360" w:lineRule="auto"/>
        <w:ind w:left="1170" w:right="360" w:hanging="720"/>
        <w:rPr>
          <w:rFonts w:asciiTheme="majorHAnsi" w:hAnsiTheme="majorHAnsi" w:cstheme="majorHAnsi"/>
          <w:spacing w:val="-20"/>
          <w:sz w:val="22"/>
          <w:szCs w:val="22"/>
        </w:rPr>
      </w:pP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 xml:space="preserve">Chattanooga </w:t>
      </w:r>
      <w:proofErr w:type="spellStart"/>
      <w:r w:rsidRPr="00E007D3">
        <w:rPr>
          <w:rFonts w:asciiTheme="majorHAnsi" w:hAnsiTheme="majorHAnsi" w:cstheme="majorHAnsi"/>
          <w:sz w:val="22"/>
          <w:szCs w:val="22"/>
        </w:rPr>
        <w:t>Riverwalk</w:t>
      </w:r>
      <w:proofErr w:type="spellEnd"/>
      <w:r w:rsidRPr="00E007D3">
        <w:rPr>
          <w:rFonts w:asciiTheme="majorHAnsi" w:hAnsiTheme="majorHAnsi" w:cstheme="majorHAnsi"/>
          <w:sz w:val="22"/>
          <w:szCs w:val="22"/>
        </w:rPr>
        <w:tab/>
      </w:r>
    </w:p>
    <w:p w14:paraId="767601D0" w14:textId="77777777" w:rsidR="00F41BBD" w:rsidRPr="00E007D3" w:rsidRDefault="00F41BBD" w:rsidP="00E3341F">
      <w:pPr>
        <w:tabs>
          <w:tab w:val="left" w:pos="1350"/>
          <w:tab w:val="left" w:pos="5670"/>
          <w:tab w:val="left" w:pos="6390"/>
          <w:tab w:val="left" w:pos="8100"/>
          <w:tab w:val="left" w:pos="8460"/>
        </w:tabs>
        <w:spacing w:line="360" w:lineRule="auto"/>
        <w:ind w:left="1166" w:right="360" w:hanging="720"/>
        <w:rPr>
          <w:rFonts w:asciiTheme="majorHAnsi" w:hAnsiTheme="majorHAnsi" w:cstheme="majorHAnsi"/>
          <w:spacing w:val="-20"/>
          <w:sz w:val="22"/>
          <w:szCs w:val="22"/>
        </w:rPr>
      </w:pP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Hunter Museum</w:t>
      </w:r>
    </w:p>
    <w:p w14:paraId="28308219" w14:textId="77777777" w:rsidR="00F41BBD" w:rsidRPr="00E007D3" w:rsidRDefault="00F41BBD" w:rsidP="00A95102">
      <w:pPr>
        <w:tabs>
          <w:tab w:val="left" w:pos="1350"/>
          <w:tab w:val="left" w:pos="6120"/>
          <w:tab w:val="left" w:pos="8100"/>
          <w:tab w:val="left" w:pos="8460"/>
          <w:tab w:val="left" w:pos="8640"/>
        </w:tabs>
        <w:spacing w:line="360" w:lineRule="auto"/>
        <w:ind w:left="1170" w:right="360" w:hanging="720"/>
        <w:rPr>
          <w:rFonts w:asciiTheme="majorHAnsi" w:hAnsiTheme="majorHAnsi" w:cstheme="majorHAnsi"/>
          <w:sz w:val="22"/>
          <w:szCs w:val="22"/>
        </w:rPr>
      </w:pP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Kennesaw Mountain National Battlefield Park</w:t>
      </w:r>
    </w:p>
    <w:p w14:paraId="67FBC488" w14:textId="77777777" w:rsidR="00F41BBD" w:rsidRPr="00E007D3" w:rsidRDefault="00F41BBD" w:rsidP="00E3341F">
      <w:pPr>
        <w:tabs>
          <w:tab w:val="left" w:pos="1350"/>
          <w:tab w:val="left" w:pos="5670"/>
          <w:tab w:val="left" w:pos="6390"/>
        </w:tabs>
        <w:spacing w:line="360" w:lineRule="auto"/>
        <w:ind w:left="1170" w:right="360" w:hanging="720"/>
        <w:rPr>
          <w:rFonts w:asciiTheme="majorHAnsi" w:hAnsiTheme="majorHAnsi" w:cstheme="majorHAnsi"/>
          <w:sz w:val="22"/>
          <w:szCs w:val="22"/>
        </w:rPr>
      </w:pP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Rock City</w:t>
      </w:r>
      <w:r w:rsidRPr="00E007D3">
        <w:rPr>
          <w:rFonts w:asciiTheme="majorHAnsi" w:hAnsiTheme="majorHAnsi" w:cstheme="majorHAnsi"/>
          <w:sz w:val="22"/>
          <w:szCs w:val="22"/>
        </w:rPr>
        <w:tab/>
      </w:r>
    </w:p>
    <w:p w14:paraId="40AF923D" w14:textId="77777777" w:rsidR="00F41BBD" w:rsidRPr="00E007D3" w:rsidRDefault="00F41BBD" w:rsidP="00E3341F">
      <w:pPr>
        <w:tabs>
          <w:tab w:val="left" w:pos="1350"/>
          <w:tab w:val="left" w:pos="5670"/>
          <w:tab w:val="left" w:pos="6390"/>
          <w:tab w:val="left" w:pos="8100"/>
          <w:tab w:val="left" w:pos="8460"/>
        </w:tabs>
        <w:spacing w:line="360" w:lineRule="auto"/>
        <w:ind w:left="1166" w:right="360" w:hanging="720"/>
        <w:rPr>
          <w:rFonts w:asciiTheme="majorHAnsi" w:hAnsiTheme="majorHAnsi" w:cstheme="majorHAnsi"/>
          <w:spacing w:val="-20"/>
          <w:sz w:val="22"/>
          <w:szCs w:val="22"/>
        </w:rPr>
      </w:pP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Ruby Falls</w:t>
      </w:r>
    </w:p>
    <w:p w14:paraId="2A89F92A" w14:textId="77777777" w:rsidR="00F41BBD" w:rsidRPr="00E007D3" w:rsidRDefault="00F41BBD" w:rsidP="00E3341F">
      <w:pPr>
        <w:tabs>
          <w:tab w:val="left" w:pos="1350"/>
          <w:tab w:val="left" w:pos="5670"/>
          <w:tab w:val="left" w:pos="6390"/>
          <w:tab w:val="left" w:pos="8100"/>
          <w:tab w:val="left" w:pos="8460"/>
        </w:tabs>
        <w:spacing w:line="360" w:lineRule="auto"/>
        <w:ind w:left="1166" w:right="360" w:hanging="720"/>
        <w:rPr>
          <w:rFonts w:asciiTheme="majorHAnsi" w:hAnsiTheme="majorHAnsi" w:cstheme="majorHAnsi"/>
          <w:sz w:val="22"/>
          <w:szCs w:val="22"/>
        </w:rPr>
      </w:pP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Stones River National Battlefield</w:t>
      </w:r>
      <w:r w:rsidRPr="00E007D3">
        <w:rPr>
          <w:rFonts w:asciiTheme="majorHAnsi" w:hAnsiTheme="majorHAnsi" w:cstheme="majorHAnsi"/>
          <w:sz w:val="22"/>
          <w:szCs w:val="22"/>
        </w:rPr>
        <w:tab/>
      </w:r>
    </w:p>
    <w:p w14:paraId="0A289348" w14:textId="77777777" w:rsidR="00F41BBD" w:rsidRPr="00E007D3" w:rsidRDefault="00F41BBD" w:rsidP="00F41BBD">
      <w:pPr>
        <w:tabs>
          <w:tab w:val="left" w:pos="1350"/>
          <w:tab w:val="left" w:pos="6120"/>
          <w:tab w:val="right" w:pos="9000"/>
        </w:tabs>
        <w:spacing w:line="360" w:lineRule="auto"/>
        <w:ind w:left="1166" w:right="216" w:hanging="720"/>
        <w:rPr>
          <w:rFonts w:asciiTheme="majorHAnsi" w:hAnsiTheme="majorHAnsi" w:cstheme="majorHAnsi"/>
          <w:spacing w:val="-20"/>
          <w:sz w:val="22"/>
          <w:szCs w:val="22"/>
        </w:rPr>
      </w:pP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Tennessee Aquarium</w:t>
      </w:r>
    </w:p>
    <w:p w14:paraId="5AFD609E" w14:textId="77777777" w:rsidR="00EA270B" w:rsidRPr="00E007D3" w:rsidRDefault="00EA270B" w:rsidP="00606BA9">
      <w:pPr>
        <w:tabs>
          <w:tab w:val="left" w:pos="1350"/>
          <w:tab w:val="left" w:pos="6120"/>
          <w:tab w:val="right" w:pos="9000"/>
        </w:tabs>
        <w:ind w:left="1170" w:right="216" w:hanging="720"/>
        <w:rPr>
          <w:rFonts w:asciiTheme="majorHAnsi" w:hAnsiTheme="majorHAnsi" w:cstheme="majorHAnsi"/>
          <w:sz w:val="22"/>
          <w:szCs w:val="22"/>
          <w:u w:val="single"/>
        </w:rPr>
      </w:pP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 xml:space="preserve">Other (Please specify) </w:t>
      </w:r>
      <w:r w:rsidRPr="00E007D3">
        <w:rPr>
          <w:rFonts w:asciiTheme="majorHAnsi" w:hAnsiTheme="majorHAnsi" w:cstheme="majorHAnsi"/>
          <w:sz w:val="22"/>
          <w:szCs w:val="22"/>
          <w:u w:val="single"/>
        </w:rPr>
        <w:tab/>
      </w:r>
      <w:r w:rsidRPr="00E007D3">
        <w:rPr>
          <w:rFonts w:asciiTheme="majorHAnsi" w:hAnsiTheme="majorHAnsi" w:cstheme="majorHAnsi"/>
          <w:sz w:val="22"/>
          <w:szCs w:val="22"/>
          <w:u w:val="single"/>
        </w:rPr>
        <w:tab/>
      </w:r>
    </w:p>
    <w:p w14:paraId="51078388" w14:textId="608639CC" w:rsidR="00A95102" w:rsidRPr="00E007D3" w:rsidRDefault="00A95102" w:rsidP="00ED06A0">
      <w:pPr>
        <w:tabs>
          <w:tab w:val="left" w:pos="450"/>
          <w:tab w:val="left" w:pos="3960"/>
          <w:tab w:val="left" w:pos="4680"/>
          <w:tab w:val="right" w:pos="8640"/>
        </w:tabs>
        <w:spacing w:line="280" w:lineRule="exact"/>
        <w:ind w:left="720" w:right="-36" w:hanging="720"/>
        <w:rPr>
          <w:rFonts w:asciiTheme="majorHAnsi" w:hAnsiTheme="majorHAnsi" w:cstheme="majorHAnsi"/>
          <w:sz w:val="22"/>
          <w:szCs w:val="22"/>
        </w:rPr>
      </w:pPr>
    </w:p>
    <w:p w14:paraId="0E61ECA0" w14:textId="2525BFFB" w:rsidR="00456F77" w:rsidRPr="00E007D3" w:rsidRDefault="00456F77" w:rsidP="00456F77">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E007D3">
        <w:rPr>
          <w:rFonts w:asciiTheme="majorHAnsi" w:hAnsiTheme="majorHAnsi" w:cstheme="majorHAnsi"/>
          <w:b/>
          <w:sz w:val="22"/>
          <w:szCs w:val="22"/>
        </w:rPr>
        <w:t>Topic Area 6</w:t>
      </w:r>
      <w:r w:rsidRPr="00E007D3">
        <w:rPr>
          <w:rFonts w:asciiTheme="majorHAnsi" w:hAnsiTheme="majorHAnsi" w:cstheme="majorHAnsi"/>
          <w:sz w:val="22"/>
          <w:szCs w:val="22"/>
        </w:rPr>
        <w:t xml:space="preserve"> – EVALSERV</w:t>
      </w:r>
      <w:r w:rsidR="001F3D66" w:rsidRPr="00E007D3">
        <w:rPr>
          <w:rFonts w:asciiTheme="majorHAnsi" w:hAnsiTheme="majorHAnsi" w:cstheme="majorHAnsi"/>
          <w:sz w:val="22"/>
          <w:szCs w:val="22"/>
        </w:rPr>
        <w:t>13</w:t>
      </w:r>
    </w:p>
    <w:p w14:paraId="05C26526" w14:textId="51BD26CC" w:rsidR="00ED06A0" w:rsidRPr="00E007D3" w:rsidRDefault="00A95102" w:rsidP="00ED06A0">
      <w:pPr>
        <w:tabs>
          <w:tab w:val="left" w:pos="450"/>
          <w:tab w:val="left" w:pos="3960"/>
          <w:tab w:val="left" w:pos="4680"/>
          <w:tab w:val="right" w:pos="8640"/>
        </w:tabs>
        <w:spacing w:line="280" w:lineRule="exact"/>
        <w:ind w:left="720" w:right="-36" w:hanging="720"/>
        <w:rPr>
          <w:rFonts w:asciiTheme="majorHAnsi" w:hAnsiTheme="majorHAnsi" w:cstheme="majorHAnsi"/>
          <w:sz w:val="22"/>
          <w:szCs w:val="22"/>
        </w:rPr>
      </w:pPr>
      <w:r w:rsidRPr="00E007D3">
        <w:rPr>
          <w:rFonts w:asciiTheme="majorHAnsi" w:hAnsiTheme="majorHAnsi" w:cstheme="majorHAnsi"/>
          <w:sz w:val="22"/>
          <w:szCs w:val="22"/>
        </w:rPr>
        <w:t>1</w:t>
      </w:r>
      <w:r w:rsidR="00490280" w:rsidRPr="00E007D3">
        <w:rPr>
          <w:rFonts w:asciiTheme="majorHAnsi" w:hAnsiTheme="majorHAnsi" w:cstheme="majorHAnsi"/>
          <w:sz w:val="22"/>
          <w:szCs w:val="22"/>
        </w:rPr>
        <w:t>1</w:t>
      </w:r>
      <w:r w:rsidR="00ED06A0" w:rsidRPr="00E007D3">
        <w:rPr>
          <w:rFonts w:asciiTheme="majorHAnsi" w:hAnsiTheme="majorHAnsi" w:cstheme="majorHAnsi"/>
          <w:sz w:val="22"/>
          <w:szCs w:val="22"/>
        </w:rPr>
        <w:t>.</w:t>
      </w:r>
      <w:r w:rsidR="00ED06A0" w:rsidRPr="00E007D3">
        <w:rPr>
          <w:rFonts w:asciiTheme="majorHAnsi" w:hAnsiTheme="majorHAnsi" w:cstheme="majorHAnsi"/>
          <w:sz w:val="22"/>
          <w:szCs w:val="22"/>
        </w:rPr>
        <w:tab/>
      </w:r>
      <w:proofErr w:type="gramStart"/>
      <w:r w:rsidR="00ED06A0" w:rsidRPr="00E007D3">
        <w:rPr>
          <w:rFonts w:asciiTheme="majorHAnsi" w:hAnsiTheme="majorHAnsi" w:cstheme="majorHAnsi"/>
          <w:sz w:val="22"/>
          <w:szCs w:val="22"/>
        </w:rPr>
        <w:t>a</w:t>
      </w:r>
      <w:proofErr w:type="gramEnd"/>
      <w:r w:rsidR="00ED06A0" w:rsidRPr="00E007D3">
        <w:rPr>
          <w:rFonts w:asciiTheme="majorHAnsi" w:hAnsiTheme="majorHAnsi" w:cstheme="majorHAnsi"/>
          <w:sz w:val="22"/>
          <w:szCs w:val="22"/>
        </w:rPr>
        <w:t>) Please mark (</w:t>
      </w:r>
      <w:r w:rsidR="00ED06A0" w:rsidRPr="00E007D3">
        <w:rPr>
          <w:rFonts w:asciiTheme="majorHAnsi" w:hAnsiTheme="majorHAnsi" w:cstheme="majorHAnsi"/>
          <w:position w:val="-8"/>
          <w:sz w:val="22"/>
          <w:szCs w:val="22"/>
        </w:rPr>
        <w:t>•</w:t>
      </w:r>
      <w:r w:rsidR="00ED06A0" w:rsidRPr="00E007D3">
        <w:rPr>
          <w:rFonts w:asciiTheme="majorHAnsi" w:hAnsiTheme="majorHAnsi" w:cstheme="majorHAnsi"/>
          <w:sz w:val="22"/>
          <w:szCs w:val="22"/>
        </w:rPr>
        <w:t xml:space="preserve">) </w:t>
      </w:r>
      <w:r w:rsidR="00ED06A0" w:rsidRPr="00E007D3">
        <w:rPr>
          <w:rFonts w:asciiTheme="majorHAnsi" w:hAnsiTheme="majorHAnsi" w:cstheme="majorHAnsi"/>
          <w:b/>
          <w:sz w:val="22"/>
          <w:szCs w:val="22"/>
        </w:rPr>
        <w:t>all</w:t>
      </w:r>
      <w:r w:rsidR="00ED06A0" w:rsidRPr="00E007D3">
        <w:rPr>
          <w:rFonts w:asciiTheme="majorHAnsi" w:hAnsiTheme="majorHAnsi" w:cstheme="majorHAnsi"/>
          <w:sz w:val="22"/>
          <w:szCs w:val="22"/>
        </w:rPr>
        <w:t xml:space="preserve"> the services and facilities that your personal group </w:t>
      </w:r>
      <w:r w:rsidR="00ED06A0" w:rsidRPr="00E007D3">
        <w:rPr>
          <w:rFonts w:asciiTheme="majorHAnsi" w:hAnsiTheme="majorHAnsi" w:cstheme="majorHAnsi"/>
          <w:b/>
          <w:sz w:val="22"/>
          <w:szCs w:val="22"/>
        </w:rPr>
        <w:t>used</w:t>
      </w:r>
      <w:r w:rsidR="00ED06A0" w:rsidRPr="00E007D3">
        <w:rPr>
          <w:rFonts w:asciiTheme="majorHAnsi" w:hAnsiTheme="majorHAnsi" w:cstheme="majorHAnsi"/>
          <w:sz w:val="22"/>
          <w:szCs w:val="22"/>
        </w:rPr>
        <w:t xml:space="preserve"> at Chickamauga and Chattanooga NMP during this visit.</w:t>
      </w:r>
    </w:p>
    <w:p w14:paraId="0DAF1F20" w14:textId="77777777" w:rsidR="00ED06A0" w:rsidRPr="00E007D3" w:rsidRDefault="00ED06A0" w:rsidP="00ED06A0">
      <w:pPr>
        <w:tabs>
          <w:tab w:val="left" w:pos="450"/>
          <w:tab w:val="left" w:pos="620"/>
          <w:tab w:val="left" w:pos="980"/>
        </w:tabs>
        <w:ind w:left="720" w:hanging="720"/>
        <w:rPr>
          <w:rFonts w:asciiTheme="majorHAnsi" w:hAnsiTheme="majorHAnsi" w:cstheme="majorHAnsi"/>
          <w:sz w:val="22"/>
          <w:szCs w:val="22"/>
        </w:rPr>
      </w:pPr>
    </w:p>
    <w:p w14:paraId="1249CA92" w14:textId="77777777" w:rsidR="00ED06A0" w:rsidRPr="00E007D3" w:rsidRDefault="00ED06A0" w:rsidP="00ED06A0">
      <w:pPr>
        <w:tabs>
          <w:tab w:val="left" w:pos="450"/>
          <w:tab w:val="left" w:pos="980"/>
        </w:tabs>
        <w:ind w:left="720" w:hanging="720"/>
        <w:rPr>
          <w:rFonts w:asciiTheme="majorHAnsi" w:hAnsiTheme="majorHAnsi" w:cstheme="majorHAnsi"/>
          <w:sz w:val="22"/>
          <w:szCs w:val="22"/>
        </w:rPr>
      </w:pPr>
      <w:r w:rsidRPr="00E007D3">
        <w:rPr>
          <w:rFonts w:asciiTheme="majorHAnsi" w:hAnsiTheme="majorHAnsi" w:cstheme="majorHAnsi"/>
          <w:sz w:val="22"/>
          <w:szCs w:val="22"/>
        </w:rPr>
        <w:tab/>
        <w:t xml:space="preserve">b) For only those services and facilities that your personal group </w:t>
      </w:r>
      <w:r w:rsidRPr="00E007D3">
        <w:rPr>
          <w:rFonts w:asciiTheme="majorHAnsi" w:hAnsiTheme="majorHAnsi" w:cstheme="majorHAnsi"/>
          <w:b/>
          <w:sz w:val="22"/>
          <w:szCs w:val="22"/>
        </w:rPr>
        <w:t>used</w:t>
      </w:r>
      <w:r w:rsidRPr="00E007D3">
        <w:rPr>
          <w:rFonts w:asciiTheme="majorHAnsi" w:hAnsiTheme="majorHAnsi" w:cstheme="majorHAnsi"/>
          <w:sz w:val="22"/>
          <w:szCs w:val="22"/>
        </w:rPr>
        <w:t>, please rate their importance</w:t>
      </w:r>
      <w:r w:rsidRPr="00E007D3">
        <w:rPr>
          <w:rFonts w:asciiTheme="majorHAnsi" w:hAnsiTheme="majorHAnsi" w:cstheme="majorHAnsi"/>
          <w:color w:val="008000"/>
          <w:sz w:val="22"/>
          <w:szCs w:val="22"/>
        </w:rPr>
        <w:t xml:space="preserve"> </w:t>
      </w:r>
      <w:r w:rsidRPr="00E007D3">
        <w:rPr>
          <w:rFonts w:asciiTheme="majorHAnsi" w:hAnsiTheme="majorHAnsi" w:cstheme="majorHAnsi"/>
          <w:sz w:val="22"/>
          <w:szCs w:val="22"/>
        </w:rPr>
        <w:t>to your visit</w:t>
      </w:r>
      <w:r w:rsidRPr="00E007D3">
        <w:rPr>
          <w:rFonts w:asciiTheme="majorHAnsi" w:hAnsiTheme="majorHAnsi" w:cstheme="majorHAnsi"/>
          <w:color w:val="008000"/>
          <w:sz w:val="22"/>
          <w:szCs w:val="22"/>
        </w:rPr>
        <w:t xml:space="preserve"> </w:t>
      </w:r>
      <w:r w:rsidRPr="00E007D3">
        <w:rPr>
          <w:rFonts w:asciiTheme="majorHAnsi" w:hAnsiTheme="majorHAnsi" w:cstheme="majorHAnsi"/>
          <w:sz w:val="22"/>
          <w:szCs w:val="22"/>
        </w:rPr>
        <w:t>from 1-5.</w:t>
      </w:r>
    </w:p>
    <w:p w14:paraId="33ED0281" w14:textId="77777777" w:rsidR="00ED06A0" w:rsidRPr="00E007D3" w:rsidRDefault="00ED06A0" w:rsidP="00ED06A0">
      <w:pPr>
        <w:tabs>
          <w:tab w:val="left" w:pos="440"/>
          <w:tab w:val="left" w:pos="980"/>
        </w:tabs>
        <w:ind w:left="720" w:hanging="540"/>
        <w:rPr>
          <w:rFonts w:asciiTheme="majorHAnsi" w:hAnsiTheme="majorHAnsi" w:cstheme="majorHAnsi"/>
          <w:sz w:val="22"/>
          <w:szCs w:val="22"/>
        </w:rPr>
      </w:pPr>
    </w:p>
    <w:p w14:paraId="2685E2EF" w14:textId="77777777" w:rsidR="00ED06A0" w:rsidRDefault="00ED06A0" w:rsidP="00ED06A0">
      <w:pPr>
        <w:tabs>
          <w:tab w:val="left" w:pos="450"/>
          <w:tab w:val="left" w:pos="5220"/>
          <w:tab w:val="right" w:pos="8730"/>
        </w:tabs>
        <w:ind w:left="720" w:hanging="540"/>
        <w:rPr>
          <w:rFonts w:asciiTheme="majorHAnsi" w:hAnsiTheme="majorHAnsi" w:cstheme="majorHAnsi"/>
          <w:sz w:val="22"/>
          <w:szCs w:val="22"/>
        </w:rPr>
      </w:pPr>
      <w:r w:rsidRPr="00E007D3">
        <w:rPr>
          <w:rFonts w:asciiTheme="majorHAnsi" w:hAnsiTheme="majorHAnsi" w:cstheme="majorHAnsi"/>
          <w:sz w:val="22"/>
          <w:szCs w:val="22"/>
        </w:rPr>
        <w:lastRenderedPageBreak/>
        <w:tab/>
        <w:t xml:space="preserve">c) For only those services and facilities that your personal group </w:t>
      </w:r>
      <w:r w:rsidRPr="00E007D3">
        <w:rPr>
          <w:rFonts w:asciiTheme="majorHAnsi" w:hAnsiTheme="majorHAnsi" w:cstheme="majorHAnsi"/>
          <w:b/>
          <w:sz w:val="22"/>
          <w:szCs w:val="22"/>
        </w:rPr>
        <w:t>used</w:t>
      </w:r>
      <w:r w:rsidRPr="00E007D3">
        <w:rPr>
          <w:rFonts w:asciiTheme="majorHAnsi" w:hAnsiTheme="majorHAnsi" w:cstheme="majorHAnsi"/>
          <w:sz w:val="22"/>
          <w:szCs w:val="22"/>
        </w:rPr>
        <w:t>, please rate their quality from 1-5.</w:t>
      </w:r>
    </w:p>
    <w:p w14:paraId="5176CB2F" w14:textId="77777777" w:rsidR="00350BAD" w:rsidRPr="00E007D3" w:rsidRDefault="00350BAD" w:rsidP="00ED06A0">
      <w:pPr>
        <w:tabs>
          <w:tab w:val="left" w:pos="450"/>
          <w:tab w:val="left" w:pos="5220"/>
          <w:tab w:val="right" w:pos="8730"/>
        </w:tabs>
        <w:ind w:left="720" w:hanging="540"/>
        <w:rPr>
          <w:rFonts w:asciiTheme="majorHAnsi" w:hAnsiTheme="majorHAnsi" w:cstheme="majorHAnsi"/>
          <w:sz w:val="22"/>
          <w:szCs w:val="22"/>
        </w:rPr>
      </w:pPr>
    </w:p>
    <w:tbl>
      <w:tblPr>
        <w:tblW w:w="9090" w:type="dxa"/>
        <w:tblInd w:w="108" w:type="dxa"/>
        <w:tblBorders>
          <w:bottom w:val="single" w:sz="4" w:space="0" w:color="auto"/>
        </w:tblBorders>
        <w:tblLayout w:type="fixed"/>
        <w:tblLook w:val="0000" w:firstRow="0" w:lastRow="0" w:firstColumn="0" w:lastColumn="0" w:noHBand="0" w:noVBand="0"/>
      </w:tblPr>
      <w:tblGrid>
        <w:gridCol w:w="4860"/>
        <w:gridCol w:w="2610"/>
        <w:gridCol w:w="1620"/>
      </w:tblGrid>
      <w:tr w:rsidR="00ED06A0" w:rsidRPr="00E007D3" w14:paraId="5624092E" w14:textId="77777777" w:rsidTr="00F41BBD">
        <w:tc>
          <w:tcPr>
            <w:tcW w:w="4860" w:type="dxa"/>
            <w:vAlign w:val="bottom"/>
          </w:tcPr>
          <w:p w14:paraId="795FBD04" w14:textId="77777777" w:rsidR="00ED06A0" w:rsidRPr="00E007D3" w:rsidRDefault="00ED06A0" w:rsidP="00ED06A0">
            <w:pPr>
              <w:tabs>
                <w:tab w:val="left" w:pos="4770"/>
                <w:tab w:val="right" w:pos="8280"/>
              </w:tabs>
              <w:spacing w:before="60"/>
              <w:ind w:left="-18" w:right="-18"/>
              <w:rPr>
                <w:rFonts w:asciiTheme="majorHAnsi" w:hAnsiTheme="majorHAnsi" w:cstheme="majorHAnsi"/>
                <w:sz w:val="22"/>
                <w:szCs w:val="22"/>
              </w:rPr>
            </w:pPr>
          </w:p>
          <w:p w14:paraId="68E34C9E" w14:textId="77777777" w:rsidR="00ED06A0" w:rsidRPr="00E007D3" w:rsidRDefault="00ED06A0" w:rsidP="00ED06A0">
            <w:pPr>
              <w:tabs>
                <w:tab w:val="left" w:pos="4770"/>
                <w:tab w:val="right" w:pos="8280"/>
              </w:tabs>
              <w:spacing w:before="60"/>
              <w:ind w:left="-18" w:right="-18"/>
              <w:rPr>
                <w:rFonts w:asciiTheme="majorHAnsi" w:hAnsiTheme="majorHAnsi" w:cstheme="majorHAnsi"/>
                <w:sz w:val="22"/>
                <w:szCs w:val="22"/>
              </w:rPr>
            </w:pPr>
          </w:p>
          <w:p w14:paraId="72FF4780" w14:textId="77777777" w:rsidR="00ED06A0" w:rsidRPr="00E007D3" w:rsidRDefault="00ED06A0" w:rsidP="00ED06A0">
            <w:pPr>
              <w:tabs>
                <w:tab w:val="left" w:pos="4770"/>
                <w:tab w:val="right" w:pos="8280"/>
              </w:tabs>
              <w:spacing w:before="60"/>
              <w:ind w:left="-18" w:right="-18"/>
              <w:rPr>
                <w:rFonts w:asciiTheme="majorHAnsi" w:hAnsiTheme="majorHAnsi" w:cstheme="majorHAnsi"/>
                <w:sz w:val="22"/>
                <w:szCs w:val="22"/>
              </w:rPr>
            </w:pPr>
          </w:p>
          <w:p w14:paraId="75CE73FF" w14:textId="0C195B75" w:rsidR="00ED06A0" w:rsidRPr="00E007D3" w:rsidRDefault="00ED06A0" w:rsidP="00F41BBD">
            <w:pPr>
              <w:tabs>
                <w:tab w:val="left" w:pos="4770"/>
                <w:tab w:val="right" w:pos="8280"/>
              </w:tabs>
              <w:spacing w:before="60" w:after="60"/>
              <w:ind w:left="-14" w:right="-14"/>
              <w:rPr>
                <w:rFonts w:asciiTheme="majorHAnsi" w:hAnsiTheme="majorHAnsi" w:cstheme="majorHAnsi"/>
                <w:sz w:val="22"/>
                <w:szCs w:val="22"/>
              </w:rPr>
            </w:pPr>
            <w:r w:rsidRPr="00E007D3">
              <w:rPr>
                <w:rFonts w:asciiTheme="majorHAnsi" w:hAnsiTheme="majorHAnsi" w:cstheme="majorHAnsi"/>
                <w:sz w:val="22"/>
                <w:szCs w:val="22"/>
              </w:rPr>
              <w:t>a)</w:t>
            </w:r>
            <w:r w:rsidRPr="00E007D3">
              <w:rPr>
                <w:rFonts w:asciiTheme="majorHAnsi" w:hAnsiTheme="majorHAnsi" w:cstheme="majorHAnsi"/>
                <w:b/>
                <w:sz w:val="22"/>
                <w:szCs w:val="22"/>
              </w:rPr>
              <w:t xml:space="preserve"> Visitor services/facilities used</w:t>
            </w:r>
          </w:p>
        </w:tc>
        <w:tc>
          <w:tcPr>
            <w:tcW w:w="2610" w:type="dxa"/>
          </w:tcPr>
          <w:p w14:paraId="0C44F5AD" w14:textId="77777777" w:rsidR="00ED06A0" w:rsidRPr="00E007D3" w:rsidRDefault="00ED06A0" w:rsidP="00ED06A0">
            <w:pPr>
              <w:spacing w:before="60"/>
              <w:ind w:right="36"/>
              <w:rPr>
                <w:rFonts w:asciiTheme="majorHAnsi" w:hAnsiTheme="majorHAnsi" w:cstheme="majorHAnsi"/>
                <w:b/>
                <w:sz w:val="22"/>
                <w:szCs w:val="22"/>
              </w:rPr>
            </w:pPr>
            <w:r w:rsidRPr="00E007D3">
              <w:rPr>
                <w:rFonts w:asciiTheme="majorHAnsi" w:hAnsiTheme="majorHAnsi" w:cstheme="majorHAnsi"/>
                <w:sz w:val="22"/>
                <w:szCs w:val="22"/>
              </w:rPr>
              <w:t>b)</w:t>
            </w:r>
            <w:r w:rsidRPr="00E007D3">
              <w:rPr>
                <w:rFonts w:asciiTheme="majorHAnsi" w:hAnsiTheme="majorHAnsi" w:cstheme="majorHAnsi"/>
                <w:b/>
                <w:sz w:val="22"/>
                <w:szCs w:val="22"/>
              </w:rPr>
              <w:t xml:space="preserve"> If used,</w:t>
            </w:r>
          </w:p>
          <w:p w14:paraId="4C91A106" w14:textId="77777777" w:rsidR="00ED06A0" w:rsidRPr="00E007D3" w:rsidRDefault="00ED06A0" w:rsidP="00ED06A0">
            <w:pPr>
              <w:spacing w:after="40"/>
              <w:ind w:left="18"/>
              <w:rPr>
                <w:rFonts w:asciiTheme="majorHAnsi" w:hAnsiTheme="majorHAnsi" w:cstheme="majorHAnsi"/>
                <w:b/>
                <w:sz w:val="22"/>
                <w:szCs w:val="22"/>
              </w:rPr>
            </w:pPr>
            <w:proofErr w:type="gramStart"/>
            <w:r w:rsidRPr="00E007D3">
              <w:rPr>
                <w:rFonts w:asciiTheme="majorHAnsi" w:hAnsiTheme="majorHAnsi" w:cstheme="majorHAnsi"/>
                <w:b/>
                <w:sz w:val="22"/>
                <w:szCs w:val="22"/>
              </w:rPr>
              <w:t>how</w:t>
            </w:r>
            <w:proofErr w:type="gramEnd"/>
            <w:r w:rsidRPr="00E007D3">
              <w:rPr>
                <w:rFonts w:asciiTheme="majorHAnsi" w:hAnsiTheme="majorHAnsi" w:cstheme="majorHAnsi"/>
                <w:b/>
                <w:sz w:val="22"/>
                <w:szCs w:val="22"/>
              </w:rPr>
              <w:t xml:space="preserve"> important?</w:t>
            </w:r>
          </w:p>
          <w:p w14:paraId="09DB3F58" w14:textId="77777777" w:rsidR="00ED06A0" w:rsidRPr="00E007D3" w:rsidRDefault="00ED06A0" w:rsidP="00ED06A0">
            <w:pPr>
              <w:pStyle w:val="List2"/>
              <w:ind w:left="0" w:firstLine="0"/>
              <w:rPr>
                <w:rFonts w:asciiTheme="majorHAnsi" w:hAnsiTheme="majorHAnsi" w:cstheme="majorHAnsi"/>
                <w:sz w:val="22"/>
                <w:szCs w:val="22"/>
              </w:rPr>
            </w:pPr>
            <w:r w:rsidRPr="00E007D3">
              <w:rPr>
                <w:rFonts w:asciiTheme="majorHAnsi" w:hAnsiTheme="majorHAnsi" w:cstheme="majorHAnsi"/>
                <w:sz w:val="22"/>
                <w:szCs w:val="22"/>
              </w:rPr>
              <w:t>1=Not at all important</w:t>
            </w:r>
          </w:p>
          <w:p w14:paraId="3B19D67B" w14:textId="77777777" w:rsidR="00ED06A0" w:rsidRPr="00E007D3" w:rsidRDefault="00ED06A0" w:rsidP="00ED06A0">
            <w:pPr>
              <w:pStyle w:val="List2"/>
              <w:ind w:left="0" w:firstLine="0"/>
              <w:rPr>
                <w:rFonts w:asciiTheme="majorHAnsi" w:hAnsiTheme="majorHAnsi" w:cstheme="majorHAnsi"/>
                <w:sz w:val="22"/>
                <w:szCs w:val="22"/>
              </w:rPr>
            </w:pPr>
            <w:r w:rsidRPr="00E007D3">
              <w:rPr>
                <w:rFonts w:asciiTheme="majorHAnsi" w:hAnsiTheme="majorHAnsi" w:cstheme="majorHAnsi"/>
                <w:sz w:val="22"/>
                <w:szCs w:val="22"/>
              </w:rPr>
              <w:t>2=Slightly important</w:t>
            </w:r>
          </w:p>
          <w:p w14:paraId="6945F968" w14:textId="77777777" w:rsidR="00ED06A0" w:rsidRPr="00E007D3" w:rsidRDefault="00ED06A0" w:rsidP="00ED06A0">
            <w:pPr>
              <w:pStyle w:val="List2"/>
              <w:ind w:left="0" w:firstLine="0"/>
              <w:rPr>
                <w:rFonts w:asciiTheme="majorHAnsi" w:hAnsiTheme="majorHAnsi" w:cstheme="majorHAnsi"/>
                <w:sz w:val="22"/>
                <w:szCs w:val="22"/>
              </w:rPr>
            </w:pPr>
            <w:r w:rsidRPr="00E007D3">
              <w:rPr>
                <w:rFonts w:asciiTheme="majorHAnsi" w:hAnsiTheme="majorHAnsi" w:cstheme="majorHAnsi"/>
                <w:sz w:val="22"/>
                <w:szCs w:val="22"/>
              </w:rPr>
              <w:t>3=Moderately important</w:t>
            </w:r>
          </w:p>
          <w:p w14:paraId="3C7E0AFC" w14:textId="77777777" w:rsidR="00ED06A0" w:rsidRPr="00E007D3" w:rsidRDefault="00ED06A0" w:rsidP="00ED06A0">
            <w:pPr>
              <w:pStyle w:val="List2"/>
              <w:ind w:left="0" w:firstLine="0"/>
              <w:rPr>
                <w:rFonts w:asciiTheme="majorHAnsi" w:hAnsiTheme="majorHAnsi" w:cstheme="majorHAnsi"/>
                <w:sz w:val="22"/>
                <w:szCs w:val="22"/>
              </w:rPr>
            </w:pPr>
            <w:r w:rsidRPr="00E007D3">
              <w:rPr>
                <w:rFonts w:asciiTheme="majorHAnsi" w:hAnsiTheme="majorHAnsi" w:cstheme="majorHAnsi"/>
                <w:sz w:val="22"/>
                <w:szCs w:val="22"/>
              </w:rPr>
              <w:t>4=Very important</w:t>
            </w:r>
          </w:p>
          <w:p w14:paraId="4A783738" w14:textId="77777777" w:rsidR="00ED06A0" w:rsidRPr="00E007D3" w:rsidRDefault="00ED06A0" w:rsidP="00F41BBD">
            <w:pPr>
              <w:pStyle w:val="Helvetica12pt"/>
              <w:spacing w:after="60"/>
              <w:rPr>
                <w:rFonts w:asciiTheme="majorHAnsi" w:hAnsiTheme="majorHAnsi" w:cstheme="majorHAnsi"/>
                <w:sz w:val="22"/>
                <w:szCs w:val="22"/>
              </w:rPr>
            </w:pPr>
            <w:r w:rsidRPr="00E007D3">
              <w:rPr>
                <w:rFonts w:asciiTheme="majorHAnsi" w:hAnsiTheme="majorHAnsi" w:cstheme="majorHAnsi"/>
                <w:sz w:val="22"/>
                <w:szCs w:val="22"/>
              </w:rPr>
              <w:t>5=Extremely important</w:t>
            </w:r>
          </w:p>
        </w:tc>
        <w:tc>
          <w:tcPr>
            <w:tcW w:w="1620" w:type="dxa"/>
          </w:tcPr>
          <w:p w14:paraId="00EB38BD" w14:textId="77777777" w:rsidR="00ED06A0" w:rsidRPr="00E007D3" w:rsidRDefault="00ED06A0" w:rsidP="00ED06A0">
            <w:pPr>
              <w:pStyle w:val="BodyText3"/>
              <w:spacing w:before="60"/>
              <w:rPr>
                <w:rFonts w:asciiTheme="majorHAnsi" w:hAnsiTheme="majorHAnsi" w:cstheme="majorHAnsi"/>
                <w:b/>
                <w:sz w:val="22"/>
                <w:szCs w:val="22"/>
              </w:rPr>
            </w:pPr>
            <w:r w:rsidRPr="00E007D3">
              <w:rPr>
                <w:rFonts w:asciiTheme="majorHAnsi" w:hAnsiTheme="majorHAnsi" w:cstheme="majorHAnsi"/>
                <w:sz w:val="22"/>
                <w:szCs w:val="22"/>
              </w:rPr>
              <w:t>c)</w:t>
            </w:r>
            <w:r w:rsidRPr="00E007D3">
              <w:rPr>
                <w:rFonts w:asciiTheme="majorHAnsi" w:hAnsiTheme="majorHAnsi" w:cstheme="majorHAnsi"/>
                <w:b/>
                <w:sz w:val="22"/>
                <w:szCs w:val="22"/>
              </w:rPr>
              <w:t xml:space="preserve"> If used, </w:t>
            </w:r>
          </w:p>
          <w:p w14:paraId="5AEC5285" w14:textId="77777777" w:rsidR="00ED06A0" w:rsidRPr="00E007D3" w:rsidRDefault="00ED06A0" w:rsidP="00ED06A0">
            <w:pPr>
              <w:pStyle w:val="BodyText3"/>
              <w:spacing w:after="40"/>
              <w:rPr>
                <w:rFonts w:asciiTheme="majorHAnsi" w:hAnsiTheme="majorHAnsi" w:cstheme="majorHAnsi"/>
                <w:b/>
                <w:sz w:val="22"/>
                <w:szCs w:val="22"/>
              </w:rPr>
            </w:pPr>
            <w:proofErr w:type="gramStart"/>
            <w:r w:rsidRPr="00E007D3">
              <w:rPr>
                <w:rFonts w:asciiTheme="majorHAnsi" w:hAnsiTheme="majorHAnsi" w:cstheme="majorHAnsi"/>
                <w:b/>
                <w:sz w:val="22"/>
                <w:szCs w:val="22"/>
              </w:rPr>
              <w:t>what</w:t>
            </w:r>
            <w:proofErr w:type="gramEnd"/>
            <w:r w:rsidRPr="00E007D3">
              <w:rPr>
                <w:rFonts w:asciiTheme="majorHAnsi" w:hAnsiTheme="majorHAnsi" w:cstheme="majorHAnsi"/>
                <w:b/>
                <w:sz w:val="22"/>
                <w:szCs w:val="22"/>
              </w:rPr>
              <w:t xml:space="preserve"> quality?</w:t>
            </w:r>
          </w:p>
          <w:p w14:paraId="3726AA6F" w14:textId="77777777" w:rsidR="00ED06A0" w:rsidRPr="00E007D3" w:rsidRDefault="00ED06A0" w:rsidP="00ED06A0">
            <w:pPr>
              <w:pStyle w:val="List2"/>
              <w:ind w:left="0" w:firstLine="0"/>
              <w:rPr>
                <w:rFonts w:asciiTheme="majorHAnsi" w:hAnsiTheme="majorHAnsi" w:cstheme="majorHAnsi"/>
                <w:sz w:val="22"/>
                <w:szCs w:val="22"/>
              </w:rPr>
            </w:pPr>
            <w:r w:rsidRPr="00E007D3">
              <w:rPr>
                <w:rFonts w:asciiTheme="majorHAnsi" w:hAnsiTheme="majorHAnsi" w:cstheme="majorHAnsi"/>
                <w:sz w:val="22"/>
                <w:szCs w:val="22"/>
              </w:rPr>
              <w:t>1=Very poor</w:t>
            </w:r>
          </w:p>
          <w:p w14:paraId="61653BC4" w14:textId="77777777" w:rsidR="00ED06A0" w:rsidRPr="00E007D3" w:rsidRDefault="00ED06A0" w:rsidP="00ED06A0">
            <w:pPr>
              <w:pStyle w:val="List2"/>
              <w:ind w:left="0" w:firstLine="0"/>
              <w:rPr>
                <w:rFonts w:asciiTheme="majorHAnsi" w:hAnsiTheme="majorHAnsi" w:cstheme="majorHAnsi"/>
                <w:sz w:val="22"/>
                <w:szCs w:val="22"/>
              </w:rPr>
            </w:pPr>
            <w:r w:rsidRPr="00E007D3">
              <w:rPr>
                <w:rFonts w:asciiTheme="majorHAnsi" w:hAnsiTheme="majorHAnsi" w:cstheme="majorHAnsi"/>
                <w:sz w:val="22"/>
                <w:szCs w:val="22"/>
              </w:rPr>
              <w:t>2=Poor</w:t>
            </w:r>
          </w:p>
          <w:p w14:paraId="03B2A712" w14:textId="77777777" w:rsidR="00ED06A0" w:rsidRPr="00E007D3" w:rsidRDefault="00ED06A0" w:rsidP="00ED06A0">
            <w:pPr>
              <w:pStyle w:val="List2"/>
              <w:ind w:left="0" w:firstLine="0"/>
              <w:rPr>
                <w:rFonts w:asciiTheme="majorHAnsi" w:hAnsiTheme="majorHAnsi" w:cstheme="majorHAnsi"/>
                <w:sz w:val="22"/>
                <w:szCs w:val="22"/>
              </w:rPr>
            </w:pPr>
            <w:r w:rsidRPr="00E007D3">
              <w:rPr>
                <w:rFonts w:asciiTheme="majorHAnsi" w:hAnsiTheme="majorHAnsi" w:cstheme="majorHAnsi"/>
                <w:sz w:val="22"/>
                <w:szCs w:val="22"/>
              </w:rPr>
              <w:t>3=Average</w:t>
            </w:r>
          </w:p>
          <w:p w14:paraId="77C02159" w14:textId="77777777" w:rsidR="00ED06A0" w:rsidRPr="00E007D3" w:rsidRDefault="00ED06A0" w:rsidP="00ED06A0">
            <w:pPr>
              <w:pStyle w:val="List2"/>
              <w:ind w:left="0" w:firstLine="0"/>
              <w:rPr>
                <w:rFonts w:asciiTheme="majorHAnsi" w:hAnsiTheme="majorHAnsi" w:cstheme="majorHAnsi"/>
                <w:sz w:val="22"/>
                <w:szCs w:val="22"/>
              </w:rPr>
            </w:pPr>
            <w:r w:rsidRPr="00E007D3">
              <w:rPr>
                <w:rFonts w:asciiTheme="majorHAnsi" w:hAnsiTheme="majorHAnsi" w:cstheme="majorHAnsi"/>
                <w:sz w:val="22"/>
                <w:szCs w:val="22"/>
              </w:rPr>
              <w:t>4=Good</w:t>
            </w:r>
          </w:p>
          <w:p w14:paraId="20CC3BEF" w14:textId="77777777" w:rsidR="00ED06A0" w:rsidRPr="00E007D3" w:rsidRDefault="00ED06A0" w:rsidP="00ED06A0">
            <w:pPr>
              <w:pStyle w:val="Helvetica12pt"/>
              <w:spacing w:after="20"/>
              <w:rPr>
                <w:rFonts w:asciiTheme="majorHAnsi" w:hAnsiTheme="majorHAnsi" w:cstheme="majorHAnsi"/>
                <w:sz w:val="22"/>
                <w:szCs w:val="22"/>
              </w:rPr>
            </w:pPr>
            <w:r w:rsidRPr="00E007D3">
              <w:rPr>
                <w:rFonts w:asciiTheme="majorHAnsi" w:hAnsiTheme="majorHAnsi" w:cstheme="majorHAnsi"/>
                <w:sz w:val="22"/>
                <w:szCs w:val="22"/>
              </w:rPr>
              <w:t>5=Very good</w:t>
            </w:r>
          </w:p>
        </w:tc>
      </w:tr>
    </w:tbl>
    <w:p w14:paraId="3F80FCE2" w14:textId="77777777" w:rsidR="00ED06A0" w:rsidRPr="00E007D3" w:rsidRDefault="00ED06A0" w:rsidP="00ED06A0">
      <w:pPr>
        <w:tabs>
          <w:tab w:val="left" w:pos="450"/>
          <w:tab w:val="left" w:pos="1170"/>
          <w:tab w:val="left" w:pos="1260"/>
          <w:tab w:val="left" w:pos="2070"/>
          <w:tab w:val="left" w:pos="5760"/>
          <w:tab w:val="left" w:pos="6480"/>
          <w:tab w:val="right" w:pos="7920"/>
          <w:tab w:val="right" w:pos="8640"/>
        </w:tabs>
        <w:spacing w:before="240" w:after="120"/>
        <w:rPr>
          <w:rFonts w:asciiTheme="majorHAnsi" w:hAnsiTheme="majorHAnsi" w:cstheme="majorHAnsi"/>
          <w:sz w:val="22"/>
          <w:szCs w:val="22"/>
        </w:rPr>
      </w:pPr>
      <w:r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Access for disabled persons</w:t>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 xml:space="preserve"> </w:t>
      </w:r>
    </w:p>
    <w:p w14:paraId="52723567" w14:textId="77777777" w:rsidR="00ED06A0" w:rsidRPr="00E007D3" w:rsidRDefault="00ED06A0" w:rsidP="00ED06A0">
      <w:pPr>
        <w:tabs>
          <w:tab w:val="left" w:pos="450"/>
          <w:tab w:val="left" w:pos="1170"/>
          <w:tab w:val="left" w:pos="1260"/>
          <w:tab w:val="left" w:pos="2070"/>
          <w:tab w:val="left" w:pos="5760"/>
          <w:tab w:val="left" w:pos="6480"/>
          <w:tab w:val="right" w:pos="7920"/>
          <w:tab w:val="right" w:pos="8640"/>
        </w:tabs>
        <w:spacing w:before="160" w:after="120"/>
        <w:rPr>
          <w:rFonts w:asciiTheme="majorHAnsi" w:hAnsiTheme="majorHAnsi" w:cstheme="majorHAnsi"/>
          <w:sz w:val="22"/>
          <w:szCs w:val="22"/>
        </w:rPr>
      </w:pPr>
      <w:r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Assistance from park staff/volunteers</w:t>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 xml:space="preserve"> </w:t>
      </w:r>
    </w:p>
    <w:p w14:paraId="02779F51" w14:textId="77777777" w:rsidR="00ED06A0" w:rsidRPr="00E007D3" w:rsidRDefault="00ED06A0" w:rsidP="00ED06A0">
      <w:pPr>
        <w:tabs>
          <w:tab w:val="left" w:pos="450"/>
          <w:tab w:val="left" w:pos="1170"/>
          <w:tab w:val="left" w:pos="1260"/>
          <w:tab w:val="left" w:pos="2070"/>
          <w:tab w:val="left" w:pos="5760"/>
          <w:tab w:val="left" w:pos="6480"/>
          <w:tab w:val="right" w:pos="7920"/>
          <w:tab w:val="right" w:pos="8640"/>
        </w:tabs>
        <w:spacing w:before="120" w:after="120"/>
        <w:rPr>
          <w:rFonts w:asciiTheme="majorHAnsi" w:hAnsiTheme="majorHAnsi" w:cstheme="majorHAnsi"/>
          <w:sz w:val="22"/>
          <w:szCs w:val="22"/>
        </w:rPr>
      </w:pPr>
      <w:r w:rsidRPr="00E007D3">
        <w:rPr>
          <w:rFonts w:asciiTheme="majorHAnsi" w:hAnsiTheme="majorHAnsi" w:cstheme="majorHAnsi"/>
          <w:color w:val="FF0000"/>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color w:val="FF0000"/>
          <w:sz w:val="22"/>
          <w:szCs w:val="22"/>
        </w:rPr>
        <w:tab/>
      </w:r>
      <w:r w:rsidRPr="00E007D3">
        <w:rPr>
          <w:rFonts w:asciiTheme="majorHAnsi" w:hAnsiTheme="majorHAnsi" w:cstheme="majorHAnsi"/>
          <w:sz w:val="22"/>
          <w:szCs w:val="22"/>
        </w:rPr>
        <w:t>Cannon/weapons firing demonstration</w:t>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 xml:space="preserve"> </w:t>
      </w:r>
    </w:p>
    <w:p w14:paraId="4227934F" w14:textId="77777777" w:rsidR="00ED06A0" w:rsidRPr="00E007D3" w:rsidRDefault="00ED06A0" w:rsidP="00ED06A0">
      <w:pPr>
        <w:tabs>
          <w:tab w:val="left" w:pos="450"/>
          <w:tab w:val="left" w:pos="1170"/>
          <w:tab w:val="left" w:pos="1260"/>
          <w:tab w:val="left" w:pos="2070"/>
          <w:tab w:val="left" w:pos="5760"/>
          <w:tab w:val="left" w:pos="6480"/>
          <w:tab w:val="right" w:pos="7920"/>
          <w:tab w:val="right" w:pos="8640"/>
        </w:tabs>
        <w:spacing w:before="160" w:after="120"/>
        <w:rPr>
          <w:rFonts w:asciiTheme="majorHAnsi" w:hAnsiTheme="majorHAnsi" w:cstheme="majorHAnsi"/>
          <w:sz w:val="22"/>
          <w:szCs w:val="22"/>
        </w:rPr>
      </w:pPr>
      <w:r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Indoor exhibits</w:t>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t xml:space="preserve"> </w:t>
      </w:r>
    </w:p>
    <w:p w14:paraId="034B0FFA" w14:textId="77777777" w:rsidR="00ED06A0" w:rsidRPr="00E007D3" w:rsidRDefault="00ED06A0" w:rsidP="00ED06A0">
      <w:pPr>
        <w:tabs>
          <w:tab w:val="left" w:pos="450"/>
          <w:tab w:val="left" w:pos="1170"/>
          <w:tab w:val="left" w:pos="1260"/>
          <w:tab w:val="left" w:pos="2070"/>
          <w:tab w:val="left" w:pos="5760"/>
          <w:tab w:val="left" w:pos="6480"/>
          <w:tab w:val="right" w:pos="7920"/>
          <w:tab w:val="right" w:pos="8640"/>
        </w:tabs>
        <w:spacing w:before="160" w:after="120"/>
        <w:rPr>
          <w:rFonts w:asciiTheme="majorHAnsi" w:hAnsiTheme="majorHAnsi" w:cstheme="majorHAnsi"/>
          <w:sz w:val="22"/>
          <w:szCs w:val="22"/>
        </w:rPr>
      </w:pPr>
      <w:r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Junior Ranger program</w:t>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p>
    <w:p w14:paraId="71B09EDE" w14:textId="77777777" w:rsidR="00ED06A0" w:rsidRPr="00E007D3" w:rsidRDefault="00ED06A0" w:rsidP="00ED06A0">
      <w:pPr>
        <w:tabs>
          <w:tab w:val="left" w:pos="450"/>
          <w:tab w:val="left" w:pos="1170"/>
          <w:tab w:val="left" w:pos="1260"/>
          <w:tab w:val="left" w:pos="2070"/>
          <w:tab w:val="left" w:pos="5760"/>
          <w:tab w:val="left" w:pos="6480"/>
          <w:tab w:val="right" w:pos="7920"/>
          <w:tab w:val="right" w:pos="8640"/>
        </w:tabs>
        <w:spacing w:before="160" w:after="120"/>
        <w:rPr>
          <w:rFonts w:asciiTheme="majorHAnsi" w:hAnsiTheme="majorHAnsi" w:cstheme="majorHAnsi"/>
          <w:sz w:val="22"/>
          <w:szCs w:val="22"/>
        </w:rPr>
      </w:pPr>
      <w:r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Living history programs</w:t>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p>
    <w:p w14:paraId="1FCB9B92" w14:textId="77777777" w:rsidR="00ED06A0" w:rsidRPr="00E007D3" w:rsidRDefault="00ED06A0" w:rsidP="00ED06A0">
      <w:pPr>
        <w:tabs>
          <w:tab w:val="left" w:pos="450"/>
          <w:tab w:val="left" w:pos="1170"/>
          <w:tab w:val="left" w:pos="1260"/>
          <w:tab w:val="left" w:pos="2070"/>
          <w:tab w:val="left" w:pos="5760"/>
          <w:tab w:val="left" w:pos="6480"/>
          <w:tab w:val="right" w:pos="7920"/>
          <w:tab w:val="right" w:pos="8640"/>
        </w:tabs>
        <w:spacing w:before="160" w:after="120"/>
        <w:rPr>
          <w:rFonts w:asciiTheme="majorHAnsi" w:hAnsiTheme="majorHAnsi" w:cstheme="majorHAnsi"/>
          <w:sz w:val="22"/>
          <w:szCs w:val="22"/>
        </w:rPr>
      </w:pPr>
      <w:r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Outdoor exhibits</w:t>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t xml:space="preserve"> </w:t>
      </w:r>
    </w:p>
    <w:p w14:paraId="611BF040" w14:textId="77777777" w:rsidR="00ED06A0" w:rsidRPr="00E007D3" w:rsidRDefault="00ED06A0" w:rsidP="00ED06A0">
      <w:pPr>
        <w:tabs>
          <w:tab w:val="left" w:pos="450"/>
          <w:tab w:val="left" w:pos="1170"/>
          <w:tab w:val="left" w:pos="1260"/>
          <w:tab w:val="left" w:pos="2070"/>
          <w:tab w:val="left" w:pos="5760"/>
          <w:tab w:val="left" w:pos="6480"/>
          <w:tab w:val="right" w:pos="7920"/>
          <w:tab w:val="right" w:pos="8640"/>
        </w:tabs>
        <w:spacing w:before="160" w:after="120"/>
        <w:rPr>
          <w:rFonts w:asciiTheme="majorHAnsi" w:hAnsiTheme="majorHAnsi" w:cstheme="majorHAnsi"/>
          <w:sz w:val="22"/>
          <w:szCs w:val="22"/>
        </w:rPr>
      </w:pPr>
      <w:r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Park brochure/map</w:t>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 xml:space="preserve"> </w:t>
      </w:r>
    </w:p>
    <w:p w14:paraId="5DFDBA85" w14:textId="77777777" w:rsidR="009F77CA" w:rsidRDefault="00ED06A0" w:rsidP="00ED06A0">
      <w:pPr>
        <w:tabs>
          <w:tab w:val="left" w:pos="450"/>
          <w:tab w:val="left" w:pos="1170"/>
          <w:tab w:val="left" w:pos="1260"/>
          <w:tab w:val="left" w:pos="2070"/>
          <w:tab w:val="left" w:pos="5760"/>
          <w:tab w:val="left" w:pos="6480"/>
          <w:tab w:val="right" w:pos="7920"/>
          <w:tab w:val="right" w:pos="8640"/>
        </w:tabs>
        <w:spacing w:before="160"/>
        <w:rPr>
          <w:rFonts w:asciiTheme="majorHAnsi" w:hAnsiTheme="majorHAnsi" w:cstheme="majorHAnsi"/>
          <w:sz w:val="22"/>
          <w:szCs w:val="22"/>
        </w:rPr>
      </w:pPr>
      <w:r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r>
      <w:r w:rsidR="009F77CA">
        <w:rPr>
          <w:rFonts w:asciiTheme="majorHAnsi" w:hAnsiTheme="majorHAnsi" w:cstheme="majorHAnsi"/>
          <w:sz w:val="22"/>
          <w:szCs w:val="22"/>
        </w:rPr>
        <w:t>U</w:t>
      </w:r>
      <w:r w:rsidR="009F77CA" w:rsidRPr="00E007D3">
        <w:rPr>
          <w:rFonts w:asciiTheme="majorHAnsi" w:hAnsiTheme="majorHAnsi" w:cstheme="majorHAnsi"/>
          <w:sz w:val="22"/>
          <w:szCs w:val="22"/>
        </w:rPr>
        <w:t xml:space="preserve">sed </w:t>
      </w:r>
      <w:r w:rsidRPr="00E007D3">
        <w:rPr>
          <w:rFonts w:asciiTheme="majorHAnsi" w:hAnsiTheme="majorHAnsi" w:cstheme="majorHAnsi"/>
          <w:sz w:val="22"/>
          <w:szCs w:val="22"/>
        </w:rPr>
        <w:t xml:space="preserve">Park website: </w:t>
      </w:r>
      <w:r w:rsidRPr="009F77CA">
        <w:rPr>
          <w:rFonts w:asciiTheme="majorHAnsi" w:hAnsiTheme="majorHAnsi" w:cstheme="majorHAnsi"/>
          <w:color w:val="0000FF"/>
          <w:sz w:val="22"/>
          <w:szCs w:val="22"/>
        </w:rPr>
        <w:t>www.nps.gov/chch</w:t>
      </w:r>
      <w:r w:rsidR="009F77CA" w:rsidRPr="009F77CA">
        <w:rPr>
          <w:rFonts w:asciiTheme="majorHAnsi" w:hAnsiTheme="majorHAnsi" w:cstheme="majorHAnsi"/>
          <w:sz w:val="22"/>
          <w:szCs w:val="22"/>
        </w:rPr>
        <w:t xml:space="preserve"> </w:t>
      </w:r>
    </w:p>
    <w:p w14:paraId="07DCBAA5" w14:textId="7EC6D623" w:rsidR="00ED06A0" w:rsidRPr="00E007D3" w:rsidRDefault="009F77CA" w:rsidP="00ED06A0">
      <w:pPr>
        <w:tabs>
          <w:tab w:val="left" w:pos="450"/>
          <w:tab w:val="left" w:pos="1170"/>
          <w:tab w:val="left" w:pos="1260"/>
          <w:tab w:val="left" w:pos="2070"/>
          <w:tab w:val="left" w:pos="5760"/>
          <w:tab w:val="left" w:pos="6480"/>
          <w:tab w:val="right" w:pos="7920"/>
          <w:tab w:val="right" w:pos="8640"/>
        </w:tabs>
        <w:spacing w:before="160"/>
        <w:rPr>
          <w:rFonts w:asciiTheme="majorHAnsi" w:hAnsiTheme="majorHAnsi" w:cstheme="majorHAnsi"/>
          <w:sz w:val="22"/>
          <w:szCs w:val="22"/>
          <w:u w:val="single"/>
        </w:rPr>
      </w:pPr>
      <w:r>
        <w:rPr>
          <w:rFonts w:asciiTheme="majorHAnsi" w:hAnsiTheme="majorHAnsi" w:cstheme="majorHAnsi"/>
          <w:sz w:val="22"/>
          <w:szCs w:val="22"/>
        </w:rPr>
        <w:tab/>
      </w:r>
      <w:r>
        <w:rPr>
          <w:rFonts w:asciiTheme="majorHAnsi" w:hAnsiTheme="majorHAnsi" w:cstheme="majorHAnsi"/>
          <w:sz w:val="22"/>
          <w:szCs w:val="22"/>
        </w:rPr>
        <w:tab/>
      </w:r>
      <w:proofErr w:type="gramStart"/>
      <w:r w:rsidRPr="00E007D3">
        <w:rPr>
          <w:rFonts w:asciiTheme="majorHAnsi" w:hAnsiTheme="majorHAnsi" w:cstheme="majorHAnsi"/>
          <w:sz w:val="22"/>
          <w:szCs w:val="22"/>
        </w:rPr>
        <w:t>before</w:t>
      </w:r>
      <w:proofErr w:type="gramEnd"/>
      <w:r w:rsidRPr="00E007D3">
        <w:rPr>
          <w:rFonts w:asciiTheme="majorHAnsi" w:hAnsiTheme="majorHAnsi" w:cstheme="majorHAnsi"/>
          <w:sz w:val="22"/>
          <w:szCs w:val="22"/>
        </w:rPr>
        <w:t xml:space="preserve"> or during visit</w:t>
      </w:r>
      <w:r w:rsidR="00ED06A0" w:rsidRPr="00E007D3">
        <w:rPr>
          <w:rFonts w:asciiTheme="majorHAnsi" w:hAnsiTheme="majorHAnsi" w:cstheme="majorHAnsi"/>
          <w:sz w:val="22"/>
          <w:szCs w:val="22"/>
        </w:rPr>
        <w:tab/>
      </w:r>
      <w:r w:rsidR="00ED06A0" w:rsidRPr="00E007D3">
        <w:rPr>
          <w:rFonts w:asciiTheme="majorHAnsi" w:hAnsiTheme="majorHAnsi" w:cstheme="majorHAnsi"/>
          <w:sz w:val="22"/>
          <w:szCs w:val="22"/>
          <w:u w:val="single"/>
        </w:rPr>
        <w:tab/>
      </w:r>
      <w:r w:rsidR="00ED06A0" w:rsidRPr="00E007D3">
        <w:rPr>
          <w:rFonts w:asciiTheme="majorHAnsi" w:hAnsiTheme="majorHAnsi" w:cstheme="majorHAnsi"/>
          <w:sz w:val="22"/>
          <w:szCs w:val="22"/>
        </w:rPr>
        <w:tab/>
      </w:r>
      <w:r w:rsidR="00ED06A0" w:rsidRPr="00E007D3">
        <w:rPr>
          <w:rFonts w:asciiTheme="majorHAnsi" w:hAnsiTheme="majorHAnsi" w:cstheme="majorHAnsi"/>
          <w:sz w:val="22"/>
          <w:szCs w:val="22"/>
          <w:u w:val="single"/>
        </w:rPr>
        <w:tab/>
      </w:r>
    </w:p>
    <w:p w14:paraId="39F0F4EE" w14:textId="3BC7B1FD" w:rsidR="00ED06A0" w:rsidRPr="00E007D3" w:rsidRDefault="00ED06A0" w:rsidP="00ED06A0">
      <w:pPr>
        <w:spacing w:after="120"/>
        <w:rPr>
          <w:rFonts w:asciiTheme="majorHAnsi" w:hAnsiTheme="majorHAnsi" w:cstheme="majorHAnsi"/>
          <w:sz w:val="22"/>
          <w:szCs w:val="22"/>
        </w:rPr>
      </w:pPr>
      <w:r w:rsidRPr="00E007D3">
        <w:rPr>
          <w:rFonts w:asciiTheme="majorHAnsi" w:hAnsiTheme="majorHAnsi" w:cstheme="majorHAnsi"/>
          <w:sz w:val="22"/>
          <w:szCs w:val="22"/>
        </w:rPr>
        <w:tab/>
      </w:r>
      <w:r w:rsidRPr="00E007D3">
        <w:rPr>
          <w:rFonts w:asciiTheme="majorHAnsi" w:hAnsiTheme="majorHAnsi" w:cstheme="majorHAnsi"/>
          <w:sz w:val="22"/>
          <w:szCs w:val="22"/>
        </w:rPr>
        <w:tab/>
      </w:r>
    </w:p>
    <w:p w14:paraId="6BF10FA5" w14:textId="77777777" w:rsidR="00ED06A0" w:rsidRPr="00E007D3" w:rsidRDefault="00ED06A0" w:rsidP="00ED06A0">
      <w:pPr>
        <w:tabs>
          <w:tab w:val="left" w:pos="450"/>
          <w:tab w:val="left" w:pos="1170"/>
          <w:tab w:val="left" w:pos="1260"/>
          <w:tab w:val="left" w:pos="2070"/>
          <w:tab w:val="left" w:pos="5760"/>
          <w:tab w:val="left" w:pos="6480"/>
          <w:tab w:val="right" w:pos="7920"/>
          <w:tab w:val="right" w:pos="8640"/>
        </w:tabs>
        <w:spacing w:before="160" w:after="120"/>
        <w:rPr>
          <w:rFonts w:asciiTheme="majorHAnsi" w:hAnsiTheme="majorHAnsi" w:cstheme="majorHAnsi"/>
          <w:sz w:val="22"/>
          <w:szCs w:val="22"/>
        </w:rPr>
      </w:pPr>
      <w:r w:rsidRPr="00E007D3">
        <w:rPr>
          <w:rFonts w:asciiTheme="majorHAnsi" w:hAnsiTheme="majorHAnsi" w:cstheme="majorHAnsi"/>
          <w:spacing w:val="-20"/>
          <w:sz w:val="22"/>
          <w:szCs w:val="22"/>
        </w:rPr>
        <w:tab/>
        <w:t>O</w:t>
      </w:r>
      <w:r w:rsidRPr="00E007D3">
        <w:rPr>
          <w:rFonts w:asciiTheme="majorHAnsi" w:hAnsiTheme="majorHAnsi" w:cstheme="majorHAnsi"/>
          <w:sz w:val="22"/>
          <w:szCs w:val="22"/>
        </w:rPr>
        <w:tab/>
        <w:t xml:space="preserve">Picnic areas </w:t>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t xml:space="preserve"> </w:t>
      </w:r>
    </w:p>
    <w:p w14:paraId="19F22E32" w14:textId="77777777" w:rsidR="00ED06A0" w:rsidRPr="00E007D3" w:rsidRDefault="00ED06A0" w:rsidP="00ED06A0">
      <w:pPr>
        <w:tabs>
          <w:tab w:val="left" w:pos="450"/>
          <w:tab w:val="left" w:pos="1170"/>
          <w:tab w:val="left" w:pos="1260"/>
          <w:tab w:val="left" w:pos="2070"/>
          <w:tab w:val="left" w:pos="5760"/>
          <w:tab w:val="left" w:pos="6480"/>
          <w:tab w:val="right" w:pos="7920"/>
          <w:tab w:val="right" w:pos="8640"/>
        </w:tabs>
        <w:spacing w:before="160" w:after="120"/>
        <w:rPr>
          <w:rFonts w:asciiTheme="majorHAnsi" w:hAnsiTheme="majorHAnsi" w:cstheme="majorHAnsi"/>
          <w:sz w:val="22"/>
          <w:szCs w:val="22"/>
        </w:rPr>
      </w:pPr>
      <w:r w:rsidRPr="00E007D3">
        <w:rPr>
          <w:rFonts w:asciiTheme="majorHAnsi" w:hAnsiTheme="majorHAnsi" w:cstheme="majorHAnsi"/>
          <w:spacing w:val="-20"/>
          <w:sz w:val="22"/>
          <w:szCs w:val="22"/>
        </w:rPr>
        <w:tab/>
        <w:t>O</w:t>
      </w:r>
      <w:r w:rsidRPr="00E007D3">
        <w:rPr>
          <w:rFonts w:asciiTheme="majorHAnsi" w:hAnsiTheme="majorHAnsi" w:cstheme="majorHAnsi"/>
          <w:sz w:val="22"/>
          <w:szCs w:val="22"/>
        </w:rPr>
        <w:tab/>
        <w:t>Restrooms</w:t>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t xml:space="preserve"> </w:t>
      </w:r>
    </w:p>
    <w:p w14:paraId="7AE2F460" w14:textId="77777777" w:rsidR="00ED06A0" w:rsidRPr="00E007D3" w:rsidRDefault="00ED06A0" w:rsidP="00ED06A0">
      <w:pPr>
        <w:tabs>
          <w:tab w:val="left" w:pos="450"/>
          <w:tab w:val="left" w:pos="1170"/>
          <w:tab w:val="left" w:pos="1260"/>
          <w:tab w:val="left" w:pos="2070"/>
          <w:tab w:val="left" w:pos="5760"/>
          <w:tab w:val="left" w:pos="6480"/>
          <w:tab w:val="right" w:pos="7920"/>
          <w:tab w:val="right" w:pos="8640"/>
        </w:tabs>
        <w:spacing w:before="160" w:after="120"/>
        <w:rPr>
          <w:rFonts w:asciiTheme="majorHAnsi" w:hAnsiTheme="majorHAnsi" w:cstheme="majorHAnsi"/>
          <w:sz w:val="22"/>
          <w:szCs w:val="22"/>
        </w:rPr>
      </w:pPr>
      <w:r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Trails</w:t>
      </w:r>
      <w:r w:rsidRPr="00E007D3">
        <w:rPr>
          <w:rFonts w:asciiTheme="majorHAnsi" w:hAnsiTheme="majorHAnsi" w:cstheme="majorHAnsi"/>
          <w:sz w:val="22"/>
          <w:szCs w:val="22"/>
        </w:rPr>
        <w:tab/>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t xml:space="preserve"> </w:t>
      </w:r>
    </w:p>
    <w:p w14:paraId="6FC5FA43" w14:textId="77777777" w:rsidR="00ED06A0" w:rsidRPr="00E007D3" w:rsidRDefault="00ED06A0" w:rsidP="00ED06A0">
      <w:pPr>
        <w:tabs>
          <w:tab w:val="left" w:pos="450"/>
          <w:tab w:val="left" w:pos="1170"/>
          <w:tab w:val="left" w:pos="1260"/>
          <w:tab w:val="left" w:pos="2070"/>
          <w:tab w:val="left" w:pos="5760"/>
          <w:tab w:val="left" w:pos="6480"/>
          <w:tab w:val="right" w:pos="7920"/>
          <w:tab w:val="right" w:pos="8640"/>
        </w:tabs>
        <w:spacing w:before="140"/>
        <w:rPr>
          <w:rFonts w:asciiTheme="majorHAnsi" w:hAnsiTheme="majorHAnsi" w:cstheme="majorHAnsi"/>
          <w:sz w:val="22"/>
          <w:szCs w:val="22"/>
        </w:rPr>
      </w:pPr>
      <w:r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Visitor center at Chickamauga Battlefield</w:t>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 xml:space="preserve"> </w:t>
      </w:r>
    </w:p>
    <w:p w14:paraId="191ED20E" w14:textId="77777777" w:rsidR="00ED06A0" w:rsidRPr="00E007D3" w:rsidRDefault="00ED06A0" w:rsidP="00ED06A0">
      <w:pPr>
        <w:tabs>
          <w:tab w:val="left" w:pos="450"/>
          <w:tab w:val="left" w:pos="1170"/>
          <w:tab w:val="left" w:pos="1260"/>
          <w:tab w:val="left" w:pos="2070"/>
          <w:tab w:val="left" w:pos="5760"/>
          <w:tab w:val="left" w:pos="6480"/>
          <w:tab w:val="right" w:pos="7920"/>
          <w:tab w:val="right" w:pos="8640"/>
        </w:tabs>
        <w:spacing w:before="120" w:after="120"/>
        <w:rPr>
          <w:rFonts w:asciiTheme="majorHAnsi" w:hAnsiTheme="majorHAnsi" w:cstheme="majorHAnsi"/>
          <w:sz w:val="22"/>
          <w:szCs w:val="22"/>
        </w:rPr>
      </w:pPr>
      <w:r w:rsidRPr="00E007D3">
        <w:rPr>
          <w:rFonts w:asciiTheme="majorHAnsi" w:hAnsiTheme="majorHAnsi" w:cstheme="majorHAnsi"/>
          <w:spacing w:val="-20"/>
          <w:sz w:val="22"/>
          <w:szCs w:val="22"/>
        </w:rPr>
        <w:tab/>
        <w:t>O</w:t>
      </w:r>
      <w:r w:rsidRPr="00E007D3">
        <w:rPr>
          <w:rFonts w:asciiTheme="majorHAnsi" w:hAnsiTheme="majorHAnsi" w:cstheme="majorHAnsi"/>
          <w:sz w:val="22"/>
          <w:szCs w:val="22"/>
        </w:rPr>
        <w:tab/>
        <w:t>Visitor center at Lookout Mt Battlefield</w:t>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 xml:space="preserve"> </w:t>
      </w:r>
    </w:p>
    <w:p w14:paraId="3F8907A2" w14:textId="77777777" w:rsidR="00ED06A0" w:rsidRPr="00E007D3" w:rsidRDefault="00ED06A0">
      <w:pPr>
        <w:rPr>
          <w:rFonts w:asciiTheme="majorHAnsi" w:hAnsiTheme="majorHAnsi" w:cstheme="majorHAnsi"/>
          <w:sz w:val="22"/>
          <w:szCs w:val="22"/>
        </w:rPr>
      </w:pPr>
    </w:p>
    <w:p w14:paraId="36A471D1" w14:textId="3FE442C6" w:rsidR="00ED06A0" w:rsidRDefault="00490280" w:rsidP="00E007D3">
      <w:pPr>
        <w:tabs>
          <w:tab w:val="left" w:pos="90"/>
          <w:tab w:val="left" w:pos="3960"/>
          <w:tab w:val="left" w:pos="4680"/>
          <w:tab w:val="right" w:pos="9000"/>
        </w:tabs>
        <w:ind w:left="450" w:right="-54" w:hanging="450"/>
        <w:rPr>
          <w:rFonts w:asciiTheme="majorHAnsi" w:hAnsiTheme="majorHAnsi" w:cstheme="majorHAnsi"/>
          <w:sz w:val="22"/>
          <w:szCs w:val="22"/>
        </w:rPr>
      </w:pPr>
      <w:r w:rsidRPr="00E007D3">
        <w:rPr>
          <w:rFonts w:asciiTheme="majorHAnsi" w:hAnsiTheme="majorHAnsi" w:cstheme="majorHAnsi"/>
          <w:sz w:val="22"/>
          <w:szCs w:val="22"/>
        </w:rPr>
        <w:t>12</w:t>
      </w:r>
      <w:r w:rsidR="00ED06A0" w:rsidRPr="00E007D3">
        <w:rPr>
          <w:rFonts w:asciiTheme="majorHAnsi" w:hAnsiTheme="majorHAnsi" w:cstheme="majorHAnsi"/>
          <w:sz w:val="22"/>
          <w:szCs w:val="22"/>
        </w:rPr>
        <w:t xml:space="preserve">. </w:t>
      </w:r>
      <w:r w:rsidR="00466153" w:rsidRPr="00E007D3">
        <w:rPr>
          <w:rFonts w:asciiTheme="majorHAnsi" w:hAnsiTheme="majorHAnsi" w:cstheme="majorHAnsi"/>
          <w:sz w:val="22"/>
          <w:szCs w:val="22"/>
        </w:rPr>
        <w:t xml:space="preserve">Two </w:t>
      </w:r>
      <w:r w:rsidR="00ED06A0" w:rsidRPr="00E007D3">
        <w:rPr>
          <w:rFonts w:asciiTheme="majorHAnsi" w:hAnsiTheme="majorHAnsi" w:cstheme="majorHAnsi"/>
          <w:sz w:val="22"/>
          <w:szCs w:val="22"/>
        </w:rPr>
        <w:t>of the purposes of Chickam</w:t>
      </w:r>
      <w:r w:rsidR="00D65735" w:rsidRPr="00E007D3">
        <w:rPr>
          <w:rFonts w:asciiTheme="majorHAnsi" w:hAnsiTheme="majorHAnsi" w:cstheme="majorHAnsi"/>
          <w:sz w:val="22"/>
          <w:szCs w:val="22"/>
        </w:rPr>
        <w:t>auga and Chattanooga NMP are</w:t>
      </w:r>
      <w:r w:rsidR="00ED06A0" w:rsidRPr="00E007D3">
        <w:rPr>
          <w:rFonts w:asciiTheme="majorHAnsi" w:hAnsiTheme="majorHAnsi" w:cstheme="majorHAnsi"/>
          <w:sz w:val="22"/>
          <w:szCs w:val="22"/>
        </w:rPr>
        <w:t xml:space="preserve"> to present</w:t>
      </w:r>
      <w:r w:rsidR="00E007D3">
        <w:rPr>
          <w:rFonts w:asciiTheme="majorHAnsi" w:hAnsiTheme="majorHAnsi" w:cstheme="majorHAnsi"/>
          <w:sz w:val="22"/>
          <w:szCs w:val="22"/>
        </w:rPr>
        <w:t xml:space="preserve"> </w:t>
      </w:r>
      <w:r w:rsidR="00ED06A0" w:rsidRPr="00E007D3">
        <w:rPr>
          <w:rFonts w:asciiTheme="majorHAnsi" w:hAnsiTheme="majorHAnsi" w:cstheme="majorHAnsi"/>
          <w:sz w:val="22"/>
          <w:szCs w:val="22"/>
        </w:rPr>
        <w:t>multiple viewpoints on the impacts of the Civil War on American culture</w:t>
      </w:r>
      <w:r w:rsidR="00D65735" w:rsidRPr="00E007D3">
        <w:rPr>
          <w:rFonts w:asciiTheme="majorHAnsi" w:hAnsiTheme="majorHAnsi" w:cstheme="majorHAnsi"/>
          <w:sz w:val="22"/>
          <w:szCs w:val="22"/>
        </w:rPr>
        <w:t xml:space="preserve">, </w:t>
      </w:r>
      <w:r w:rsidR="00466153" w:rsidRPr="00E007D3">
        <w:rPr>
          <w:rFonts w:asciiTheme="majorHAnsi" w:hAnsiTheme="majorHAnsi" w:cstheme="majorHAnsi"/>
          <w:sz w:val="22"/>
          <w:szCs w:val="22"/>
        </w:rPr>
        <w:t>and the history of American Indians in the Southeast</w:t>
      </w:r>
      <w:r w:rsidR="00ED06A0" w:rsidRPr="00E007D3">
        <w:rPr>
          <w:rFonts w:asciiTheme="majorHAnsi" w:hAnsiTheme="majorHAnsi" w:cstheme="majorHAnsi"/>
          <w:sz w:val="22"/>
          <w:szCs w:val="22"/>
        </w:rPr>
        <w:t>.</w:t>
      </w:r>
    </w:p>
    <w:p w14:paraId="0A323FC1" w14:textId="77777777" w:rsidR="00E007D3" w:rsidRPr="00E007D3" w:rsidRDefault="00E007D3" w:rsidP="00D65735">
      <w:pPr>
        <w:tabs>
          <w:tab w:val="left" w:pos="90"/>
          <w:tab w:val="left" w:pos="3960"/>
          <w:tab w:val="left" w:pos="4680"/>
          <w:tab w:val="right" w:pos="9000"/>
        </w:tabs>
        <w:ind w:left="450" w:right="-54"/>
        <w:rPr>
          <w:rFonts w:asciiTheme="majorHAnsi" w:hAnsiTheme="majorHAnsi" w:cstheme="majorHAnsi"/>
          <w:sz w:val="22"/>
          <w:szCs w:val="22"/>
        </w:rPr>
      </w:pPr>
    </w:p>
    <w:p w14:paraId="3442CB1D" w14:textId="5C23BDBA" w:rsidR="001F3D66" w:rsidRPr="00E007D3" w:rsidRDefault="001F3D66" w:rsidP="001F3D66">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E007D3">
        <w:rPr>
          <w:rFonts w:asciiTheme="majorHAnsi" w:hAnsiTheme="majorHAnsi" w:cstheme="majorHAnsi"/>
          <w:b/>
          <w:sz w:val="22"/>
          <w:szCs w:val="22"/>
        </w:rPr>
        <w:t>Topic Area 3</w:t>
      </w:r>
      <w:r w:rsidRPr="00E007D3">
        <w:rPr>
          <w:rFonts w:asciiTheme="majorHAnsi" w:hAnsiTheme="majorHAnsi" w:cstheme="majorHAnsi"/>
          <w:sz w:val="22"/>
          <w:szCs w:val="22"/>
        </w:rPr>
        <w:t>– LEARN</w:t>
      </w:r>
      <w:r w:rsidR="00B3638B" w:rsidRPr="00E007D3">
        <w:rPr>
          <w:rFonts w:asciiTheme="majorHAnsi" w:hAnsiTheme="majorHAnsi" w:cstheme="majorHAnsi"/>
          <w:sz w:val="22"/>
          <w:szCs w:val="22"/>
        </w:rPr>
        <w:t>2</w:t>
      </w:r>
    </w:p>
    <w:p w14:paraId="2310CC2F" w14:textId="3338DDAD" w:rsidR="00ED06A0" w:rsidRDefault="00ED06A0" w:rsidP="00E007D3">
      <w:pPr>
        <w:pStyle w:val="ListParagraph"/>
        <w:numPr>
          <w:ilvl w:val="0"/>
          <w:numId w:val="33"/>
        </w:numPr>
        <w:tabs>
          <w:tab w:val="left" w:pos="450"/>
          <w:tab w:val="left" w:pos="3960"/>
          <w:tab w:val="left" w:pos="4680"/>
          <w:tab w:val="right" w:pos="8640"/>
        </w:tabs>
        <w:spacing w:line="280" w:lineRule="exact"/>
        <w:ind w:right="-54"/>
        <w:rPr>
          <w:rFonts w:asciiTheme="majorHAnsi" w:hAnsiTheme="majorHAnsi" w:cstheme="majorHAnsi"/>
          <w:sz w:val="22"/>
          <w:szCs w:val="22"/>
        </w:rPr>
      </w:pPr>
      <w:r w:rsidRPr="00E007D3">
        <w:rPr>
          <w:rFonts w:asciiTheme="majorHAnsi" w:hAnsiTheme="majorHAnsi" w:cstheme="majorHAnsi"/>
          <w:sz w:val="22"/>
          <w:szCs w:val="22"/>
        </w:rPr>
        <w:t>Please mark (</w:t>
      </w:r>
      <w:r w:rsidRPr="00E007D3">
        <w:rPr>
          <w:rFonts w:asciiTheme="majorHAnsi" w:hAnsiTheme="majorHAnsi" w:cstheme="majorHAnsi"/>
          <w:position w:val="-8"/>
          <w:sz w:val="22"/>
          <w:szCs w:val="22"/>
        </w:rPr>
        <w:t>•</w:t>
      </w:r>
      <w:r w:rsidRPr="00E007D3">
        <w:rPr>
          <w:rFonts w:asciiTheme="majorHAnsi" w:hAnsiTheme="majorHAnsi" w:cstheme="majorHAnsi"/>
          <w:sz w:val="22"/>
          <w:szCs w:val="22"/>
        </w:rPr>
        <w:t xml:space="preserve">) </w:t>
      </w:r>
      <w:r w:rsidRPr="00E007D3">
        <w:rPr>
          <w:rFonts w:asciiTheme="majorHAnsi" w:hAnsiTheme="majorHAnsi" w:cstheme="majorHAnsi"/>
          <w:b/>
          <w:sz w:val="22"/>
          <w:szCs w:val="22"/>
        </w:rPr>
        <w:t>all</w:t>
      </w:r>
      <w:r w:rsidRPr="00E007D3">
        <w:rPr>
          <w:rFonts w:asciiTheme="majorHAnsi" w:hAnsiTheme="majorHAnsi" w:cstheme="majorHAnsi"/>
          <w:sz w:val="22"/>
          <w:szCs w:val="22"/>
        </w:rPr>
        <w:t xml:space="preserve"> the topics that your personal group learned about via park films/exhibits/ranger programs during this visit to Chickamauga and Chattanooga NMP.</w:t>
      </w:r>
    </w:p>
    <w:p w14:paraId="3F1CC908" w14:textId="77777777" w:rsidR="009F77CA" w:rsidRDefault="009F77CA" w:rsidP="009F77CA">
      <w:pPr>
        <w:tabs>
          <w:tab w:val="left" w:pos="450"/>
          <w:tab w:val="left" w:pos="3960"/>
          <w:tab w:val="left" w:pos="4680"/>
          <w:tab w:val="right" w:pos="8640"/>
        </w:tabs>
        <w:spacing w:line="280" w:lineRule="exact"/>
        <w:ind w:right="-54"/>
        <w:rPr>
          <w:rFonts w:asciiTheme="majorHAnsi" w:hAnsiTheme="majorHAnsi" w:cstheme="majorHAnsi"/>
          <w:sz w:val="22"/>
          <w:szCs w:val="22"/>
        </w:rPr>
      </w:pPr>
    </w:p>
    <w:p w14:paraId="7B4089B8" w14:textId="77777777" w:rsidR="009F77CA" w:rsidRDefault="009F77CA" w:rsidP="009F77CA">
      <w:pPr>
        <w:tabs>
          <w:tab w:val="left" w:pos="450"/>
          <w:tab w:val="left" w:pos="3960"/>
          <w:tab w:val="left" w:pos="4680"/>
          <w:tab w:val="right" w:pos="8640"/>
        </w:tabs>
        <w:spacing w:line="280" w:lineRule="exact"/>
        <w:ind w:right="-54"/>
        <w:rPr>
          <w:rFonts w:asciiTheme="majorHAnsi" w:hAnsiTheme="majorHAnsi" w:cstheme="majorHAnsi"/>
          <w:sz w:val="22"/>
          <w:szCs w:val="22"/>
        </w:rPr>
      </w:pPr>
    </w:p>
    <w:p w14:paraId="75F05904" w14:textId="77777777" w:rsidR="009F77CA" w:rsidRPr="009F77CA" w:rsidRDefault="009F77CA" w:rsidP="009F77CA">
      <w:pPr>
        <w:tabs>
          <w:tab w:val="left" w:pos="450"/>
          <w:tab w:val="left" w:pos="3960"/>
          <w:tab w:val="left" w:pos="4680"/>
          <w:tab w:val="right" w:pos="8640"/>
        </w:tabs>
        <w:spacing w:line="280" w:lineRule="exact"/>
        <w:ind w:right="-54"/>
        <w:rPr>
          <w:rFonts w:asciiTheme="majorHAnsi" w:hAnsiTheme="majorHAnsi" w:cstheme="majorHAnsi"/>
          <w:sz w:val="22"/>
          <w:szCs w:val="22"/>
        </w:rPr>
      </w:pPr>
    </w:p>
    <w:p w14:paraId="32E26B3D" w14:textId="77777777" w:rsidR="00E007D3" w:rsidRPr="00E007D3" w:rsidRDefault="00E007D3" w:rsidP="00E007D3">
      <w:pPr>
        <w:pStyle w:val="ListParagraph"/>
        <w:tabs>
          <w:tab w:val="left" w:pos="450"/>
          <w:tab w:val="left" w:pos="3960"/>
          <w:tab w:val="left" w:pos="4680"/>
          <w:tab w:val="right" w:pos="8640"/>
        </w:tabs>
        <w:spacing w:line="280" w:lineRule="exact"/>
        <w:ind w:left="810" w:right="-54"/>
        <w:rPr>
          <w:rFonts w:asciiTheme="majorHAnsi" w:hAnsiTheme="majorHAnsi" w:cstheme="majorHAnsi"/>
          <w:sz w:val="22"/>
          <w:szCs w:val="22"/>
        </w:rPr>
      </w:pPr>
    </w:p>
    <w:p w14:paraId="5F9128D4" w14:textId="11B9DC5D" w:rsidR="001F3D66" w:rsidRPr="00E007D3" w:rsidRDefault="001F3D66" w:rsidP="001F3D66">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E007D3">
        <w:rPr>
          <w:rFonts w:asciiTheme="majorHAnsi" w:hAnsiTheme="majorHAnsi" w:cstheme="majorHAnsi"/>
          <w:b/>
          <w:sz w:val="22"/>
          <w:szCs w:val="22"/>
        </w:rPr>
        <w:lastRenderedPageBreak/>
        <w:t xml:space="preserve">Topic Area </w:t>
      </w:r>
      <w:r w:rsidR="008D2152" w:rsidRPr="00E007D3">
        <w:rPr>
          <w:rFonts w:asciiTheme="majorHAnsi" w:hAnsiTheme="majorHAnsi" w:cstheme="majorHAnsi"/>
          <w:b/>
          <w:sz w:val="22"/>
          <w:szCs w:val="22"/>
        </w:rPr>
        <w:t>6-</w:t>
      </w:r>
      <w:r w:rsidR="008D2152" w:rsidRPr="00E007D3">
        <w:rPr>
          <w:rFonts w:asciiTheme="majorHAnsi" w:hAnsiTheme="majorHAnsi" w:cstheme="majorHAnsi"/>
          <w:sz w:val="22"/>
          <w:szCs w:val="22"/>
        </w:rPr>
        <w:t>EVALSERV31B</w:t>
      </w:r>
    </w:p>
    <w:p w14:paraId="041CF014" w14:textId="6711EAF2" w:rsidR="00ED06A0" w:rsidRPr="009F77CA" w:rsidRDefault="00ED06A0" w:rsidP="009F77CA">
      <w:pPr>
        <w:pStyle w:val="ListParagraph"/>
        <w:numPr>
          <w:ilvl w:val="0"/>
          <w:numId w:val="33"/>
        </w:numPr>
        <w:tabs>
          <w:tab w:val="left" w:pos="360"/>
          <w:tab w:val="left" w:pos="450"/>
          <w:tab w:val="left" w:pos="980"/>
        </w:tabs>
        <w:ind w:right="-54"/>
        <w:rPr>
          <w:rFonts w:asciiTheme="majorHAnsi" w:hAnsiTheme="majorHAnsi" w:cstheme="majorHAnsi"/>
          <w:sz w:val="22"/>
          <w:szCs w:val="22"/>
        </w:rPr>
      </w:pPr>
      <w:r w:rsidRPr="009F77CA">
        <w:rPr>
          <w:rFonts w:asciiTheme="majorHAnsi" w:hAnsiTheme="majorHAnsi" w:cstheme="majorHAnsi"/>
          <w:sz w:val="22"/>
          <w:szCs w:val="22"/>
        </w:rPr>
        <w:t>For only those topics that you learned about, please rate their importance (from 1-5) in presenting different viewpoints of the Civil War</w:t>
      </w:r>
      <w:r w:rsidR="00466153" w:rsidRPr="009F77CA">
        <w:rPr>
          <w:rFonts w:asciiTheme="majorHAnsi" w:hAnsiTheme="majorHAnsi" w:cstheme="majorHAnsi"/>
          <w:sz w:val="22"/>
          <w:szCs w:val="22"/>
        </w:rPr>
        <w:t xml:space="preserve"> and the history of Southeastern American Indians</w:t>
      </w:r>
      <w:r w:rsidR="00D65735" w:rsidRPr="009F77CA">
        <w:rPr>
          <w:rFonts w:asciiTheme="majorHAnsi" w:hAnsiTheme="majorHAnsi" w:cstheme="majorHAnsi"/>
          <w:sz w:val="22"/>
          <w:szCs w:val="22"/>
        </w:rPr>
        <w:t>.</w:t>
      </w:r>
      <w:r w:rsidRPr="009F77CA">
        <w:rPr>
          <w:rFonts w:asciiTheme="majorHAnsi" w:hAnsiTheme="majorHAnsi" w:cstheme="majorHAnsi"/>
          <w:sz w:val="22"/>
          <w:szCs w:val="22"/>
        </w:rPr>
        <w:t xml:space="preserve"> </w:t>
      </w:r>
    </w:p>
    <w:p w14:paraId="2093F45A" w14:textId="77777777" w:rsidR="009F77CA" w:rsidRPr="009F77CA" w:rsidRDefault="009F77CA" w:rsidP="009F77CA">
      <w:pPr>
        <w:pStyle w:val="ListParagraph"/>
        <w:numPr>
          <w:ilvl w:val="0"/>
          <w:numId w:val="33"/>
        </w:numPr>
        <w:tabs>
          <w:tab w:val="left" w:pos="360"/>
          <w:tab w:val="left" w:pos="450"/>
          <w:tab w:val="left" w:pos="980"/>
        </w:tabs>
        <w:ind w:right="-54"/>
        <w:rPr>
          <w:rFonts w:asciiTheme="majorHAnsi" w:hAnsiTheme="majorHAnsi" w:cstheme="majorHAnsi"/>
          <w:sz w:val="22"/>
          <w:szCs w:val="22"/>
        </w:rPr>
      </w:pPr>
    </w:p>
    <w:p w14:paraId="5ED8396F" w14:textId="3BDFBF47" w:rsidR="001F3D66" w:rsidRPr="00E007D3" w:rsidRDefault="001F3D66" w:rsidP="001F3D66">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E007D3">
        <w:rPr>
          <w:rFonts w:asciiTheme="majorHAnsi" w:hAnsiTheme="majorHAnsi" w:cstheme="majorHAnsi"/>
          <w:b/>
          <w:sz w:val="22"/>
          <w:szCs w:val="22"/>
        </w:rPr>
        <w:t>Topic Area 6</w:t>
      </w:r>
      <w:r w:rsidRPr="00E007D3">
        <w:rPr>
          <w:rFonts w:asciiTheme="majorHAnsi" w:hAnsiTheme="majorHAnsi" w:cstheme="majorHAnsi"/>
          <w:sz w:val="22"/>
          <w:szCs w:val="22"/>
        </w:rPr>
        <w:t>– EVALSERV</w:t>
      </w:r>
      <w:r w:rsidR="008D2152" w:rsidRPr="00E007D3">
        <w:rPr>
          <w:rFonts w:asciiTheme="majorHAnsi" w:hAnsiTheme="majorHAnsi" w:cstheme="majorHAnsi"/>
          <w:sz w:val="22"/>
          <w:szCs w:val="22"/>
        </w:rPr>
        <w:t>31C</w:t>
      </w:r>
    </w:p>
    <w:p w14:paraId="6A6E18FF" w14:textId="77777777" w:rsidR="00ED06A0" w:rsidRPr="00E007D3" w:rsidRDefault="00ED06A0" w:rsidP="00ED06A0">
      <w:pPr>
        <w:tabs>
          <w:tab w:val="left" w:pos="360"/>
          <w:tab w:val="left" w:pos="450"/>
          <w:tab w:val="left" w:pos="5220"/>
          <w:tab w:val="right" w:pos="8730"/>
        </w:tabs>
        <w:spacing w:after="60"/>
        <w:ind w:left="810" w:right="-54" w:hanging="360"/>
        <w:rPr>
          <w:rFonts w:asciiTheme="majorHAnsi" w:hAnsiTheme="majorHAnsi" w:cstheme="majorHAnsi"/>
          <w:sz w:val="22"/>
          <w:szCs w:val="22"/>
        </w:rPr>
      </w:pPr>
      <w:r w:rsidRPr="00E007D3">
        <w:rPr>
          <w:rFonts w:asciiTheme="majorHAnsi" w:hAnsiTheme="majorHAnsi" w:cstheme="majorHAnsi"/>
          <w:sz w:val="22"/>
          <w:szCs w:val="22"/>
        </w:rPr>
        <w:t>c)</w:t>
      </w:r>
      <w:r w:rsidRPr="00E007D3">
        <w:rPr>
          <w:rFonts w:asciiTheme="majorHAnsi" w:hAnsiTheme="majorHAnsi" w:cstheme="majorHAnsi"/>
          <w:sz w:val="22"/>
          <w:szCs w:val="22"/>
        </w:rPr>
        <w:tab/>
      </w:r>
      <w:r w:rsidRPr="00E007D3">
        <w:rPr>
          <w:rFonts w:asciiTheme="majorHAnsi" w:hAnsiTheme="majorHAnsi" w:cstheme="majorHAnsi"/>
          <w:b/>
          <w:sz w:val="22"/>
          <w:szCs w:val="22"/>
        </w:rPr>
        <w:t>For only those topics that you learned about</w:t>
      </w:r>
      <w:r w:rsidRPr="00E007D3">
        <w:rPr>
          <w:rFonts w:asciiTheme="majorHAnsi" w:hAnsiTheme="majorHAnsi" w:cstheme="majorHAnsi"/>
          <w:sz w:val="22"/>
          <w:szCs w:val="22"/>
        </w:rPr>
        <w:t>, please rate (from 1-4) the amount of information that you received.</w:t>
      </w:r>
    </w:p>
    <w:tbl>
      <w:tblPr>
        <w:tblW w:w="8863"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3463"/>
        <w:gridCol w:w="2790"/>
        <w:gridCol w:w="1980"/>
      </w:tblGrid>
      <w:tr w:rsidR="00ED06A0" w:rsidRPr="00E007D3" w14:paraId="5F08C579" w14:textId="77777777" w:rsidTr="00ED06A0">
        <w:trPr>
          <w:cantSplit/>
          <w:trHeight w:val="1134"/>
        </w:trPr>
        <w:tc>
          <w:tcPr>
            <w:tcW w:w="630" w:type="dxa"/>
            <w:tcBorders>
              <w:top w:val="nil"/>
              <w:left w:val="nil"/>
              <w:bottom w:val="single" w:sz="4" w:space="0" w:color="auto"/>
              <w:right w:val="nil"/>
            </w:tcBorders>
            <w:textDirection w:val="btLr"/>
          </w:tcPr>
          <w:p w14:paraId="1CC1E939" w14:textId="17086AD5" w:rsidR="00ED06A0" w:rsidRPr="00E007D3" w:rsidRDefault="00F41BBD" w:rsidP="00ED06A0">
            <w:pPr>
              <w:ind w:left="62" w:right="113"/>
              <w:rPr>
                <w:rFonts w:asciiTheme="majorHAnsi" w:hAnsiTheme="majorHAnsi" w:cstheme="majorHAnsi"/>
                <w:b/>
                <w:sz w:val="22"/>
                <w:szCs w:val="22"/>
              </w:rPr>
            </w:pPr>
            <w:r w:rsidRPr="00E007D3">
              <w:rPr>
                <w:rFonts w:asciiTheme="majorHAnsi" w:hAnsiTheme="majorHAnsi" w:cstheme="majorHAnsi"/>
                <w:sz w:val="22"/>
                <w:szCs w:val="22"/>
              </w:rPr>
              <w:t>a)</w:t>
            </w:r>
            <w:r w:rsidRPr="00E007D3">
              <w:rPr>
                <w:rFonts w:asciiTheme="majorHAnsi" w:hAnsiTheme="majorHAnsi" w:cstheme="majorHAnsi"/>
                <w:b/>
                <w:sz w:val="22"/>
                <w:szCs w:val="22"/>
              </w:rPr>
              <w:t xml:space="preserve"> </w:t>
            </w:r>
            <w:r w:rsidR="00ED06A0" w:rsidRPr="00E007D3">
              <w:rPr>
                <w:rFonts w:asciiTheme="majorHAnsi" w:hAnsiTheme="majorHAnsi" w:cstheme="majorHAnsi"/>
                <w:b/>
                <w:sz w:val="22"/>
                <w:szCs w:val="22"/>
              </w:rPr>
              <w:t>Learned</w:t>
            </w:r>
          </w:p>
          <w:p w14:paraId="561CE97A" w14:textId="19BCA26D" w:rsidR="00ED06A0" w:rsidRPr="00E007D3" w:rsidRDefault="00415286" w:rsidP="00ED06A0">
            <w:pPr>
              <w:ind w:left="62" w:right="113"/>
              <w:rPr>
                <w:rFonts w:asciiTheme="majorHAnsi" w:hAnsiTheme="majorHAnsi" w:cstheme="majorHAnsi"/>
                <w:b/>
                <w:sz w:val="22"/>
                <w:szCs w:val="22"/>
              </w:rPr>
            </w:pPr>
            <w:proofErr w:type="gramStart"/>
            <w:r w:rsidRPr="00E007D3">
              <w:rPr>
                <w:rFonts w:asciiTheme="majorHAnsi" w:hAnsiTheme="majorHAnsi" w:cstheme="majorHAnsi"/>
                <w:b/>
                <w:sz w:val="22"/>
                <w:szCs w:val="22"/>
              </w:rPr>
              <w:t>A</w:t>
            </w:r>
            <w:r w:rsidR="00ED06A0" w:rsidRPr="00E007D3">
              <w:rPr>
                <w:rFonts w:asciiTheme="majorHAnsi" w:hAnsiTheme="majorHAnsi" w:cstheme="majorHAnsi"/>
                <w:b/>
                <w:sz w:val="22"/>
                <w:szCs w:val="22"/>
              </w:rPr>
              <w:t>bout</w:t>
            </w:r>
            <w:r w:rsidRPr="00E007D3">
              <w:rPr>
                <w:rFonts w:asciiTheme="majorHAnsi" w:hAnsiTheme="majorHAnsi" w:cstheme="majorHAnsi"/>
                <w:b/>
                <w:sz w:val="22"/>
                <w:szCs w:val="22"/>
              </w:rPr>
              <w:t xml:space="preserve"> ?</w:t>
            </w:r>
            <w:proofErr w:type="gramEnd"/>
          </w:p>
          <w:p w14:paraId="2E35C8E2" w14:textId="77777777" w:rsidR="00ED06A0" w:rsidRPr="00E007D3" w:rsidRDefault="00ED06A0" w:rsidP="00ED06A0">
            <w:pPr>
              <w:ind w:left="62" w:right="113"/>
              <w:rPr>
                <w:rFonts w:asciiTheme="majorHAnsi" w:hAnsiTheme="majorHAnsi" w:cstheme="majorHAnsi"/>
                <w:b/>
                <w:sz w:val="22"/>
                <w:szCs w:val="22"/>
              </w:rPr>
            </w:pPr>
          </w:p>
          <w:p w14:paraId="60685E97" w14:textId="77777777" w:rsidR="00ED06A0" w:rsidRPr="00E007D3" w:rsidRDefault="00ED06A0" w:rsidP="00ED06A0">
            <w:pPr>
              <w:spacing w:before="120" w:after="20"/>
              <w:ind w:left="62" w:right="113"/>
              <w:rPr>
                <w:rFonts w:asciiTheme="majorHAnsi" w:hAnsiTheme="majorHAnsi" w:cstheme="majorHAnsi"/>
                <w:sz w:val="22"/>
                <w:szCs w:val="22"/>
              </w:rPr>
            </w:pPr>
            <w:r w:rsidRPr="00E007D3">
              <w:rPr>
                <w:rFonts w:asciiTheme="majorHAnsi" w:hAnsiTheme="majorHAnsi" w:cstheme="majorHAnsi"/>
                <w:sz w:val="22"/>
                <w:szCs w:val="22"/>
              </w:rPr>
              <w:t>a)</w:t>
            </w:r>
          </w:p>
        </w:tc>
        <w:tc>
          <w:tcPr>
            <w:tcW w:w="3463" w:type="dxa"/>
            <w:tcBorders>
              <w:top w:val="nil"/>
              <w:left w:val="nil"/>
              <w:bottom w:val="single" w:sz="4" w:space="0" w:color="auto"/>
              <w:right w:val="nil"/>
            </w:tcBorders>
          </w:tcPr>
          <w:p w14:paraId="1F01B48E" w14:textId="77777777" w:rsidR="00ED06A0" w:rsidRPr="00E007D3" w:rsidRDefault="00ED06A0" w:rsidP="00ED06A0">
            <w:pPr>
              <w:tabs>
                <w:tab w:val="left" w:pos="540"/>
              </w:tabs>
              <w:spacing w:line="240" w:lineRule="exact"/>
              <w:ind w:right="-108"/>
              <w:rPr>
                <w:rFonts w:asciiTheme="majorHAnsi" w:hAnsiTheme="majorHAnsi" w:cstheme="majorHAnsi"/>
                <w:b/>
                <w:sz w:val="22"/>
                <w:szCs w:val="22"/>
              </w:rPr>
            </w:pPr>
            <w:r w:rsidRPr="00E007D3">
              <w:rPr>
                <w:rFonts w:asciiTheme="majorHAnsi" w:hAnsiTheme="majorHAnsi" w:cstheme="majorHAnsi"/>
                <w:b/>
                <w:sz w:val="22"/>
                <w:szCs w:val="22"/>
              </w:rPr>
              <w:t xml:space="preserve"> </w:t>
            </w:r>
          </w:p>
          <w:p w14:paraId="1F785C11" w14:textId="77777777" w:rsidR="00ED06A0" w:rsidRPr="00E007D3" w:rsidRDefault="00ED06A0" w:rsidP="00ED06A0">
            <w:pPr>
              <w:tabs>
                <w:tab w:val="left" w:pos="540"/>
              </w:tabs>
              <w:spacing w:after="60"/>
              <w:rPr>
                <w:rFonts w:asciiTheme="majorHAnsi" w:hAnsiTheme="majorHAnsi" w:cstheme="majorHAnsi"/>
                <w:b/>
                <w:sz w:val="22"/>
                <w:szCs w:val="22"/>
              </w:rPr>
            </w:pPr>
          </w:p>
          <w:p w14:paraId="6770BFA8" w14:textId="77777777" w:rsidR="00ED06A0" w:rsidRPr="00E007D3" w:rsidRDefault="00ED06A0" w:rsidP="00ED06A0">
            <w:pPr>
              <w:tabs>
                <w:tab w:val="left" w:pos="540"/>
              </w:tabs>
              <w:spacing w:after="60"/>
              <w:rPr>
                <w:rFonts w:asciiTheme="majorHAnsi" w:hAnsiTheme="majorHAnsi" w:cstheme="majorHAnsi"/>
                <w:b/>
                <w:sz w:val="22"/>
                <w:szCs w:val="22"/>
              </w:rPr>
            </w:pPr>
          </w:p>
          <w:p w14:paraId="6B7574CF" w14:textId="77777777" w:rsidR="00ED06A0" w:rsidRPr="00E007D3" w:rsidRDefault="00ED06A0" w:rsidP="00ED06A0">
            <w:pPr>
              <w:tabs>
                <w:tab w:val="left" w:pos="540"/>
              </w:tabs>
              <w:spacing w:after="20"/>
              <w:jc w:val="center"/>
              <w:rPr>
                <w:rFonts w:asciiTheme="majorHAnsi" w:hAnsiTheme="majorHAnsi" w:cstheme="majorHAnsi"/>
                <w:sz w:val="22"/>
                <w:szCs w:val="22"/>
              </w:rPr>
            </w:pPr>
            <w:r w:rsidRPr="00E007D3">
              <w:rPr>
                <w:rFonts w:asciiTheme="majorHAnsi" w:hAnsiTheme="majorHAnsi" w:cstheme="majorHAnsi"/>
                <w:b/>
                <w:sz w:val="22"/>
                <w:szCs w:val="22"/>
              </w:rPr>
              <w:t>Topic</w:t>
            </w:r>
          </w:p>
        </w:tc>
        <w:tc>
          <w:tcPr>
            <w:tcW w:w="2790" w:type="dxa"/>
            <w:tcBorders>
              <w:top w:val="nil"/>
              <w:left w:val="nil"/>
              <w:bottom w:val="single" w:sz="4" w:space="0" w:color="auto"/>
              <w:right w:val="nil"/>
            </w:tcBorders>
          </w:tcPr>
          <w:p w14:paraId="140F0ECE" w14:textId="012CE783" w:rsidR="00ED06A0" w:rsidRPr="00E007D3" w:rsidRDefault="00ED06A0" w:rsidP="00ED06A0">
            <w:pPr>
              <w:pBdr>
                <w:right w:val="single" w:sz="4" w:space="4" w:color="auto"/>
              </w:pBdr>
              <w:tabs>
                <w:tab w:val="left" w:pos="288"/>
              </w:tabs>
              <w:spacing w:line="240" w:lineRule="exact"/>
              <w:ind w:right="-144"/>
              <w:rPr>
                <w:rFonts w:asciiTheme="majorHAnsi" w:hAnsiTheme="majorHAnsi" w:cstheme="majorHAnsi"/>
                <w:b/>
                <w:sz w:val="22"/>
                <w:szCs w:val="22"/>
              </w:rPr>
            </w:pPr>
            <w:r w:rsidRPr="00E007D3">
              <w:rPr>
                <w:rFonts w:asciiTheme="majorHAnsi" w:hAnsiTheme="majorHAnsi" w:cstheme="majorHAnsi"/>
                <w:sz w:val="22"/>
                <w:szCs w:val="22"/>
              </w:rPr>
              <w:t>b)</w:t>
            </w:r>
            <w:r w:rsidRPr="00E007D3">
              <w:rPr>
                <w:rFonts w:asciiTheme="majorHAnsi" w:hAnsiTheme="majorHAnsi" w:cstheme="majorHAnsi"/>
                <w:sz w:val="22"/>
                <w:szCs w:val="22"/>
              </w:rPr>
              <w:tab/>
            </w:r>
            <w:r w:rsidRPr="00E007D3">
              <w:rPr>
                <w:rFonts w:asciiTheme="majorHAnsi" w:hAnsiTheme="majorHAnsi" w:cstheme="majorHAnsi"/>
                <w:b/>
                <w:sz w:val="22"/>
                <w:szCs w:val="22"/>
              </w:rPr>
              <w:t>1=Not</w:t>
            </w:r>
            <w:r w:rsidR="004652A5" w:rsidRPr="00E007D3">
              <w:rPr>
                <w:rFonts w:asciiTheme="majorHAnsi" w:hAnsiTheme="majorHAnsi" w:cstheme="majorHAnsi"/>
                <w:b/>
                <w:sz w:val="22"/>
                <w:szCs w:val="22"/>
              </w:rPr>
              <w:t xml:space="preserve"> at all</w:t>
            </w:r>
            <w:r w:rsidRPr="00E007D3">
              <w:rPr>
                <w:rFonts w:asciiTheme="majorHAnsi" w:hAnsiTheme="majorHAnsi" w:cstheme="majorHAnsi"/>
                <w:b/>
                <w:sz w:val="22"/>
                <w:szCs w:val="22"/>
              </w:rPr>
              <w:t xml:space="preserve"> important</w:t>
            </w:r>
          </w:p>
          <w:p w14:paraId="20B7B401" w14:textId="77777777" w:rsidR="00ED06A0" w:rsidRPr="00E007D3" w:rsidRDefault="00ED06A0" w:rsidP="00ED06A0">
            <w:pPr>
              <w:pBdr>
                <w:right w:val="single" w:sz="4" w:space="4" w:color="auto"/>
              </w:pBdr>
              <w:tabs>
                <w:tab w:val="left" w:pos="540"/>
              </w:tabs>
              <w:spacing w:line="240" w:lineRule="exact"/>
              <w:rPr>
                <w:rFonts w:asciiTheme="majorHAnsi" w:hAnsiTheme="majorHAnsi" w:cstheme="majorHAnsi"/>
                <w:b/>
                <w:sz w:val="22"/>
                <w:szCs w:val="22"/>
              </w:rPr>
            </w:pPr>
            <w:r w:rsidRPr="00E007D3">
              <w:rPr>
                <w:rFonts w:asciiTheme="majorHAnsi" w:hAnsiTheme="majorHAnsi" w:cstheme="majorHAnsi"/>
                <w:b/>
                <w:sz w:val="22"/>
                <w:szCs w:val="22"/>
              </w:rPr>
              <w:t xml:space="preserve">     2=Somewhat important</w:t>
            </w:r>
          </w:p>
          <w:p w14:paraId="4281428F" w14:textId="77777777" w:rsidR="00ED06A0" w:rsidRPr="00E007D3" w:rsidRDefault="00ED06A0" w:rsidP="00ED06A0">
            <w:pPr>
              <w:pBdr>
                <w:right w:val="single" w:sz="4" w:space="4" w:color="auto"/>
              </w:pBdr>
              <w:tabs>
                <w:tab w:val="left" w:pos="540"/>
              </w:tabs>
              <w:spacing w:line="240" w:lineRule="exact"/>
              <w:rPr>
                <w:rFonts w:asciiTheme="majorHAnsi" w:hAnsiTheme="majorHAnsi" w:cstheme="majorHAnsi"/>
                <w:b/>
                <w:sz w:val="22"/>
                <w:szCs w:val="22"/>
              </w:rPr>
            </w:pPr>
            <w:r w:rsidRPr="00E007D3">
              <w:rPr>
                <w:rFonts w:asciiTheme="majorHAnsi" w:hAnsiTheme="majorHAnsi" w:cstheme="majorHAnsi"/>
                <w:b/>
                <w:sz w:val="22"/>
                <w:szCs w:val="22"/>
              </w:rPr>
              <w:t xml:space="preserve">     3=Moderately important</w:t>
            </w:r>
          </w:p>
          <w:p w14:paraId="73E34AA0" w14:textId="77777777" w:rsidR="00ED06A0" w:rsidRPr="00E007D3" w:rsidRDefault="00ED06A0" w:rsidP="00ED06A0">
            <w:pPr>
              <w:pBdr>
                <w:right w:val="single" w:sz="4" w:space="4" w:color="auto"/>
              </w:pBdr>
              <w:tabs>
                <w:tab w:val="left" w:pos="540"/>
              </w:tabs>
              <w:spacing w:line="240" w:lineRule="exact"/>
              <w:rPr>
                <w:rFonts w:asciiTheme="majorHAnsi" w:hAnsiTheme="majorHAnsi" w:cstheme="majorHAnsi"/>
                <w:b/>
                <w:sz w:val="22"/>
                <w:szCs w:val="22"/>
              </w:rPr>
            </w:pPr>
            <w:r w:rsidRPr="00E007D3">
              <w:rPr>
                <w:rFonts w:asciiTheme="majorHAnsi" w:hAnsiTheme="majorHAnsi" w:cstheme="majorHAnsi"/>
                <w:b/>
                <w:sz w:val="22"/>
                <w:szCs w:val="22"/>
              </w:rPr>
              <w:t xml:space="preserve">     4=Very important</w:t>
            </w:r>
          </w:p>
          <w:p w14:paraId="71B2E4CB" w14:textId="77777777" w:rsidR="00ED06A0" w:rsidRPr="00E007D3" w:rsidRDefault="00ED06A0" w:rsidP="00ED06A0">
            <w:pPr>
              <w:pBdr>
                <w:right w:val="single" w:sz="4" w:space="4" w:color="auto"/>
              </w:pBdr>
              <w:rPr>
                <w:rFonts w:asciiTheme="majorHAnsi" w:hAnsiTheme="majorHAnsi" w:cstheme="majorHAnsi"/>
                <w:sz w:val="22"/>
                <w:szCs w:val="22"/>
              </w:rPr>
            </w:pPr>
            <w:r w:rsidRPr="00E007D3">
              <w:rPr>
                <w:rFonts w:asciiTheme="majorHAnsi" w:hAnsiTheme="majorHAnsi" w:cstheme="majorHAnsi"/>
                <w:b/>
                <w:sz w:val="22"/>
                <w:szCs w:val="22"/>
              </w:rPr>
              <w:t xml:space="preserve">     5=Extremely important</w:t>
            </w:r>
          </w:p>
        </w:tc>
        <w:tc>
          <w:tcPr>
            <w:tcW w:w="1980" w:type="dxa"/>
            <w:tcBorders>
              <w:top w:val="nil"/>
              <w:left w:val="nil"/>
              <w:bottom w:val="single" w:sz="4" w:space="0" w:color="auto"/>
              <w:right w:val="nil"/>
            </w:tcBorders>
          </w:tcPr>
          <w:p w14:paraId="77002592" w14:textId="7DE5ECEB" w:rsidR="00ED06A0" w:rsidRPr="00E007D3" w:rsidRDefault="00ED06A0" w:rsidP="00ED06A0">
            <w:pPr>
              <w:tabs>
                <w:tab w:val="left" w:pos="252"/>
              </w:tabs>
              <w:spacing w:line="240" w:lineRule="exact"/>
              <w:rPr>
                <w:rFonts w:asciiTheme="majorHAnsi" w:hAnsiTheme="majorHAnsi" w:cstheme="majorHAnsi"/>
                <w:b/>
                <w:sz w:val="22"/>
                <w:szCs w:val="22"/>
              </w:rPr>
            </w:pPr>
            <w:r w:rsidRPr="00E007D3">
              <w:rPr>
                <w:rFonts w:asciiTheme="majorHAnsi" w:hAnsiTheme="majorHAnsi" w:cstheme="majorHAnsi"/>
                <w:sz w:val="22"/>
                <w:szCs w:val="22"/>
              </w:rPr>
              <w:t>c)</w:t>
            </w:r>
            <w:r w:rsidRPr="00E007D3">
              <w:rPr>
                <w:rFonts w:asciiTheme="majorHAnsi" w:hAnsiTheme="majorHAnsi" w:cstheme="majorHAnsi"/>
                <w:b/>
                <w:sz w:val="22"/>
                <w:szCs w:val="22"/>
              </w:rPr>
              <w:tab/>
              <w:t>1=</w:t>
            </w:r>
            <w:r w:rsidR="004730CD" w:rsidRPr="00E007D3">
              <w:rPr>
                <w:rFonts w:asciiTheme="majorHAnsi" w:hAnsiTheme="majorHAnsi" w:cstheme="majorHAnsi"/>
                <w:b/>
                <w:sz w:val="22"/>
                <w:szCs w:val="22"/>
              </w:rPr>
              <w:t>Not enough</w:t>
            </w:r>
          </w:p>
          <w:p w14:paraId="48BB7019" w14:textId="5208CF56" w:rsidR="00ED06A0" w:rsidRPr="00E007D3" w:rsidRDefault="00ED06A0" w:rsidP="004730CD">
            <w:pPr>
              <w:spacing w:line="240" w:lineRule="exact"/>
              <w:ind w:left="198" w:hanging="270"/>
              <w:rPr>
                <w:rFonts w:asciiTheme="majorHAnsi" w:hAnsiTheme="majorHAnsi" w:cstheme="majorHAnsi"/>
                <w:b/>
                <w:sz w:val="22"/>
                <w:szCs w:val="22"/>
              </w:rPr>
            </w:pPr>
            <w:r w:rsidRPr="00E007D3">
              <w:rPr>
                <w:rFonts w:asciiTheme="majorHAnsi" w:hAnsiTheme="majorHAnsi" w:cstheme="majorHAnsi"/>
                <w:b/>
                <w:sz w:val="22"/>
                <w:szCs w:val="22"/>
              </w:rPr>
              <w:t xml:space="preserve">      2=</w:t>
            </w:r>
            <w:r w:rsidR="004730CD" w:rsidRPr="00E007D3">
              <w:rPr>
                <w:rFonts w:asciiTheme="majorHAnsi" w:hAnsiTheme="majorHAnsi" w:cstheme="majorHAnsi"/>
                <w:b/>
                <w:sz w:val="22"/>
                <w:szCs w:val="22"/>
              </w:rPr>
              <w:t>About right</w:t>
            </w:r>
          </w:p>
          <w:p w14:paraId="758DE14A" w14:textId="0FC88982" w:rsidR="00ED06A0" w:rsidRPr="00E007D3" w:rsidRDefault="00ED06A0" w:rsidP="004730CD">
            <w:pPr>
              <w:tabs>
                <w:tab w:val="left" w:pos="540"/>
              </w:tabs>
              <w:spacing w:line="240" w:lineRule="exact"/>
              <w:rPr>
                <w:rFonts w:asciiTheme="majorHAnsi" w:hAnsiTheme="majorHAnsi" w:cstheme="majorHAnsi"/>
                <w:b/>
                <w:sz w:val="22"/>
                <w:szCs w:val="22"/>
              </w:rPr>
            </w:pPr>
            <w:r w:rsidRPr="00E007D3">
              <w:rPr>
                <w:rFonts w:asciiTheme="majorHAnsi" w:hAnsiTheme="majorHAnsi" w:cstheme="majorHAnsi"/>
                <w:b/>
                <w:sz w:val="22"/>
                <w:szCs w:val="22"/>
              </w:rPr>
              <w:t xml:space="preserve">     3=</w:t>
            </w:r>
            <w:r w:rsidR="004730CD" w:rsidRPr="00E007D3">
              <w:rPr>
                <w:rFonts w:asciiTheme="majorHAnsi" w:hAnsiTheme="majorHAnsi" w:cstheme="majorHAnsi"/>
                <w:b/>
                <w:sz w:val="22"/>
                <w:szCs w:val="22"/>
              </w:rPr>
              <w:t>Too much</w:t>
            </w:r>
          </w:p>
        </w:tc>
      </w:tr>
      <w:tr w:rsidR="00ED06A0" w:rsidRPr="00E007D3" w14:paraId="47E45266" w14:textId="77777777" w:rsidTr="00350BAD">
        <w:trPr>
          <w:trHeight w:val="638"/>
        </w:trPr>
        <w:tc>
          <w:tcPr>
            <w:tcW w:w="630" w:type="dxa"/>
            <w:tcBorders>
              <w:top w:val="single" w:sz="4" w:space="0" w:color="auto"/>
              <w:left w:val="nil"/>
              <w:bottom w:val="nil"/>
              <w:right w:val="nil"/>
            </w:tcBorders>
            <w:vAlign w:val="center"/>
          </w:tcPr>
          <w:p w14:paraId="6E8C9AE1" w14:textId="77777777" w:rsidR="00ED06A0" w:rsidRPr="00E007D3" w:rsidRDefault="00ED06A0" w:rsidP="00E007D3">
            <w:pPr>
              <w:jc w:val="center"/>
              <w:rPr>
                <w:rFonts w:asciiTheme="majorHAnsi" w:hAnsiTheme="majorHAnsi" w:cstheme="majorHAnsi"/>
                <w:sz w:val="22"/>
              </w:rPr>
            </w:pPr>
            <w:r w:rsidRPr="00E007D3">
              <w:rPr>
                <w:rFonts w:asciiTheme="majorHAnsi" w:hAnsiTheme="majorHAnsi" w:cstheme="majorHAnsi"/>
                <w:sz w:val="22"/>
              </w:rPr>
              <w:t>O</w:t>
            </w:r>
          </w:p>
        </w:tc>
        <w:tc>
          <w:tcPr>
            <w:tcW w:w="3463" w:type="dxa"/>
            <w:tcBorders>
              <w:top w:val="single" w:sz="4" w:space="0" w:color="auto"/>
              <w:left w:val="nil"/>
              <w:bottom w:val="nil"/>
              <w:right w:val="nil"/>
            </w:tcBorders>
            <w:vAlign w:val="center"/>
          </w:tcPr>
          <w:p w14:paraId="231EA778" w14:textId="77777777" w:rsidR="00ED06A0" w:rsidRPr="00E007D3" w:rsidRDefault="00ED06A0" w:rsidP="00E007D3">
            <w:pPr>
              <w:rPr>
                <w:rFonts w:asciiTheme="majorHAnsi" w:hAnsiTheme="majorHAnsi" w:cstheme="majorHAnsi"/>
                <w:sz w:val="22"/>
              </w:rPr>
            </w:pPr>
            <w:r w:rsidRPr="00E007D3">
              <w:rPr>
                <w:rFonts w:asciiTheme="majorHAnsi" w:eastAsia="Times" w:hAnsiTheme="majorHAnsi" w:cstheme="majorHAnsi"/>
                <w:sz w:val="22"/>
              </w:rPr>
              <w:t>Events of the Campaign for Chattanooga</w:t>
            </w:r>
          </w:p>
        </w:tc>
        <w:tc>
          <w:tcPr>
            <w:tcW w:w="2790" w:type="dxa"/>
            <w:tcBorders>
              <w:top w:val="single" w:sz="4" w:space="0" w:color="auto"/>
              <w:left w:val="nil"/>
              <w:bottom w:val="nil"/>
              <w:right w:val="nil"/>
            </w:tcBorders>
          </w:tcPr>
          <w:p w14:paraId="6A0B78A3" w14:textId="77777777" w:rsidR="00ED06A0" w:rsidRPr="00E007D3" w:rsidRDefault="00ED06A0" w:rsidP="00E007D3">
            <w:pPr>
              <w:rPr>
                <w:rFonts w:asciiTheme="majorHAnsi" w:hAnsiTheme="majorHAnsi" w:cstheme="majorHAnsi"/>
                <w:sz w:val="22"/>
              </w:rPr>
            </w:pPr>
            <w:r w:rsidRPr="00E007D3">
              <w:rPr>
                <w:rFonts w:asciiTheme="majorHAnsi" w:hAnsiTheme="majorHAnsi" w:cstheme="majorHAnsi"/>
                <w:sz w:val="22"/>
              </w:rPr>
              <w:t>_________</w:t>
            </w:r>
          </w:p>
        </w:tc>
        <w:tc>
          <w:tcPr>
            <w:tcW w:w="1980" w:type="dxa"/>
            <w:tcBorders>
              <w:top w:val="single" w:sz="4" w:space="0" w:color="auto"/>
              <w:left w:val="nil"/>
              <w:bottom w:val="nil"/>
              <w:right w:val="nil"/>
            </w:tcBorders>
          </w:tcPr>
          <w:p w14:paraId="55200172" w14:textId="77777777" w:rsidR="00ED06A0" w:rsidRPr="00E007D3" w:rsidRDefault="00ED06A0" w:rsidP="00E007D3">
            <w:pPr>
              <w:rPr>
                <w:rFonts w:asciiTheme="majorHAnsi" w:hAnsiTheme="majorHAnsi" w:cstheme="majorHAnsi"/>
                <w:sz w:val="22"/>
              </w:rPr>
            </w:pPr>
            <w:r w:rsidRPr="00E007D3">
              <w:rPr>
                <w:rFonts w:asciiTheme="majorHAnsi" w:hAnsiTheme="majorHAnsi" w:cstheme="majorHAnsi"/>
                <w:sz w:val="22"/>
              </w:rPr>
              <w:t>________</w:t>
            </w:r>
          </w:p>
        </w:tc>
      </w:tr>
      <w:tr w:rsidR="00ED06A0" w:rsidRPr="00E007D3" w14:paraId="19A5B783" w14:textId="77777777" w:rsidTr="00350BAD">
        <w:trPr>
          <w:trHeight w:val="486"/>
        </w:trPr>
        <w:tc>
          <w:tcPr>
            <w:tcW w:w="630" w:type="dxa"/>
            <w:tcBorders>
              <w:top w:val="nil"/>
              <w:left w:val="nil"/>
              <w:bottom w:val="nil"/>
              <w:right w:val="nil"/>
            </w:tcBorders>
            <w:vAlign w:val="center"/>
          </w:tcPr>
          <w:p w14:paraId="1D39E0AF" w14:textId="77777777" w:rsidR="00ED06A0" w:rsidRPr="00E007D3" w:rsidRDefault="00ED06A0" w:rsidP="00E007D3">
            <w:pPr>
              <w:jc w:val="center"/>
              <w:rPr>
                <w:rFonts w:asciiTheme="majorHAnsi" w:hAnsiTheme="majorHAnsi" w:cstheme="majorHAnsi"/>
                <w:sz w:val="22"/>
              </w:rPr>
            </w:pPr>
            <w:r w:rsidRPr="00E007D3">
              <w:rPr>
                <w:rFonts w:asciiTheme="majorHAnsi" w:hAnsiTheme="majorHAnsi" w:cstheme="majorHAnsi"/>
                <w:sz w:val="22"/>
              </w:rPr>
              <w:t>O</w:t>
            </w:r>
          </w:p>
        </w:tc>
        <w:tc>
          <w:tcPr>
            <w:tcW w:w="3463" w:type="dxa"/>
            <w:tcBorders>
              <w:top w:val="nil"/>
              <w:left w:val="nil"/>
              <w:bottom w:val="nil"/>
              <w:right w:val="nil"/>
            </w:tcBorders>
            <w:vAlign w:val="center"/>
          </w:tcPr>
          <w:p w14:paraId="506D53F1" w14:textId="77777777" w:rsidR="00ED06A0" w:rsidRPr="00E007D3" w:rsidRDefault="00ED06A0" w:rsidP="00E007D3">
            <w:pPr>
              <w:rPr>
                <w:rFonts w:asciiTheme="majorHAnsi" w:hAnsiTheme="majorHAnsi" w:cstheme="majorHAnsi"/>
                <w:sz w:val="22"/>
              </w:rPr>
            </w:pPr>
            <w:r w:rsidRPr="00E007D3">
              <w:rPr>
                <w:rFonts w:asciiTheme="majorHAnsi" w:eastAsia="Times" w:hAnsiTheme="majorHAnsi" w:cstheme="majorHAnsi"/>
                <w:sz w:val="22"/>
              </w:rPr>
              <w:t>Events of the Civil War</w:t>
            </w:r>
          </w:p>
        </w:tc>
        <w:tc>
          <w:tcPr>
            <w:tcW w:w="2790" w:type="dxa"/>
            <w:tcBorders>
              <w:top w:val="nil"/>
              <w:left w:val="nil"/>
              <w:bottom w:val="nil"/>
              <w:right w:val="nil"/>
            </w:tcBorders>
          </w:tcPr>
          <w:p w14:paraId="0D3A3180" w14:textId="77777777" w:rsidR="00ED06A0" w:rsidRPr="00E007D3" w:rsidRDefault="00ED06A0" w:rsidP="00E007D3">
            <w:pPr>
              <w:rPr>
                <w:rFonts w:asciiTheme="majorHAnsi" w:hAnsiTheme="majorHAnsi" w:cstheme="majorHAnsi"/>
                <w:sz w:val="22"/>
              </w:rPr>
            </w:pPr>
            <w:r w:rsidRPr="00E007D3">
              <w:rPr>
                <w:rFonts w:asciiTheme="majorHAnsi" w:hAnsiTheme="majorHAnsi" w:cstheme="majorHAnsi"/>
                <w:sz w:val="22"/>
              </w:rPr>
              <w:t>_________</w:t>
            </w:r>
          </w:p>
        </w:tc>
        <w:tc>
          <w:tcPr>
            <w:tcW w:w="1980" w:type="dxa"/>
            <w:tcBorders>
              <w:top w:val="nil"/>
              <w:left w:val="nil"/>
              <w:bottom w:val="nil"/>
              <w:right w:val="nil"/>
            </w:tcBorders>
          </w:tcPr>
          <w:p w14:paraId="0C89B306" w14:textId="77777777" w:rsidR="00ED06A0" w:rsidRPr="00E007D3" w:rsidRDefault="00ED06A0" w:rsidP="00E007D3">
            <w:pPr>
              <w:rPr>
                <w:rFonts w:asciiTheme="majorHAnsi" w:hAnsiTheme="majorHAnsi" w:cstheme="majorHAnsi"/>
                <w:sz w:val="22"/>
              </w:rPr>
            </w:pPr>
            <w:r w:rsidRPr="00E007D3">
              <w:rPr>
                <w:rFonts w:asciiTheme="majorHAnsi" w:hAnsiTheme="majorHAnsi" w:cstheme="majorHAnsi"/>
                <w:sz w:val="22"/>
              </w:rPr>
              <w:t>________</w:t>
            </w:r>
          </w:p>
        </w:tc>
      </w:tr>
      <w:tr w:rsidR="00F41BBD" w:rsidRPr="00E007D3" w14:paraId="0909D778" w14:textId="77777777" w:rsidTr="00350BAD">
        <w:tc>
          <w:tcPr>
            <w:tcW w:w="630" w:type="dxa"/>
            <w:tcBorders>
              <w:top w:val="nil"/>
              <w:left w:val="nil"/>
              <w:bottom w:val="nil"/>
              <w:right w:val="nil"/>
            </w:tcBorders>
            <w:vAlign w:val="center"/>
          </w:tcPr>
          <w:p w14:paraId="384813A9" w14:textId="77777777" w:rsidR="00F41BBD" w:rsidRPr="00E007D3" w:rsidRDefault="00F41BBD" w:rsidP="00E007D3">
            <w:pPr>
              <w:jc w:val="center"/>
              <w:rPr>
                <w:rFonts w:asciiTheme="majorHAnsi" w:hAnsiTheme="majorHAnsi" w:cstheme="majorHAnsi"/>
                <w:sz w:val="22"/>
              </w:rPr>
            </w:pPr>
            <w:r w:rsidRPr="00E007D3">
              <w:rPr>
                <w:rFonts w:asciiTheme="majorHAnsi" w:hAnsiTheme="majorHAnsi" w:cstheme="majorHAnsi"/>
                <w:sz w:val="22"/>
              </w:rPr>
              <w:t>O</w:t>
            </w:r>
          </w:p>
        </w:tc>
        <w:tc>
          <w:tcPr>
            <w:tcW w:w="3463" w:type="dxa"/>
            <w:tcBorders>
              <w:top w:val="nil"/>
              <w:left w:val="nil"/>
              <w:bottom w:val="nil"/>
              <w:right w:val="nil"/>
            </w:tcBorders>
            <w:vAlign w:val="center"/>
          </w:tcPr>
          <w:p w14:paraId="402716B5" w14:textId="77777777" w:rsidR="00F41BBD" w:rsidRPr="00E007D3" w:rsidRDefault="00F41BBD" w:rsidP="00E007D3">
            <w:pPr>
              <w:rPr>
                <w:rFonts w:asciiTheme="majorHAnsi" w:eastAsia="Times" w:hAnsiTheme="majorHAnsi" w:cstheme="majorHAnsi"/>
                <w:sz w:val="22"/>
              </w:rPr>
            </w:pPr>
            <w:r w:rsidRPr="00E007D3">
              <w:rPr>
                <w:rFonts w:asciiTheme="majorHAnsi" w:eastAsia="Times" w:hAnsiTheme="majorHAnsi" w:cstheme="majorHAnsi"/>
                <w:sz w:val="22"/>
              </w:rPr>
              <w:t xml:space="preserve">Impact of European contact on Southeastern American Indians </w:t>
            </w:r>
          </w:p>
        </w:tc>
        <w:tc>
          <w:tcPr>
            <w:tcW w:w="2790" w:type="dxa"/>
            <w:tcBorders>
              <w:top w:val="nil"/>
              <w:left w:val="nil"/>
              <w:bottom w:val="nil"/>
              <w:right w:val="nil"/>
            </w:tcBorders>
          </w:tcPr>
          <w:p w14:paraId="369EEF34" w14:textId="77777777" w:rsidR="00F41BBD" w:rsidRPr="00E007D3" w:rsidRDefault="00F41BBD" w:rsidP="00E007D3">
            <w:pPr>
              <w:rPr>
                <w:rFonts w:asciiTheme="majorHAnsi" w:hAnsiTheme="majorHAnsi" w:cstheme="majorHAnsi"/>
                <w:sz w:val="22"/>
              </w:rPr>
            </w:pPr>
            <w:r w:rsidRPr="00E007D3">
              <w:rPr>
                <w:rFonts w:asciiTheme="majorHAnsi" w:hAnsiTheme="majorHAnsi" w:cstheme="majorHAnsi"/>
                <w:sz w:val="22"/>
              </w:rPr>
              <w:t>_________</w:t>
            </w:r>
          </w:p>
        </w:tc>
        <w:tc>
          <w:tcPr>
            <w:tcW w:w="1980" w:type="dxa"/>
            <w:tcBorders>
              <w:top w:val="nil"/>
              <w:left w:val="nil"/>
              <w:bottom w:val="nil"/>
              <w:right w:val="nil"/>
            </w:tcBorders>
          </w:tcPr>
          <w:p w14:paraId="0A4B6261" w14:textId="77777777" w:rsidR="00F41BBD" w:rsidRPr="00E007D3" w:rsidRDefault="00F41BBD" w:rsidP="00E007D3">
            <w:pPr>
              <w:rPr>
                <w:rFonts w:asciiTheme="majorHAnsi" w:hAnsiTheme="majorHAnsi" w:cstheme="majorHAnsi"/>
                <w:sz w:val="22"/>
              </w:rPr>
            </w:pPr>
            <w:r w:rsidRPr="00E007D3">
              <w:rPr>
                <w:rFonts w:asciiTheme="majorHAnsi" w:hAnsiTheme="majorHAnsi" w:cstheme="majorHAnsi"/>
                <w:sz w:val="22"/>
              </w:rPr>
              <w:t>________</w:t>
            </w:r>
          </w:p>
        </w:tc>
      </w:tr>
      <w:tr w:rsidR="00F41BBD" w:rsidRPr="00E007D3" w14:paraId="3086BD7D" w14:textId="77777777" w:rsidTr="00350BAD">
        <w:tc>
          <w:tcPr>
            <w:tcW w:w="630" w:type="dxa"/>
            <w:tcBorders>
              <w:top w:val="nil"/>
              <w:left w:val="nil"/>
              <w:bottom w:val="nil"/>
              <w:right w:val="nil"/>
            </w:tcBorders>
            <w:vAlign w:val="center"/>
          </w:tcPr>
          <w:p w14:paraId="599BBADC" w14:textId="77777777" w:rsidR="00F41BBD" w:rsidRPr="00E007D3" w:rsidRDefault="00F41BBD" w:rsidP="00E007D3">
            <w:pPr>
              <w:jc w:val="center"/>
              <w:rPr>
                <w:rFonts w:asciiTheme="majorHAnsi" w:hAnsiTheme="majorHAnsi" w:cstheme="majorHAnsi"/>
                <w:sz w:val="22"/>
              </w:rPr>
            </w:pPr>
            <w:r w:rsidRPr="00E007D3">
              <w:rPr>
                <w:rFonts w:asciiTheme="majorHAnsi" w:hAnsiTheme="majorHAnsi" w:cstheme="majorHAnsi"/>
                <w:sz w:val="22"/>
              </w:rPr>
              <w:t>O</w:t>
            </w:r>
          </w:p>
        </w:tc>
        <w:tc>
          <w:tcPr>
            <w:tcW w:w="3463" w:type="dxa"/>
            <w:tcBorders>
              <w:top w:val="nil"/>
              <w:left w:val="nil"/>
              <w:bottom w:val="nil"/>
              <w:right w:val="nil"/>
            </w:tcBorders>
            <w:vAlign w:val="center"/>
          </w:tcPr>
          <w:p w14:paraId="465C6077" w14:textId="77777777" w:rsidR="00F41BBD" w:rsidRPr="00E007D3" w:rsidRDefault="00F41BBD" w:rsidP="00E007D3">
            <w:pPr>
              <w:rPr>
                <w:rFonts w:asciiTheme="majorHAnsi" w:hAnsiTheme="majorHAnsi" w:cstheme="majorHAnsi"/>
                <w:sz w:val="22"/>
              </w:rPr>
            </w:pPr>
            <w:r w:rsidRPr="00E007D3">
              <w:rPr>
                <w:rFonts w:asciiTheme="majorHAnsi" w:eastAsia="Times" w:hAnsiTheme="majorHAnsi" w:cstheme="majorHAnsi"/>
                <w:sz w:val="22"/>
              </w:rPr>
              <w:t>Impact of the Civil War on American history</w:t>
            </w:r>
          </w:p>
        </w:tc>
        <w:tc>
          <w:tcPr>
            <w:tcW w:w="2790" w:type="dxa"/>
            <w:tcBorders>
              <w:top w:val="nil"/>
              <w:left w:val="nil"/>
              <w:bottom w:val="nil"/>
              <w:right w:val="nil"/>
            </w:tcBorders>
          </w:tcPr>
          <w:p w14:paraId="60ED8733" w14:textId="77777777" w:rsidR="00F41BBD" w:rsidRPr="00E007D3" w:rsidRDefault="00F41BBD" w:rsidP="00E007D3">
            <w:pPr>
              <w:rPr>
                <w:rFonts w:asciiTheme="majorHAnsi" w:hAnsiTheme="majorHAnsi" w:cstheme="majorHAnsi"/>
                <w:sz w:val="22"/>
              </w:rPr>
            </w:pPr>
            <w:r w:rsidRPr="00E007D3">
              <w:rPr>
                <w:rFonts w:asciiTheme="majorHAnsi" w:hAnsiTheme="majorHAnsi" w:cstheme="majorHAnsi"/>
                <w:sz w:val="22"/>
              </w:rPr>
              <w:t>_________</w:t>
            </w:r>
          </w:p>
        </w:tc>
        <w:tc>
          <w:tcPr>
            <w:tcW w:w="1980" w:type="dxa"/>
            <w:tcBorders>
              <w:top w:val="nil"/>
              <w:left w:val="nil"/>
              <w:bottom w:val="nil"/>
              <w:right w:val="nil"/>
            </w:tcBorders>
          </w:tcPr>
          <w:p w14:paraId="1368A4CB" w14:textId="77777777" w:rsidR="00F41BBD" w:rsidRPr="00E007D3" w:rsidRDefault="00F41BBD" w:rsidP="00E007D3">
            <w:pPr>
              <w:rPr>
                <w:rFonts w:asciiTheme="majorHAnsi" w:hAnsiTheme="majorHAnsi" w:cstheme="majorHAnsi"/>
                <w:sz w:val="22"/>
              </w:rPr>
            </w:pPr>
            <w:r w:rsidRPr="00E007D3">
              <w:rPr>
                <w:rFonts w:asciiTheme="majorHAnsi" w:hAnsiTheme="majorHAnsi" w:cstheme="majorHAnsi"/>
                <w:sz w:val="22"/>
              </w:rPr>
              <w:t>________</w:t>
            </w:r>
          </w:p>
        </w:tc>
      </w:tr>
      <w:tr w:rsidR="00F41BBD" w:rsidRPr="00E007D3" w14:paraId="3E258AF5" w14:textId="77777777" w:rsidTr="00350BAD">
        <w:tc>
          <w:tcPr>
            <w:tcW w:w="630" w:type="dxa"/>
            <w:tcBorders>
              <w:top w:val="nil"/>
              <w:left w:val="nil"/>
              <w:bottom w:val="nil"/>
              <w:right w:val="nil"/>
            </w:tcBorders>
            <w:vAlign w:val="center"/>
          </w:tcPr>
          <w:p w14:paraId="3C2031A9" w14:textId="77777777" w:rsidR="00F41BBD" w:rsidRPr="00E007D3" w:rsidRDefault="00F41BBD" w:rsidP="00E007D3">
            <w:pPr>
              <w:jc w:val="center"/>
              <w:rPr>
                <w:rFonts w:asciiTheme="majorHAnsi" w:hAnsiTheme="majorHAnsi" w:cstheme="majorHAnsi"/>
                <w:sz w:val="22"/>
              </w:rPr>
            </w:pPr>
            <w:r w:rsidRPr="00E007D3">
              <w:rPr>
                <w:rFonts w:asciiTheme="majorHAnsi" w:hAnsiTheme="majorHAnsi" w:cstheme="majorHAnsi"/>
                <w:sz w:val="22"/>
              </w:rPr>
              <w:t>O</w:t>
            </w:r>
          </w:p>
        </w:tc>
        <w:tc>
          <w:tcPr>
            <w:tcW w:w="3463" w:type="dxa"/>
            <w:tcBorders>
              <w:top w:val="nil"/>
              <w:left w:val="nil"/>
              <w:bottom w:val="nil"/>
              <w:right w:val="nil"/>
            </w:tcBorders>
            <w:vAlign w:val="center"/>
          </w:tcPr>
          <w:p w14:paraId="3A1E04A6" w14:textId="77777777" w:rsidR="00F41BBD" w:rsidRPr="00E007D3" w:rsidRDefault="00F41BBD" w:rsidP="00E007D3">
            <w:pPr>
              <w:rPr>
                <w:rFonts w:asciiTheme="majorHAnsi" w:hAnsiTheme="majorHAnsi" w:cstheme="majorHAnsi"/>
                <w:sz w:val="22"/>
              </w:rPr>
            </w:pPr>
            <w:r w:rsidRPr="00E007D3">
              <w:rPr>
                <w:rFonts w:asciiTheme="majorHAnsi" w:eastAsia="Times" w:hAnsiTheme="majorHAnsi" w:cstheme="majorHAnsi"/>
                <w:sz w:val="22"/>
              </w:rPr>
              <w:t>Impact of the Civil War on civilian life</w:t>
            </w:r>
          </w:p>
        </w:tc>
        <w:tc>
          <w:tcPr>
            <w:tcW w:w="2790" w:type="dxa"/>
            <w:tcBorders>
              <w:top w:val="nil"/>
              <w:left w:val="nil"/>
              <w:bottom w:val="nil"/>
              <w:right w:val="nil"/>
            </w:tcBorders>
          </w:tcPr>
          <w:p w14:paraId="2CA52F7E" w14:textId="77777777" w:rsidR="00F41BBD" w:rsidRPr="00E007D3" w:rsidRDefault="00F41BBD" w:rsidP="00E007D3">
            <w:pPr>
              <w:rPr>
                <w:rFonts w:asciiTheme="majorHAnsi" w:hAnsiTheme="majorHAnsi" w:cstheme="majorHAnsi"/>
                <w:sz w:val="22"/>
              </w:rPr>
            </w:pPr>
            <w:r w:rsidRPr="00E007D3">
              <w:rPr>
                <w:rFonts w:asciiTheme="majorHAnsi" w:hAnsiTheme="majorHAnsi" w:cstheme="majorHAnsi"/>
                <w:sz w:val="22"/>
              </w:rPr>
              <w:t>_________</w:t>
            </w:r>
          </w:p>
        </w:tc>
        <w:tc>
          <w:tcPr>
            <w:tcW w:w="1980" w:type="dxa"/>
            <w:tcBorders>
              <w:top w:val="nil"/>
              <w:left w:val="nil"/>
              <w:bottom w:val="nil"/>
              <w:right w:val="nil"/>
            </w:tcBorders>
          </w:tcPr>
          <w:p w14:paraId="581BD0C9" w14:textId="77777777" w:rsidR="00F41BBD" w:rsidRPr="00E007D3" w:rsidRDefault="00F41BBD" w:rsidP="00E007D3">
            <w:pPr>
              <w:rPr>
                <w:rFonts w:asciiTheme="majorHAnsi" w:hAnsiTheme="majorHAnsi" w:cstheme="majorHAnsi"/>
                <w:sz w:val="22"/>
              </w:rPr>
            </w:pPr>
            <w:r w:rsidRPr="00E007D3">
              <w:rPr>
                <w:rFonts w:asciiTheme="majorHAnsi" w:hAnsiTheme="majorHAnsi" w:cstheme="majorHAnsi"/>
                <w:sz w:val="22"/>
              </w:rPr>
              <w:t>________</w:t>
            </w:r>
          </w:p>
        </w:tc>
      </w:tr>
      <w:tr w:rsidR="00F41BBD" w:rsidRPr="00E007D3" w14:paraId="43548A0F" w14:textId="77777777" w:rsidTr="00350BAD">
        <w:tc>
          <w:tcPr>
            <w:tcW w:w="630" w:type="dxa"/>
            <w:tcBorders>
              <w:top w:val="nil"/>
              <w:left w:val="nil"/>
              <w:bottom w:val="nil"/>
              <w:right w:val="nil"/>
            </w:tcBorders>
            <w:vAlign w:val="center"/>
          </w:tcPr>
          <w:p w14:paraId="4150ADF9" w14:textId="77777777" w:rsidR="00F41BBD" w:rsidRPr="00E007D3" w:rsidRDefault="00F41BBD" w:rsidP="00E007D3">
            <w:pPr>
              <w:jc w:val="center"/>
              <w:rPr>
                <w:rFonts w:asciiTheme="majorHAnsi" w:hAnsiTheme="majorHAnsi" w:cstheme="majorHAnsi"/>
                <w:sz w:val="22"/>
              </w:rPr>
            </w:pPr>
            <w:r w:rsidRPr="00E007D3">
              <w:rPr>
                <w:rFonts w:asciiTheme="majorHAnsi" w:hAnsiTheme="majorHAnsi" w:cstheme="majorHAnsi"/>
                <w:sz w:val="22"/>
              </w:rPr>
              <w:t>O</w:t>
            </w:r>
          </w:p>
        </w:tc>
        <w:tc>
          <w:tcPr>
            <w:tcW w:w="3463" w:type="dxa"/>
            <w:tcBorders>
              <w:top w:val="nil"/>
              <w:left w:val="nil"/>
              <w:bottom w:val="nil"/>
              <w:right w:val="nil"/>
            </w:tcBorders>
            <w:vAlign w:val="center"/>
          </w:tcPr>
          <w:p w14:paraId="4F2F028C" w14:textId="77777777" w:rsidR="00F41BBD" w:rsidRPr="00E007D3" w:rsidRDefault="00F41BBD" w:rsidP="00E007D3">
            <w:pPr>
              <w:rPr>
                <w:rFonts w:asciiTheme="majorHAnsi" w:hAnsiTheme="majorHAnsi" w:cstheme="majorHAnsi"/>
                <w:sz w:val="22"/>
              </w:rPr>
            </w:pPr>
            <w:r w:rsidRPr="00E007D3">
              <w:rPr>
                <w:rFonts w:asciiTheme="majorHAnsi" w:eastAsia="Times" w:hAnsiTheme="majorHAnsi" w:cstheme="majorHAnsi"/>
                <w:sz w:val="22"/>
              </w:rPr>
              <w:t>Natural setting where events occurred</w:t>
            </w:r>
          </w:p>
        </w:tc>
        <w:tc>
          <w:tcPr>
            <w:tcW w:w="2790" w:type="dxa"/>
            <w:tcBorders>
              <w:top w:val="nil"/>
              <w:left w:val="nil"/>
              <w:bottom w:val="nil"/>
              <w:right w:val="nil"/>
            </w:tcBorders>
          </w:tcPr>
          <w:p w14:paraId="59818D93" w14:textId="77777777" w:rsidR="00F41BBD" w:rsidRPr="00E007D3" w:rsidRDefault="00F41BBD" w:rsidP="00E007D3">
            <w:pPr>
              <w:rPr>
                <w:rFonts w:asciiTheme="majorHAnsi" w:hAnsiTheme="majorHAnsi" w:cstheme="majorHAnsi"/>
                <w:sz w:val="22"/>
              </w:rPr>
            </w:pPr>
            <w:r w:rsidRPr="00E007D3">
              <w:rPr>
                <w:rFonts w:asciiTheme="majorHAnsi" w:hAnsiTheme="majorHAnsi" w:cstheme="majorHAnsi"/>
                <w:sz w:val="22"/>
              </w:rPr>
              <w:t>_________</w:t>
            </w:r>
          </w:p>
        </w:tc>
        <w:tc>
          <w:tcPr>
            <w:tcW w:w="1980" w:type="dxa"/>
            <w:tcBorders>
              <w:top w:val="nil"/>
              <w:left w:val="nil"/>
              <w:bottom w:val="nil"/>
              <w:right w:val="nil"/>
            </w:tcBorders>
          </w:tcPr>
          <w:p w14:paraId="5A211CA3" w14:textId="77777777" w:rsidR="00F41BBD" w:rsidRPr="00E007D3" w:rsidRDefault="00F41BBD" w:rsidP="00E007D3">
            <w:pPr>
              <w:rPr>
                <w:rFonts w:asciiTheme="majorHAnsi" w:hAnsiTheme="majorHAnsi" w:cstheme="majorHAnsi"/>
                <w:sz w:val="22"/>
              </w:rPr>
            </w:pPr>
            <w:r w:rsidRPr="00E007D3">
              <w:rPr>
                <w:rFonts w:asciiTheme="majorHAnsi" w:hAnsiTheme="majorHAnsi" w:cstheme="majorHAnsi"/>
                <w:sz w:val="22"/>
              </w:rPr>
              <w:t>________</w:t>
            </w:r>
          </w:p>
        </w:tc>
      </w:tr>
      <w:tr w:rsidR="00F41BBD" w:rsidRPr="00E007D3" w14:paraId="4B2EFD3E" w14:textId="77777777" w:rsidTr="00350BAD">
        <w:tc>
          <w:tcPr>
            <w:tcW w:w="630" w:type="dxa"/>
            <w:tcBorders>
              <w:top w:val="nil"/>
              <w:left w:val="nil"/>
              <w:bottom w:val="nil"/>
              <w:right w:val="nil"/>
            </w:tcBorders>
            <w:vAlign w:val="center"/>
          </w:tcPr>
          <w:p w14:paraId="1D412A0F" w14:textId="77777777" w:rsidR="00F41BBD" w:rsidRPr="00E007D3" w:rsidRDefault="00F41BBD" w:rsidP="00E007D3">
            <w:pPr>
              <w:jc w:val="center"/>
              <w:rPr>
                <w:rFonts w:asciiTheme="majorHAnsi" w:hAnsiTheme="majorHAnsi" w:cstheme="majorHAnsi"/>
                <w:sz w:val="22"/>
              </w:rPr>
            </w:pPr>
            <w:r w:rsidRPr="00E007D3">
              <w:rPr>
                <w:rFonts w:asciiTheme="majorHAnsi" w:hAnsiTheme="majorHAnsi" w:cstheme="majorHAnsi"/>
                <w:sz w:val="22"/>
              </w:rPr>
              <w:t>O</w:t>
            </w:r>
          </w:p>
        </w:tc>
        <w:tc>
          <w:tcPr>
            <w:tcW w:w="3463" w:type="dxa"/>
            <w:tcBorders>
              <w:top w:val="nil"/>
              <w:left w:val="nil"/>
              <w:bottom w:val="nil"/>
              <w:right w:val="nil"/>
            </w:tcBorders>
            <w:vAlign w:val="center"/>
          </w:tcPr>
          <w:p w14:paraId="67F7354C" w14:textId="77777777" w:rsidR="00F41BBD" w:rsidRPr="00E007D3" w:rsidRDefault="00F41BBD" w:rsidP="00E007D3">
            <w:pPr>
              <w:rPr>
                <w:rFonts w:asciiTheme="majorHAnsi" w:hAnsiTheme="majorHAnsi" w:cstheme="majorHAnsi"/>
                <w:sz w:val="22"/>
              </w:rPr>
            </w:pPr>
            <w:r w:rsidRPr="00E007D3">
              <w:rPr>
                <w:rFonts w:asciiTheme="majorHAnsi" w:eastAsia="Times" w:hAnsiTheme="majorHAnsi" w:cstheme="majorHAnsi"/>
                <w:sz w:val="22"/>
              </w:rPr>
              <w:t>Roles of African Americans in the Civil War</w:t>
            </w:r>
          </w:p>
        </w:tc>
        <w:tc>
          <w:tcPr>
            <w:tcW w:w="2790" w:type="dxa"/>
            <w:tcBorders>
              <w:top w:val="nil"/>
              <w:left w:val="nil"/>
              <w:bottom w:val="nil"/>
              <w:right w:val="nil"/>
            </w:tcBorders>
          </w:tcPr>
          <w:p w14:paraId="11C49920" w14:textId="77777777" w:rsidR="00F41BBD" w:rsidRPr="00E007D3" w:rsidRDefault="00F41BBD" w:rsidP="00E007D3">
            <w:pPr>
              <w:rPr>
                <w:rFonts w:asciiTheme="majorHAnsi" w:hAnsiTheme="majorHAnsi" w:cstheme="majorHAnsi"/>
                <w:sz w:val="22"/>
              </w:rPr>
            </w:pPr>
            <w:r w:rsidRPr="00E007D3">
              <w:rPr>
                <w:rFonts w:asciiTheme="majorHAnsi" w:hAnsiTheme="majorHAnsi" w:cstheme="majorHAnsi"/>
                <w:sz w:val="22"/>
              </w:rPr>
              <w:t>_________</w:t>
            </w:r>
          </w:p>
        </w:tc>
        <w:tc>
          <w:tcPr>
            <w:tcW w:w="1980" w:type="dxa"/>
            <w:tcBorders>
              <w:top w:val="nil"/>
              <w:left w:val="nil"/>
              <w:bottom w:val="nil"/>
              <w:right w:val="nil"/>
            </w:tcBorders>
          </w:tcPr>
          <w:p w14:paraId="3E332569" w14:textId="77777777" w:rsidR="00F41BBD" w:rsidRPr="00E007D3" w:rsidRDefault="00F41BBD" w:rsidP="00E007D3">
            <w:pPr>
              <w:rPr>
                <w:rFonts w:asciiTheme="majorHAnsi" w:hAnsiTheme="majorHAnsi" w:cstheme="majorHAnsi"/>
                <w:sz w:val="22"/>
              </w:rPr>
            </w:pPr>
            <w:r w:rsidRPr="00E007D3">
              <w:rPr>
                <w:rFonts w:asciiTheme="majorHAnsi" w:hAnsiTheme="majorHAnsi" w:cstheme="majorHAnsi"/>
                <w:sz w:val="22"/>
              </w:rPr>
              <w:t>________</w:t>
            </w:r>
          </w:p>
        </w:tc>
      </w:tr>
      <w:tr w:rsidR="00F41BBD" w:rsidRPr="00E007D3" w14:paraId="78608289" w14:textId="77777777" w:rsidTr="00350BAD">
        <w:tc>
          <w:tcPr>
            <w:tcW w:w="630" w:type="dxa"/>
            <w:tcBorders>
              <w:top w:val="nil"/>
              <w:left w:val="nil"/>
              <w:bottom w:val="nil"/>
              <w:right w:val="nil"/>
            </w:tcBorders>
            <w:vAlign w:val="center"/>
          </w:tcPr>
          <w:p w14:paraId="64B61407" w14:textId="77777777" w:rsidR="00F41BBD" w:rsidRPr="00E007D3" w:rsidRDefault="00F41BBD" w:rsidP="00E007D3">
            <w:pPr>
              <w:jc w:val="center"/>
              <w:rPr>
                <w:rFonts w:asciiTheme="majorHAnsi" w:hAnsiTheme="majorHAnsi" w:cstheme="majorHAnsi"/>
                <w:sz w:val="22"/>
              </w:rPr>
            </w:pPr>
            <w:r w:rsidRPr="00E007D3">
              <w:rPr>
                <w:rFonts w:asciiTheme="majorHAnsi" w:hAnsiTheme="majorHAnsi" w:cstheme="majorHAnsi"/>
                <w:sz w:val="22"/>
              </w:rPr>
              <w:t>O</w:t>
            </w:r>
          </w:p>
        </w:tc>
        <w:tc>
          <w:tcPr>
            <w:tcW w:w="3463" w:type="dxa"/>
            <w:tcBorders>
              <w:top w:val="nil"/>
              <w:left w:val="nil"/>
              <w:bottom w:val="nil"/>
              <w:right w:val="nil"/>
            </w:tcBorders>
            <w:vAlign w:val="center"/>
          </w:tcPr>
          <w:p w14:paraId="382B4EF3" w14:textId="77777777" w:rsidR="00F41BBD" w:rsidRPr="00E007D3" w:rsidRDefault="00F41BBD" w:rsidP="00E007D3">
            <w:pPr>
              <w:rPr>
                <w:rFonts w:asciiTheme="majorHAnsi" w:hAnsiTheme="majorHAnsi" w:cstheme="majorHAnsi"/>
                <w:sz w:val="22"/>
              </w:rPr>
            </w:pPr>
            <w:r w:rsidRPr="00E007D3">
              <w:rPr>
                <w:rFonts w:asciiTheme="majorHAnsi" w:eastAsia="Times" w:hAnsiTheme="majorHAnsi" w:cstheme="majorHAnsi"/>
                <w:sz w:val="22"/>
              </w:rPr>
              <w:t>Roles of slavery in causing the Civil War</w:t>
            </w:r>
          </w:p>
        </w:tc>
        <w:tc>
          <w:tcPr>
            <w:tcW w:w="2790" w:type="dxa"/>
            <w:tcBorders>
              <w:top w:val="nil"/>
              <w:left w:val="nil"/>
              <w:bottom w:val="nil"/>
              <w:right w:val="nil"/>
            </w:tcBorders>
          </w:tcPr>
          <w:p w14:paraId="70808429" w14:textId="77777777" w:rsidR="00F41BBD" w:rsidRPr="00E007D3" w:rsidRDefault="00F41BBD" w:rsidP="00E007D3">
            <w:pPr>
              <w:rPr>
                <w:rFonts w:asciiTheme="majorHAnsi" w:hAnsiTheme="majorHAnsi" w:cstheme="majorHAnsi"/>
                <w:sz w:val="22"/>
              </w:rPr>
            </w:pPr>
            <w:r w:rsidRPr="00E007D3">
              <w:rPr>
                <w:rFonts w:asciiTheme="majorHAnsi" w:hAnsiTheme="majorHAnsi" w:cstheme="majorHAnsi"/>
                <w:sz w:val="22"/>
              </w:rPr>
              <w:t>_________</w:t>
            </w:r>
          </w:p>
        </w:tc>
        <w:tc>
          <w:tcPr>
            <w:tcW w:w="1980" w:type="dxa"/>
            <w:tcBorders>
              <w:top w:val="nil"/>
              <w:left w:val="nil"/>
              <w:bottom w:val="nil"/>
              <w:right w:val="nil"/>
            </w:tcBorders>
          </w:tcPr>
          <w:p w14:paraId="0D5B0877" w14:textId="77777777" w:rsidR="00F41BBD" w:rsidRPr="00E007D3" w:rsidRDefault="00F41BBD" w:rsidP="00E007D3">
            <w:pPr>
              <w:rPr>
                <w:rFonts w:asciiTheme="majorHAnsi" w:hAnsiTheme="majorHAnsi" w:cstheme="majorHAnsi"/>
                <w:sz w:val="22"/>
              </w:rPr>
            </w:pPr>
            <w:r w:rsidRPr="00E007D3">
              <w:rPr>
                <w:rFonts w:asciiTheme="majorHAnsi" w:hAnsiTheme="majorHAnsi" w:cstheme="majorHAnsi"/>
                <w:sz w:val="22"/>
              </w:rPr>
              <w:t>________</w:t>
            </w:r>
          </w:p>
        </w:tc>
      </w:tr>
      <w:tr w:rsidR="00F41BBD" w:rsidRPr="00E007D3" w14:paraId="00816C62" w14:textId="77777777" w:rsidTr="00350BAD">
        <w:tc>
          <w:tcPr>
            <w:tcW w:w="630" w:type="dxa"/>
            <w:tcBorders>
              <w:top w:val="nil"/>
              <w:left w:val="nil"/>
              <w:bottom w:val="nil"/>
              <w:right w:val="nil"/>
            </w:tcBorders>
            <w:vAlign w:val="center"/>
          </w:tcPr>
          <w:p w14:paraId="297CC2A6" w14:textId="77777777" w:rsidR="00F41BBD" w:rsidRPr="00E007D3" w:rsidRDefault="00F41BBD" w:rsidP="00E007D3">
            <w:pPr>
              <w:jc w:val="center"/>
              <w:rPr>
                <w:rFonts w:asciiTheme="majorHAnsi" w:hAnsiTheme="majorHAnsi" w:cstheme="majorHAnsi"/>
                <w:sz w:val="22"/>
              </w:rPr>
            </w:pPr>
            <w:r w:rsidRPr="00E007D3">
              <w:rPr>
                <w:rFonts w:asciiTheme="majorHAnsi" w:hAnsiTheme="majorHAnsi" w:cstheme="majorHAnsi"/>
                <w:sz w:val="22"/>
              </w:rPr>
              <w:t>O</w:t>
            </w:r>
          </w:p>
        </w:tc>
        <w:tc>
          <w:tcPr>
            <w:tcW w:w="3463" w:type="dxa"/>
            <w:tcBorders>
              <w:top w:val="nil"/>
              <w:left w:val="nil"/>
              <w:bottom w:val="nil"/>
              <w:right w:val="nil"/>
            </w:tcBorders>
            <w:vAlign w:val="center"/>
          </w:tcPr>
          <w:p w14:paraId="32441DF7" w14:textId="77777777" w:rsidR="00F41BBD" w:rsidRPr="00E007D3" w:rsidRDefault="00F41BBD" w:rsidP="00E007D3">
            <w:pPr>
              <w:rPr>
                <w:rFonts w:asciiTheme="majorHAnsi" w:hAnsiTheme="majorHAnsi" w:cstheme="majorHAnsi"/>
                <w:sz w:val="22"/>
              </w:rPr>
            </w:pPr>
            <w:r w:rsidRPr="00E007D3">
              <w:rPr>
                <w:rFonts w:asciiTheme="majorHAnsi" w:eastAsia="Times" w:hAnsiTheme="majorHAnsi" w:cstheme="majorHAnsi"/>
                <w:sz w:val="22"/>
              </w:rPr>
              <w:t>Roles of Southeastern American Indians</w:t>
            </w:r>
          </w:p>
        </w:tc>
        <w:tc>
          <w:tcPr>
            <w:tcW w:w="2790" w:type="dxa"/>
            <w:tcBorders>
              <w:top w:val="nil"/>
              <w:left w:val="nil"/>
              <w:bottom w:val="nil"/>
              <w:right w:val="nil"/>
            </w:tcBorders>
          </w:tcPr>
          <w:p w14:paraId="7A3E6764" w14:textId="77777777" w:rsidR="00F41BBD" w:rsidRPr="00E007D3" w:rsidRDefault="00F41BBD" w:rsidP="00E007D3">
            <w:pPr>
              <w:rPr>
                <w:rFonts w:asciiTheme="majorHAnsi" w:hAnsiTheme="majorHAnsi" w:cstheme="majorHAnsi"/>
                <w:sz w:val="22"/>
              </w:rPr>
            </w:pPr>
            <w:r w:rsidRPr="00E007D3">
              <w:rPr>
                <w:rFonts w:asciiTheme="majorHAnsi" w:hAnsiTheme="majorHAnsi" w:cstheme="majorHAnsi"/>
                <w:sz w:val="22"/>
              </w:rPr>
              <w:t>_________</w:t>
            </w:r>
          </w:p>
        </w:tc>
        <w:tc>
          <w:tcPr>
            <w:tcW w:w="1980" w:type="dxa"/>
            <w:tcBorders>
              <w:top w:val="nil"/>
              <w:left w:val="nil"/>
              <w:bottom w:val="nil"/>
              <w:right w:val="nil"/>
            </w:tcBorders>
          </w:tcPr>
          <w:p w14:paraId="47115F4A" w14:textId="77777777" w:rsidR="00F41BBD" w:rsidRPr="00E007D3" w:rsidRDefault="00F41BBD" w:rsidP="00E007D3">
            <w:pPr>
              <w:rPr>
                <w:rFonts w:asciiTheme="majorHAnsi" w:hAnsiTheme="majorHAnsi" w:cstheme="majorHAnsi"/>
                <w:sz w:val="22"/>
              </w:rPr>
            </w:pPr>
            <w:r w:rsidRPr="00E007D3">
              <w:rPr>
                <w:rFonts w:asciiTheme="majorHAnsi" w:hAnsiTheme="majorHAnsi" w:cstheme="majorHAnsi"/>
                <w:sz w:val="22"/>
              </w:rPr>
              <w:t>________</w:t>
            </w:r>
          </w:p>
        </w:tc>
      </w:tr>
    </w:tbl>
    <w:p w14:paraId="41305196" w14:textId="77777777" w:rsidR="00E3341F" w:rsidRPr="00E007D3" w:rsidRDefault="00ED06A0" w:rsidP="00F41BBD">
      <w:pPr>
        <w:tabs>
          <w:tab w:val="left" w:pos="450"/>
          <w:tab w:val="left" w:pos="720"/>
        </w:tabs>
        <w:ind w:left="720" w:hanging="720"/>
        <w:rPr>
          <w:rFonts w:asciiTheme="majorHAnsi" w:hAnsiTheme="majorHAnsi" w:cstheme="majorHAnsi"/>
          <w:sz w:val="22"/>
          <w:szCs w:val="22"/>
        </w:rPr>
      </w:pPr>
      <w:r w:rsidRPr="00E007D3">
        <w:rPr>
          <w:rFonts w:asciiTheme="majorHAnsi" w:hAnsiTheme="majorHAnsi" w:cstheme="majorHAnsi"/>
          <w:sz w:val="22"/>
          <w:szCs w:val="22"/>
        </w:rPr>
        <w:tab/>
      </w:r>
    </w:p>
    <w:p w14:paraId="343A0F91" w14:textId="32C6FA68" w:rsidR="001F3D66" w:rsidRPr="00E007D3" w:rsidRDefault="001F3D66" w:rsidP="001F3D66">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E007D3">
        <w:rPr>
          <w:rFonts w:asciiTheme="majorHAnsi" w:hAnsiTheme="majorHAnsi" w:cstheme="majorHAnsi"/>
          <w:b/>
          <w:sz w:val="22"/>
          <w:szCs w:val="22"/>
        </w:rPr>
        <w:t>Topic Area 6</w:t>
      </w:r>
      <w:r w:rsidRPr="00E007D3">
        <w:rPr>
          <w:rFonts w:asciiTheme="majorHAnsi" w:hAnsiTheme="majorHAnsi" w:cstheme="majorHAnsi"/>
          <w:sz w:val="22"/>
          <w:szCs w:val="22"/>
        </w:rPr>
        <w:t>– EVALSERV20</w:t>
      </w:r>
      <w:r w:rsidR="00F211E3" w:rsidRPr="00E007D3">
        <w:rPr>
          <w:rFonts w:asciiTheme="majorHAnsi" w:hAnsiTheme="majorHAnsi" w:cstheme="majorHAnsi"/>
          <w:sz w:val="22"/>
          <w:szCs w:val="22"/>
        </w:rPr>
        <w:t>B</w:t>
      </w:r>
    </w:p>
    <w:p w14:paraId="340CDBCA" w14:textId="75B6C54D" w:rsidR="00ED06A0" w:rsidRPr="00E007D3" w:rsidRDefault="00ED06A0" w:rsidP="00E3341F">
      <w:pPr>
        <w:tabs>
          <w:tab w:val="left" w:pos="450"/>
          <w:tab w:val="left" w:pos="720"/>
        </w:tabs>
        <w:spacing w:after="120"/>
        <w:ind w:left="720" w:hanging="270"/>
        <w:rPr>
          <w:rFonts w:asciiTheme="majorHAnsi" w:hAnsiTheme="majorHAnsi" w:cstheme="majorHAnsi"/>
          <w:sz w:val="22"/>
          <w:szCs w:val="22"/>
          <w:u w:val="single"/>
        </w:rPr>
      </w:pPr>
      <w:r w:rsidRPr="00E007D3">
        <w:rPr>
          <w:rFonts w:asciiTheme="majorHAnsi" w:hAnsiTheme="majorHAnsi" w:cstheme="majorHAnsi"/>
          <w:sz w:val="22"/>
          <w:szCs w:val="22"/>
        </w:rPr>
        <w:t>d)</w:t>
      </w:r>
      <w:r w:rsidRPr="00E007D3">
        <w:rPr>
          <w:rFonts w:asciiTheme="majorHAnsi" w:hAnsiTheme="majorHAnsi" w:cstheme="majorHAnsi"/>
          <w:sz w:val="22"/>
          <w:szCs w:val="22"/>
        </w:rPr>
        <w:tab/>
        <w:t>Which stories presented at Chickamauga and Chattanooga NMP need to be emphasized or strengthened?</w:t>
      </w:r>
    </w:p>
    <w:p w14:paraId="3ED54687" w14:textId="0BBC4A30" w:rsidR="00F41BBD" w:rsidRPr="00E007D3" w:rsidRDefault="00ED06A0" w:rsidP="00F41BBD">
      <w:pPr>
        <w:pStyle w:val="Footer"/>
        <w:tabs>
          <w:tab w:val="clear" w:pos="4320"/>
          <w:tab w:val="left" w:pos="450"/>
          <w:tab w:val="left" w:pos="720"/>
        </w:tabs>
        <w:spacing w:before="120" w:line="480" w:lineRule="auto"/>
        <w:ind w:left="720" w:hanging="720"/>
        <w:rPr>
          <w:rFonts w:asciiTheme="majorHAnsi" w:hAnsiTheme="majorHAnsi" w:cstheme="majorHAnsi"/>
          <w:color w:val="FF0000"/>
          <w:sz w:val="22"/>
          <w:szCs w:val="22"/>
          <w:u w:val="single"/>
        </w:rPr>
      </w:pPr>
      <w:r w:rsidRPr="00E007D3">
        <w:rPr>
          <w:rFonts w:asciiTheme="majorHAnsi" w:hAnsiTheme="majorHAnsi" w:cstheme="majorHAnsi"/>
          <w:sz w:val="22"/>
          <w:szCs w:val="22"/>
        </w:rPr>
        <w:tab/>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p>
    <w:p w14:paraId="4B9AB490" w14:textId="754EF0CA" w:rsidR="00B3638B" w:rsidRPr="00E007D3" w:rsidRDefault="00B3638B" w:rsidP="00B3638B">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E007D3">
        <w:rPr>
          <w:rFonts w:asciiTheme="majorHAnsi" w:hAnsiTheme="majorHAnsi" w:cstheme="majorHAnsi"/>
          <w:b/>
          <w:sz w:val="22"/>
          <w:szCs w:val="22"/>
        </w:rPr>
        <w:t>Topic Area 3</w:t>
      </w:r>
      <w:r w:rsidRPr="00E007D3">
        <w:rPr>
          <w:rFonts w:asciiTheme="majorHAnsi" w:hAnsiTheme="majorHAnsi" w:cstheme="majorHAnsi"/>
          <w:sz w:val="22"/>
          <w:szCs w:val="22"/>
        </w:rPr>
        <w:t>– LEARN11</w:t>
      </w:r>
    </w:p>
    <w:p w14:paraId="46A9A549" w14:textId="77777777" w:rsidR="00E007D3" w:rsidRDefault="00E007D3" w:rsidP="00ED06A0">
      <w:pPr>
        <w:tabs>
          <w:tab w:val="left" w:pos="450"/>
        </w:tabs>
        <w:ind w:left="720" w:hanging="720"/>
        <w:rPr>
          <w:rFonts w:asciiTheme="majorHAnsi" w:hAnsiTheme="majorHAnsi" w:cstheme="majorHAnsi"/>
          <w:sz w:val="22"/>
          <w:szCs w:val="22"/>
        </w:rPr>
      </w:pPr>
    </w:p>
    <w:p w14:paraId="01FD3513" w14:textId="7EADBF84" w:rsidR="00ED06A0" w:rsidRPr="00E007D3" w:rsidRDefault="00490280" w:rsidP="00ED06A0">
      <w:pPr>
        <w:tabs>
          <w:tab w:val="left" w:pos="450"/>
        </w:tabs>
        <w:ind w:left="720" w:hanging="720"/>
        <w:rPr>
          <w:rFonts w:asciiTheme="majorHAnsi" w:hAnsiTheme="majorHAnsi" w:cstheme="majorHAnsi"/>
          <w:sz w:val="22"/>
          <w:szCs w:val="22"/>
        </w:rPr>
      </w:pPr>
      <w:r w:rsidRPr="00E007D3">
        <w:rPr>
          <w:rFonts w:asciiTheme="majorHAnsi" w:hAnsiTheme="majorHAnsi" w:cstheme="majorHAnsi"/>
          <w:sz w:val="22"/>
          <w:szCs w:val="22"/>
        </w:rPr>
        <w:t>13</w:t>
      </w:r>
      <w:r w:rsidR="00ED06A0" w:rsidRPr="00E007D3">
        <w:rPr>
          <w:rFonts w:asciiTheme="majorHAnsi" w:hAnsiTheme="majorHAnsi" w:cstheme="majorHAnsi"/>
          <w:sz w:val="22"/>
          <w:szCs w:val="22"/>
        </w:rPr>
        <w:t>.</w:t>
      </w:r>
      <w:r w:rsidR="00ED06A0" w:rsidRPr="00E007D3">
        <w:rPr>
          <w:rFonts w:asciiTheme="majorHAnsi" w:hAnsiTheme="majorHAnsi" w:cstheme="majorHAnsi"/>
          <w:sz w:val="22"/>
          <w:szCs w:val="22"/>
        </w:rPr>
        <w:tab/>
      </w:r>
      <w:proofErr w:type="gramStart"/>
      <w:r w:rsidR="00ED06A0" w:rsidRPr="00E007D3">
        <w:rPr>
          <w:rFonts w:asciiTheme="majorHAnsi" w:hAnsiTheme="majorHAnsi" w:cstheme="majorHAnsi"/>
          <w:sz w:val="22"/>
          <w:szCs w:val="22"/>
        </w:rPr>
        <w:t>a</w:t>
      </w:r>
      <w:proofErr w:type="gramEnd"/>
      <w:r w:rsidR="00ED06A0" w:rsidRPr="00E007D3">
        <w:rPr>
          <w:rFonts w:asciiTheme="majorHAnsi" w:hAnsiTheme="majorHAnsi" w:cstheme="majorHAnsi"/>
          <w:sz w:val="22"/>
          <w:szCs w:val="22"/>
        </w:rPr>
        <w:t xml:space="preserve">) </w:t>
      </w:r>
      <w:r w:rsidR="00ED06A0" w:rsidRPr="00E007D3">
        <w:rPr>
          <w:rFonts w:asciiTheme="majorHAnsi" w:hAnsiTheme="majorHAnsi" w:cstheme="majorHAnsi"/>
          <w:color w:val="333333"/>
          <w:sz w:val="22"/>
          <w:szCs w:val="22"/>
          <w:shd w:val="clear" w:color="auto" w:fill="FCFCFC"/>
        </w:rPr>
        <w:t>During this visit (while viewing exhibits, movies, taking a tour, etc.), did you learn something about the Civil War</w:t>
      </w:r>
      <w:r w:rsidR="00666E88" w:rsidRPr="00E007D3">
        <w:rPr>
          <w:rFonts w:asciiTheme="majorHAnsi" w:hAnsiTheme="majorHAnsi" w:cstheme="majorHAnsi"/>
          <w:color w:val="333333"/>
          <w:sz w:val="22"/>
          <w:szCs w:val="22"/>
          <w:shd w:val="clear" w:color="auto" w:fill="FCFCFC"/>
        </w:rPr>
        <w:t xml:space="preserve"> or the history of American Indians in the Southeast</w:t>
      </w:r>
      <w:r w:rsidR="00ED06A0" w:rsidRPr="00E007D3">
        <w:rPr>
          <w:rFonts w:asciiTheme="majorHAnsi" w:hAnsiTheme="majorHAnsi" w:cstheme="majorHAnsi"/>
          <w:color w:val="333333"/>
          <w:sz w:val="22"/>
          <w:szCs w:val="22"/>
          <w:shd w:val="clear" w:color="auto" w:fill="FCFCFC"/>
        </w:rPr>
        <w:t xml:space="preserve"> that is relevant or meaningful to your life today?</w:t>
      </w:r>
    </w:p>
    <w:p w14:paraId="69E9C5E2" w14:textId="4D0F88F2" w:rsidR="00ED06A0" w:rsidRPr="00E007D3" w:rsidRDefault="00ED06A0" w:rsidP="00F41BBD">
      <w:pPr>
        <w:tabs>
          <w:tab w:val="left" w:pos="720"/>
          <w:tab w:val="left" w:pos="1440"/>
          <w:tab w:val="left" w:pos="3960"/>
          <w:tab w:val="left" w:pos="4680"/>
          <w:tab w:val="left" w:pos="6120"/>
          <w:tab w:val="left" w:pos="6210"/>
          <w:tab w:val="right" w:pos="7020"/>
        </w:tabs>
        <w:spacing w:before="120"/>
        <w:ind w:left="720" w:right="-36" w:hanging="720"/>
        <w:rPr>
          <w:rFonts w:asciiTheme="majorHAnsi" w:hAnsiTheme="majorHAnsi" w:cstheme="majorHAnsi"/>
          <w:spacing w:val="-20"/>
          <w:sz w:val="22"/>
          <w:szCs w:val="22"/>
        </w:rPr>
      </w:pPr>
      <w:r w:rsidRPr="00E007D3">
        <w:rPr>
          <w:rFonts w:asciiTheme="majorHAnsi" w:hAnsiTheme="majorHAnsi" w:cstheme="majorHAnsi"/>
          <w:spacing w:val="-20"/>
          <w:sz w:val="22"/>
          <w:szCs w:val="22"/>
        </w:rPr>
        <w:tab/>
        <w:t>O</w:t>
      </w:r>
      <w:r w:rsidRPr="00E007D3">
        <w:rPr>
          <w:rFonts w:asciiTheme="majorHAnsi" w:hAnsiTheme="majorHAnsi" w:cstheme="majorHAnsi"/>
          <w:sz w:val="22"/>
          <w:szCs w:val="22"/>
        </w:rPr>
        <w:tab/>
        <w:t>Yes</w:t>
      </w:r>
      <w:r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 xml:space="preserve">No </w:t>
      </w:r>
      <w:r w:rsidRPr="00E007D3">
        <w:rPr>
          <w:rFonts w:asciiTheme="majorHAnsi" w:hAnsiTheme="majorHAnsi" w:cstheme="majorHAnsi"/>
          <w:sz w:val="22"/>
          <w:szCs w:val="22"/>
        </w:rPr>
        <w:sym w:font="Wingdings" w:char="F0E8"/>
      </w:r>
      <w:r w:rsidRPr="00E007D3">
        <w:rPr>
          <w:rFonts w:asciiTheme="majorHAnsi" w:hAnsiTheme="majorHAnsi" w:cstheme="majorHAnsi"/>
          <w:sz w:val="22"/>
          <w:szCs w:val="22"/>
        </w:rPr>
        <w:t xml:space="preserve"> </w:t>
      </w:r>
      <w:r w:rsidRPr="00E007D3">
        <w:rPr>
          <w:rFonts w:asciiTheme="majorHAnsi" w:hAnsiTheme="majorHAnsi" w:cstheme="majorHAnsi"/>
          <w:b/>
          <w:sz w:val="22"/>
          <w:szCs w:val="22"/>
        </w:rPr>
        <w:t>Go on to Question 14</w:t>
      </w:r>
      <w:r w:rsidRPr="00E007D3">
        <w:rPr>
          <w:rFonts w:asciiTheme="majorHAnsi" w:hAnsiTheme="majorHAnsi" w:cstheme="majorHAnsi"/>
          <w:sz w:val="22"/>
          <w:szCs w:val="22"/>
        </w:rPr>
        <w:tab/>
      </w:r>
    </w:p>
    <w:p w14:paraId="73872BE7" w14:textId="77777777" w:rsidR="003620FB" w:rsidRPr="00E007D3" w:rsidRDefault="003620FB" w:rsidP="003620FB">
      <w:pPr>
        <w:tabs>
          <w:tab w:val="left" w:pos="1440"/>
          <w:tab w:val="left" w:pos="1530"/>
          <w:tab w:val="left" w:pos="3060"/>
          <w:tab w:val="left" w:pos="3780"/>
          <w:tab w:val="left" w:pos="3870"/>
          <w:tab w:val="left" w:pos="5400"/>
          <w:tab w:val="left" w:pos="6120"/>
          <w:tab w:val="left" w:pos="6210"/>
          <w:tab w:val="right" w:pos="7020"/>
        </w:tabs>
        <w:spacing w:before="120"/>
        <w:ind w:left="720" w:right="-36" w:hanging="270"/>
        <w:rPr>
          <w:rFonts w:asciiTheme="majorHAnsi" w:hAnsiTheme="majorHAnsi" w:cstheme="majorHAnsi"/>
          <w:sz w:val="22"/>
          <w:szCs w:val="22"/>
        </w:rPr>
      </w:pPr>
      <w:r w:rsidRPr="00E007D3">
        <w:rPr>
          <w:rFonts w:asciiTheme="majorHAnsi" w:hAnsiTheme="majorHAnsi" w:cstheme="majorHAnsi"/>
          <w:sz w:val="22"/>
          <w:szCs w:val="22"/>
        </w:rPr>
        <w:lastRenderedPageBreak/>
        <w:t xml:space="preserve">b) If YES, what did you learn that is relevant or meaningful to your life today? </w:t>
      </w:r>
    </w:p>
    <w:p w14:paraId="23AC243F" w14:textId="485960D8" w:rsidR="003620FB" w:rsidRPr="00E007D3" w:rsidRDefault="003620FB" w:rsidP="00B03CC2">
      <w:pPr>
        <w:tabs>
          <w:tab w:val="left" w:pos="270"/>
          <w:tab w:val="right" w:pos="9180"/>
        </w:tabs>
        <w:spacing w:before="240" w:line="360" w:lineRule="auto"/>
        <w:ind w:left="720" w:right="-144" w:hanging="270"/>
        <w:rPr>
          <w:rFonts w:asciiTheme="majorHAnsi" w:hAnsiTheme="majorHAnsi" w:cstheme="majorHAnsi"/>
          <w:sz w:val="22"/>
          <w:szCs w:val="22"/>
          <w:u w:val="single"/>
        </w:rPr>
      </w:pP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u w:val="single"/>
        </w:rPr>
        <w:tab/>
      </w:r>
    </w:p>
    <w:p w14:paraId="1DF74AF2" w14:textId="77777777" w:rsidR="00606BA9" w:rsidRPr="00E007D3" w:rsidRDefault="00606BA9" w:rsidP="003620FB">
      <w:pPr>
        <w:tabs>
          <w:tab w:val="left" w:pos="1440"/>
          <w:tab w:val="left" w:pos="1530"/>
          <w:tab w:val="left" w:pos="3600"/>
          <w:tab w:val="left" w:pos="4320"/>
          <w:tab w:val="left" w:pos="4410"/>
          <w:tab w:val="left" w:pos="6480"/>
        </w:tabs>
        <w:spacing w:before="120"/>
        <w:ind w:left="720" w:right="360" w:hanging="270"/>
        <w:rPr>
          <w:rFonts w:asciiTheme="majorHAnsi" w:hAnsiTheme="majorHAnsi" w:cstheme="majorHAnsi"/>
          <w:sz w:val="22"/>
          <w:szCs w:val="22"/>
          <w:u w:val="single"/>
        </w:rPr>
      </w:pPr>
      <w:r w:rsidRPr="00E007D3">
        <w:rPr>
          <w:rFonts w:asciiTheme="majorHAnsi" w:hAnsiTheme="majorHAnsi" w:cstheme="majorHAnsi"/>
          <w:sz w:val="22"/>
          <w:szCs w:val="22"/>
        </w:rPr>
        <w:t>c</w:t>
      </w:r>
      <w:r w:rsidR="00A8205A" w:rsidRPr="00E007D3">
        <w:rPr>
          <w:rFonts w:asciiTheme="majorHAnsi" w:hAnsiTheme="majorHAnsi" w:cstheme="majorHAnsi"/>
          <w:sz w:val="22"/>
          <w:szCs w:val="22"/>
        </w:rPr>
        <w:t>) W</w:t>
      </w:r>
      <w:r w:rsidRPr="00E007D3">
        <w:rPr>
          <w:rFonts w:asciiTheme="majorHAnsi" w:hAnsiTheme="majorHAnsi" w:cstheme="majorHAnsi"/>
          <w:sz w:val="22"/>
          <w:szCs w:val="22"/>
        </w:rPr>
        <w:t xml:space="preserve">hat </w:t>
      </w:r>
      <w:r w:rsidR="00A8205A" w:rsidRPr="00E007D3">
        <w:rPr>
          <w:rFonts w:asciiTheme="majorHAnsi" w:hAnsiTheme="majorHAnsi" w:cstheme="majorHAnsi"/>
          <w:sz w:val="22"/>
          <w:szCs w:val="22"/>
        </w:rPr>
        <w:t>else can be done to</w:t>
      </w:r>
      <w:r w:rsidRPr="00E007D3">
        <w:rPr>
          <w:rFonts w:asciiTheme="majorHAnsi" w:hAnsiTheme="majorHAnsi" w:cstheme="majorHAnsi"/>
          <w:sz w:val="22"/>
          <w:szCs w:val="22"/>
        </w:rPr>
        <w:t xml:space="preserve"> help you to make a personal connection</w:t>
      </w:r>
      <w:r w:rsidR="00A8205A" w:rsidRPr="00E007D3">
        <w:rPr>
          <w:rFonts w:asciiTheme="majorHAnsi" w:hAnsiTheme="majorHAnsi" w:cstheme="majorHAnsi"/>
          <w:sz w:val="22"/>
          <w:szCs w:val="22"/>
        </w:rPr>
        <w:t xml:space="preserve"> to the story presented at </w:t>
      </w:r>
      <w:r w:rsidR="006327E3" w:rsidRPr="00E007D3">
        <w:rPr>
          <w:rFonts w:asciiTheme="majorHAnsi" w:hAnsiTheme="majorHAnsi" w:cstheme="majorHAnsi"/>
          <w:sz w:val="22"/>
          <w:szCs w:val="22"/>
        </w:rPr>
        <w:t>Chickamauga and Chattanooga NMP</w:t>
      </w:r>
      <w:r w:rsidRPr="00E007D3">
        <w:rPr>
          <w:rFonts w:asciiTheme="majorHAnsi" w:hAnsiTheme="majorHAnsi" w:cstheme="majorHAnsi"/>
          <w:sz w:val="22"/>
          <w:szCs w:val="22"/>
        </w:rPr>
        <w:t xml:space="preserve">? </w:t>
      </w:r>
    </w:p>
    <w:p w14:paraId="3302F963" w14:textId="77777777" w:rsidR="00606BA9" w:rsidRPr="00E007D3" w:rsidRDefault="00606BA9" w:rsidP="0077258F">
      <w:pPr>
        <w:pStyle w:val="Footer"/>
        <w:tabs>
          <w:tab w:val="clear" w:pos="4320"/>
          <w:tab w:val="left" w:pos="450"/>
          <w:tab w:val="left" w:pos="720"/>
        </w:tabs>
        <w:ind w:left="720" w:hanging="720"/>
        <w:rPr>
          <w:rFonts w:asciiTheme="majorHAnsi" w:hAnsiTheme="majorHAnsi" w:cstheme="majorHAnsi"/>
          <w:color w:val="FF0000"/>
          <w:sz w:val="22"/>
          <w:szCs w:val="22"/>
        </w:rPr>
      </w:pPr>
    </w:p>
    <w:p w14:paraId="14260BC8" w14:textId="77777777" w:rsidR="00606BA9" w:rsidRPr="00E007D3" w:rsidRDefault="00606BA9" w:rsidP="00043880">
      <w:pPr>
        <w:tabs>
          <w:tab w:val="right" w:pos="9360"/>
        </w:tabs>
        <w:spacing w:after="240"/>
        <w:ind w:left="720" w:right="43"/>
        <w:rPr>
          <w:rFonts w:asciiTheme="majorHAnsi" w:hAnsiTheme="majorHAnsi" w:cstheme="majorHAnsi"/>
          <w:sz w:val="22"/>
          <w:szCs w:val="22"/>
          <w:u w:val="single"/>
        </w:rPr>
      </w:pPr>
      <w:r w:rsidRPr="00E007D3">
        <w:rPr>
          <w:rFonts w:asciiTheme="majorHAnsi" w:hAnsiTheme="majorHAnsi" w:cstheme="majorHAnsi"/>
          <w:sz w:val="22"/>
          <w:szCs w:val="22"/>
          <w:u w:val="single"/>
        </w:rPr>
        <w:tab/>
      </w:r>
    </w:p>
    <w:p w14:paraId="37600110" w14:textId="78CA9667" w:rsidR="00603AAA" w:rsidRPr="00E007D3" w:rsidRDefault="00603AAA" w:rsidP="00603AAA">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E007D3">
        <w:rPr>
          <w:rFonts w:asciiTheme="majorHAnsi" w:hAnsiTheme="majorHAnsi" w:cstheme="majorHAnsi"/>
          <w:b/>
          <w:sz w:val="22"/>
          <w:szCs w:val="22"/>
        </w:rPr>
        <w:t>Topic Area 3</w:t>
      </w:r>
      <w:r w:rsidRPr="00E007D3">
        <w:rPr>
          <w:rFonts w:asciiTheme="majorHAnsi" w:hAnsiTheme="majorHAnsi" w:cstheme="majorHAnsi"/>
          <w:sz w:val="22"/>
          <w:szCs w:val="22"/>
        </w:rPr>
        <w:t xml:space="preserve"> – ACT</w:t>
      </w:r>
      <w:r w:rsidR="00F211E3" w:rsidRPr="00E007D3">
        <w:rPr>
          <w:rFonts w:asciiTheme="majorHAnsi" w:hAnsiTheme="majorHAnsi" w:cstheme="majorHAnsi"/>
          <w:sz w:val="22"/>
          <w:szCs w:val="22"/>
        </w:rPr>
        <w:t>7</w:t>
      </w:r>
      <w:r w:rsidRPr="00E007D3">
        <w:rPr>
          <w:rFonts w:asciiTheme="majorHAnsi" w:hAnsiTheme="majorHAnsi" w:cstheme="majorHAnsi"/>
          <w:sz w:val="22"/>
          <w:szCs w:val="22"/>
        </w:rPr>
        <w:t xml:space="preserve"> </w:t>
      </w:r>
    </w:p>
    <w:p w14:paraId="2FF4208F" w14:textId="5FD17E06" w:rsidR="004968DE" w:rsidRPr="00E007D3" w:rsidRDefault="004968DE" w:rsidP="00043880">
      <w:pPr>
        <w:tabs>
          <w:tab w:val="left" w:pos="450"/>
        </w:tabs>
        <w:spacing w:line="240" w:lineRule="exact"/>
        <w:ind w:left="720" w:right="29" w:hanging="720"/>
        <w:rPr>
          <w:rFonts w:asciiTheme="majorHAnsi" w:hAnsiTheme="majorHAnsi" w:cstheme="majorHAnsi"/>
          <w:sz w:val="22"/>
          <w:szCs w:val="22"/>
        </w:rPr>
      </w:pPr>
      <w:r w:rsidRPr="00E007D3">
        <w:rPr>
          <w:rFonts w:asciiTheme="majorHAnsi" w:hAnsiTheme="majorHAnsi" w:cstheme="majorHAnsi"/>
          <w:sz w:val="22"/>
          <w:szCs w:val="22"/>
        </w:rPr>
        <w:t>1</w:t>
      </w:r>
      <w:r w:rsidR="00490280" w:rsidRPr="00E007D3">
        <w:rPr>
          <w:rFonts w:asciiTheme="majorHAnsi" w:hAnsiTheme="majorHAnsi" w:cstheme="majorHAnsi"/>
          <w:sz w:val="22"/>
          <w:szCs w:val="22"/>
        </w:rPr>
        <w:t>4</w:t>
      </w:r>
      <w:r w:rsidRPr="00E007D3">
        <w:rPr>
          <w:rFonts w:asciiTheme="majorHAnsi" w:hAnsiTheme="majorHAnsi" w:cstheme="majorHAnsi"/>
          <w:sz w:val="22"/>
          <w:szCs w:val="22"/>
        </w:rPr>
        <w:t>.</w:t>
      </w:r>
      <w:r w:rsidR="00043880" w:rsidRPr="00E007D3">
        <w:rPr>
          <w:rFonts w:asciiTheme="majorHAnsi" w:hAnsiTheme="majorHAnsi" w:cstheme="majorHAnsi"/>
          <w:sz w:val="22"/>
          <w:szCs w:val="22"/>
        </w:rPr>
        <w:tab/>
      </w:r>
      <w:proofErr w:type="gramStart"/>
      <w:r w:rsidR="00ED06A0" w:rsidRPr="00E007D3">
        <w:rPr>
          <w:rFonts w:asciiTheme="majorHAnsi" w:hAnsiTheme="majorHAnsi" w:cstheme="majorHAnsi"/>
          <w:sz w:val="22"/>
          <w:szCs w:val="22"/>
        </w:rPr>
        <w:t>a</w:t>
      </w:r>
      <w:proofErr w:type="gramEnd"/>
      <w:r w:rsidR="00ED06A0" w:rsidRPr="00E007D3">
        <w:rPr>
          <w:rFonts w:asciiTheme="majorHAnsi" w:hAnsiTheme="majorHAnsi" w:cstheme="majorHAnsi"/>
          <w:sz w:val="22"/>
          <w:szCs w:val="22"/>
        </w:rPr>
        <w:t>)</w:t>
      </w:r>
      <w:r w:rsidR="00043880" w:rsidRPr="00E007D3">
        <w:rPr>
          <w:rFonts w:asciiTheme="majorHAnsi" w:hAnsiTheme="majorHAnsi" w:cstheme="majorHAnsi"/>
          <w:sz w:val="22"/>
          <w:szCs w:val="22"/>
        </w:rPr>
        <w:t xml:space="preserve"> </w:t>
      </w:r>
      <w:r w:rsidR="000E133D" w:rsidRPr="00E007D3">
        <w:rPr>
          <w:rFonts w:asciiTheme="majorHAnsi" w:hAnsiTheme="majorHAnsi" w:cstheme="majorHAnsi"/>
          <w:sz w:val="22"/>
          <w:szCs w:val="22"/>
        </w:rPr>
        <w:t>P</w:t>
      </w:r>
      <w:r w:rsidR="00107805" w:rsidRPr="00E007D3">
        <w:rPr>
          <w:rFonts w:asciiTheme="majorHAnsi" w:hAnsiTheme="majorHAnsi" w:cstheme="majorHAnsi"/>
          <w:sz w:val="22"/>
          <w:szCs w:val="22"/>
        </w:rPr>
        <w:t>lease indicate the ranger-led tours</w:t>
      </w:r>
      <w:r w:rsidR="00E66E3F" w:rsidRPr="00E007D3">
        <w:rPr>
          <w:rFonts w:asciiTheme="majorHAnsi" w:hAnsiTheme="majorHAnsi" w:cstheme="majorHAnsi"/>
          <w:sz w:val="22"/>
          <w:szCs w:val="22"/>
        </w:rPr>
        <w:t xml:space="preserve"> or program</w:t>
      </w:r>
      <w:r w:rsidR="000E133D" w:rsidRPr="00E007D3">
        <w:rPr>
          <w:rFonts w:asciiTheme="majorHAnsi" w:hAnsiTheme="majorHAnsi" w:cstheme="majorHAnsi"/>
          <w:sz w:val="22"/>
          <w:szCs w:val="22"/>
        </w:rPr>
        <w:t>s</w:t>
      </w:r>
      <w:r w:rsidR="00107805" w:rsidRPr="00E007D3">
        <w:rPr>
          <w:rFonts w:asciiTheme="majorHAnsi" w:hAnsiTheme="majorHAnsi" w:cstheme="majorHAnsi"/>
          <w:sz w:val="22"/>
          <w:szCs w:val="22"/>
        </w:rPr>
        <w:t xml:space="preserve"> that </w:t>
      </w:r>
      <w:r w:rsidR="0096613C" w:rsidRPr="00E007D3">
        <w:rPr>
          <w:rFonts w:asciiTheme="majorHAnsi" w:hAnsiTheme="majorHAnsi" w:cstheme="majorHAnsi"/>
          <w:sz w:val="22"/>
          <w:szCs w:val="22"/>
        </w:rPr>
        <w:t>your p</w:t>
      </w:r>
      <w:r w:rsidR="00107805" w:rsidRPr="00E007D3">
        <w:rPr>
          <w:rFonts w:asciiTheme="majorHAnsi" w:hAnsiTheme="majorHAnsi" w:cstheme="majorHAnsi"/>
          <w:sz w:val="22"/>
          <w:szCs w:val="22"/>
        </w:rPr>
        <w:t>ersonal group attended</w:t>
      </w:r>
      <w:r w:rsidR="000E133D" w:rsidRPr="00E007D3">
        <w:rPr>
          <w:rFonts w:asciiTheme="majorHAnsi" w:hAnsiTheme="majorHAnsi" w:cstheme="majorHAnsi"/>
          <w:sz w:val="22"/>
          <w:szCs w:val="22"/>
        </w:rPr>
        <w:t xml:space="preserve"> during this visit to Chickamauga and Chattanooga NMP</w:t>
      </w:r>
      <w:r w:rsidR="00107805" w:rsidRPr="00E007D3">
        <w:rPr>
          <w:rFonts w:asciiTheme="majorHAnsi" w:hAnsiTheme="majorHAnsi" w:cstheme="majorHAnsi"/>
          <w:sz w:val="22"/>
          <w:szCs w:val="22"/>
        </w:rPr>
        <w:t>. Please mark (</w:t>
      </w:r>
      <w:r w:rsidR="00107805" w:rsidRPr="00E007D3">
        <w:rPr>
          <w:rFonts w:asciiTheme="majorHAnsi" w:hAnsiTheme="majorHAnsi" w:cstheme="majorHAnsi"/>
          <w:position w:val="-8"/>
          <w:sz w:val="22"/>
          <w:szCs w:val="22"/>
        </w:rPr>
        <w:t>•</w:t>
      </w:r>
      <w:r w:rsidR="00107805" w:rsidRPr="00E007D3">
        <w:rPr>
          <w:rFonts w:asciiTheme="majorHAnsi" w:hAnsiTheme="majorHAnsi" w:cstheme="majorHAnsi"/>
          <w:sz w:val="22"/>
          <w:szCs w:val="22"/>
        </w:rPr>
        <w:t xml:space="preserve">) </w:t>
      </w:r>
      <w:r w:rsidR="00107805" w:rsidRPr="00E007D3">
        <w:rPr>
          <w:rFonts w:asciiTheme="majorHAnsi" w:hAnsiTheme="majorHAnsi" w:cstheme="majorHAnsi"/>
          <w:b/>
          <w:sz w:val="22"/>
          <w:szCs w:val="22"/>
        </w:rPr>
        <w:t>all</w:t>
      </w:r>
      <w:r w:rsidR="00107805" w:rsidRPr="00E007D3">
        <w:rPr>
          <w:rFonts w:asciiTheme="majorHAnsi" w:hAnsiTheme="majorHAnsi" w:cstheme="majorHAnsi"/>
          <w:sz w:val="22"/>
          <w:szCs w:val="22"/>
        </w:rPr>
        <w:t xml:space="preserve"> that apply.</w:t>
      </w:r>
    </w:p>
    <w:p w14:paraId="4AC1983E" w14:textId="6532BDFE" w:rsidR="004968DE" w:rsidRPr="00E007D3" w:rsidRDefault="00107805" w:rsidP="007904E7">
      <w:pPr>
        <w:tabs>
          <w:tab w:val="left" w:pos="1440"/>
        </w:tabs>
        <w:ind w:left="1440" w:hanging="720"/>
        <w:rPr>
          <w:rFonts w:asciiTheme="majorHAnsi" w:hAnsiTheme="majorHAnsi" w:cstheme="majorHAnsi"/>
          <w:b/>
          <w:sz w:val="22"/>
          <w:szCs w:val="22"/>
        </w:rPr>
      </w:pPr>
      <w:r w:rsidRPr="00E007D3">
        <w:rPr>
          <w:rFonts w:asciiTheme="majorHAnsi" w:hAnsiTheme="majorHAnsi" w:cstheme="majorHAnsi"/>
          <w:spacing w:val="-20"/>
          <w:sz w:val="22"/>
          <w:szCs w:val="22"/>
        </w:rPr>
        <w:t>O</w:t>
      </w:r>
      <w:r w:rsidR="007904E7" w:rsidRPr="00E007D3">
        <w:rPr>
          <w:rFonts w:asciiTheme="majorHAnsi" w:hAnsiTheme="majorHAnsi" w:cstheme="majorHAnsi"/>
          <w:spacing w:val="-20"/>
          <w:sz w:val="22"/>
          <w:szCs w:val="22"/>
        </w:rPr>
        <w:tab/>
      </w:r>
      <w:r w:rsidRPr="00E007D3">
        <w:rPr>
          <w:rFonts w:asciiTheme="majorHAnsi" w:hAnsiTheme="majorHAnsi" w:cstheme="majorHAnsi"/>
          <w:sz w:val="22"/>
          <w:szCs w:val="22"/>
        </w:rPr>
        <w:t>Did not attend any program</w:t>
      </w:r>
      <w:r w:rsidR="00B03CC2" w:rsidRPr="00E007D3">
        <w:rPr>
          <w:rFonts w:asciiTheme="majorHAnsi" w:hAnsiTheme="majorHAnsi" w:cstheme="majorHAnsi"/>
          <w:sz w:val="22"/>
          <w:szCs w:val="22"/>
        </w:rPr>
        <w:t xml:space="preserve"> </w:t>
      </w:r>
      <w:r w:rsidR="00B03CC2" w:rsidRPr="00E007D3">
        <w:rPr>
          <w:rFonts w:asciiTheme="majorHAnsi" w:hAnsiTheme="majorHAnsi" w:cstheme="majorHAnsi"/>
          <w:sz w:val="22"/>
          <w:szCs w:val="22"/>
        </w:rPr>
        <w:sym w:font="Wingdings" w:char="F0E8"/>
      </w:r>
      <w:r w:rsidR="00B03CC2" w:rsidRPr="00E007D3">
        <w:rPr>
          <w:rFonts w:asciiTheme="majorHAnsi" w:hAnsiTheme="majorHAnsi" w:cstheme="majorHAnsi"/>
          <w:sz w:val="22"/>
          <w:szCs w:val="22"/>
        </w:rPr>
        <w:t xml:space="preserve"> </w:t>
      </w:r>
      <w:r w:rsidR="00B03CC2" w:rsidRPr="00E007D3">
        <w:rPr>
          <w:rFonts w:asciiTheme="majorHAnsi" w:hAnsiTheme="majorHAnsi" w:cstheme="majorHAnsi"/>
          <w:b/>
          <w:sz w:val="22"/>
          <w:szCs w:val="22"/>
        </w:rPr>
        <w:t xml:space="preserve">Go on to Question </w:t>
      </w:r>
      <w:r w:rsidR="000E133D" w:rsidRPr="00E007D3">
        <w:rPr>
          <w:rFonts w:asciiTheme="majorHAnsi" w:hAnsiTheme="majorHAnsi" w:cstheme="majorHAnsi"/>
          <w:b/>
          <w:sz w:val="22"/>
          <w:szCs w:val="22"/>
        </w:rPr>
        <w:t>1</w:t>
      </w:r>
      <w:r w:rsidR="00043880" w:rsidRPr="00E007D3">
        <w:rPr>
          <w:rFonts w:asciiTheme="majorHAnsi" w:hAnsiTheme="majorHAnsi" w:cstheme="majorHAnsi"/>
          <w:b/>
          <w:sz w:val="22"/>
          <w:szCs w:val="22"/>
        </w:rPr>
        <w:t>5</w:t>
      </w:r>
    </w:p>
    <w:p w14:paraId="4E8EEAF1" w14:textId="47734FA6" w:rsidR="00107805" w:rsidRPr="00E007D3" w:rsidRDefault="00107805" w:rsidP="007904E7">
      <w:pPr>
        <w:tabs>
          <w:tab w:val="left" w:pos="1440"/>
          <w:tab w:val="left" w:pos="5580"/>
          <w:tab w:val="left" w:pos="6300"/>
        </w:tabs>
        <w:spacing w:before="160"/>
        <w:ind w:left="1440" w:hanging="720"/>
        <w:rPr>
          <w:rFonts w:asciiTheme="majorHAnsi" w:hAnsiTheme="majorHAnsi" w:cstheme="majorHAnsi"/>
          <w:sz w:val="22"/>
          <w:szCs w:val="22"/>
        </w:rPr>
      </w:pP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 xml:space="preserve">Guided </w:t>
      </w:r>
      <w:proofErr w:type="gramStart"/>
      <w:r w:rsidRPr="00E007D3">
        <w:rPr>
          <w:rFonts w:asciiTheme="majorHAnsi" w:hAnsiTheme="majorHAnsi" w:cstheme="majorHAnsi"/>
          <w:sz w:val="22"/>
          <w:szCs w:val="22"/>
        </w:rPr>
        <w:t>walk</w:t>
      </w:r>
      <w:proofErr w:type="gramEnd"/>
      <w:r w:rsidRPr="00E007D3">
        <w:rPr>
          <w:rFonts w:asciiTheme="majorHAnsi" w:hAnsiTheme="majorHAnsi" w:cstheme="majorHAnsi"/>
          <w:sz w:val="22"/>
          <w:szCs w:val="22"/>
        </w:rPr>
        <w:t xml:space="preserve"> at</w:t>
      </w:r>
      <w:r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 xml:space="preserve">Car caravan tour at </w:t>
      </w:r>
    </w:p>
    <w:p w14:paraId="101CB7D3" w14:textId="79FEC1F1" w:rsidR="00107805" w:rsidRPr="00E007D3" w:rsidRDefault="00107805" w:rsidP="007904E7">
      <w:pPr>
        <w:tabs>
          <w:tab w:val="left" w:pos="1080"/>
          <w:tab w:val="right" w:pos="1440"/>
          <w:tab w:val="left" w:pos="3510"/>
          <w:tab w:val="left" w:pos="5760"/>
          <w:tab w:val="left" w:pos="6300"/>
        </w:tabs>
        <w:ind w:left="1440" w:hanging="720"/>
        <w:rPr>
          <w:rFonts w:asciiTheme="majorHAnsi" w:hAnsiTheme="majorHAnsi" w:cstheme="majorHAnsi"/>
          <w:sz w:val="22"/>
          <w:szCs w:val="22"/>
        </w:rPr>
      </w:pPr>
      <w:r w:rsidRPr="00E007D3">
        <w:rPr>
          <w:rFonts w:asciiTheme="majorHAnsi" w:hAnsiTheme="majorHAnsi" w:cstheme="majorHAnsi"/>
          <w:sz w:val="22"/>
          <w:szCs w:val="22"/>
        </w:rPr>
        <w:t xml:space="preserve">         </w:t>
      </w:r>
      <w:r w:rsidR="007904E7" w:rsidRPr="00E007D3">
        <w:rPr>
          <w:rFonts w:asciiTheme="majorHAnsi" w:hAnsiTheme="majorHAnsi" w:cstheme="majorHAnsi"/>
          <w:sz w:val="22"/>
          <w:szCs w:val="22"/>
        </w:rPr>
        <w:t xml:space="preserve">      </w:t>
      </w:r>
      <w:r w:rsidRPr="00E007D3">
        <w:rPr>
          <w:rFonts w:asciiTheme="majorHAnsi" w:hAnsiTheme="majorHAnsi" w:cstheme="majorHAnsi"/>
          <w:sz w:val="22"/>
          <w:szCs w:val="22"/>
        </w:rPr>
        <w:t xml:space="preserve">Lookout Mt. Battlefield </w:t>
      </w:r>
      <w:r w:rsidRPr="00E007D3">
        <w:rPr>
          <w:rFonts w:asciiTheme="majorHAnsi" w:hAnsiTheme="majorHAnsi" w:cstheme="majorHAnsi"/>
          <w:sz w:val="22"/>
          <w:szCs w:val="22"/>
        </w:rPr>
        <w:tab/>
      </w:r>
      <w:r w:rsidRPr="00E007D3">
        <w:rPr>
          <w:rFonts w:asciiTheme="majorHAnsi" w:hAnsiTheme="majorHAnsi" w:cstheme="majorHAnsi"/>
          <w:sz w:val="22"/>
          <w:szCs w:val="22"/>
        </w:rPr>
        <w:tab/>
      </w:r>
      <w:r w:rsidR="007904E7" w:rsidRPr="00E007D3">
        <w:rPr>
          <w:rFonts w:asciiTheme="majorHAnsi" w:hAnsiTheme="majorHAnsi" w:cstheme="majorHAnsi"/>
          <w:sz w:val="22"/>
          <w:szCs w:val="22"/>
        </w:rPr>
        <w:t xml:space="preserve">    </w:t>
      </w:r>
      <w:r w:rsidRPr="00E007D3">
        <w:rPr>
          <w:rFonts w:asciiTheme="majorHAnsi" w:hAnsiTheme="majorHAnsi" w:cstheme="majorHAnsi"/>
          <w:sz w:val="22"/>
          <w:szCs w:val="22"/>
        </w:rPr>
        <w:t>Chickamauga Battlefield</w:t>
      </w:r>
    </w:p>
    <w:p w14:paraId="5BD80F1E" w14:textId="16206459" w:rsidR="00107805" w:rsidRDefault="00107805" w:rsidP="007904E7">
      <w:pPr>
        <w:tabs>
          <w:tab w:val="left" w:pos="1440"/>
          <w:tab w:val="left" w:pos="5580"/>
          <w:tab w:val="left" w:pos="6300"/>
        </w:tabs>
        <w:spacing w:before="160"/>
        <w:ind w:left="1440" w:hanging="720"/>
        <w:rPr>
          <w:rFonts w:asciiTheme="majorHAnsi" w:hAnsiTheme="majorHAnsi" w:cstheme="majorHAnsi"/>
          <w:spacing w:val="-20"/>
          <w:sz w:val="22"/>
          <w:szCs w:val="22"/>
        </w:rPr>
      </w:pP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Costumed living history program</w:t>
      </w:r>
      <w:r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Special program</w:t>
      </w:r>
      <w:r w:rsidRPr="00E007D3">
        <w:rPr>
          <w:rFonts w:asciiTheme="majorHAnsi" w:hAnsiTheme="majorHAnsi" w:cstheme="majorHAnsi"/>
          <w:spacing w:val="-20"/>
          <w:sz w:val="22"/>
          <w:szCs w:val="22"/>
        </w:rPr>
        <w:t xml:space="preserve"> </w:t>
      </w:r>
      <w:r w:rsidRPr="00E007D3">
        <w:rPr>
          <w:rFonts w:asciiTheme="majorHAnsi" w:hAnsiTheme="majorHAnsi" w:cstheme="majorHAnsi"/>
          <w:spacing w:val="-20"/>
          <w:sz w:val="22"/>
          <w:szCs w:val="22"/>
        </w:rPr>
        <w:tab/>
      </w:r>
    </w:p>
    <w:p w14:paraId="7536B882" w14:textId="77777777" w:rsidR="00E007D3" w:rsidRPr="00E007D3" w:rsidRDefault="00E007D3" w:rsidP="007904E7">
      <w:pPr>
        <w:tabs>
          <w:tab w:val="left" w:pos="1440"/>
          <w:tab w:val="left" w:pos="5580"/>
          <w:tab w:val="left" w:pos="6300"/>
        </w:tabs>
        <w:spacing w:before="160"/>
        <w:ind w:left="1440" w:hanging="720"/>
        <w:rPr>
          <w:rFonts w:asciiTheme="majorHAnsi" w:hAnsiTheme="majorHAnsi" w:cstheme="majorHAnsi"/>
          <w:sz w:val="22"/>
          <w:szCs w:val="22"/>
        </w:rPr>
      </w:pPr>
    </w:p>
    <w:p w14:paraId="2C164DA1" w14:textId="26BF3629" w:rsidR="00603AAA" w:rsidRPr="00E007D3" w:rsidRDefault="00603AAA" w:rsidP="00603AAA">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E007D3">
        <w:rPr>
          <w:rFonts w:asciiTheme="majorHAnsi" w:hAnsiTheme="majorHAnsi" w:cstheme="majorHAnsi"/>
          <w:b/>
          <w:sz w:val="22"/>
          <w:szCs w:val="22"/>
        </w:rPr>
        <w:t>Topic Area 6</w:t>
      </w:r>
      <w:r w:rsidRPr="00E007D3">
        <w:rPr>
          <w:rFonts w:asciiTheme="majorHAnsi" w:hAnsiTheme="majorHAnsi" w:cstheme="majorHAnsi"/>
          <w:sz w:val="22"/>
          <w:szCs w:val="22"/>
        </w:rPr>
        <w:t xml:space="preserve"> – EVALSERV22</w:t>
      </w:r>
    </w:p>
    <w:p w14:paraId="4F514F02" w14:textId="77777777" w:rsidR="00E007D3" w:rsidRDefault="00E007D3" w:rsidP="00043880">
      <w:pPr>
        <w:tabs>
          <w:tab w:val="left" w:pos="450"/>
          <w:tab w:val="left" w:pos="1440"/>
          <w:tab w:val="left" w:pos="4230"/>
          <w:tab w:val="right" w:pos="5040"/>
          <w:tab w:val="right" w:pos="9180"/>
        </w:tabs>
        <w:spacing w:line="240" w:lineRule="exact"/>
        <w:ind w:left="720" w:right="-151" w:hanging="270"/>
        <w:rPr>
          <w:rFonts w:asciiTheme="majorHAnsi" w:hAnsiTheme="majorHAnsi" w:cstheme="majorHAnsi"/>
          <w:sz w:val="22"/>
          <w:szCs w:val="22"/>
        </w:rPr>
      </w:pPr>
    </w:p>
    <w:p w14:paraId="42B34D96" w14:textId="48D524FC" w:rsidR="004968DE" w:rsidRPr="00E007D3" w:rsidRDefault="00ED06A0" w:rsidP="00043880">
      <w:pPr>
        <w:tabs>
          <w:tab w:val="left" w:pos="450"/>
          <w:tab w:val="left" w:pos="1440"/>
          <w:tab w:val="left" w:pos="4230"/>
          <w:tab w:val="right" w:pos="5040"/>
          <w:tab w:val="right" w:pos="9180"/>
        </w:tabs>
        <w:spacing w:line="240" w:lineRule="exact"/>
        <w:ind w:left="720" w:right="-151" w:hanging="270"/>
        <w:rPr>
          <w:rFonts w:asciiTheme="majorHAnsi" w:hAnsiTheme="majorHAnsi" w:cstheme="majorHAnsi"/>
          <w:sz w:val="22"/>
          <w:szCs w:val="22"/>
        </w:rPr>
      </w:pPr>
      <w:r w:rsidRPr="00E007D3">
        <w:rPr>
          <w:rFonts w:asciiTheme="majorHAnsi" w:hAnsiTheme="majorHAnsi" w:cstheme="majorHAnsi"/>
          <w:sz w:val="22"/>
          <w:szCs w:val="22"/>
        </w:rPr>
        <w:t xml:space="preserve">b) </w:t>
      </w:r>
      <w:r w:rsidR="000E133D" w:rsidRPr="00E007D3">
        <w:rPr>
          <w:rFonts w:asciiTheme="majorHAnsi" w:hAnsiTheme="majorHAnsi" w:cstheme="majorHAnsi"/>
          <w:sz w:val="22"/>
          <w:szCs w:val="22"/>
        </w:rPr>
        <w:t>On the line below, p</w:t>
      </w:r>
      <w:r w:rsidR="00E66E3F" w:rsidRPr="00E007D3">
        <w:rPr>
          <w:rFonts w:asciiTheme="majorHAnsi" w:hAnsiTheme="majorHAnsi" w:cstheme="majorHAnsi"/>
          <w:sz w:val="22"/>
          <w:szCs w:val="22"/>
        </w:rPr>
        <w:t xml:space="preserve">lease specify one </w:t>
      </w:r>
      <w:r w:rsidR="000E133D" w:rsidRPr="00E007D3">
        <w:rPr>
          <w:rFonts w:asciiTheme="majorHAnsi" w:hAnsiTheme="majorHAnsi" w:cstheme="majorHAnsi"/>
          <w:sz w:val="22"/>
          <w:szCs w:val="22"/>
        </w:rPr>
        <w:t>program</w:t>
      </w:r>
      <w:r w:rsidR="00E66E3F" w:rsidRPr="00E007D3">
        <w:rPr>
          <w:rFonts w:asciiTheme="majorHAnsi" w:hAnsiTheme="majorHAnsi" w:cstheme="majorHAnsi"/>
          <w:sz w:val="22"/>
          <w:szCs w:val="22"/>
        </w:rPr>
        <w:t xml:space="preserve"> you attended, </w:t>
      </w:r>
      <w:r w:rsidR="000E133D" w:rsidRPr="00E007D3">
        <w:rPr>
          <w:rFonts w:asciiTheme="majorHAnsi" w:hAnsiTheme="majorHAnsi" w:cstheme="majorHAnsi"/>
          <w:sz w:val="22"/>
          <w:szCs w:val="22"/>
        </w:rPr>
        <w:t>then</w:t>
      </w:r>
      <w:r w:rsidR="004968DE" w:rsidRPr="00E007D3">
        <w:rPr>
          <w:rFonts w:asciiTheme="majorHAnsi" w:hAnsiTheme="majorHAnsi" w:cstheme="majorHAnsi"/>
          <w:sz w:val="22"/>
          <w:szCs w:val="22"/>
        </w:rPr>
        <w:t xml:space="preserve"> mark (</w:t>
      </w:r>
      <w:r w:rsidR="004968DE" w:rsidRPr="00E007D3">
        <w:rPr>
          <w:rFonts w:asciiTheme="majorHAnsi" w:hAnsiTheme="majorHAnsi" w:cstheme="majorHAnsi"/>
          <w:position w:val="-8"/>
          <w:sz w:val="22"/>
          <w:szCs w:val="22"/>
        </w:rPr>
        <w:t>•</w:t>
      </w:r>
      <w:r w:rsidR="004968DE" w:rsidRPr="00E007D3">
        <w:rPr>
          <w:rFonts w:asciiTheme="majorHAnsi" w:hAnsiTheme="majorHAnsi" w:cstheme="majorHAnsi"/>
          <w:sz w:val="22"/>
          <w:szCs w:val="22"/>
        </w:rPr>
        <w:t>)</w:t>
      </w:r>
      <w:r w:rsidR="004968DE" w:rsidRPr="00E007D3">
        <w:rPr>
          <w:rFonts w:asciiTheme="majorHAnsi" w:hAnsiTheme="majorHAnsi" w:cstheme="majorHAnsi"/>
          <w:b/>
          <w:sz w:val="22"/>
          <w:szCs w:val="22"/>
        </w:rPr>
        <w:t xml:space="preserve"> one </w:t>
      </w:r>
      <w:r w:rsidR="004968DE" w:rsidRPr="00E007D3">
        <w:rPr>
          <w:rFonts w:asciiTheme="majorHAnsi" w:hAnsiTheme="majorHAnsi" w:cstheme="majorHAnsi"/>
          <w:sz w:val="22"/>
          <w:szCs w:val="22"/>
        </w:rPr>
        <w:t xml:space="preserve">response for each of the following aspects of </w:t>
      </w:r>
      <w:r w:rsidR="000E133D" w:rsidRPr="00E007D3">
        <w:rPr>
          <w:rFonts w:asciiTheme="majorHAnsi" w:hAnsiTheme="majorHAnsi" w:cstheme="majorHAnsi"/>
          <w:sz w:val="22"/>
          <w:szCs w:val="22"/>
        </w:rPr>
        <w:t>that</w:t>
      </w:r>
      <w:r w:rsidR="004968DE" w:rsidRPr="00E007D3">
        <w:rPr>
          <w:rFonts w:asciiTheme="majorHAnsi" w:hAnsiTheme="majorHAnsi" w:cstheme="majorHAnsi"/>
          <w:sz w:val="22"/>
          <w:szCs w:val="22"/>
        </w:rPr>
        <w:t xml:space="preserve"> program.</w:t>
      </w:r>
      <w:r w:rsidR="00E66E3F" w:rsidRPr="00E007D3">
        <w:rPr>
          <w:rFonts w:asciiTheme="majorHAnsi" w:hAnsiTheme="majorHAnsi" w:cstheme="majorHAnsi"/>
          <w:sz w:val="22"/>
          <w:szCs w:val="22"/>
        </w:rPr>
        <w:t xml:space="preserve"> </w:t>
      </w:r>
    </w:p>
    <w:p w14:paraId="4413D42D" w14:textId="77777777" w:rsidR="00E66E3F" w:rsidRPr="00E007D3" w:rsidRDefault="00E66E3F" w:rsidP="00ED06A0">
      <w:pPr>
        <w:tabs>
          <w:tab w:val="left" w:pos="270"/>
          <w:tab w:val="left" w:pos="1440"/>
          <w:tab w:val="left" w:pos="4230"/>
          <w:tab w:val="right" w:pos="5040"/>
          <w:tab w:val="right" w:pos="9180"/>
        </w:tabs>
        <w:spacing w:line="240" w:lineRule="exact"/>
        <w:ind w:left="360" w:right="-151"/>
        <w:rPr>
          <w:rFonts w:asciiTheme="majorHAnsi" w:hAnsiTheme="majorHAnsi" w:cstheme="majorHAnsi"/>
          <w:sz w:val="22"/>
          <w:szCs w:val="22"/>
        </w:rPr>
      </w:pPr>
    </w:p>
    <w:p w14:paraId="47BFA0C2" w14:textId="64F0CFDF" w:rsidR="00E66E3F" w:rsidRDefault="00E66E3F" w:rsidP="00043880">
      <w:pPr>
        <w:tabs>
          <w:tab w:val="left" w:pos="270"/>
          <w:tab w:val="left" w:pos="1440"/>
          <w:tab w:val="left" w:pos="4230"/>
          <w:tab w:val="right" w:pos="5040"/>
          <w:tab w:val="right" w:pos="9180"/>
        </w:tabs>
        <w:spacing w:line="240" w:lineRule="exact"/>
        <w:ind w:left="360" w:right="-151"/>
        <w:rPr>
          <w:rFonts w:asciiTheme="majorHAnsi" w:hAnsiTheme="majorHAnsi" w:cstheme="majorHAnsi"/>
          <w:sz w:val="22"/>
          <w:szCs w:val="22"/>
          <w:u w:val="single"/>
        </w:rPr>
      </w:pPr>
      <w:r w:rsidRPr="00E007D3">
        <w:rPr>
          <w:rFonts w:asciiTheme="majorHAnsi" w:hAnsiTheme="majorHAnsi" w:cstheme="majorHAnsi"/>
          <w:sz w:val="22"/>
          <w:szCs w:val="22"/>
        </w:rPr>
        <w:t>Program:</w:t>
      </w:r>
      <w:r w:rsidR="00043880" w:rsidRPr="00E007D3">
        <w:rPr>
          <w:rFonts w:asciiTheme="majorHAnsi" w:hAnsiTheme="majorHAnsi" w:cstheme="majorHAnsi"/>
          <w:sz w:val="22"/>
          <w:szCs w:val="22"/>
        </w:rPr>
        <w:t xml:space="preserve"> </w:t>
      </w:r>
      <w:r w:rsidRPr="00E007D3">
        <w:rPr>
          <w:rFonts w:asciiTheme="majorHAnsi" w:hAnsiTheme="majorHAnsi" w:cstheme="majorHAnsi"/>
          <w:sz w:val="22"/>
          <w:szCs w:val="22"/>
          <w:u w:val="single"/>
        </w:rPr>
        <w:t>_</w:t>
      </w:r>
      <w:r w:rsidRPr="00E007D3">
        <w:rPr>
          <w:rFonts w:asciiTheme="majorHAnsi" w:hAnsiTheme="majorHAnsi" w:cstheme="majorHAnsi"/>
          <w:sz w:val="22"/>
          <w:szCs w:val="22"/>
        </w:rPr>
        <w:t>___________________________________________________</w:t>
      </w:r>
      <w:r w:rsidR="00043880" w:rsidRPr="00E007D3">
        <w:rPr>
          <w:rFonts w:asciiTheme="majorHAnsi" w:hAnsiTheme="majorHAnsi" w:cstheme="majorHAnsi"/>
          <w:sz w:val="22"/>
          <w:szCs w:val="22"/>
          <w:u w:val="single"/>
        </w:rPr>
        <w:tab/>
      </w:r>
    </w:p>
    <w:p w14:paraId="23E47E67" w14:textId="77777777" w:rsidR="00E007D3" w:rsidRPr="00E007D3" w:rsidRDefault="00E007D3" w:rsidP="00043880">
      <w:pPr>
        <w:tabs>
          <w:tab w:val="left" w:pos="270"/>
          <w:tab w:val="left" w:pos="1440"/>
          <w:tab w:val="left" w:pos="4230"/>
          <w:tab w:val="right" w:pos="5040"/>
          <w:tab w:val="right" w:pos="9180"/>
        </w:tabs>
        <w:spacing w:line="240" w:lineRule="exact"/>
        <w:ind w:left="360" w:right="-151"/>
        <w:rPr>
          <w:rFonts w:asciiTheme="majorHAnsi" w:hAnsiTheme="majorHAnsi" w:cstheme="maj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gridCol w:w="450"/>
        <w:gridCol w:w="2700"/>
        <w:gridCol w:w="450"/>
        <w:gridCol w:w="2700"/>
      </w:tblGrid>
      <w:tr w:rsidR="00E007D3" w14:paraId="5BDFF5F6" w14:textId="6882D9F9" w:rsidTr="0008279E">
        <w:tc>
          <w:tcPr>
            <w:tcW w:w="2801" w:type="dxa"/>
          </w:tcPr>
          <w:p w14:paraId="118658B0" w14:textId="798643CA" w:rsidR="00E007D3" w:rsidRDefault="00E007D3" w:rsidP="004968DE">
            <w:pPr>
              <w:tabs>
                <w:tab w:val="left" w:pos="630"/>
                <w:tab w:val="left" w:pos="2520"/>
                <w:tab w:val="left" w:pos="3150"/>
                <w:tab w:val="left" w:pos="4860"/>
                <w:tab w:val="left" w:pos="5580"/>
                <w:tab w:val="left" w:pos="7470"/>
                <w:tab w:val="left" w:pos="8100"/>
                <w:tab w:val="right" w:pos="8460"/>
              </w:tabs>
              <w:spacing w:before="240"/>
              <w:ind w:right="-58"/>
              <w:rPr>
                <w:rFonts w:asciiTheme="majorHAnsi" w:hAnsiTheme="majorHAnsi" w:cstheme="majorHAnsi"/>
                <w:sz w:val="22"/>
                <w:szCs w:val="22"/>
              </w:rPr>
            </w:pPr>
            <w:r w:rsidRPr="00E007D3">
              <w:rPr>
                <w:rFonts w:asciiTheme="majorHAnsi" w:hAnsiTheme="majorHAnsi" w:cstheme="majorHAnsi"/>
                <w:sz w:val="22"/>
                <w:szCs w:val="22"/>
              </w:rPr>
              <w:t xml:space="preserve">c) Program </w:t>
            </w:r>
            <w:r w:rsidRPr="00E007D3">
              <w:rPr>
                <w:rFonts w:asciiTheme="majorHAnsi" w:hAnsiTheme="majorHAnsi" w:cstheme="majorHAnsi"/>
                <w:b/>
                <w:sz w:val="22"/>
                <w:szCs w:val="22"/>
              </w:rPr>
              <w:t>length</w:t>
            </w:r>
            <w:r w:rsidRPr="00E007D3">
              <w:rPr>
                <w:rFonts w:asciiTheme="majorHAnsi" w:hAnsiTheme="majorHAnsi" w:cstheme="majorHAnsi"/>
                <w:sz w:val="22"/>
                <w:szCs w:val="22"/>
              </w:rPr>
              <w:t>:</w:t>
            </w:r>
          </w:p>
        </w:tc>
        <w:tc>
          <w:tcPr>
            <w:tcW w:w="450" w:type="dxa"/>
          </w:tcPr>
          <w:p w14:paraId="6A051E71" w14:textId="3305EA19" w:rsidR="00E007D3" w:rsidRDefault="00E007D3" w:rsidP="0008279E">
            <w:pPr>
              <w:tabs>
                <w:tab w:val="left" w:pos="630"/>
                <w:tab w:val="left" w:pos="2520"/>
                <w:tab w:val="left" w:pos="3150"/>
                <w:tab w:val="left" w:pos="4860"/>
                <w:tab w:val="left" w:pos="5580"/>
                <w:tab w:val="left" w:pos="7470"/>
                <w:tab w:val="left" w:pos="8100"/>
                <w:tab w:val="right" w:pos="8460"/>
              </w:tabs>
              <w:spacing w:before="240"/>
              <w:ind w:right="-58"/>
              <w:jc w:val="right"/>
              <w:rPr>
                <w:rFonts w:asciiTheme="majorHAnsi" w:hAnsiTheme="majorHAnsi" w:cstheme="majorHAnsi"/>
                <w:sz w:val="22"/>
                <w:szCs w:val="22"/>
              </w:rPr>
            </w:pPr>
            <w:r w:rsidRPr="002E2036">
              <w:rPr>
                <w:rFonts w:asciiTheme="majorHAnsi" w:hAnsiTheme="majorHAnsi" w:cstheme="majorHAnsi"/>
                <w:spacing w:val="-20"/>
                <w:sz w:val="22"/>
                <w:szCs w:val="22"/>
              </w:rPr>
              <w:t>O</w:t>
            </w:r>
            <w:r w:rsidRPr="002E2036">
              <w:rPr>
                <w:rFonts w:asciiTheme="majorHAnsi" w:hAnsiTheme="majorHAnsi" w:cstheme="majorHAnsi"/>
                <w:sz w:val="22"/>
                <w:szCs w:val="22"/>
              </w:rPr>
              <w:t xml:space="preserve"> </w:t>
            </w:r>
          </w:p>
        </w:tc>
        <w:tc>
          <w:tcPr>
            <w:tcW w:w="2700" w:type="dxa"/>
          </w:tcPr>
          <w:p w14:paraId="3D05BF80" w14:textId="213C1E18" w:rsidR="00E007D3" w:rsidRDefault="00E007D3" w:rsidP="00E007D3">
            <w:pPr>
              <w:tabs>
                <w:tab w:val="left" w:pos="630"/>
                <w:tab w:val="left" w:pos="2520"/>
                <w:tab w:val="left" w:pos="3150"/>
                <w:tab w:val="left" w:pos="4860"/>
                <w:tab w:val="left" w:pos="5580"/>
                <w:tab w:val="left" w:pos="7470"/>
                <w:tab w:val="left" w:pos="8100"/>
                <w:tab w:val="right" w:pos="8460"/>
              </w:tabs>
              <w:spacing w:before="240"/>
              <w:ind w:right="-58"/>
              <w:rPr>
                <w:rFonts w:asciiTheme="majorHAnsi" w:hAnsiTheme="majorHAnsi" w:cstheme="majorHAnsi"/>
                <w:sz w:val="22"/>
                <w:szCs w:val="22"/>
              </w:rPr>
            </w:pPr>
            <w:r w:rsidRPr="00E007D3">
              <w:rPr>
                <w:rFonts w:asciiTheme="majorHAnsi" w:hAnsiTheme="majorHAnsi" w:cstheme="majorHAnsi"/>
                <w:sz w:val="22"/>
                <w:szCs w:val="22"/>
              </w:rPr>
              <w:t>Too short</w:t>
            </w:r>
          </w:p>
        </w:tc>
        <w:tc>
          <w:tcPr>
            <w:tcW w:w="450" w:type="dxa"/>
          </w:tcPr>
          <w:p w14:paraId="7F46D82B" w14:textId="6340265F" w:rsidR="00E007D3" w:rsidRDefault="00E007D3" w:rsidP="00E007D3">
            <w:pPr>
              <w:tabs>
                <w:tab w:val="left" w:pos="630"/>
                <w:tab w:val="left" w:pos="2520"/>
                <w:tab w:val="left" w:pos="3150"/>
                <w:tab w:val="left" w:pos="4860"/>
                <w:tab w:val="left" w:pos="5580"/>
                <w:tab w:val="left" w:pos="7470"/>
                <w:tab w:val="left" w:pos="8100"/>
                <w:tab w:val="right" w:pos="8460"/>
              </w:tabs>
              <w:spacing w:before="240"/>
              <w:ind w:right="-58"/>
              <w:jc w:val="right"/>
              <w:rPr>
                <w:rFonts w:asciiTheme="majorHAnsi" w:hAnsiTheme="majorHAnsi" w:cstheme="majorHAnsi"/>
                <w:sz w:val="22"/>
                <w:szCs w:val="22"/>
              </w:rPr>
            </w:pPr>
            <w:r w:rsidRPr="00383C68">
              <w:rPr>
                <w:rFonts w:asciiTheme="majorHAnsi" w:hAnsiTheme="majorHAnsi" w:cstheme="majorHAnsi"/>
                <w:spacing w:val="-20"/>
                <w:sz w:val="22"/>
                <w:szCs w:val="22"/>
              </w:rPr>
              <w:t>O</w:t>
            </w:r>
            <w:r w:rsidRPr="00383C68">
              <w:rPr>
                <w:rFonts w:asciiTheme="majorHAnsi" w:hAnsiTheme="majorHAnsi" w:cstheme="majorHAnsi"/>
                <w:sz w:val="22"/>
                <w:szCs w:val="22"/>
              </w:rPr>
              <w:t xml:space="preserve"> </w:t>
            </w:r>
          </w:p>
        </w:tc>
        <w:tc>
          <w:tcPr>
            <w:tcW w:w="2700" w:type="dxa"/>
          </w:tcPr>
          <w:p w14:paraId="7EF1273B" w14:textId="71DF7407" w:rsidR="00E007D3" w:rsidRDefault="00E007D3" w:rsidP="004968DE">
            <w:pPr>
              <w:tabs>
                <w:tab w:val="left" w:pos="630"/>
                <w:tab w:val="left" w:pos="2520"/>
                <w:tab w:val="left" w:pos="3150"/>
                <w:tab w:val="left" w:pos="4860"/>
                <w:tab w:val="left" w:pos="5580"/>
                <w:tab w:val="left" w:pos="7470"/>
                <w:tab w:val="left" w:pos="8100"/>
                <w:tab w:val="right" w:pos="8460"/>
              </w:tabs>
              <w:spacing w:before="240"/>
              <w:ind w:right="-58"/>
              <w:rPr>
                <w:rFonts w:asciiTheme="majorHAnsi" w:hAnsiTheme="majorHAnsi" w:cstheme="majorHAnsi"/>
                <w:sz w:val="22"/>
                <w:szCs w:val="22"/>
              </w:rPr>
            </w:pPr>
            <w:r w:rsidRPr="00E007D3">
              <w:rPr>
                <w:rFonts w:asciiTheme="majorHAnsi" w:hAnsiTheme="majorHAnsi" w:cstheme="majorHAnsi"/>
                <w:sz w:val="22"/>
                <w:szCs w:val="22"/>
              </w:rPr>
              <w:t>Too long</w:t>
            </w:r>
          </w:p>
        </w:tc>
      </w:tr>
      <w:tr w:rsidR="00E007D3" w14:paraId="5CD329C7" w14:textId="179C9DFD" w:rsidTr="0008279E">
        <w:tc>
          <w:tcPr>
            <w:tcW w:w="2801" w:type="dxa"/>
          </w:tcPr>
          <w:p w14:paraId="39EBC073" w14:textId="72383D61" w:rsidR="00E007D3" w:rsidRDefault="00E007D3" w:rsidP="004968DE">
            <w:pPr>
              <w:tabs>
                <w:tab w:val="left" w:pos="630"/>
                <w:tab w:val="left" w:pos="2520"/>
                <w:tab w:val="left" w:pos="3150"/>
                <w:tab w:val="left" w:pos="4860"/>
                <w:tab w:val="left" w:pos="5580"/>
                <w:tab w:val="left" w:pos="7470"/>
                <w:tab w:val="left" w:pos="8100"/>
                <w:tab w:val="right" w:pos="8460"/>
              </w:tabs>
              <w:spacing w:before="240"/>
              <w:ind w:right="-58"/>
              <w:rPr>
                <w:rFonts w:asciiTheme="majorHAnsi" w:hAnsiTheme="majorHAnsi" w:cstheme="majorHAnsi"/>
                <w:sz w:val="22"/>
                <w:szCs w:val="22"/>
              </w:rPr>
            </w:pPr>
            <w:r w:rsidRPr="00E007D3">
              <w:rPr>
                <w:rFonts w:asciiTheme="majorHAnsi" w:hAnsiTheme="majorHAnsi" w:cstheme="majorHAnsi"/>
                <w:sz w:val="22"/>
                <w:szCs w:val="22"/>
              </w:rPr>
              <w:t xml:space="preserve">Ability to </w:t>
            </w:r>
            <w:r w:rsidRPr="00E007D3">
              <w:rPr>
                <w:rFonts w:asciiTheme="majorHAnsi" w:hAnsiTheme="majorHAnsi" w:cstheme="majorHAnsi"/>
                <w:b/>
                <w:sz w:val="22"/>
                <w:szCs w:val="22"/>
              </w:rPr>
              <w:t>attend at desired time</w:t>
            </w:r>
          </w:p>
        </w:tc>
        <w:tc>
          <w:tcPr>
            <w:tcW w:w="450" w:type="dxa"/>
          </w:tcPr>
          <w:p w14:paraId="2442CCB4" w14:textId="04F28FB0" w:rsidR="00E007D3" w:rsidRDefault="00E007D3" w:rsidP="0008279E">
            <w:pPr>
              <w:tabs>
                <w:tab w:val="left" w:pos="630"/>
                <w:tab w:val="left" w:pos="2520"/>
                <w:tab w:val="left" w:pos="3150"/>
                <w:tab w:val="left" w:pos="4860"/>
                <w:tab w:val="left" w:pos="5580"/>
                <w:tab w:val="left" w:pos="7470"/>
                <w:tab w:val="left" w:pos="8100"/>
                <w:tab w:val="right" w:pos="8460"/>
              </w:tabs>
              <w:spacing w:before="240"/>
              <w:ind w:right="-58"/>
              <w:jc w:val="right"/>
              <w:rPr>
                <w:rFonts w:asciiTheme="majorHAnsi" w:hAnsiTheme="majorHAnsi" w:cstheme="majorHAnsi"/>
                <w:sz w:val="22"/>
                <w:szCs w:val="22"/>
              </w:rPr>
            </w:pPr>
            <w:r w:rsidRPr="002E2036">
              <w:rPr>
                <w:rFonts w:asciiTheme="majorHAnsi" w:hAnsiTheme="majorHAnsi" w:cstheme="majorHAnsi"/>
                <w:spacing w:val="-20"/>
                <w:sz w:val="22"/>
                <w:szCs w:val="22"/>
              </w:rPr>
              <w:t>O</w:t>
            </w:r>
            <w:r w:rsidRPr="002E2036">
              <w:rPr>
                <w:rFonts w:asciiTheme="majorHAnsi" w:hAnsiTheme="majorHAnsi" w:cstheme="majorHAnsi"/>
                <w:sz w:val="22"/>
                <w:szCs w:val="22"/>
              </w:rPr>
              <w:t xml:space="preserve"> </w:t>
            </w:r>
          </w:p>
        </w:tc>
        <w:tc>
          <w:tcPr>
            <w:tcW w:w="2700" w:type="dxa"/>
          </w:tcPr>
          <w:p w14:paraId="66DF9BB7" w14:textId="3B7A35CB" w:rsidR="00E007D3" w:rsidRDefault="00E007D3" w:rsidP="004968DE">
            <w:pPr>
              <w:tabs>
                <w:tab w:val="left" w:pos="630"/>
                <w:tab w:val="left" w:pos="2520"/>
                <w:tab w:val="left" w:pos="3150"/>
                <w:tab w:val="left" w:pos="4860"/>
                <w:tab w:val="left" w:pos="5580"/>
                <w:tab w:val="left" w:pos="7470"/>
                <w:tab w:val="left" w:pos="8100"/>
                <w:tab w:val="right" w:pos="8460"/>
              </w:tabs>
              <w:spacing w:before="240"/>
              <w:ind w:right="-58"/>
              <w:rPr>
                <w:rFonts w:asciiTheme="majorHAnsi" w:hAnsiTheme="majorHAnsi" w:cstheme="majorHAnsi"/>
                <w:sz w:val="22"/>
                <w:szCs w:val="22"/>
              </w:rPr>
            </w:pPr>
            <w:r w:rsidRPr="00E007D3">
              <w:rPr>
                <w:rFonts w:asciiTheme="majorHAnsi" w:hAnsiTheme="majorHAnsi" w:cstheme="majorHAnsi"/>
                <w:sz w:val="22"/>
                <w:szCs w:val="22"/>
              </w:rPr>
              <w:t>Able to attend program at desired time</w:t>
            </w:r>
          </w:p>
        </w:tc>
        <w:tc>
          <w:tcPr>
            <w:tcW w:w="450" w:type="dxa"/>
          </w:tcPr>
          <w:p w14:paraId="331F8F8F" w14:textId="2F0D022C" w:rsidR="00E007D3" w:rsidRDefault="00E007D3" w:rsidP="00E007D3">
            <w:pPr>
              <w:tabs>
                <w:tab w:val="left" w:pos="630"/>
                <w:tab w:val="left" w:pos="2520"/>
                <w:tab w:val="left" w:pos="3150"/>
                <w:tab w:val="left" w:pos="4860"/>
                <w:tab w:val="left" w:pos="5580"/>
                <w:tab w:val="left" w:pos="7470"/>
                <w:tab w:val="left" w:pos="8100"/>
                <w:tab w:val="right" w:pos="8460"/>
              </w:tabs>
              <w:spacing w:before="240"/>
              <w:ind w:right="-58"/>
              <w:jc w:val="right"/>
              <w:rPr>
                <w:rFonts w:asciiTheme="majorHAnsi" w:hAnsiTheme="majorHAnsi" w:cstheme="majorHAnsi"/>
                <w:sz w:val="22"/>
                <w:szCs w:val="22"/>
              </w:rPr>
            </w:pPr>
            <w:r w:rsidRPr="00383C68">
              <w:rPr>
                <w:rFonts w:asciiTheme="majorHAnsi" w:hAnsiTheme="majorHAnsi" w:cstheme="majorHAnsi"/>
                <w:spacing w:val="-20"/>
                <w:sz w:val="22"/>
                <w:szCs w:val="22"/>
              </w:rPr>
              <w:t>O</w:t>
            </w:r>
            <w:r w:rsidRPr="00383C68">
              <w:rPr>
                <w:rFonts w:asciiTheme="majorHAnsi" w:hAnsiTheme="majorHAnsi" w:cstheme="majorHAnsi"/>
                <w:sz w:val="22"/>
                <w:szCs w:val="22"/>
              </w:rPr>
              <w:t xml:space="preserve"> </w:t>
            </w:r>
          </w:p>
        </w:tc>
        <w:tc>
          <w:tcPr>
            <w:tcW w:w="2700" w:type="dxa"/>
          </w:tcPr>
          <w:p w14:paraId="6E65B811" w14:textId="15296AC3" w:rsidR="00E007D3" w:rsidRDefault="00E007D3" w:rsidP="004968DE">
            <w:pPr>
              <w:tabs>
                <w:tab w:val="left" w:pos="630"/>
                <w:tab w:val="left" w:pos="2520"/>
                <w:tab w:val="left" w:pos="3150"/>
                <w:tab w:val="left" w:pos="4860"/>
                <w:tab w:val="left" w:pos="5580"/>
                <w:tab w:val="left" w:pos="7470"/>
                <w:tab w:val="left" w:pos="8100"/>
                <w:tab w:val="right" w:pos="8460"/>
              </w:tabs>
              <w:spacing w:before="240"/>
              <w:ind w:right="-58"/>
              <w:rPr>
                <w:rFonts w:asciiTheme="majorHAnsi" w:hAnsiTheme="majorHAnsi" w:cstheme="majorHAnsi"/>
                <w:sz w:val="22"/>
                <w:szCs w:val="22"/>
              </w:rPr>
            </w:pPr>
            <w:r w:rsidRPr="00E007D3">
              <w:rPr>
                <w:rFonts w:asciiTheme="majorHAnsi" w:hAnsiTheme="majorHAnsi" w:cstheme="majorHAnsi"/>
                <w:sz w:val="22"/>
                <w:szCs w:val="22"/>
              </w:rPr>
              <w:t>NOT able to attend program at desired time</w:t>
            </w:r>
          </w:p>
        </w:tc>
      </w:tr>
      <w:tr w:rsidR="00E007D3" w14:paraId="3BC382E9" w14:textId="30376094" w:rsidTr="0008279E">
        <w:tc>
          <w:tcPr>
            <w:tcW w:w="2801" w:type="dxa"/>
          </w:tcPr>
          <w:p w14:paraId="2BF6A66A" w14:textId="65DF4882" w:rsidR="00E007D3" w:rsidRDefault="00E007D3" w:rsidP="004968DE">
            <w:pPr>
              <w:tabs>
                <w:tab w:val="left" w:pos="630"/>
                <w:tab w:val="left" w:pos="2520"/>
                <w:tab w:val="left" w:pos="3150"/>
                <w:tab w:val="left" w:pos="4860"/>
                <w:tab w:val="left" w:pos="5580"/>
                <w:tab w:val="left" w:pos="7470"/>
                <w:tab w:val="left" w:pos="8100"/>
                <w:tab w:val="right" w:pos="8460"/>
              </w:tabs>
              <w:spacing w:before="240"/>
              <w:ind w:right="-58"/>
              <w:rPr>
                <w:rFonts w:asciiTheme="majorHAnsi" w:hAnsiTheme="majorHAnsi" w:cstheme="majorHAnsi"/>
                <w:sz w:val="22"/>
                <w:szCs w:val="22"/>
              </w:rPr>
            </w:pPr>
            <w:r w:rsidRPr="00E007D3">
              <w:rPr>
                <w:rFonts w:asciiTheme="majorHAnsi" w:hAnsiTheme="majorHAnsi" w:cstheme="majorHAnsi"/>
                <w:sz w:val="22"/>
                <w:szCs w:val="22"/>
              </w:rPr>
              <w:t xml:space="preserve">Ability to </w:t>
            </w:r>
            <w:r w:rsidRPr="00E007D3">
              <w:rPr>
                <w:rFonts w:asciiTheme="majorHAnsi" w:hAnsiTheme="majorHAnsi" w:cstheme="majorHAnsi"/>
                <w:b/>
                <w:sz w:val="22"/>
                <w:szCs w:val="22"/>
              </w:rPr>
              <w:t>see</w:t>
            </w:r>
            <w:r w:rsidRPr="00E007D3">
              <w:rPr>
                <w:rFonts w:asciiTheme="majorHAnsi" w:hAnsiTheme="majorHAnsi" w:cstheme="majorHAnsi"/>
                <w:sz w:val="22"/>
                <w:szCs w:val="22"/>
              </w:rPr>
              <w:t>:</w:t>
            </w:r>
          </w:p>
        </w:tc>
        <w:tc>
          <w:tcPr>
            <w:tcW w:w="450" w:type="dxa"/>
          </w:tcPr>
          <w:p w14:paraId="305AF24C" w14:textId="687F0BCE" w:rsidR="00E007D3" w:rsidRDefault="00E007D3" w:rsidP="0008279E">
            <w:pPr>
              <w:tabs>
                <w:tab w:val="left" w:pos="630"/>
                <w:tab w:val="left" w:pos="2520"/>
                <w:tab w:val="left" w:pos="3150"/>
                <w:tab w:val="left" w:pos="4860"/>
                <w:tab w:val="left" w:pos="5580"/>
                <w:tab w:val="left" w:pos="7470"/>
                <w:tab w:val="left" w:pos="8100"/>
                <w:tab w:val="right" w:pos="8460"/>
              </w:tabs>
              <w:spacing w:before="240"/>
              <w:ind w:right="-58"/>
              <w:jc w:val="right"/>
              <w:rPr>
                <w:rFonts w:asciiTheme="majorHAnsi" w:hAnsiTheme="majorHAnsi" w:cstheme="majorHAnsi"/>
                <w:sz w:val="22"/>
                <w:szCs w:val="22"/>
              </w:rPr>
            </w:pPr>
            <w:r w:rsidRPr="002E2036">
              <w:rPr>
                <w:rFonts w:asciiTheme="majorHAnsi" w:hAnsiTheme="majorHAnsi" w:cstheme="majorHAnsi"/>
                <w:spacing w:val="-20"/>
                <w:sz w:val="22"/>
                <w:szCs w:val="22"/>
              </w:rPr>
              <w:t>O</w:t>
            </w:r>
            <w:r w:rsidRPr="002E2036">
              <w:rPr>
                <w:rFonts w:asciiTheme="majorHAnsi" w:hAnsiTheme="majorHAnsi" w:cstheme="majorHAnsi"/>
                <w:sz w:val="22"/>
                <w:szCs w:val="22"/>
              </w:rPr>
              <w:t xml:space="preserve"> </w:t>
            </w:r>
          </w:p>
        </w:tc>
        <w:tc>
          <w:tcPr>
            <w:tcW w:w="2700" w:type="dxa"/>
          </w:tcPr>
          <w:p w14:paraId="138F24BA" w14:textId="0FEFA4E0" w:rsidR="00E007D3" w:rsidRDefault="00E007D3" w:rsidP="004968DE">
            <w:pPr>
              <w:tabs>
                <w:tab w:val="left" w:pos="630"/>
                <w:tab w:val="left" w:pos="2520"/>
                <w:tab w:val="left" w:pos="3150"/>
                <w:tab w:val="left" w:pos="4860"/>
                <w:tab w:val="left" w:pos="5580"/>
                <w:tab w:val="left" w:pos="7470"/>
                <w:tab w:val="left" w:pos="8100"/>
                <w:tab w:val="right" w:pos="8460"/>
              </w:tabs>
              <w:spacing w:before="240"/>
              <w:ind w:right="-58"/>
              <w:rPr>
                <w:rFonts w:asciiTheme="majorHAnsi" w:hAnsiTheme="majorHAnsi" w:cstheme="majorHAnsi"/>
                <w:sz w:val="22"/>
                <w:szCs w:val="22"/>
              </w:rPr>
            </w:pPr>
            <w:r w:rsidRPr="00E007D3">
              <w:rPr>
                <w:rFonts w:asciiTheme="majorHAnsi" w:hAnsiTheme="majorHAnsi" w:cstheme="majorHAnsi"/>
                <w:sz w:val="22"/>
                <w:szCs w:val="22"/>
              </w:rPr>
              <w:t>Able to see well</w:t>
            </w:r>
          </w:p>
        </w:tc>
        <w:tc>
          <w:tcPr>
            <w:tcW w:w="450" w:type="dxa"/>
          </w:tcPr>
          <w:p w14:paraId="78B4663F" w14:textId="21192EE6" w:rsidR="00E007D3" w:rsidRDefault="00E007D3" w:rsidP="00E007D3">
            <w:pPr>
              <w:tabs>
                <w:tab w:val="left" w:pos="630"/>
                <w:tab w:val="left" w:pos="2520"/>
                <w:tab w:val="left" w:pos="3150"/>
                <w:tab w:val="left" w:pos="4860"/>
                <w:tab w:val="left" w:pos="5580"/>
                <w:tab w:val="left" w:pos="7470"/>
                <w:tab w:val="left" w:pos="8100"/>
                <w:tab w:val="right" w:pos="8460"/>
              </w:tabs>
              <w:spacing w:before="240"/>
              <w:ind w:right="-58"/>
              <w:jc w:val="right"/>
              <w:rPr>
                <w:rFonts w:asciiTheme="majorHAnsi" w:hAnsiTheme="majorHAnsi" w:cstheme="majorHAnsi"/>
                <w:sz w:val="22"/>
                <w:szCs w:val="22"/>
              </w:rPr>
            </w:pPr>
            <w:r w:rsidRPr="00383C68">
              <w:rPr>
                <w:rFonts w:asciiTheme="majorHAnsi" w:hAnsiTheme="majorHAnsi" w:cstheme="majorHAnsi"/>
                <w:spacing w:val="-20"/>
                <w:sz w:val="22"/>
                <w:szCs w:val="22"/>
              </w:rPr>
              <w:t>O</w:t>
            </w:r>
            <w:r w:rsidRPr="00383C68">
              <w:rPr>
                <w:rFonts w:asciiTheme="majorHAnsi" w:hAnsiTheme="majorHAnsi" w:cstheme="majorHAnsi"/>
                <w:sz w:val="22"/>
                <w:szCs w:val="22"/>
              </w:rPr>
              <w:t xml:space="preserve"> </w:t>
            </w:r>
          </w:p>
        </w:tc>
        <w:tc>
          <w:tcPr>
            <w:tcW w:w="2700" w:type="dxa"/>
          </w:tcPr>
          <w:p w14:paraId="5780DC5D" w14:textId="2CE7203A" w:rsidR="00E007D3" w:rsidRDefault="00E007D3" w:rsidP="004968DE">
            <w:pPr>
              <w:tabs>
                <w:tab w:val="left" w:pos="630"/>
                <w:tab w:val="left" w:pos="2520"/>
                <w:tab w:val="left" w:pos="3150"/>
                <w:tab w:val="left" w:pos="4860"/>
                <w:tab w:val="left" w:pos="5580"/>
                <w:tab w:val="left" w:pos="7470"/>
                <w:tab w:val="left" w:pos="8100"/>
                <w:tab w:val="right" w:pos="8460"/>
              </w:tabs>
              <w:spacing w:before="240"/>
              <w:ind w:right="-58"/>
              <w:rPr>
                <w:rFonts w:asciiTheme="majorHAnsi" w:hAnsiTheme="majorHAnsi" w:cstheme="majorHAnsi"/>
                <w:sz w:val="22"/>
                <w:szCs w:val="22"/>
              </w:rPr>
            </w:pPr>
            <w:r w:rsidRPr="00E007D3">
              <w:rPr>
                <w:rFonts w:asciiTheme="majorHAnsi" w:hAnsiTheme="majorHAnsi" w:cstheme="majorHAnsi"/>
                <w:sz w:val="22"/>
                <w:szCs w:val="22"/>
              </w:rPr>
              <w:t>Had difficulty seeing</w:t>
            </w:r>
          </w:p>
        </w:tc>
      </w:tr>
      <w:tr w:rsidR="00E007D3" w14:paraId="39426972" w14:textId="6436FF9C" w:rsidTr="0008279E">
        <w:tc>
          <w:tcPr>
            <w:tcW w:w="2801" w:type="dxa"/>
          </w:tcPr>
          <w:p w14:paraId="5682006E" w14:textId="755618F0" w:rsidR="00E007D3" w:rsidRDefault="00E007D3" w:rsidP="004968DE">
            <w:pPr>
              <w:tabs>
                <w:tab w:val="left" w:pos="630"/>
                <w:tab w:val="left" w:pos="2520"/>
                <w:tab w:val="left" w:pos="3150"/>
                <w:tab w:val="left" w:pos="4860"/>
                <w:tab w:val="left" w:pos="5580"/>
                <w:tab w:val="left" w:pos="7470"/>
                <w:tab w:val="left" w:pos="8100"/>
                <w:tab w:val="right" w:pos="8460"/>
              </w:tabs>
              <w:spacing w:before="240"/>
              <w:ind w:right="-58"/>
              <w:rPr>
                <w:rFonts w:asciiTheme="majorHAnsi" w:hAnsiTheme="majorHAnsi" w:cstheme="majorHAnsi"/>
                <w:sz w:val="22"/>
                <w:szCs w:val="22"/>
              </w:rPr>
            </w:pPr>
            <w:r w:rsidRPr="00E007D3">
              <w:rPr>
                <w:rFonts w:asciiTheme="majorHAnsi" w:hAnsiTheme="majorHAnsi" w:cstheme="majorHAnsi"/>
                <w:sz w:val="22"/>
                <w:szCs w:val="22"/>
              </w:rPr>
              <w:t xml:space="preserve">Ability to </w:t>
            </w:r>
            <w:r w:rsidRPr="00E007D3">
              <w:rPr>
                <w:rFonts w:asciiTheme="majorHAnsi" w:hAnsiTheme="majorHAnsi" w:cstheme="majorHAnsi"/>
                <w:b/>
                <w:sz w:val="22"/>
                <w:szCs w:val="22"/>
              </w:rPr>
              <w:t>hear</w:t>
            </w:r>
            <w:r w:rsidRPr="00E007D3">
              <w:rPr>
                <w:rFonts w:asciiTheme="majorHAnsi" w:hAnsiTheme="majorHAnsi" w:cstheme="majorHAnsi"/>
                <w:sz w:val="22"/>
                <w:szCs w:val="22"/>
              </w:rPr>
              <w:t>:</w:t>
            </w:r>
          </w:p>
        </w:tc>
        <w:tc>
          <w:tcPr>
            <w:tcW w:w="450" w:type="dxa"/>
          </w:tcPr>
          <w:p w14:paraId="5457695B" w14:textId="6CF4D8DE" w:rsidR="00E007D3" w:rsidRDefault="00E007D3" w:rsidP="0008279E">
            <w:pPr>
              <w:tabs>
                <w:tab w:val="left" w:pos="630"/>
                <w:tab w:val="left" w:pos="2520"/>
                <w:tab w:val="left" w:pos="3150"/>
                <w:tab w:val="left" w:pos="4860"/>
                <w:tab w:val="left" w:pos="5580"/>
                <w:tab w:val="left" w:pos="7470"/>
                <w:tab w:val="left" w:pos="8100"/>
                <w:tab w:val="right" w:pos="8460"/>
              </w:tabs>
              <w:spacing w:before="240"/>
              <w:ind w:right="-58"/>
              <w:jc w:val="right"/>
              <w:rPr>
                <w:rFonts w:asciiTheme="majorHAnsi" w:hAnsiTheme="majorHAnsi" w:cstheme="majorHAnsi"/>
                <w:sz w:val="22"/>
                <w:szCs w:val="22"/>
              </w:rPr>
            </w:pPr>
            <w:r w:rsidRPr="002E2036">
              <w:rPr>
                <w:rFonts w:asciiTheme="majorHAnsi" w:hAnsiTheme="majorHAnsi" w:cstheme="majorHAnsi"/>
                <w:spacing w:val="-20"/>
                <w:sz w:val="22"/>
                <w:szCs w:val="22"/>
              </w:rPr>
              <w:t>O</w:t>
            </w:r>
            <w:r w:rsidRPr="002E2036">
              <w:rPr>
                <w:rFonts w:asciiTheme="majorHAnsi" w:hAnsiTheme="majorHAnsi" w:cstheme="majorHAnsi"/>
                <w:sz w:val="22"/>
                <w:szCs w:val="22"/>
              </w:rPr>
              <w:t xml:space="preserve"> </w:t>
            </w:r>
          </w:p>
        </w:tc>
        <w:tc>
          <w:tcPr>
            <w:tcW w:w="2700" w:type="dxa"/>
          </w:tcPr>
          <w:p w14:paraId="112660EE" w14:textId="3113EF5E" w:rsidR="00E007D3" w:rsidRDefault="00E007D3" w:rsidP="004968DE">
            <w:pPr>
              <w:tabs>
                <w:tab w:val="left" w:pos="630"/>
                <w:tab w:val="left" w:pos="2520"/>
                <w:tab w:val="left" w:pos="3150"/>
                <w:tab w:val="left" w:pos="4860"/>
                <w:tab w:val="left" w:pos="5580"/>
                <w:tab w:val="left" w:pos="7470"/>
                <w:tab w:val="left" w:pos="8100"/>
                <w:tab w:val="right" w:pos="8460"/>
              </w:tabs>
              <w:spacing w:before="240"/>
              <w:ind w:right="-58"/>
              <w:rPr>
                <w:rFonts w:asciiTheme="majorHAnsi" w:hAnsiTheme="majorHAnsi" w:cstheme="majorHAnsi"/>
                <w:sz w:val="22"/>
                <w:szCs w:val="22"/>
              </w:rPr>
            </w:pPr>
            <w:r w:rsidRPr="00E007D3">
              <w:rPr>
                <w:rFonts w:asciiTheme="majorHAnsi" w:hAnsiTheme="majorHAnsi" w:cstheme="majorHAnsi"/>
                <w:sz w:val="22"/>
                <w:szCs w:val="22"/>
              </w:rPr>
              <w:t>Able to hear well</w:t>
            </w:r>
          </w:p>
        </w:tc>
        <w:tc>
          <w:tcPr>
            <w:tcW w:w="450" w:type="dxa"/>
          </w:tcPr>
          <w:p w14:paraId="67AED586" w14:textId="5E28EA05" w:rsidR="00E007D3" w:rsidRDefault="00E007D3" w:rsidP="00E007D3">
            <w:pPr>
              <w:tabs>
                <w:tab w:val="left" w:pos="630"/>
                <w:tab w:val="left" w:pos="2520"/>
                <w:tab w:val="left" w:pos="3150"/>
                <w:tab w:val="left" w:pos="4860"/>
                <w:tab w:val="left" w:pos="5580"/>
                <w:tab w:val="left" w:pos="7470"/>
                <w:tab w:val="left" w:pos="8100"/>
                <w:tab w:val="right" w:pos="8460"/>
              </w:tabs>
              <w:spacing w:before="240"/>
              <w:ind w:right="-58"/>
              <w:jc w:val="right"/>
              <w:rPr>
                <w:rFonts w:asciiTheme="majorHAnsi" w:hAnsiTheme="majorHAnsi" w:cstheme="majorHAnsi"/>
                <w:sz w:val="22"/>
                <w:szCs w:val="22"/>
              </w:rPr>
            </w:pPr>
            <w:r w:rsidRPr="00383C68">
              <w:rPr>
                <w:rFonts w:asciiTheme="majorHAnsi" w:hAnsiTheme="majorHAnsi" w:cstheme="majorHAnsi"/>
                <w:spacing w:val="-20"/>
                <w:sz w:val="22"/>
                <w:szCs w:val="22"/>
              </w:rPr>
              <w:t>O</w:t>
            </w:r>
            <w:r w:rsidRPr="00383C68">
              <w:rPr>
                <w:rFonts w:asciiTheme="majorHAnsi" w:hAnsiTheme="majorHAnsi" w:cstheme="majorHAnsi"/>
                <w:sz w:val="22"/>
                <w:szCs w:val="22"/>
              </w:rPr>
              <w:t xml:space="preserve"> </w:t>
            </w:r>
          </w:p>
        </w:tc>
        <w:tc>
          <w:tcPr>
            <w:tcW w:w="2700" w:type="dxa"/>
          </w:tcPr>
          <w:p w14:paraId="2CF8DF16" w14:textId="7EEB0030" w:rsidR="00E007D3" w:rsidRDefault="00E007D3" w:rsidP="004968DE">
            <w:pPr>
              <w:tabs>
                <w:tab w:val="left" w:pos="630"/>
                <w:tab w:val="left" w:pos="2520"/>
                <w:tab w:val="left" w:pos="3150"/>
                <w:tab w:val="left" w:pos="4860"/>
                <w:tab w:val="left" w:pos="5580"/>
                <w:tab w:val="left" w:pos="7470"/>
                <w:tab w:val="left" w:pos="8100"/>
                <w:tab w:val="right" w:pos="8460"/>
              </w:tabs>
              <w:spacing w:before="240"/>
              <w:ind w:right="-58"/>
              <w:rPr>
                <w:rFonts w:asciiTheme="majorHAnsi" w:hAnsiTheme="majorHAnsi" w:cstheme="majorHAnsi"/>
                <w:sz w:val="22"/>
                <w:szCs w:val="22"/>
              </w:rPr>
            </w:pPr>
            <w:r w:rsidRPr="00E007D3">
              <w:rPr>
                <w:rFonts w:asciiTheme="majorHAnsi" w:hAnsiTheme="majorHAnsi" w:cstheme="majorHAnsi"/>
                <w:sz w:val="22"/>
                <w:szCs w:val="22"/>
              </w:rPr>
              <w:t>Had difficulty hearing</w:t>
            </w:r>
          </w:p>
        </w:tc>
      </w:tr>
      <w:tr w:rsidR="00E007D3" w14:paraId="4A10718C" w14:textId="04DAB852" w:rsidTr="0008279E">
        <w:tc>
          <w:tcPr>
            <w:tcW w:w="2801" w:type="dxa"/>
          </w:tcPr>
          <w:p w14:paraId="43D4063E" w14:textId="6ADA6158" w:rsidR="00E007D3" w:rsidRDefault="00E007D3" w:rsidP="004968DE">
            <w:pPr>
              <w:tabs>
                <w:tab w:val="left" w:pos="630"/>
                <w:tab w:val="left" w:pos="2520"/>
                <w:tab w:val="left" w:pos="3150"/>
                <w:tab w:val="left" w:pos="4860"/>
                <w:tab w:val="left" w:pos="5580"/>
                <w:tab w:val="left" w:pos="7470"/>
                <w:tab w:val="left" w:pos="8100"/>
                <w:tab w:val="right" w:pos="8460"/>
              </w:tabs>
              <w:spacing w:before="240"/>
              <w:ind w:right="-58"/>
              <w:rPr>
                <w:rFonts w:asciiTheme="majorHAnsi" w:hAnsiTheme="majorHAnsi" w:cstheme="majorHAnsi"/>
                <w:sz w:val="22"/>
                <w:szCs w:val="22"/>
              </w:rPr>
            </w:pPr>
            <w:r w:rsidRPr="00E007D3">
              <w:rPr>
                <w:rFonts w:asciiTheme="majorHAnsi" w:hAnsiTheme="majorHAnsi" w:cstheme="majorHAnsi"/>
                <w:b/>
                <w:sz w:val="22"/>
                <w:szCs w:val="22"/>
              </w:rPr>
              <w:t>Topics discussed</w:t>
            </w:r>
            <w:r w:rsidRPr="00E007D3">
              <w:rPr>
                <w:rFonts w:asciiTheme="majorHAnsi" w:hAnsiTheme="majorHAnsi" w:cstheme="majorHAnsi"/>
                <w:sz w:val="22"/>
                <w:szCs w:val="22"/>
              </w:rPr>
              <w:t>:</w:t>
            </w:r>
          </w:p>
        </w:tc>
        <w:tc>
          <w:tcPr>
            <w:tcW w:w="450" w:type="dxa"/>
          </w:tcPr>
          <w:p w14:paraId="38004B78" w14:textId="0830A03B" w:rsidR="00E007D3" w:rsidRDefault="00E007D3" w:rsidP="0008279E">
            <w:pPr>
              <w:tabs>
                <w:tab w:val="left" w:pos="630"/>
                <w:tab w:val="left" w:pos="2520"/>
                <w:tab w:val="left" w:pos="3150"/>
                <w:tab w:val="left" w:pos="4860"/>
                <w:tab w:val="left" w:pos="5580"/>
                <w:tab w:val="left" w:pos="7470"/>
                <w:tab w:val="left" w:pos="8100"/>
                <w:tab w:val="right" w:pos="8460"/>
              </w:tabs>
              <w:spacing w:before="240"/>
              <w:ind w:right="-58"/>
              <w:jc w:val="right"/>
              <w:rPr>
                <w:rFonts w:asciiTheme="majorHAnsi" w:hAnsiTheme="majorHAnsi" w:cstheme="majorHAnsi"/>
                <w:sz w:val="22"/>
                <w:szCs w:val="22"/>
              </w:rPr>
            </w:pPr>
            <w:r w:rsidRPr="002E2036">
              <w:rPr>
                <w:rFonts w:asciiTheme="majorHAnsi" w:hAnsiTheme="majorHAnsi" w:cstheme="majorHAnsi"/>
                <w:spacing w:val="-20"/>
                <w:sz w:val="22"/>
                <w:szCs w:val="22"/>
              </w:rPr>
              <w:t>O</w:t>
            </w:r>
            <w:r w:rsidRPr="002E2036">
              <w:rPr>
                <w:rFonts w:asciiTheme="majorHAnsi" w:hAnsiTheme="majorHAnsi" w:cstheme="majorHAnsi"/>
                <w:sz w:val="22"/>
                <w:szCs w:val="22"/>
              </w:rPr>
              <w:t xml:space="preserve"> </w:t>
            </w:r>
          </w:p>
        </w:tc>
        <w:tc>
          <w:tcPr>
            <w:tcW w:w="2700" w:type="dxa"/>
          </w:tcPr>
          <w:p w14:paraId="379BC0B3" w14:textId="05E0D899" w:rsidR="00E007D3" w:rsidRDefault="00E007D3" w:rsidP="004968DE">
            <w:pPr>
              <w:tabs>
                <w:tab w:val="left" w:pos="630"/>
                <w:tab w:val="left" w:pos="2520"/>
                <w:tab w:val="left" w:pos="3150"/>
                <w:tab w:val="left" w:pos="4860"/>
                <w:tab w:val="left" w:pos="5580"/>
                <w:tab w:val="left" w:pos="7470"/>
                <w:tab w:val="left" w:pos="8100"/>
                <w:tab w:val="right" w:pos="8460"/>
              </w:tabs>
              <w:spacing w:before="240"/>
              <w:ind w:right="-58"/>
              <w:rPr>
                <w:rFonts w:asciiTheme="majorHAnsi" w:hAnsiTheme="majorHAnsi" w:cstheme="majorHAnsi"/>
                <w:sz w:val="22"/>
                <w:szCs w:val="22"/>
              </w:rPr>
            </w:pPr>
            <w:r w:rsidRPr="00E007D3">
              <w:rPr>
                <w:rFonts w:asciiTheme="majorHAnsi" w:hAnsiTheme="majorHAnsi" w:cstheme="majorHAnsi"/>
                <w:sz w:val="22"/>
                <w:szCs w:val="22"/>
              </w:rPr>
              <w:t>Of interest</w:t>
            </w:r>
          </w:p>
        </w:tc>
        <w:tc>
          <w:tcPr>
            <w:tcW w:w="450" w:type="dxa"/>
          </w:tcPr>
          <w:p w14:paraId="3DC1ACD6" w14:textId="62A6B20F" w:rsidR="00E007D3" w:rsidRDefault="00E007D3" w:rsidP="00E007D3">
            <w:pPr>
              <w:tabs>
                <w:tab w:val="left" w:pos="630"/>
                <w:tab w:val="left" w:pos="2520"/>
                <w:tab w:val="left" w:pos="3150"/>
                <w:tab w:val="left" w:pos="4860"/>
                <w:tab w:val="left" w:pos="5580"/>
                <w:tab w:val="left" w:pos="7470"/>
                <w:tab w:val="left" w:pos="8100"/>
                <w:tab w:val="right" w:pos="8460"/>
              </w:tabs>
              <w:spacing w:before="240"/>
              <w:ind w:right="-58"/>
              <w:jc w:val="right"/>
              <w:rPr>
                <w:rFonts w:asciiTheme="majorHAnsi" w:hAnsiTheme="majorHAnsi" w:cstheme="majorHAnsi"/>
                <w:sz w:val="22"/>
                <w:szCs w:val="22"/>
              </w:rPr>
            </w:pPr>
            <w:r w:rsidRPr="00383C68">
              <w:rPr>
                <w:rFonts w:asciiTheme="majorHAnsi" w:hAnsiTheme="majorHAnsi" w:cstheme="majorHAnsi"/>
                <w:spacing w:val="-20"/>
                <w:sz w:val="22"/>
                <w:szCs w:val="22"/>
              </w:rPr>
              <w:t>O</w:t>
            </w:r>
            <w:r w:rsidRPr="00383C68">
              <w:rPr>
                <w:rFonts w:asciiTheme="majorHAnsi" w:hAnsiTheme="majorHAnsi" w:cstheme="majorHAnsi"/>
                <w:sz w:val="22"/>
                <w:szCs w:val="22"/>
              </w:rPr>
              <w:t xml:space="preserve"> </w:t>
            </w:r>
          </w:p>
        </w:tc>
        <w:tc>
          <w:tcPr>
            <w:tcW w:w="2700" w:type="dxa"/>
          </w:tcPr>
          <w:p w14:paraId="55DDDD48" w14:textId="218107EA" w:rsidR="00E007D3" w:rsidRDefault="00E007D3" w:rsidP="004968DE">
            <w:pPr>
              <w:tabs>
                <w:tab w:val="left" w:pos="630"/>
                <w:tab w:val="left" w:pos="2520"/>
                <w:tab w:val="left" w:pos="3150"/>
                <w:tab w:val="left" w:pos="4860"/>
                <w:tab w:val="left" w:pos="5580"/>
                <w:tab w:val="left" w:pos="7470"/>
                <w:tab w:val="left" w:pos="8100"/>
                <w:tab w:val="right" w:pos="8460"/>
              </w:tabs>
              <w:spacing w:before="240"/>
              <w:ind w:right="-58"/>
              <w:rPr>
                <w:rFonts w:asciiTheme="majorHAnsi" w:hAnsiTheme="majorHAnsi" w:cstheme="majorHAnsi"/>
                <w:sz w:val="22"/>
                <w:szCs w:val="22"/>
              </w:rPr>
            </w:pPr>
            <w:r w:rsidRPr="00E007D3">
              <w:rPr>
                <w:rFonts w:asciiTheme="majorHAnsi" w:hAnsiTheme="majorHAnsi" w:cstheme="majorHAnsi"/>
                <w:sz w:val="22"/>
                <w:szCs w:val="22"/>
              </w:rPr>
              <w:t>NOT of interest</w:t>
            </w:r>
          </w:p>
        </w:tc>
      </w:tr>
    </w:tbl>
    <w:p w14:paraId="7D50DC42" w14:textId="77777777" w:rsidR="00E007D3" w:rsidRPr="00E007D3" w:rsidRDefault="00E007D3" w:rsidP="00D64373">
      <w:pPr>
        <w:tabs>
          <w:tab w:val="left" w:pos="720"/>
          <w:tab w:val="left" w:pos="2520"/>
          <w:tab w:val="left" w:pos="3150"/>
          <w:tab w:val="left" w:pos="6210"/>
          <w:tab w:val="left" w:pos="6840"/>
        </w:tabs>
        <w:spacing w:before="120"/>
        <w:ind w:right="-86"/>
        <w:rPr>
          <w:rFonts w:asciiTheme="majorHAnsi" w:hAnsiTheme="majorHAnsi" w:cstheme="majorHAnsi"/>
          <w:sz w:val="22"/>
          <w:szCs w:val="22"/>
        </w:rPr>
      </w:pPr>
    </w:p>
    <w:p w14:paraId="763DB987" w14:textId="77777777" w:rsidR="004730CD" w:rsidRPr="00E007D3" w:rsidRDefault="004730CD" w:rsidP="004730CD">
      <w:pPr>
        <w:pBdr>
          <w:top w:val="single" w:sz="6" w:space="1" w:color="auto"/>
          <w:left w:val="single" w:sz="6" w:space="4" w:color="auto"/>
          <w:bottom w:val="single" w:sz="6" w:space="1" w:color="auto"/>
          <w:right w:val="single" w:sz="6" w:space="4" w:color="auto"/>
        </w:pBdr>
        <w:shd w:val="clear" w:color="auto" w:fill="D9D9D9"/>
        <w:tabs>
          <w:tab w:val="left" w:pos="450"/>
          <w:tab w:val="left" w:pos="1170"/>
          <w:tab w:val="left" w:pos="1260"/>
          <w:tab w:val="left" w:pos="2070"/>
          <w:tab w:val="left" w:pos="6030"/>
          <w:tab w:val="left" w:pos="6750"/>
          <w:tab w:val="right" w:pos="7920"/>
          <w:tab w:val="right" w:pos="8640"/>
        </w:tabs>
        <w:spacing w:line="240" w:lineRule="exact"/>
        <w:ind w:left="450" w:right="666" w:hanging="450"/>
        <w:rPr>
          <w:rFonts w:asciiTheme="majorHAnsi" w:hAnsiTheme="majorHAnsi" w:cstheme="majorHAnsi"/>
          <w:i/>
          <w:sz w:val="22"/>
          <w:szCs w:val="22"/>
        </w:rPr>
      </w:pPr>
      <w:r w:rsidRPr="00E007D3">
        <w:rPr>
          <w:rFonts w:asciiTheme="majorHAnsi" w:hAnsiTheme="majorHAnsi" w:cstheme="majorHAnsi"/>
          <w:b/>
          <w:sz w:val="22"/>
          <w:szCs w:val="22"/>
        </w:rPr>
        <w:t xml:space="preserve">Topic Area </w:t>
      </w:r>
      <w:r w:rsidRPr="00E007D3">
        <w:rPr>
          <w:rFonts w:asciiTheme="majorHAnsi" w:hAnsiTheme="majorHAnsi" w:cstheme="majorHAnsi"/>
          <w:b/>
          <w:bCs/>
          <w:sz w:val="22"/>
          <w:szCs w:val="22"/>
        </w:rPr>
        <w:t>3</w:t>
      </w:r>
      <w:r w:rsidRPr="00E007D3">
        <w:rPr>
          <w:rFonts w:asciiTheme="majorHAnsi" w:hAnsiTheme="majorHAnsi" w:cstheme="majorHAnsi"/>
          <w:bCs/>
          <w:sz w:val="22"/>
          <w:szCs w:val="22"/>
        </w:rPr>
        <w:t xml:space="preserve"> – ACT1</w:t>
      </w:r>
    </w:p>
    <w:p w14:paraId="6AA9072C" w14:textId="77777777" w:rsidR="00E007D3" w:rsidRDefault="00E007D3" w:rsidP="00043880">
      <w:pPr>
        <w:tabs>
          <w:tab w:val="left" w:pos="450"/>
        </w:tabs>
        <w:spacing w:line="280" w:lineRule="exact"/>
        <w:ind w:left="720" w:right="-144" w:hanging="720"/>
        <w:rPr>
          <w:rFonts w:asciiTheme="majorHAnsi" w:hAnsiTheme="majorHAnsi" w:cstheme="majorHAnsi"/>
          <w:sz w:val="22"/>
          <w:szCs w:val="22"/>
        </w:rPr>
      </w:pPr>
    </w:p>
    <w:p w14:paraId="634BE2CC" w14:textId="6242F059" w:rsidR="00D42810" w:rsidRPr="00E007D3" w:rsidRDefault="00D42810" w:rsidP="00043880">
      <w:pPr>
        <w:tabs>
          <w:tab w:val="left" w:pos="450"/>
        </w:tabs>
        <w:spacing w:line="280" w:lineRule="exact"/>
        <w:ind w:left="720" w:right="-144" w:hanging="720"/>
        <w:rPr>
          <w:rFonts w:asciiTheme="majorHAnsi" w:hAnsiTheme="majorHAnsi" w:cstheme="majorHAnsi"/>
          <w:sz w:val="22"/>
          <w:szCs w:val="22"/>
        </w:rPr>
      </w:pPr>
      <w:r w:rsidRPr="00E007D3">
        <w:rPr>
          <w:rFonts w:asciiTheme="majorHAnsi" w:hAnsiTheme="majorHAnsi" w:cstheme="majorHAnsi"/>
          <w:sz w:val="22"/>
          <w:szCs w:val="22"/>
        </w:rPr>
        <w:t>1</w:t>
      </w:r>
      <w:r w:rsidR="00490280" w:rsidRPr="00E007D3">
        <w:rPr>
          <w:rFonts w:asciiTheme="majorHAnsi" w:hAnsiTheme="majorHAnsi" w:cstheme="majorHAnsi"/>
          <w:sz w:val="22"/>
          <w:szCs w:val="22"/>
        </w:rPr>
        <w:t>5</w:t>
      </w:r>
      <w:r w:rsidRPr="00E007D3">
        <w:rPr>
          <w:rFonts w:asciiTheme="majorHAnsi" w:hAnsiTheme="majorHAnsi" w:cstheme="majorHAnsi"/>
          <w:sz w:val="22"/>
          <w:szCs w:val="22"/>
        </w:rPr>
        <w:t>.</w:t>
      </w:r>
      <w:r w:rsidR="00043880" w:rsidRPr="00E007D3">
        <w:rPr>
          <w:rFonts w:asciiTheme="majorHAnsi" w:hAnsiTheme="majorHAnsi" w:cstheme="majorHAnsi"/>
          <w:sz w:val="22"/>
          <w:szCs w:val="22"/>
        </w:rPr>
        <w:tab/>
      </w:r>
      <w:proofErr w:type="gramStart"/>
      <w:r w:rsidRPr="00E007D3">
        <w:rPr>
          <w:rFonts w:asciiTheme="majorHAnsi" w:hAnsiTheme="majorHAnsi" w:cstheme="majorHAnsi"/>
          <w:sz w:val="22"/>
          <w:szCs w:val="22"/>
        </w:rPr>
        <w:t>a</w:t>
      </w:r>
      <w:proofErr w:type="gramEnd"/>
      <w:r w:rsidRPr="00E007D3">
        <w:rPr>
          <w:rFonts w:asciiTheme="majorHAnsi" w:hAnsiTheme="majorHAnsi" w:cstheme="majorHAnsi"/>
          <w:sz w:val="22"/>
          <w:szCs w:val="22"/>
        </w:rPr>
        <w:t>) Did your personal group visit the park bookstore?</w:t>
      </w:r>
      <w:r w:rsidRPr="00E007D3">
        <w:rPr>
          <w:rFonts w:asciiTheme="majorHAnsi" w:hAnsiTheme="majorHAnsi" w:cstheme="majorHAnsi"/>
          <w:bCs/>
          <w:color w:val="FF0000"/>
          <w:sz w:val="22"/>
          <w:szCs w:val="22"/>
        </w:rPr>
        <w:t xml:space="preserve"> </w:t>
      </w:r>
    </w:p>
    <w:p w14:paraId="7148A245" w14:textId="3D6346BE" w:rsidR="00D42810" w:rsidRPr="00E007D3" w:rsidRDefault="00D42810" w:rsidP="00D42810">
      <w:pPr>
        <w:tabs>
          <w:tab w:val="left" w:pos="720"/>
          <w:tab w:val="left" w:pos="1440"/>
          <w:tab w:val="left" w:pos="3240"/>
          <w:tab w:val="left" w:pos="3960"/>
          <w:tab w:val="left" w:pos="5400"/>
        </w:tabs>
        <w:autoSpaceDE w:val="0"/>
        <w:autoSpaceDN w:val="0"/>
        <w:adjustRightInd w:val="0"/>
        <w:spacing w:before="240"/>
        <w:rPr>
          <w:rFonts w:asciiTheme="majorHAnsi" w:hAnsiTheme="majorHAnsi" w:cstheme="majorHAnsi"/>
          <w:b/>
          <w:sz w:val="22"/>
          <w:szCs w:val="22"/>
        </w:rPr>
      </w:pPr>
      <w:r w:rsidRPr="00E007D3">
        <w:rPr>
          <w:rFonts w:asciiTheme="majorHAnsi" w:hAnsiTheme="majorHAnsi" w:cstheme="majorHAnsi"/>
          <w:color w:val="000000"/>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r>
      <w:r w:rsidRPr="00E007D3">
        <w:rPr>
          <w:rFonts w:asciiTheme="majorHAnsi" w:hAnsiTheme="majorHAnsi" w:cstheme="majorHAnsi"/>
          <w:color w:val="000000"/>
          <w:sz w:val="22"/>
          <w:szCs w:val="22"/>
        </w:rPr>
        <w:t xml:space="preserve">Yes </w:t>
      </w:r>
      <w:r w:rsidRPr="00E007D3">
        <w:rPr>
          <w:rFonts w:asciiTheme="majorHAnsi" w:hAnsiTheme="majorHAnsi" w:cstheme="majorHAnsi"/>
          <w:color w:val="000000"/>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 xml:space="preserve">No </w:t>
      </w:r>
      <w:r w:rsidRPr="00E007D3">
        <w:rPr>
          <w:rFonts w:asciiTheme="majorHAnsi" w:hAnsiTheme="majorHAnsi" w:cstheme="majorHAnsi"/>
          <w:sz w:val="22"/>
          <w:szCs w:val="22"/>
        </w:rPr>
        <w:sym w:font="Wingdings" w:char="F0E8"/>
      </w:r>
      <w:r w:rsidRPr="00E007D3">
        <w:rPr>
          <w:rFonts w:asciiTheme="majorHAnsi" w:hAnsiTheme="majorHAnsi" w:cstheme="majorHAnsi"/>
          <w:sz w:val="22"/>
          <w:szCs w:val="22"/>
        </w:rPr>
        <w:t xml:space="preserve"> </w:t>
      </w:r>
      <w:r w:rsidRPr="00E007D3">
        <w:rPr>
          <w:rFonts w:asciiTheme="majorHAnsi" w:hAnsiTheme="majorHAnsi" w:cstheme="majorHAnsi"/>
          <w:b/>
          <w:sz w:val="22"/>
          <w:szCs w:val="22"/>
        </w:rPr>
        <w:t>Go on to Question 1</w:t>
      </w:r>
      <w:r w:rsidR="00043880" w:rsidRPr="00E007D3">
        <w:rPr>
          <w:rFonts w:asciiTheme="majorHAnsi" w:hAnsiTheme="majorHAnsi" w:cstheme="majorHAnsi"/>
          <w:b/>
          <w:sz w:val="22"/>
          <w:szCs w:val="22"/>
        </w:rPr>
        <w:t>6</w:t>
      </w:r>
    </w:p>
    <w:p w14:paraId="0A861C11" w14:textId="77777777" w:rsidR="00D42810" w:rsidRPr="00E007D3" w:rsidRDefault="00D42810" w:rsidP="00D42810">
      <w:pPr>
        <w:tabs>
          <w:tab w:val="left" w:pos="450"/>
        </w:tabs>
        <w:spacing w:line="280" w:lineRule="exact"/>
        <w:ind w:left="720" w:right="-144" w:hanging="720"/>
        <w:rPr>
          <w:rFonts w:asciiTheme="majorHAnsi" w:hAnsiTheme="majorHAnsi" w:cstheme="majorHAnsi"/>
          <w:sz w:val="22"/>
          <w:szCs w:val="22"/>
        </w:rPr>
      </w:pPr>
    </w:p>
    <w:p w14:paraId="65D39019" w14:textId="7B41D6C2" w:rsidR="003C3E5C" w:rsidRPr="00E007D3" w:rsidRDefault="003C3E5C" w:rsidP="003C3E5C">
      <w:pPr>
        <w:pBdr>
          <w:top w:val="single" w:sz="6" w:space="1" w:color="auto"/>
          <w:left w:val="single" w:sz="6" w:space="4" w:color="auto"/>
          <w:bottom w:val="single" w:sz="6" w:space="1" w:color="auto"/>
          <w:right w:val="single" w:sz="6" w:space="4" w:color="auto"/>
        </w:pBdr>
        <w:shd w:val="clear" w:color="auto" w:fill="D9D9D9"/>
        <w:tabs>
          <w:tab w:val="left" w:pos="450"/>
          <w:tab w:val="left" w:pos="1170"/>
          <w:tab w:val="left" w:pos="1260"/>
          <w:tab w:val="left" w:pos="2070"/>
          <w:tab w:val="left" w:pos="6030"/>
          <w:tab w:val="left" w:pos="6750"/>
          <w:tab w:val="right" w:pos="7920"/>
          <w:tab w:val="right" w:pos="8640"/>
        </w:tabs>
        <w:spacing w:line="240" w:lineRule="exact"/>
        <w:ind w:left="450" w:right="666" w:hanging="450"/>
        <w:rPr>
          <w:rFonts w:asciiTheme="majorHAnsi" w:hAnsiTheme="majorHAnsi" w:cstheme="majorHAnsi"/>
          <w:i/>
          <w:sz w:val="22"/>
          <w:szCs w:val="22"/>
        </w:rPr>
      </w:pPr>
      <w:r w:rsidRPr="00E007D3">
        <w:rPr>
          <w:rFonts w:asciiTheme="majorHAnsi" w:hAnsiTheme="majorHAnsi" w:cstheme="majorHAnsi"/>
          <w:b/>
          <w:sz w:val="22"/>
          <w:szCs w:val="22"/>
        </w:rPr>
        <w:t xml:space="preserve">Topic Area </w:t>
      </w:r>
      <w:r w:rsidRPr="00E007D3">
        <w:rPr>
          <w:rFonts w:asciiTheme="majorHAnsi" w:hAnsiTheme="majorHAnsi" w:cstheme="majorHAnsi"/>
          <w:b/>
          <w:bCs/>
          <w:sz w:val="22"/>
          <w:szCs w:val="22"/>
        </w:rPr>
        <w:t>3</w:t>
      </w:r>
      <w:r w:rsidRPr="00E007D3">
        <w:rPr>
          <w:rFonts w:asciiTheme="majorHAnsi" w:hAnsiTheme="majorHAnsi" w:cstheme="majorHAnsi"/>
          <w:bCs/>
          <w:sz w:val="22"/>
          <w:szCs w:val="22"/>
        </w:rPr>
        <w:t xml:space="preserve"> – FVIS19</w:t>
      </w:r>
    </w:p>
    <w:p w14:paraId="5A32B195" w14:textId="77777777" w:rsidR="003C3E5C" w:rsidRPr="00E007D3" w:rsidRDefault="003C3E5C" w:rsidP="00D42810">
      <w:pPr>
        <w:tabs>
          <w:tab w:val="left" w:pos="450"/>
        </w:tabs>
        <w:spacing w:line="280" w:lineRule="exact"/>
        <w:ind w:left="720" w:right="-144" w:hanging="720"/>
        <w:rPr>
          <w:rFonts w:asciiTheme="majorHAnsi" w:hAnsiTheme="majorHAnsi" w:cstheme="majorHAnsi"/>
          <w:sz w:val="22"/>
          <w:szCs w:val="22"/>
        </w:rPr>
      </w:pPr>
    </w:p>
    <w:p w14:paraId="55EF7A56" w14:textId="1298136E" w:rsidR="00D42810" w:rsidRPr="00E007D3" w:rsidRDefault="00D42810" w:rsidP="00D42810">
      <w:pPr>
        <w:tabs>
          <w:tab w:val="left" w:pos="450"/>
        </w:tabs>
        <w:spacing w:line="280" w:lineRule="exact"/>
        <w:ind w:left="720" w:right="-144" w:hanging="720"/>
        <w:rPr>
          <w:rFonts w:asciiTheme="majorHAnsi" w:hAnsiTheme="majorHAnsi" w:cstheme="majorHAnsi"/>
          <w:sz w:val="22"/>
          <w:szCs w:val="22"/>
        </w:rPr>
      </w:pPr>
      <w:r w:rsidRPr="00E007D3">
        <w:rPr>
          <w:rFonts w:asciiTheme="majorHAnsi" w:hAnsiTheme="majorHAnsi" w:cstheme="majorHAnsi"/>
          <w:sz w:val="22"/>
          <w:szCs w:val="22"/>
        </w:rPr>
        <w:lastRenderedPageBreak/>
        <w:tab/>
        <w:t>b) If YES, were there any sales items that your personal group would have liked to purchase that are not currently available?</w:t>
      </w:r>
      <w:r w:rsidRPr="00E007D3">
        <w:rPr>
          <w:rFonts w:asciiTheme="majorHAnsi" w:hAnsiTheme="majorHAnsi" w:cstheme="majorHAnsi"/>
          <w:color w:val="FF0000"/>
          <w:sz w:val="22"/>
          <w:szCs w:val="22"/>
        </w:rPr>
        <w:t xml:space="preserve"> </w:t>
      </w:r>
    </w:p>
    <w:p w14:paraId="71850F2E" w14:textId="51D703A3" w:rsidR="00350BAD" w:rsidRDefault="00D42810" w:rsidP="009F77CA">
      <w:pPr>
        <w:tabs>
          <w:tab w:val="left" w:pos="720"/>
          <w:tab w:val="left" w:pos="1440"/>
          <w:tab w:val="left" w:pos="3240"/>
          <w:tab w:val="left" w:pos="3960"/>
          <w:tab w:val="left" w:pos="5400"/>
        </w:tabs>
        <w:autoSpaceDE w:val="0"/>
        <w:autoSpaceDN w:val="0"/>
        <w:adjustRightInd w:val="0"/>
        <w:spacing w:before="240"/>
        <w:rPr>
          <w:rFonts w:asciiTheme="majorHAnsi" w:hAnsiTheme="majorHAnsi" w:cstheme="majorHAnsi"/>
          <w:b/>
          <w:sz w:val="22"/>
          <w:szCs w:val="22"/>
        </w:rPr>
      </w:pPr>
      <w:r w:rsidRPr="00E007D3">
        <w:rPr>
          <w:rFonts w:asciiTheme="majorHAnsi" w:hAnsiTheme="majorHAnsi" w:cstheme="majorHAnsi"/>
          <w:color w:val="000000"/>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r>
      <w:r w:rsidRPr="00E007D3">
        <w:rPr>
          <w:rFonts w:asciiTheme="majorHAnsi" w:hAnsiTheme="majorHAnsi" w:cstheme="majorHAnsi"/>
          <w:color w:val="000000"/>
          <w:sz w:val="22"/>
          <w:szCs w:val="22"/>
        </w:rPr>
        <w:t xml:space="preserve">Yes </w:t>
      </w:r>
      <w:r w:rsidRPr="00E007D3">
        <w:rPr>
          <w:rFonts w:asciiTheme="majorHAnsi" w:hAnsiTheme="majorHAnsi" w:cstheme="majorHAnsi"/>
          <w:color w:val="000000"/>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 xml:space="preserve">No </w:t>
      </w:r>
      <w:r w:rsidRPr="00E007D3">
        <w:rPr>
          <w:rFonts w:asciiTheme="majorHAnsi" w:hAnsiTheme="majorHAnsi" w:cstheme="majorHAnsi"/>
          <w:sz w:val="22"/>
          <w:szCs w:val="22"/>
        </w:rPr>
        <w:sym w:font="Wingdings" w:char="F0E8"/>
      </w:r>
      <w:r w:rsidRPr="00E007D3">
        <w:rPr>
          <w:rFonts w:asciiTheme="majorHAnsi" w:hAnsiTheme="majorHAnsi" w:cstheme="majorHAnsi"/>
          <w:sz w:val="22"/>
          <w:szCs w:val="22"/>
        </w:rPr>
        <w:t xml:space="preserve"> </w:t>
      </w:r>
      <w:r w:rsidRPr="00E007D3">
        <w:rPr>
          <w:rFonts w:asciiTheme="majorHAnsi" w:hAnsiTheme="majorHAnsi" w:cstheme="majorHAnsi"/>
          <w:b/>
          <w:sz w:val="22"/>
          <w:szCs w:val="22"/>
        </w:rPr>
        <w:t>Go on to Question 1</w:t>
      </w:r>
      <w:r w:rsidR="00043880" w:rsidRPr="00E007D3">
        <w:rPr>
          <w:rFonts w:asciiTheme="majorHAnsi" w:hAnsiTheme="majorHAnsi" w:cstheme="majorHAnsi"/>
          <w:b/>
          <w:sz w:val="22"/>
          <w:szCs w:val="22"/>
        </w:rPr>
        <w:t>6</w:t>
      </w:r>
    </w:p>
    <w:p w14:paraId="40B36ED7" w14:textId="77777777" w:rsidR="009F77CA" w:rsidRDefault="009F77CA" w:rsidP="009F77CA">
      <w:pPr>
        <w:tabs>
          <w:tab w:val="left" w:pos="720"/>
          <w:tab w:val="left" w:pos="1440"/>
          <w:tab w:val="left" w:pos="3240"/>
          <w:tab w:val="left" w:pos="3960"/>
          <w:tab w:val="left" w:pos="5400"/>
        </w:tabs>
        <w:autoSpaceDE w:val="0"/>
        <w:autoSpaceDN w:val="0"/>
        <w:adjustRightInd w:val="0"/>
        <w:spacing w:before="240"/>
        <w:rPr>
          <w:rFonts w:asciiTheme="majorHAnsi" w:hAnsiTheme="majorHAnsi" w:cstheme="majorHAnsi"/>
          <w:b/>
          <w:sz w:val="22"/>
          <w:szCs w:val="22"/>
        </w:rPr>
      </w:pPr>
    </w:p>
    <w:p w14:paraId="73B60E6D" w14:textId="77777777" w:rsidR="004730CD" w:rsidRPr="00E007D3" w:rsidRDefault="004730CD" w:rsidP="004730CD">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i/>
          <w:sz w:val="22"/>
          <w:szCs w:val="22"/>
        </w:rPr>
      </w:pPr>
      <w:r w:rsidRPr="00E007D3">
        <w:rPr>
          <w:rFonts w:asciiTheme="majorHAnsi" w:hAnsiTheme="majorHAnsi" w:cstheme="majorHAnsi"/>
          <w:b/>
          <w:sz w:val="22"/>
          <w:szCs w:val="22"/>
        </w:rPr>
        <w:t>Topic Area 3</w:t>
      </w:r>
      <w:r w:rsidRPr="00E007D3">
        <w:rPr>
          <w:rFonts w:asciiTheme="majorHAnsi" w:hAnsiTheme="majorHAnsi" w:cstheme="majorHAnsi"/>
          <w:sz w:val="22"/>
          <w:szCs w:val="22"/>
        </w:rPr>
        <w:t xml:space="preserve"> – FVIS19</w:t>
      </w:r>
    </w:p>
    <w:p w14:paraId="30D7E135" w14:textId="258829BD" w:rsidR="00D42810" w:rsidRPr="00E007D3" w:rsidRDefault="00D42810" w:rsidP="004730CD">
      <w:pPr>
        <w:tabs>
          <w:tab w:val="left" w:pos="720"/>
          <w:tab w:val="left" w:pos="1440"/>
          <w:tab w:val="left" w:pos="3240"/>
          <w:tab w:val="left" w:pos="3960"/>
          <w:tab w:val="left" w:pos="5400"/>
        </w:tabs>
        <w:autoSpaceDE w:val="0"/>
        <w:autoSpaceDN w:val="0"/>
        <w:adjustRightInd w:val="0"/>
        <w:spacing w:before="240"/>
        <w:rPr>
          <w:rFonts w:asciiTheme="majorHAnsi" w:hAnsiTheme="majorHAnsi" w:cstheme="majorHAnsi"/>
          <w:sz w:val="22"/>
          <w:szCs w:val="22"/>
        </w:rPr>
      </w:pPr>
      <w:r w:rsidRPr="00E007D3">
        <w:rPr>
          <w:rFonts w:asciiTheme="majorHAnsi" w:hAnsiTheme="majorHAnsi" w:cstheme="majorHAnsi"/>
          <w:sz w:val="22"/>
          <w:szCs w:val="22"/>
        </w:rPr>
        <w:tab/>
        <w:t>c) If YES, which items would your personal group like to have available for purchase on a future visit? Please mark (</w:t>
      </w:r>
      <w:r w:rsidRPr="00E007D3">
        <w:rPr>
          <w:rFonts w:asciiTheme="majorHAnsi" w:hAnsiTheme="majorHAnsi" w:cstheme="majorHAnsi"/>
          <w:position w:val="-8"/>
          <w:sz w:val="22"/>
          <w:szCs w:val="22"/>
        </w:rPr>
        <w:t>•</w:t>
      </w:r>
      <w:r w:rsidRPr="00E007D3">
        <w:rPr>
          <w:rFonts w:asciiTheme="majorHAnsi" w:hAnsiTheme="majorHAnsi" w:cstheme="majorHAnsi"/>
          <w:sz w:val="22"/>
          <w:szCs w:val="22"/>
        </w:rPr>
        <w:t xml:space="preserve">) </w:t>
      </w:r>
      <w:r w:rsidRPr="00E007D3">
        <w:rPr>
          <w:rFonts w:asciiTheme="majorHAnsi" w:hAnsiTheme="majorHAnsi" w:cstheme="majorHAnsi"/>
          <w:b/>
          <w:sz w:val="22"/>
          <w:szCs w:val="22"/>
        </w:rPr>
        <w:t>all</w:t>
      </w:r>
      <w:r w:rsidRPr="00E007D3">
        <w:rPr>
          <w:rFonts w:asciiTheme="majorHAnsi" w:hAnsiTheme="majorHAnsi" w:cstheme="majorHAnsi"/>
          <w:sz w:val="22"/>
          <w:szCs w:val="22"/>
        </w:rPr>
        <w:t xml:space="preserve"> that apply. </w:t>
      </w:r>
    </w:p>
    <w:p w14:paraId="64E7864B" w14:textId="77777777" w:rsidR="00D42810" w:rsidRPr="00E007D3" w:rsidRDefault="00D42810" w:rsidP="00D42810">
      <w:pPr>
        <w:tabs>
          <w:tab w:val="left" w:pos="720"/>
          <w:tab w:val="left" w:pos="1440"/>
          <w:tab w:val="left" w:pos="5040"/>
          <w:tab w:val="left" w:pos="5760"/>
          <w:tab w:val="left" w:pos="5850"/>
        </w:tabs>
        <w:spacing w:before="240" w:line="360" w:lineRule="auto"/>
        <w:rPr>
          <w:rFonts w:asciiTheme="majorHAnsi" w:hAnsiTheme="majorHAnsi" w:cstheme="majorHAnsi"/>
          <w:color w:val="000000"/>
          <w:sz w:val="22"/>
          <w:szCs w:val="22"/>
        </w:rPr>
      </w:pPr>
      <w:r w:rsidRPr="00E007D3">
        <w:rPr>
          <w:rFonts w:asciiTheme="majorHAnsi" w:hAnsiTheme="majorHAnsi" w:cstheme="majorHAnsi"/>
          <w:color w:val="000000"/>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color w:val="000000"/>
          <w:sz w:val="22"/>
          <w:szCs w:val="22"/>
        </w:rPr>
        <w:tab/>
        <w:t>Additional publications (books, brochures, etc.)</w:t>
      </w:r>
    </w:p>
    <w:p w14:paraId="2117D57F" w14:textId="77777777" w:rsidR="00D42810" w:rsidRPr="00E007D3" w:rsidRDefault="00D42810" w:rsidP="00D42810">
      <w:pPr>
        <w:tabs>
          <w:tab w:val="left" w:pos="720"/>
          <w:tab w:val="left" w:pos="1440"/>
          <w:tab w:val="left" w:pos="5040"/>
          <w:tab w:val="left" w:pos="5760"/>
          <w:tab w:val="left" w:pos="5850"/>
          <w:tab w:val="left" w:pos="9360"/>
        </w:tabs>
        <w:spacing w:line="360" w:lineRule="auto"/>
        <w:rPr>
          <w:rFonts w:asciiTheme="majorHAnsi" w:hAnsiTheme="majorHAnsi" w:cstheme="majorHAnsi"/>
          <w:color w:val="000000"/>
          <w:sz w:val="22"/>
          <w:szCs w:val="22"/>
        </w:rPr>
      </w:pPr>
      <w:r w:rsidRPr="00E007D3">
        <w:rPr>
          <w:rFonts w:asciiTheme="majorHAnsi" w:hAnsiTheme="majorHAnsi" w:cstheme="majorHAnsi"/>
          <w:color w:val="000000"/>
          <w:sz w:val="22"/>
          <w:szCs w:val="22"/>
        </w:rPr>
        <w:tab/>
      </w:r>
      <w:r w:rsidRPr="00E007D3">
        <w:rPr>
          <w:rFonts w:asciiTheme="majorHAnsi" w:hAnsiTheme="majorHAnsi" w:cstheme="majorHAnsi"/>
          <w:color w:val="000000"/>
          <w:sz w:val="22"/>
          <w:szCs w:val="22"/>
        </w:rPr>
        <w:tab/>
      </w:r>
      <w:r w:rsidRPr="00E007D3">
        <w:rPr>
          <w:rFonts w:asciiTheme="majorHAnsi" w:hAnsiTheme="majorHAnsi" w:cstheme="majorHAnsi"/>
          <w:color w:val="000000"/>
          <w:sz w:val="22"/>
          <w:szCs w:val="22"/>
        </w:rPr>
        <w:sym w:font="Wingdings" w:char="F0EE"/>
      </w:r>
      <w:r w:rsidRPr="00E007D3">
        <w:rPr>
          <w:rFonts w:asciiTheme="majorHAnsi" w:hAnsiTheme="majorHAnsi" w:cstheme="majorHAnsi"/>
          <w:color w:val="000000"/>
          <w:sz w:val="22"/>
          <w:szCs w:val="22"/>
        </w:rPr>
        <w:t xml:space="preserve"> List subjects you are interested in </w:t>
      </w:r>
      <w:r w:rsidRPr="00E007D3">
        <w:rPr>
          <w:rFonts w:asciiTheme="majorHAnsi" w:hAnsiTheme="majorHAnsi" w:cstheme="majorHAnsi"/>
          <w:color w:val="000000"/>
          <w:sz w:val="22"/>
          <w:szCs w:val="22"/>
          <w:u w:val="single"/>
        </w:rPr>
        <w:tab/>
      </w:r>
      <w:r w:rsidRPr="00E007D3">
        <w:rPr>
          <w:rFonts w:asciiTheme="majorHAnsi" w:hAnsiTheme="majorHAnsi" w:cstheme="majorHAnsi"/>
          <w:color w:val="000000"/>
          <w:sz w:val="22"/>
          <w:szCs w:val="22"/>
          <w:u w:val="single"/>
        </w:rPr>
        <w:tab/>
      </w:r>
      <w:r w:rsidRPr="00E007D3">
        <w:rPr>
          <w:rFonts w:asciiTheme="majorHAnsi" w:hAnsiTheme="majorHAnsi" w:cstheme="majorHAnsi"/>
          <w:color w:val="000000"/>
          <w:sz w:val="22"/>
          <w:szCs w:val="22"/>
          <w:u w:val="single"/>
        </w:rPr>
        <w:tab/>
      </w:r>
    </w:p>
    <w:p w14:paraId="2A663258" w14:textId="77777777" w:rsidR="00D42810" w:rsidRPr="00E007D3" w:rsidRDefault="00D42810" w:rsidP="00D42810">
      <w:pPr>
        <w:tabs>
          <w:tab w:val="left" w:pos="720"/>
          <w:tab w:val="left" w:pos="1440"/>
          <w:tab w:val="left" w:pos="5040"/>
          <w:tab w:val="left" w:pos="5760"/>
          <w:tab w:val="left" w:pos="5850"/>
        </w:tabs>
        <w:spacing w:line="360" w:lineRule="auto"/>
        <w:rPr>
          <w:rFonts w:asciiTheme="majorHAnsi" w:hAnsiTheme="majorHAnsi" w:cstheme="majorHAnsi"/>
          <w:color w:val="000000"/>
          <w:sz w:val="22"/>
          <w:szCs w:val="22"/>
        </w:rPr>
      </w:pPr>
      <w:r w:rsidRPr="00E007D3">
        <w:rPr>
          <w:rFonts w:asciiTheme="majorHAnsi" w:hAnsiTheme="majorHAnsi" w:cstheme="majorHAnsi"/>
          <w:color w:val="000000"/>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color w:val="000000"/>
          <w:sz w:val="22"/>
          <w:szCs w:val="22"/>
        </w:rPr>
        <w:tab/>
        <w:t>CDs, DVDs, downloadable digital files such as podcasts, MP3, etc.</w:t>
      </w:r>
    </w:p>
    <w:p w14:paraId="2DA61F34" w14:textId="77777777" w:rsidR="00D42810" w:rsidRPr="00E007D3" w:rsidRDefault="00D42810" w:rsidP="00D42810">
      <w:pPr>
        <w:tabs>
          <w:tab w:val="left" w:pos="720"/>
          <w:tab w:val="left" w:pos="1440"/>
          <w:tab w:val="left" w:pos="5040"/>
          <w:tab w:val="left" w:pos="5760"/>
          <w:tab w:val="left" w:pos="5850"/>
        </w:tabs>
        <w:spacing w:line="360" w:lineRule="auto"/>
        <w:rPr>
          <w:rFonts w:asciiTheme="majorHAnsi" w:hAnsiTheme="majorHAnsi" w:cstheme="majorHAnsi"/>
          <w:color w:val="000000"/>
          <w:sz w:val="22"/>
          <w:szCs w:val="22"/>
        </w:rPr>
      </w:pPr>
      <w:r w:rsidRPr="00E007D3">
        <w:rPr>
          <w:rFonts w:asciiTheme="majorHAnsi" w:hAnsiTheme="majorHAnsi" w:cstheme="majorHAnsi"/>
          <w:color w:val="000000"/>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color w:val="000000"/>
          <w:sz w:val="22"/>
          <w:szCs w:val="22"/>
        </w:rPr>
        <w:tab/>
        <w:t xml:space="preserve">Additional maps (other than park brochure/map) </w:t>
      </w:r>
    </w:p>
    <w:p w14:paraId="5907E16F" w14:textId="77777777" w:rsidR="00D42810" w:rsidRDefault="00D42810" w:rsidP="00D42810">
      <w:pPr>
        <w:tabs>
          <w:tab w:val="left" w:pos="720"/>
          <w:tab w:val="left" w:pos="1440"/>
          <w:tab w:val="left" w:pos="5040"/>
          <w:tab w:val="left" w:pos="5760"/>
          <w:tab w:val="left" w:pos="5850"/>
          <w:tab w:val="left" w:pos="9360"/>
        </w:tabs>
        <w:rPr>
          <w:rFonts w:asciiTheme="majorHAnsi" w:hAnsiTheme="majorHAnsi" w:cstheme="majorHAnsi"/>
          <w:color w:val="000000"/>
          <w:sz w:val="22"/>
          <w:szCs w:val="22"/>
          <w:u w:val="single"/>
        </w:rPr>
      </w:pPr>
      <w:r w:rsidRPr="00E007D3">
        <w:rPr>
          <w:rFonts w:asciiTheme="majorHAnsi" w:hAnsiTheme="majorHAnsi" w:cstheme="majorHAnsi"/>
          <w:color w:val="000000"/>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color w:val="000000"/>
          <w:sz w:val="22"/>
          <w:szCs w:val="22"/>
        </w:rPr>
        <w:tab/>
        <w:t xml:space="preserve">Other (Please specify) </w:t>
      </w:r>
      <w:r w:rsidRPr="00E007D3">
        <w:rPr>
          <w:rFonts w:asciiTheme="majorHAnsi" w:hAnsiTheme="majorHAnsi" w:cstheme="majorHAnsi"/>
          <w:color w:val="000000"/>
          <w:sz w:val="22"/>
          <w:szCs w:val="22"/>
          <w:u w:val="single"/>
        </w:rPr>
        <w:tab/>
      </w:r>
      <w:r w:rsidRPr="00E007D3">
        <w:rPr>
          <w:rFonts w:asciiTheme="majorHAnsi" w:hAnsiTheme="majorHAnsi" w:cstheme="majorHAnsi"/>
          <w:color w:val="000000"/>
          <w:sz w:val="22"/>
          <w:szCs w:val="22"/>
          <w:u w:val="single"/>
        </w:rPr>
        <w:tab/>
      </w:r>
      <w:r w:rsidRPr="00E007D3">
        <w:rPr>
          <w:rFonts w:asciiTheme="majorHAnsi" w:hAnsiTheme="majorHAnsi" w:cstheme="majorHAnsi"/>
          <w:color w:val="000000"/>
          <w:sz w:val="22"/>
          <w:szCs w:val="22"/>
          <w:u w:val="single"/>
        </w:rPr>
        <w:tab/>
      </w:r>
      <w:r w:rsidRPr="00E007D3">
        <w:rPr>
          <w:rFonts w:asciiTheme="majorHAnsi" w:hAnsiTheme="majorHAnsi" w:cstheme="majorHAnsi"/>
          <w:color w:val="000000"/>
          <w:sz w:val="22"/>
          <w:szCs w:val="22"/>
          <w:u w:val="single"/>
        </w:rPr>
        <w:tab/>
      </w:r>
    </w:p>
    <w:p w14:paraId="6A563FC0" w14:textId="77777777" w:rsidR="0008279E" w:rsidRPr="00E007D3" w:rsidRDefault="0008279E" w:rsidP="00D42810">
      <w:pPr>
        <w:tabs>
          <w:tab w:val="left" w:pos="720"/>
          <w:tab w:val="left" w:pos="1440"/>
          <w:tab w:val="left" w:pos="5040"/>
          <w:tab w:val="left" w:pos="5760"/>
          <w:tab w:val="left" w:pos="5850"/>
          <w:tab w:val="left" w:pos="9360"/>
        </w:tabs>
        <w:rPr>
          <w:rFonts w:asciiTheme="majorHAnsi" w:hAnsiTheme="majorHAnsi" w:cstheme="majorHAnsi"/>
          <w:color w:val="000000"/>
          <w:sz w:val="22"/>
          <w:szCs w:val="22"/>
          <w:u w:val="single"/>
        </w:rPr>
      </w:pPr>
    </w:p>
    <w:p w14:paraId="13A962AE" w14:textId="4B6FE995" w:rsidR="004730CD" w:rsidRPr="00E007D3" w:rsidRDefault="004730CD" w:rsidP="004730CD">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i/>
          <w:sz w:val="22"/>
          <w:szCs w:val="22"/>
        </w:rPr>
      </w:pPr>
      <w:r w:rsidRPr="00E007D3">
        <w:rPr>
          <w:rFonts w:asciiTheme="majorHAnsi" w:hAnsiTheme="majorHAnsi" w:cstheme="majorHAnsi"/>
          <w:b/>
          <w:sz w:val="22"/>
          <w:szCs w:val="22"/>
        </w:rPr>
        <w:t>Topic Area 1</w:t>
      </w:r>
      <w:r w:rsidRPr="00E007D3">
        <w:rPr>
          <w:rFonts w:asciiTheme="majorHAnsi" w:hAnsiTheme="majorHAnsi" w:cstheme="majorHAnsi"/>
          <w:sz w:val="22"/>
          <w:szCs w:val="22"/>
        </w:rPr>
        <w:t xml:space="preserve"> – GR2</w:t>
      </w:r>
    </w:p>
    <w:p w14:paraId="507A0D95" w14:textId="77777777" w:rsidR="00350BAD" w:rsidRDefault="00350BAD" w:rsidP="00680C5E">
      <w:pPr>
        <w:tabs>
          <w:tab w:val="left" w:pos="450"/>
        </w:tabs>
        <w:autoSpaceDE w:val="0"/>
        <w:autoSpaceDN w:val="0"/>
        <w:adjustRightInd w:val="0"/>
        <w:spacing w:line="240" w:lineRule="atLeast"/>
        <w:ind w:left="720" w:hanging="720"/>
        <w:rPr>
          <w:rFonts w:asciiTheme="majorHAnsi" w:hAnsiTheme="majorHAnsi" w:cstheme="majorHAnsi"/>
          <w:sz w:val="22"/>
          <w:szCs w:val="22"/>
        </w:rPr>
      </w:pPr>
    </w:p>
    <w:p w14:paraId="22445EBB" w14:textId="58DB9251" w:rsidR="00680C5E" w:rsidRPr="00E007D3" w:rsidRDefault="00490280" w:rsidP="00680C5E">
      <w:pPr>
        <w:tabs>
          <w:tab w:val="left" w:pos="450"/>
        </w:tabs>
        <w:autoSpaceDE w:val="0"/>
        <w:autoSpaceDN w:val="0"/>
        <w:adjustRightInd w:val="0"/>
        <w:spacing w:line="240" w:lineRule="atLeast"/>
        <w:ind w:left="720" w:hanging="720"/>
        <w:rPr>
          <w:rFonts w:asciiTheme="majorHAnsi" w:hAnsiTheme="majorHAnsi" w:cstheme="majorHAnsi"/>
          <w:sz w:val="22"/>
          <w:szCs w:val="22"/>
        </w:rPr>
      </w:pPr>
      <w:r w:rsidRPr="00E007D3">
        <w:rPr>
          <w:rFonts w:asciiTheme="majorHAnsi" w:hAnsiTheme="majorHAnsi" w:cstheme="majorHAnsi"/>
          <w:sz w:val="22"/>
          <w:szCs w:val="22"/>
        </w:rPr>
        <w:t>16</w:t>
      </w:r>
      <w:r w:rsidR="00680C5E" w:rsidRPr="00E007D3">
        <w:rPr>
          <w:rFonts w:asciiTheme="majorHAnsi" w:hAnsiTheme="majorHAnsi" w:cstheme="majorHAnsi"/>
          <w:sz w:val="22"/>
          <w:szCs w:val="22"/>
        </w:rPr>
        <w:t>.</w:t>
      </w:r>
      <w:r w:rsidR="00680C5E" w:rsidRPr="00E007D3">
        <w:rPr>
          <w:rFonts w:asciiTheme="majorHAnsi" w:hAnsiTheme="majorHAnsi" w:cstheme="majorHAnsi"/>
          <w:sz w:val="22"/>
          <w:szCs w:val="22"/>
        </w:rPr>
        <w:tab/>
      </w:r>
      <w:proofErr w:type="gramStart"/>
      <w:r w:rsidR="00680C5E" w:rsidRPr="00E007D3">
        <w:rPr>
          <w:rFonts w:asciiTheme="majorHAnsi" w:hAnsiTheme="majorHAnsi" w:cstheme="majorHAnsi"/>
          <w:sz w:val="22"/>
          <w:szCs w:val="22"/>
        </w:rPr>
        <w:t>a</w:t>
      </w:r>
      <w:proofErr w:type="gramEnd"/>
      <w:r w:rsidR="00680C5E" w:rsidRPr="00E007D3">
        <w:rPr>
          <w:rFonts w:asciiTheme="majorHAnsi" w:hAnsiTheme="majorHAnsi" w:cstheme="majorHAnsi"/>
          <w:sz w:val="22"/>
          <w:szCs w:val="22"/>
        </w:rPr>
        <w:t>) Does anyone in your personal group have a physical condition that made it difficult to access or participate in park activities or services?</w:t>
      </w:r>
      <w:r w:rsidR="00680C5E" w:rsidRPr="00E007D3">
        <w:rPr>
          <w:rFonts w:asciiTheme="majorHAnsi" w:hAnsiTheme="majorHAnsi" w:cstheme="majorHAnsi"/>
          <w:color w:val="FF0000"/>
          <w:sz w:val="22"/>
          <w:szCs w:val="22"/>
        </w:rPr>
        <w:t xml:space="preserve"> </w:t>
      </w:r>
    </w:p>
    <w:p w14:paraId="33F2E721" w14:textId="1BA0CFE8" w:rsidR="00680C5E" w:rsidRPr="00E007D3" w:rsidRDefault="00680C5E" w:rsidP="00680C5E">
      <w:pPr>
        <w:tabs>
          <w:tab w:val="left" w:pos="720"/>
          <w:tab w:val="left" w:pos="1440"/>
          <w:tab w:val="left" w:pos="1530"/>
          <w:tab w:val="left" w:pos="3780"/>
          <w:tab w:val="left" w:pos="4680"/>
          <w:tab w:val="left" w:pos="5130"/>
        </w:tabs>
        <w:autoSpaceDE w:val="0"/>
        <w:autoSpaceDN w:val="0"/>
        <w:adjustRightInd w:val="0"/>
        <w:spacing w:before="160" w:line="240" w:lineRule="atLeast"/>
        <w:rPr>
          <w:rFonts w:asciiTheme="majorHAnsi" w:hAnsiTheme="majorHAnsi" w:cstheme="majorHAnsi"/>
          <w:color w:val="000000"/>
          <w:sz w:val="22"/>
          <w:szCs w:val="22"/>
        </w:rPr>
      </w:pPr>
      <w:r w:rsidRPr="00E007D3">
        <w:rPr>
          <w:rFonts w:asciiTheme="majorHAnsi" w:hAnsiTheme="majorHAnsi" w:cstheme="majorHAnsi"/>
          <w:color w:val="000000"/>
          <w:sz w:val="22"/>
          <w:szCs w:val="22"/>
        </w:rPr>
        <w:tab/>
      </w:r>
      <w:r w:rsidRPr="00E007D3">
        <w:rPr>
          <w:rFonts w:asciiTheme="majorHAnsi" w:hAnsiTheme="majorHAnsi" w:cstheme="majorHAnsi"/>
          <w:color w:val="000000"/>
          <w:spacing w:val="-20"/>
          <w:sz w:val="22"/>
          <w:szCs w:val="22"/>
        </w:rPr>
        <w:t>O</w:t>
      </w:r>
      <w:r w:rsidRPr="00E007D3">
        <w:rPr>
          <w:rFonts w:asciiTheme="majorHAnsi" w:hAnsiTheme="majorHAnsi" w:cstheme="majorHAnsi"/>
          <w:color w:val="000000"/>
          <w:sz w:val="22"/>
          <w:szCs w:val="22"/>
        </w:rPr>
        <w:tab/>
        <w:t xml:space="preserve">Yes </w:t>
      </w:r>
      <w:r w:rsidRPr="00E007D3">
        <w:rPr>
          <w:rFonts w:asciiTheme="majorHAnsi" w:hAnsiTheme="majorHAnsi" w:cstheme="majorHAnsi"/>
          <w:color w:val="000000"/>
          <w:sz w:val="22"/>
          <w:szCs w:val="22"/>
        </w:rPr>
        <w:tab/>
      </w:r>
      <w:r w:rsidRPr="00E007D3">
        <w:rPr>
          <w:rFonts w:asciiTheme="majorHAnsi" w:hAnsiTheme="majorHAnsi" w:cstheme="majorHAnsi"/>
          <w:color w:val="000000"/>
          <w:spacing w:val="-20"/>
          <w:sz w:val="22"/>
          <w:szCs w:val="22"/>
        </w:rPr>
        <w:t>O</w:t>
      </w:r>
      <w:r w:rsidRPr="00E007D3">
        <w:rPr>
          <w:rFonts w:asciiTheme="majorHAnsi" w:hAnsiTheme="majorHAnsi" w:cstheme="majorHAnsi"/>
          <w:color w:val="000000"/>
          <w:sz w:val="22"/>
          <w:szCs w:val="22"/>
        </w:rPr>
        <w:tab/>
        <w:t xml:space="preserve">No </w:t>
      </w:r>
      <w:r w:rsidRPr="00E007D3">
        <w:rPr>
          <w:rFonts w:asciiTheme="majorHAnsi" w:hAnsiTheme="majorHAnsi" w:cstheme="majorHAnsi"/>
          <w:sz w:val="22"/>
          <w:szCs w:val="22"/>
        </w:rPr>
        <w:sym w:font="Wingdings" w:char="F0E8"/>
      </w:r>
      <w:r w:rsidRPr="00E007D3">
        <w:rPr>
          <w:rFonts w:asciiTheme="majorHAnsi" w:hAnsiTheme="majorHAnsi" w:cstheme="majorHAnsi"/>
          <w:sz w:val="22"/>
          <w:szCs w:val="22"/>
        </w:rPr>
        <w:t xml:space="preserve"> </w:t>
      </w:r>
      <w:r w:rsidRPr="00E007D3">
        <w:rPr>
          <w:rFonts w:asciiTheme="majorHAnsi" w:hAnsiTheme="majorHAnsi" w:cstheme="majorHAnsi"/>
          <w:b/>
          <w:sz w:val="22"/>
          <w:szCs w:val="22"/>
        </w:rPr>
        <w:t xml:space="preserve">Go to Question </w:t>
      </w:r>
      <w:r w:rsidR="00043880" w:rsidRPr="00E007D3">
        <w:rPr>
          <w:rFonts w:asciiTheme="majorHAnsi" w:hAnsiTheme="majorHAnsi" w:cstheme="majorHAnsi"/>
          <w:b/>
          <w:sz w:val="22"/>
          <w:szCs w:val="22"/>
        </w:rPr>
        <w:t>17</w:t>
      </w:r>
    </w:p>
    <w:p w14:paraId="0899A380" w14:textId="77777777" w:rsidR="00680C5E" w:rsidRPr="00E007D3" w:rsidRDefault="00680C5E" w:rsidP="00680C5E">
      <w:pPr>
        <w:tabs>
          <w:tab w:val="left" w:pos="450"/>
          <w:tab w:val="right" w:pos="9000"/>
        </w:tabs>
        <w:ind w:left="450" w:right="-216" w:hanging="450"/>
        <w:rPr>
          <w:rFonts w:asciiTheme="majorHAnsi" w:hAnsiTheme="majorHAnsi" w:cstheme="majorHAnsi"/>
          <w:sz w:val="22"/>
          <w:szCs w:val="22"/>
        </w:rPr>
      </w:pPr>
    </w:p>
    <w:p w14:paraId="0922160F" w14:textId="77777777" w:rsidR="00680C5E" w:rsidRPr="00E007D3" w:rsidRDefault="00680C5E" w:rsidP="00680C5E">
      <w:pPr>
        <w:tabs>
          <w:tab w:val="left" w:pos="450"/>
          <w:tab w:val="right" w:pos="9000"/>
        </w:tabs>
        <w:ind w:left="450" w:right="-216" w:hanging="450"/>
        <w:rPr>
          <w:rFonts w:asciiTheme="majorHAnsi" w:hAnsiTheme="majorHAnsi" w:cstheme="majorHAnsi"/>
          <w:sz w:val="22"/>
          <w:szCs w:val="22"/>
          <w:u w:val="single"/>
        </w:rPr>
      </w:pPr>
      <w:r w:rsidRPr="00E007D3">
        <w:rPr>
          <w:rFonts w:asciiTheme="majorHAnsi" w:hAnsiTheme="majorHAnsi" w:cstheme="majorHAnsi"/>
          <w:sz w:val="22"/>
          <w:szCs w:val="22"/>
        </w:rPr>
        <w:tab/>
        <w:t>b) If YES, what services or activities were difficult to access/participate in?</w:t>
      </w:r>
    </w:p>
    <w:p w14:paraId="7BB4E588" w14:textId="77777777" w:rsidR="00680C5E" w:rsidRDefault="00680C5E" w:rsidP="00680C5E">
      <w:pPr>
        <w:tabs>
          <w:tab w:val="left" w:pos="1440"/>
          <w:tab w:val="left" w:pos="1530"/>
          <w:tab w:val="left" w:pos="3060"/>
          <w:tab w:val="left" w:pos="3780"/>
          <w:tab w:val="left" w:pos="3870"/>
          <w:tab w:val="left" w:pos="5400"/>
          <w:tab w:val="left" w:pos="6120"/>
          <w:tab w:val="left" w:pos="6210"/>
        </w:tabs>
        <w:spacing w:before="240"/>
        <w:ind w:left="720" w:right="-86" w:hanging="720"/>
        <w:rPr>
          <w:rFonts w:asciiTheme="majorHAnsi" w:hAnsiTheme="majorHAnsi" w:cstheme="majorHAnsi"/>
          <w:sz w:val="22"/>
          <w:szCs w:val="22"/>
          <w:u w:val="single"/>
        </w:rPr>
      </w:pP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u w:val="single"/>
        </w:rPr>
        <w:tab/>
      </w:r>
    </w:p>
    <w:p w14:paraId="09D8A3C9" w14:textId="77777777" w:rsidR="0008279E" w:rsidRPr="00E007D3" w:rsidRDefault="0008279E" w:rsidP="00680C5E">
      <w:pPr>
        <w:tabs>
          <w:tab w:val="left" w:pos="1440"/>
          <w:tab w:val="left" w:pos="1530"/>
          <w:tab w:val="left" w:pos="3060"/>
          <w:tab w:val="left" w:pos="3780"/>
          <w:tab w:val="left" w:pos="3870"/>
          <w:tab w:val="left" w:pos="5400"/>
          <w:tab w:val="left" w:pos="6120"/>
          <w:tab w:val="left" w:pos="6210"/>
        </w:tabs>
        <w:spacing w:before="240"/>
        <w:ind w:left="720" w:right="-86" w:hanging="720"/>
        <w:rPr>
          <w:rFonts w:asciiTheme="majorHAnsi" w:hAnsiTheme="majorHAnsi" w:cstheme="majorHAnsi"/>
          <w:sz w:val="22"/>
          <w:szCs w:val="22"/>
          <w:u w:val="single"/>
        </w:rPr>
      </w:pPr>
    </w:p>
    <w:p w14:paraId="3F3F738D" w14:textId="77777777" w:rsidR="003748D4" w:rsidRPr="00E007D3" w:rsidRDefault="003748D4" w:rsidP="003748D4">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E007D3">
        <w:rPr>
          <w:rFonts w:asciiTheme="majorHAnsi" w:hAnsiTheme="majorHAnsi" w:cstheme="majorHAnsi"/>
          <w:b/>
          <w:sz w:val="22"/>
          <w:szCs w:val="22"/>
        </w:rPr>
        <w:t>Topic Area 6</w:t>
      </w:r>
      <w:r w:rsidRPr="00E007D3">
        <w:rPr>
          <w:rFonts w:asciiTheme="majorHAnsi" w:hAnsiTheme="majorHAnsi" w:cstheme="majorHAnsi"/>
          <w:sz w:val="22"/>
          <w:szCs w:val="22"/>
        </w:rPr>
        <w:t xml:space="preserve"> – EVALSERV3</w:t>
      </w:r>
    </w:p>
    <w:p w14:paraId="6295E76F" w14:textId="758C9183" w:rsidR="009724F5" w:rsidRPr="00E007D3" w:rsidRDefault="00490280" w:rsidP="009724F5">
      <w:pPr>
        <w:tabs>
          <w:tab w:val="left" w:pos="450"/>
          <w:tab w:val="left" w:pos="900"/>
        </w:tabs>
        <w:ind w:left="720" w:hanging="720"/>
        <w:rPr>
          <w:rFonts w:asciiTheme="majorHAnsi" w:hAnsiTheme="majorHAnsi" w:cstheme="majorHAnsi"/>
          <w:sz w:val="22"/>
          <w:szCs w:val="22"/>
        </w:rPr>
      </w:pPr>
      <w:r w:rsidRPr="00E007D3">
        <w:rPr>
          <w:rFonts w:asciiTheme="majorHAnsi" w:hAnsiTheme="majorHAnsi" w:cstheme="majorHAnsi"/>
          <w:sz w:val="22"/>
          <w:szCs w:val="22"/>
        </w:rPr>
        <w:t>17</w:t>
      </w:r>
      <w:r w:rsidR="009724F5" w:rsidRPr="00E007D3">
        <w:rPr>
          <w:rFonts w:asciiTheme="majorHAnsi" w:hAnsiTheme="majorHAnsi" w:cstheme="majorHAnsi"/>
          <w:sz w:val="22"/>
          <w:szCs w:val="22"/>
        </w:rPr>
        <w:t>.</w:t>
      </w:r>
      <w:r w:rsidR="009724F5" w:rsidRPr="00E007D3">
        <w:rPr>
          <w:rFonts w:asciiTheme="majorHAnsi" w:hAnsiTheme="majorHAnsi" w:cstheme="majorHAnsi"/>
          <w:sz w:val="22"/>
          <w:szCs w:val="22"/>
        </w:rPr>
        <w:tab/>
      </w:r>
      <w:proofErr w:type="gramStart"/>
      <w:r w:rsidR="009724F5" w:rsidRPr="00E007D3">
        <w:rPr>
          <w:rFonts w:asciiTheme="majorHAnsi" w:hAnsiTheme="majorHAnsi" w:cstheme="majorHAnsi"/>
          <w:sz w:val="22"/>
          <w:szCs w:val="22"/>
        </w:rPr>
        <w:t>a</w:t>
      </w:r>
      <w:proofErr w:type="gramEnd"/>
      <w:r w:rsidR="009724F5" w:rsidRPr="00E007D3">
        <w:rPr>
          <w:rFonts w:asciiTheme="majorHAnsi" w:hAnsiTheme="majorHAnsi" w:cstheme="majorHAnsi"/>
          <w:sz w:val="22"/>
          <w:szCs w:val="22"/>
        </w:rPr>
        <w:t xml:space="preserve">) What did your personal group like </w:t>
      </w:r>
      <w:r w:rsidR="009724F5" w:rsidRPr="00E007D3">
        <w:rPr>
          <w:rFonts w:asciiTheme="majorHAnsi" w:hAnsiTheme="majorHAnsi" w:cstheme="majorHAnsi"/>
          <w:b/>
          <w:sz w:val="22"/>
          <w:szCs w:val="22"/>
        </w:rPr>
        <w:t>most</w:t>
      </w:r>
      <w:r w:rsidR="009724F5" w:rsidRPr="00E007D3">
        <w:rPr>
          <w:rFonts w:asciiTheme="majorHAnsi" w:hAnsiTheme="majorHAnsi" w:cstheme="majorHAnsi"/>
          <w:sz w:val="22"/>
          <w:szCs w:val="22"/>
        </w:rPr>
        <w:t xml:space="preserve"> about your visit to Chickamauga and Chattanooga NMP?</w:t>
      </w:r>
    </w:p>
    <w:p w14:paraId="42D5D7C4" w14:textId="77777777" w:rsidR="009724F5" w:rsidRPr="00E007D3" w:rsidRDefault="009724F5" w:rsidP="007904E7">
      <w:pPr>
        <w:tabs>
          <w:tab w:val="left" w:pos="540"/>
          <w:tab w:val="right" w:pos="8820"/>
        </w:tabs>
        <w:spacing w:before="120" w:line="360" w:lineRule="auto"/>
        <w:ind w:left="187"/>
        <w:rPr>
          <w:rFonts w:asciiTheme="majorHAnsi" w:hAnsiTheme="majorHAnsi" w:cstheme="majorHAnsi"/>
          <w:sz w:val="22"/>
          <w:szCs w:val="22"/>
          <w:u w:val="single"/>
        </w:rPr>
      </w:pP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p>
    <w:p w14:paraId="7DF538C3" w14:textId="77777777" w:rsidR="009724F5" w:rsidRDefault="009724F5" w:rsidP="009724F5">
      <w:pPr>
        <w:tabs>
          <w:tab w:val="left" w:pos="540"/>
          <w:tab w:val="right" w:pos="8820"/>
        </w:tabs>
        <w:ind w:left="180"/>
        <w:rPr>
          <w:rFonts w:asciiTheme="majorHAnsi" w:hAnsiTheme="majorHAnsi" w:cstheme="majorHAnsi"/>
          <w:sz w:val="22"/>
          <w:szCs w:val="22"/>
          <w:u w:val="single"/>
        </w:rPr>
      </w:pP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p>
    <w:p w14:paraId="5710133C" w14:textId="77777777" w:rsidR="0008279E" w:rsidRPr="00E007D3" w:rsidRDefault="0008279E" w:rsidP="009724F5">
      <w:pPr>
        <w:tabs>
          <w:tab w:val="left" w:pos="540"/>
          <w:tab w:val="right" w:pos="8820"/>
        </w:tabs>
        <w:ind w:left="180"/>
        <w:rPr>
          <w:rFonts w:asciiTheme="majorHAnsi" w:hAnsiTheme="majorHAnsi" w:cstheme="majorHAnsi"/>
          <w:sz w:val="22"/>
          <w:szCs w:val="22"/>
          <w:u w:val="single"/>
        </w:rPr>
      </w:pPr>
    </w:p>
    <w:p w14:paraId="0040CC1B" w14:textId="2ABE28CA" w:rsidR="003748D4" w:rsidRPr="00E007D3" w:rsidRDefault="003748D4" w:rsidP="003748D4">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E007D3">
        <w:rPr>
          <w:rFonts w:asciiTheme="majorHAnsi" w:hAnsiTheme="majorHAnsi" w:cstheme="majorHAnsi"/>
          <w:b/>
          <w:sz w:val="22"/>
          <w:szCs w:val="22"/>
        </w:rPr>
        <w:t>Topic Area 6</w:t>
      </w:r>
      <w:r w:rsidRPr="00E007D3">
        <w:rPr>
          <w:rFonts w:asciiTheme="majorHAnsi" w:hAnsiTheme="majorHAnsi" w:cstheme="majorHAnsi"/>
          <w:sz w:val="22"/>
          <w:szCs w:val="22"/>
        </w:rPr>
        <w:t xml:space="preserve"> – EVALSERV2</w:t>
      </w:r>
    </w:p>
    <w:p w14:paraId="438F971D" w14:textId="77777777" w:rsidR="009724F5" w:rsidRPr="00E007D3" w:rsidRDefault="009724F5" w:rsidP="009724F5">
      <w:pPr>
        <w:tabs>
          <w:tab w:val="left" w:pos="540"/>
          <w:tab w:val="left" w:pos="900"/>
        </w:tabs>
        <w:ind w:left="450" w:hanging="450"/>
        <w:rPr>
          <w:rFonts w:asciiTheme="majorHAnsi" w:hAnsiTheme="majorHAnsi" w:cstheme="majorHAnsi"/>
          <w:sz w:val="22"/>
          <w:szCs w:val="22"/>
        </w:rPr>
      </w:pPr>
    </w:p>
    <w:p w14:paraId="76A4FA31" w14:textId="77777777" w:rsidR="009724F5" w:rsidRPr="00E007D3" w:rsidRDefault="009724F5" w:rsidP="009724F5">
      <w:pPr>
        <w:tabs>
          <w:tab w:val="left" w:pos="450"/>
          <w:tab w:val="left" w:pos="900"/>
        </w:tabs>
        <w:ind w:left="720" w:hanging="720"/>
        <w:rPr>
          <w:rFonts w:asciiTheme="majorHAnsi" w:hAnsiTheme="majorHAnsi" w:cstheme="majorHAnsi"/>
          <w:sz w:val="22"/>
          <w:szCs w:val="22"/>
        </w:rPr>
      </w:pPr>
      <w:r w:rsidRPr="00E007D3">
        <w:rPr>
          <w:rFonts w:asciiTheme="majorHAnsi" w:hAnsiTheme="majorHAnsi" w:cstheme="majorHAnsi"/>
          <w:sz w:val="22"/>
          <w:szCs w:val="22"/>
        </w:rPr>
        <w:tab/>
        <w:t xml:space="preserve">b) What did your personal group like </w:t>
      </w:r>
      <w:r w:rsidRPr="00E007D3">
        <w:rPr>
          <w:rFonts w:asciiTheme="majorHAnsi" w:hAnsiTheme="majorHAnsi" w:cstheme="majorHAnsi"/>
          <w:b/>
          <w:sz w:val="22"/>
          <w:szCs w:val="22"/>
        </w:rPr>
        <w:t>least</w:t>
      </w:r>
      <w:r w:rsidRPr="00E007D3">
        <w:rPr>
          <w:rFonts w:asciiTheme="majorHAnsi" w:hAnsiTheme="majorHAnsi" w:cstheme="majorHAnsi"/>
          <w:sz w:val="22"/>
          <w:szCs w:val="22"/>
        </w:rPr>
        <w:t xml:space="preserve"> about your visit to Chickamauga and Chattanooga NMP?</w:t>
      </w:r>
    </w:p>
    <w:p w14:paraId="321F0EA8" w14:textId="77777777" w:rsidR="009724F5" w:rsidRPr="00E007D3" w:rsidRDefault="009724F5" w:rsidP="009724F5">
      <w:pPr>
        <w:tabs>
          <w:tab w:val="left" w:pos="540"/>
          <w:tab w:val="right" w:pos="9000"/>
        </w:tabs>
        <w:ind w:left="180"/>
        <w:rPr>
          <w:rFonts w:asciiTheme="majorHAnsi" w:hAnsiTheme="majorHAnsi" w:cstheme="majorHAnsi"/>
          <w:sz w:val="22"/>
          <w:szCs w:val="22"/>
          <w:u w:val="single"/>
        </w:rPr>
      </w:pP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p>
    <w:p w14:paraId="53AF0A4F" w14:textId="77777777" w:rsidR="009724F5" w:rsidRPr="00E007D3" w:rsidRDefault="009724F5" w:rsidP="009724F5">
      <w:pPr>
        <w:tabs>
          <w:tab w:val="left" w:pos="540"/>
          <w:tab w:val="right" w:pos="9000"/>
        </w:tabs>
        <w:ind w:left="180"/>
        <w:rPr>
          <w:rFonts w:asciiTheme="majorHAnsi" w:hAnsiTheme="majorHAnsi" w:cstheme="majorHAnsi"/>
          <w:sz w:val="22"/>
          <w:szCs w:val="22"/>
          <w:u w:val="single"/>
        </w:rPr>
      </w:pP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p>
    <w:p w14:paraId="13BC0E8F" w14:textId="77777777" w:rsidR="00ED06A0" w:rsidRDefault="00ED06A0" w:rsidP="009724F5">
      <w:pPr>
        <w:tabs>
          <w:tab w:val="left" w:pos="450"/>
        </w:tabs>
        <w:spacing w:line="240" w:lineRule="exact"/>
        <w:ind w:left="450" w:right="43" w:hanging="450"/>
        <w:rPr>
          <w:rFonts w:asciiTheme="majorHAnsi" w:hAnsiTheme="majorHAnsi" w:cstheme="majorHAnsi"/>
          <w:sz w:val="22"/>
          <w:szCs w:val="22"/>
        </w:rPr>
      </w:pPr>
    </w:p>
    <w:p w14:paraId="3EAFF3CA" w14:textId="77777777" w:rsidR="009F77CA" w:rsidRDefault="009F77CA" w:rsidP="009724F5">
      <w:pPr>
        <w:tabs>
          <w:tab w:val="left" w:pos="450"/>
        </w:tabs>
        <w:spacing w:line="240" w:lineRule="exact"/>
        <w:ind w:left="450" w:right="43" w:hanging="450"/>
        <w:rPr>
          <w:rFonts w:asciiTheme="majorHAnsi" w:hAnsiTheme="majorHAnsi" w:cstheme="majorHAnsi"/>
          <w:sz w:val="22"/>
          <w:szCs w:val="22"/>
        </w:rPr>
      </w:pPr>
    </w:p>
    <w:p w14:paraId="7F28635F" w14:textId="77777777" w:rsidR="009F77CA" w:rsidRDefault="009F77CA" w:rsidP="009724F5">
      <w:pPr>
        <w:tabs>
          <w:tab w:val="left" w:pos="450"/>
        </w:tabs>
        <w:spacing w:line="240" w:lineRule="exact"/>
        <w:ind w:left="450" w:right="43" w:hanging="450"/>
        <w:rPr>
          <w:rFonts w:asciiTheme="majorHAnsi" w:hAnsiTheme="majorHAnsi" w:cstheme="majorHAnsi"/>
          <w:sz w:val="22"/>
          <w:szCs w:val="22"/>
        </w:rPr>
      </w:pPr>
    </w:p>
    <w:p w14:paraId="4B792F4B" w14:textId="77777777" w:rsidR="009F77CA" w:rsidRPr="00E007D3" w:rsidRDefault="009F77CA" w:rsidP="009724F5">
      <w:pPr>
        <w:tabs>
          <w:tab w:val="left" w:pos="450"/>
        </w:tabs>
        <w:spacing w:line="240" w:lineRule="exact"/>
        <w:ind w:left="450" w:right="43" w:hanging="450"/>
        <w:rPr>
          <w:rFonts w:asciiTheme="majorHAnsi" w:hAnsiTheme="majorHAnsi" w:cstheme="majorHAnsi"/>
          <w:sz w:val="22"/>
          <w:szCs w:val="22"/>
        </w:rPr>
      </w:pPr>
    </w:p>
    <w:p w14:paraId="60B3A0CD" w14:textId="77777777" w:rsidR="003748D4" w:rsidRPr="00E007D3" w:rsidRDefault="003748D4" w:rsidP="003748D4">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E007D3">
        <w:rPr>
          <w:rFonts w:asciiTheme="majorHAnsi" w:hAnsiTheme="majorHAnsi" w:cstheme="majorHAnsi"/>
          <w:b/>
          <w:sz w:val="22"/>
          <w:szCs w:val="22"/>
        </w:rPr>
        <w:lastRenderedPageBreak/>
        <w:t>Topic Area 6</w:t>
      </w:r>
      <w:r w:rsidRPr="00E007D3">
        <w:rPr>
          <w:rFonts w:asciiTheme="majorHAnsi" w:hAnsiTheme="majorHAnsi" w:cstheme="majorHAnsi"/>
          <w:sz w:val="22"/>
          <w:szCs w:val="22"/>
        </w:rPr>
        <w:t xml:space="preserve"> – EVALSERV1</w:t>
      </w:r>
    </w:p>
    <w:p w14:paraId="2A6BC405" w14:textId="70E04FDB" w:rsidR="00415286" w:rsidRPr="00E007D3" w:rsidRDefault="00A95102" w:rsidP="00415286">
      <w:pPr>
        <w:tabs>
          <w:tab w:val="left" w:pos="450"/>
        </w:tabs>
        <w:spacing w:line="240" w:lineRule="exact"/>
        <w:ind w:left="450" w:right="43" w:hanging="450"/>
        <w:rPr>
          <w:rFonts w:asciiTheme="majorHAnsi" w:hAnsiTheme="majorHAnsi" w:cstheme="majorHAnsi"/>
          <w:sz w:val="22"/>
          <w:szCs w:val="22"/>
        </w:rPr>
      </w:pPr>
      <w:r w:rsidRPr="00E007D3">
        <w:rPr>
          <w:rFonts w:asciiTheme="majorHAnsi" w:hAnsiTheme="majorHAnsi" w:cstheme="majorHAnsi"/>
          <w:sz w:val="22"/>
          <w:szCs w:val="22"/>
        </w:rPr>
        <w:t>18</w:t>
      </w:r>
      <w:r w:rsidR="00415286" w:rsidRPr="00E007D3">
        <w:rPr>
          <w:rFonts w:asciiTheme="majorHAnsi" w:hAnsiTheme="majorHAnsi" w:cstheme="majorHAnsi"/>
          <w:sz w:val="22"/>
          <w:szCs w:val="22"/>
        </w:rPr>
        <w:t>.</w:t>
      </w:r>
      <w:r w:rsidR="00415286" w:rsidRPr="00E007D3">
        <w:rPr>
          <w:rFonts w:asciiTheme="majorHAnsi" w:hAnsiTheme="majorHAnsi" w:cstheme="majorHAnsi"/>
          <w:sz w:val="22"/>
          <w:szCs w:val="22"/>
        </w:rPr>
        <w:tab/>
        <w:t>Overall, how would you rate the quality of the facilities, services, and recreational opportunities provided to your personal group at Chickamauga and Chattanooga NMP during this visit? Please mark (</w:t>
      </w:r>
      <w:r w:rsidR="00415286" w:rsidRPr="00E007D3">
        <w:rPr>
          <w:rFonts w:asciiTheme="majorHAnsi" w:hAnsiTheme="majorHAnsi" w:cstheme="majorHAnsi"/>
          <w:position w:val="-8"/>
          <w:sz w:val="22"/>
          <w:szCs w:val="22"/>
        </w:rPr>
        <w:t>•</w:t>
      </w:r>
      <w:r w:rsidR="00415286" w:rsidRPr="00E007D3">
        <w:rPr>
          <w:rFonts w:asciiTheme="majorHAnsi" w:hAnsiTheme="majorHAnsi" w:cstheme="majorHAnsi"/>
          <w:sz w:val="22"/>
          <w:szCs w:val="22"/>
        </w:rPr>
        <w:t xml:space="preserve">) </w:t>
      </w:r>
      <w:r w:rsidR="00415286" w:rsidRPr="00E007D3">
        <w:rPr>
          <w:rFonts w:asciiTheme="majorHAnsi" w:hAnsiTheme="majorHAnsi" w:cstheme="majorHAnsi"/>
          <w:b/>
          <w:sz w:val="22"/>
          <w:szCs w:val="22"/>
        </w:rPr>
        <w:t>one</w:t>
      </w:r>
      <w:r w:rsidR="00415286" w:rsidRPr="00E007D3">
        <w:rPr>
          <w:rFonts w:asciiTheme="majorHAnsi" w:hAnsiTheme="majorHAnsi" w:cstheme="majorHAnsi"/>
          <w:sz w:val="22"/>
          <w:szCs w:val="22"/>
        </w:rPr>
        <w:t>.</w:t>
      </w:r>
    </w:p>
    <w:p w14:paraId="034BBC47" w14:textId="1EBECE00" w:rsidR="00415286" w:rsidRPr="00E007D3" w:rsidRDefault="00415286" w:rsidP="00415286">
      <w:pPr>
        <w:tabs>
          <w:tab w:val="left" w:pos="720"/>
          <w:tab w:val="left" w:pos="1440"/>
          <w:tab w:val="left" w:pos="2700"/>
          <w:tab w:val="left" w:pos="4140"/>
          <w:tab w:val="left" w:pos="5940"/>
        </w:tabs>
        <w:spacing w:before="240"/>
        <w:ind w:right="43"/>
        <w:rPr>
          <w:rFonts w:asciiTheme="majorHAnsi" w:hAnsiTheme="majorHAnsi" w:cstheme="majorHAnsi"/>
          <w:sz w:val="22"/>
          <w:szCs w:val="22"/>
        </w:rPr>
      </w:pPr>
      <w:r w:rsidRPr="00E007D3">
        <w:rPr>
          <w:rFonts w:asciiTheme="majorHAnsi" w:hAnsiTheme="majorHAnsi" w:cstheme="majorHAnsi"/>
          <w:sz w:val="22"/>
          <w:szCs w:val="22"/>
        </w:rPr>
        <w:tab/>
        <w:t>Very poor</w:t>
      </w:r>
      <w:r w:rsidRPr="00E007D3">
        <w:rPr>
          <w:rFonts w:asciiTheme="majorHAnsi" w:hAnsiTheme="majorHAnsi" w:cstheme="majorHAnsi"/>
          <w:sz w:val="22"/>
          <w:szCs w:val="22"/>
        </w:rPr>
        <w:tab/>
      </w:r>
      <w:proofErr w:type="spellStart"/>
      <w:r w:rsidRPr="00E007D3">
        <w:rPr>
          <w:rFonts w:asciiTheme="majorHAnsi" w:hAnsiTheme="majorHAnsi" w:cstheme="majorHAnsi"/>
          <w:sz w:val="22"/>
          <w:szCs w:val="22"/>
        </w:rPr>
        <w:t>Poor</w:t>
      </w:r>
      <w:proofErr w:type="spellEnd"/>
      <w:r w:rsidRPr="00E007D3">
        <w:rPr>
          <w:rFonts w:asciiTheme="majorHAnsi" w:hAnsiTheme="majorHAnsi" w:cstheme="majorHAnsi"/>
          <w:sz w:val="22"/>
          <w:szCs w:val="22"/>
        </w:rPr>
        <w:tab/>
        <w:t>Average</w:t>
      </w:r>
      <w:r w:rsidRPr="00E007D3">
        <w:rPr>
          <w:rFonts w:asciiTheme="majorHAnsi" w:hAnsiTheme="majorHAnsi" w:cstheme="majorHAnsi"/>
          <w:sz w:val="22"/>
          <w:szCs w:val="22"/>
        </w:rPr>
        <w:tab/>
        <w:t xml:space="preserve">Good </w:t>
      </w:r>
      <w:r w:rsidRPr="00E007D3">
        <w:rPr>
          <w:rFonts w:asciiTheme="majorHAnsi" w:hAnsiTheme="majorHAnsi" w:cstheme="majorHAnsi"/>
          <w:sz w:val="22"/>
          <w:szCs w:val="22"/>
        </w:rPr>
        <w:tab/>
      </w:r>
      <w:r w:rsidR="0008279E">
        <w:rPr>
          <w:rFonts w:asciiTheme="majorHAnsi" w:hAnsiTheme="majorHAnsi" w:cstheme="majorHAnsi"/>
          <w:sz w:val="22"/>
          <w:szCs w:val="22"/>
        </w:rPr>
        <w:tab/>
      </w:r>
      <w:r w:rsidRPr="00E007D3">
        <w:rPr>
          <w:rFonts w:asciiTheme="majorHAnsi" w:hAnsiTheme="majorHAnsi" w:cstheme="majorHAnsi"/>
          <w:sz w:val="22"/>
          <w:szCs w:val="22"/>
        </w:rPr>
        <w:t>Very good</w:t>
      </w:r>
    </w:p>
    <w:p w14:paraId="0B8295B6" w14:textId="2091C436" w:rsidR="00415286" w:rsidRPr="00E007D3" w:rsidRDefault="00415286" w:rsidP="00415286">
      <w:pPr>
        <w:tabs>
          <w:tab w:val="left" w:pos="990"/>
          <w:tab w:val="left" w:pos="2610"/>
          <w:tab w:val="left" w:pos="4320"/>
          <w:tab w:val="left" w:pos="6030"/>
          <w:tab w:val="left" w:pos="7470"/>
        </w:tabs>
        <w:spacing w:before="160"/>
        <w:ind w:right="43"/>
        <w:rPr>
          <w:rFonts w:asciiTheme="majorHAnsi" w:hAnsiTheme="majorHAnsi" w:cstheme="majorHAnsi"/>
          <w:sz w:val="22"/>
          <w:szCs w:val="22"/>
        </w:rPr>
      </w:pPr>
      <w:r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pacing w:val="-20"/>
          <w:w w:val="150"/>
          <w:sz w:val="22"/>
          <w:szCs w:val="22"/>
        </w:rPr>
        <w:tab/>
        <w:t xml:space="preserve"> </w:t>
      </w:r>
      <w:r w:rsidRPr="00E007D3">
        <w:rPr>
          <w:rFonts w:asciiTheme="majorHAnsi" w:hAnsiTheme="majorHAnsi" w:cstheme="majorHAnsi"/>
          <w:spacing w:val="-20"/>
          <w:sz w:val="22"/>
          <w:szCs w:val="22"/>
        </w:rPr>
        <w:t>O</w:t>
      </w:r>
      <w:r w:rsidRPr="00E007D3">
        <w:rPr>
          <w:rFonts w:asciiTheme="majorHAnsi" w:hAnsiTheme="majorHAnsi" w:cstheme="majorHAnsi"/>
          <w:spacing w:val="-20"/>
          <w:w w:val="150"/>
          <w:sz w:val="22"/>
          <w:szCs w:val="22"/>
        </w:rPr>
        <w:tab/>
      </w:r>
      <w:r w:rsidR="00964136" w:rsidRPr="00E007D3">
        <w:rPr>
          <w:rFonts w:asciiTheme="majorHAnsi" w:hAnsiTheme="majorHAnsi" w:cstheme="majorHAnsi"/>
          <w:spacing w:val="-20"/>
          <w:w w:val="150"/>
          <w:sz w:val="22"/>
          <w:szCs w:val="22"/>
        </w:rPr>
        <w:t xml:space="preserve"> </w:t>
      </w:r>
      <w:r w:rsidRPr="00E007D3">
        <w:rPr>
          <w:rFonts w:asciiTheme="majorHAnsi" w:hAnsiTheme="majorHAnsi" w:cstheme="majorHAnsi"/>
          <w:spacing w:val="-20"/>
          <w:sz w:val="22"/>
          <w:szCs w:val="22"/>
        </w:rPr>
        <w:t>O</w:t>
      </w:r>
      <w:r w:rsidRPr="00E007D3">
        <w:rPr>
          <w:rFonts w:asciiTheme="majorHAnsi" w:hAnsiTheme="majorHAnsi" w:cstheme="majorHAnsi"/>
          <w:spacing w:val="-20"/>
          <w:w w:val="150"/>
          <w:sz w:val="22"/>
          <w:szCs w:val="22"/>
        </w:rPr>
        <w:tab/>
      </w:r>
      <w:r w:rsidR="00964136" w:rsidRPr="00E007D3">
        <w:rPr>
          <w:rFonts w:asciiTheme="majorHAnsi" w:hAnsiTheme="majorHAnsi" w:cstheme="majorHAnsi"/>
          <w:spacing w:val="-20"/>
          <w:w w:val="150"/>
          <w:sz w:val="22"/>
          <w:szCs w:val="22"/>
        </w:rPr>
        <w:t xml:space="preserve"> </w:t>
      </w:r>
      <w:r w:rsidRPr="00E007D3">
        <w:rPr>
          <w:rFonts w:asciiTheme="majorHAnsi" w:hAnsiTheme="majorHAnsi" w:cstheme="majorHAnsi"/>
          <w:spacing w:val="-20"/>
          <w:sz w:val="22"/>
          <w:szCs w:val="22"/>
        </w:rPr>
        <w:t>O</w:t>
      </w:r>
      <w:r w:rsidRPr="00E007D3">
        <w:rPr>
          <w:rFonts w:asciiTheme="majorHAnsi" w:hAnsiTheme="majorHAnsi" w:cstheme="majorHAnsi"/>
          <w:spacing w:val="-20"/>
          <w:w w:val="150"/>
          <w:sz w:val="22"/>
          <w:szCs w:val="22"/>
        </w:rPr>
        <w:tab/>
        <w:t xml:space="preserve"> </w:t>
      </w:r>
      <w:r w:rsidRPr="00E007D3">
        <w:rPr>
          <w:rFonts w:asciiTheme="majorHAnsi" w:hAnsiTheme="majorHAnsi" w:cstheme="majorHAnsi"/>
          <w:spacing w:val="-20"/>
          <w:sz w:val="22"/>
          <w:szCs w:val="22"/>
        </w:rPr>
        <w:t>O</w:t>
      </w:r>
    </w:p>
    <w:p w14:paraId="2D1A2A8E" w14:textId="03182CC9" w:rsidR="0008279E" w:rsidRDefault="0008279E">
      <w:pPr>
        <w:rPr>
          <w:rFonts w:asciiTheme="majorHAnsi" w:hAnsiTheme="majorHAnsi" w:cstheme="majorHAnsi"/>
          <w:sz w:val="22"/>
          <w:szCs w:val="22"/>
        </w:rPr>
      </w:pPr>
    </w:p>
    <w:p w14:paraId="752CD80E" w14:textId="7CA375EB" w:rsidR="00BA2FD5" w:rsidRPr="00E007D3" w:rsidRDefault="00BA2FD5" w:rsidP="00BA2FD5">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E007D3">
        <w:rPr>
          <w:rFonts w:asciiTheme="majorHAnsi" w:hAnsiTheme="majorHAnsi" w:cstheme="majorHAnsi"/>
          <w:b/>
          <w:sz w:val="22"/>
          <w:szCs w:val="22"/>
        </w:rPr>
        <w:t>Topic Area 3</w:t>
      </w:r>
      <w:r w:rsidRPr="00E007D3">
        <w:rPr>
          <w:rFonts w:asciiTheme="majorHAnsi" w:hAnsiTheme="majorHAnsi" w:cstheme="majorHAnsi"/>
          <w:sz w:val="22"/>
          <w:szCs w:val="22"/>
        </w:rPr>
        <w:t xml:space="preserve"> – FVIS5</w:t>
      </w:r>
    </w:p>
    <w:p w14:paraId="06EEBD70" w14:textId="749385A1" w:rsidR="004652A5" w:rsidRPr="00E007D3" w:rsidRDefault="00964136" w:rsidP="004652A5">
      <w:pPr>
        <w:tabs>
          <w:tab w:val="left" w:pos="450"/>
        </w:tabs>
        <w:spacing w:line="280" w:lineRule="exact"/>
        <w:ind w:left="450" w:right="-36" w:hanging="450"/>
        <w:rPr>
          <w:rFonts w:asciiTheme="majorHAnsi" w:hAnsiTheme="majorHAnsi" w:cstheme="majorHAnsi"/>
          <w:sz w:val="22"/>
          <w:szCs w:val="22"/>
        </w:rPr>
      </w:pPr>
      <w:r w:rsidRPr="00E007D3">
        <w:rPr>
          <w:rFonts w:asciiTheme="majorHAnsi" w:hAnsiTheme="majorHAnsi" w:cstheme="majorHAnsi"/>
          <w:sz w:val="22"/>
          <w:szCs w:val="22"/>
        </w:rPr>
        <w:t>19</w:t>
      </w:r>
      <w:r w:rsidR="004652A5" w:rsidRPr="00E007D3">
        <w:rPr>
          <w:rFonts w:asciiTheme="majorHAnsi" w:hAnsiTheme="majorHAnsi" w:cstheme="majorHAnsi"/>
          <w:sz w:val="22"/>
          <w:szCs w:val="22"/>
        </w:rPr>
        <w:t>.</w:t>
      </w:r>
      <w:r w:rsidR="004652A5" w:rsidRPr="00E007D3">
        <w:rPr>
          <w:rFonts w:asciiTheme="majorHAnsi" w:hAnsiTheme="majorHAnsi" w:cstheme="majorHAnsi"/>
          <w:sz w:val="22"/>
          <w:szCs w:val="22"/>
        </w:rPr>
        <w:tab/>
        <w:t>If you were to visit Chickamauga and Chattanooga NMP in the future, how would your personal group prefer to learn about cultural and natural history at the park sites listed below? For each site, please mark (</w:t>
      </w:r>
      <w:r w:rsidR="004652A5" w:rsidRPr="00E007D3">
        <w:rPr>
          <w:rFonts w:asciiTheme="majorHAnsi" w:hAnsiTheme="majorHAnsi" w:cstheme="majorHAnsi"/>
          <w:position w:val="-8"/>
          <w:sz w:val="22"/>
          <w:szCs w:val="22"/>
        </w:rPr>
        <w:t>•</w:t>
      </w:r>
      <w:r w:rsidR="004652A5" w:rsidRPr="00E007D3">
        <w:rPr>
          <w:rFonts w:asciiTheme="majorHAnsi" w:hAnsiTheme="majorHAnsi" w:cstheme="majorHAnsi"/>
          <w:sz w:val="22"/>
          <w:szCs w:val="22"/>
        </w:rPr>
        <w:t xml:space="preserve">) </w:t>
      </w:r>
      <w:r w:rsidR="004652A5" w:rsidRPr="00E007D3">
        <w:rPr>
          <w:rFonts w:asciiTheme="majorHAnsi" w:hAnsiTheme="majorHAnsi" w:cstheme="majorHAnsi"/>
          <w:b/>
          <w:sz w:val="22"/>
          <w:szCs w:val="22"/>
        </w:rPr>
        <w:t>all</w:t>
      </w:r>
      <w:r w:rsidR="004652A5" w:rsidRPr="00E007D3">
        <w:rPr>
          <w:rFonts w:asciiTheme="majorHAnsi" w:hAnsiTheme="majorHAnsi" w:cstheme="majorHAnsi"/>
          <w:sz w:val="22"/>
          <w:szCs w:val="22"/>
        </w:rPr>
        <w:t xml:space="preserve"> that apply.</w:t>
      </w:r>
    </w:p>
    <w:p w14:paraId="0FE616A1" w14:textId="23C7C350" w:rsidR="004652A5" w:rsidRDefault="004652A5" w:rsidP="004652A5">
      <w:pPr>
        <w:tabs>
          <w:tab w:val="left" w:pos="1170"/>
          <w:tab w:val="left" w:pos="1350"/>
        </w:tabs>
        <w:spacing w:before="160" w:after="20"/>
        <w:ind w:left="450" w:firstLine="7"/>
        <w:rPr>
          <w:rFonts w:asciiTheme="majorHAnsi" w:hAnsiTheme="majorHAnsi" w:cstheme="majorHAnsi"/>
          <w:b/>
          <w:sz w:val="22"/>
          <w:szCs w:val="22"/>
        </w:rPr>
      </w:pP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 xml:space="preserve">Not interested in learning about the park </w:t>
      </w:r>
      <w:r w:rsidRPr="00E007D3">
        <w:rPr>
          <w:rFonts w:asciiTheme="majorHAnsi" w:hAnsiTheme="majorHAnsi" w:cstheme="majorHAnsi"/>
          <w:sz w:val="22"/>
          <w:szCs w:val="22"/>
        </w:rPr>
        <w:sym w:font="Wingdings" w:char="F0E8"/>
      </w:r>
      <w:r w:rsidRPr="00E007D3">
        <w:rPr>
          <w:rFonts w:asciiTheme="majorHAnsi" w:hAnsiTheme="majorHAnsi" w:cstheme="majorHAnsi"/>
          <w:sz w:val="22"/>
          <w:szCs w:val="22"/>
        </w:rPr>
        <w:t xml:space="preserve"> </w:t>
      </w:r>
      <w:r w:rsidRPr="00E007D3">
        <w:rPr>
          <w:rFonts w:asciiTheme="majorHAnsi" w:hAnsiTheme="majorHAnsi" w:cstheme="majorHAnsi"/>
          <w:b/>
          <w:sz w:val="22"/>
          <w:szCs w:val="22"/>
        </w:rPr>
        <w:t>Go to Question 2</w:t>
      </w:r>
      <w:r w:rsidR="00964136" w:rsidRPr="00E007D3">
        <w:rPr>
          <w:rFonts w:asciiTheme="majorHAnsi" w:hAnsiTheme="majorHAnsi" w:cstheme="majorHAnsi"/>
          <w:b/>
          <w:sz w:val="22"/>
          <w:szCs w:val="22"/>
        </w:rPr>
        <w:t>0</w:t>
      </w:r>
    </w:p>
    <w:p w14:paraId="252B551C" w14:textId="77777777" w:rsidR="0008279E" w:rsidRPr="00E007D3" w:rsidRDefault="0008279E" w:rsidP="004652A5">
      <w:pPr>
        <w:tabs>
          <w:tab w:val="left" w:pos="1170"/>
          <w:tab w:val="left" w:pos="1350"/>
        </w:tabs>
        <w:spacing w:before="160" w:after="20"/>
        <w:ind w:left="450" w:firstLine="7"/>
        <w:rPr>
          <w:rFonts w:asciiTheme="majorHAnsi" w:hAnsiTheme="majorHAnsi" w:cstheme="majorHAnsi"/>
          <w:b/>
          <w:sz w:val="22"/>
          <w:szCs w:val="22"/>
        </w:rPr>
      </w:pPr>
    </w:p>
    <w:tbl>
      <w:tblPr>
        <w:tblpPr w:leftFromText="180" w:rightFromText="180" w:vertAnchor="text" w:tblpY="1"/>
        <w:tblOverlap w:val="never"/>
        <w:tblW w:w="9918" w:type="dxa"/>
        <w:tblLayout w:type="fixed"/>
        <w:tblLook w:val="01E0" w:firstRow="1" w:lastRow="1" w:firstColumn="1" w:lastColumn="1" w:noHBand="0" w:noVBand="0"/>
      </w:tblPr>
      <w:tblGrid>
        <w:gridCol w:w="4068"/>
        <w:gridCol w:w="630"/>
        <w:gridCol w:w="630"/>
        <w:gridCol w:w="630"/>
        <w:gridCol w:w="810"/>
        <w:gridCol w:w="720"/>
        <w:gridCol w:w="630"/>
        <w:gridCol w:w="630"/>
        <w:gridCol w:w="450"/>
        <w:gridCol w:w="720"/>
      </w:tblGrid>
      <w:tr w:rsidR="007904E7" w:rsidRPr="00E007D3" w14:paraId="441610BF" w14:textId="77777777" w:rsidTr="0008279E">
        <w:trPr>
          <w:trHeight w:val="276"/>
        </w:trPr>
        <w:tc>
          <w:tcPr>
            <w:tcW w:w="4068" w:type="dxa"/>
            <w:vMerge w:val="restart"/>
            <w:tcBorders>
              <w:top w:val="single" w:sz="4" w:space="0" w:color="auto"/>
            </w:tcBorders>
          </w:tcPr>
          <w:p w14:paraId="010B225C" w14:textId="7599B7C1" w:rsidR="007904E7" w:rsidRPr="00E007D3" w:rsidRDefault="0008279E" w:rsidP="0008279E">
            <w:pPr>
              <w:ind w:right="-18"/>
              <w:rPr>
                <w:rFonts w:asciiTheme="majorHAnsi" w:hAnsiTheme="majorHAnsi" w:cstheme="majorHAnsi"/>
                <w:sz w:val="22"/>
                <w:szCs w:val="22"/>
              </w:rPr>
            </w:pPr>
            <w:r w:rsidRPr="00E007D3">
              <w:rPr>
                <w:rFonts w:asciiTheme="majorHAnsi" w:hAnsiTheme="majorHAnsi" w:cstheme="majorHAnsi"/>
                <w:b/>
                <w:sz w:val="22"/>
                <w:szCs w:val="22"/>
              </w:rPr>
              <w:t xml:space="preserve">Method of learning </w:t>
            </w:r>
            <w:r w:rsidRPr="00E007D3">
              <w:rPr>
                <w:rFonts w:asciiTheme="majorHAnsi" w:hAnsiTheme="majorHAnsi" w:cstheme="majorHAnsi"/>
                <w:b/>
                <w:sz w:val="22"/>
                <w:szCs w:val="22"/>
              </w:rPr>
              <w:t>about the park</w:t>
            </w:r>
          </w:p>
        </w:tc>
        <w:tc>
          <w:tcPr>
            <w:tcW w:w="5850" w:type="dxa"/>
            <w:gridSpan w:val="9"/>
            <w:tcBorders>
              <w:top w:val="single" w:sz="4" w:space="0" w:color="auto"/>
            </w:tcBorders>
            <w:vAlign w:val="center"/>
          </w:tcPr>
          <w:p w14:paraId="3DE2E272" w14:textId="27AE64D4" w:rsidR="007904E7" w:rsidRPr="00E007D3" w:rsidRDefault="007904E7" w:rsidP="0008279E">
            <w:pPr>
              <w:spacing w:before="120" w:after="40"/>
              <w:jc w:val="center"/>
              <w:rPr>
                <w:rFonts w:asciiTheme="majorHAnsi" w:hAnsiTheme="majorHAnsi" w:cstheme="majorHAnsi"/>
                <w:b/>
                <w:sz w:val="22"/>
                <w:szCs w:val="22"/>
              </w:rPr>
            </w:pPr>
            <w:r w:rsidRPr="00E007D3">
              <w:rPr>
                <w:rFonts w:asciiTheme="majorHAnsi" w:hAnsiTheme="majorHAnsi" w:cstheme="majorHAnsi"/>
                <w:b/>
                <w:sz w:val="22"/>
                <w:szCs w:val="22"/>
              </w:rPr>
              <w:t>Site</w:t>
            </w:r>
          </w:p>
        </w:tc>
      </w:tr>
      <w:tr w:rsidR="0008279E" w:rsidRPr="00E007D3" w14:paraId="4886088E" w14:textId="77777777" w:rsidTr="0008279E">
        <w:trPr>
          <w:trHeight w:val="2732"/>
        </w:trPr>
        <w:tc>
          <w:tcPr>
            <w:tcW w:w="4068" w:type="dxa"/>
            <w:vMerge/>
            <w:tcBorders>
              <w:right w:val="single" w:sz="4" w:space="0" w:color="auto"/>
            </w:tcBorders>
          </w:tcPr>
          <w:p w14:paraId="27C4810A" w14:textId="77777777" w:rsidR="004652A5" w:rsidRPr="00E007D3" w:rsidRDefault="004652A5" w:rsidP="0008279E">
            <w:pPr>
              <w:ind w:left="-18" w:right="-18"/>
              <w:rPr>
                <w:rFonts w:asciiTheme="majorHAnsi" w:hAnsiTheme="majorHAnsi" w:cstheme="majorHAnsi"/>
                <w:sz w:val="22"/>
                <w:szCs w:val="22"/>
              </w:rPr>
            </w:pPr>
          </w:p>
        </w:tc>
        <w:tc>
          <w:tcPr>
            <w:tcW w:w="630" w:type="dxa"/>
            <w:tcBorders>
              <w:left w:val="single" w:sz="4" w:space="0" w:color="auto"/>
              <w:right w:val="single" w:sz="4" w:space="0" w:color="auto"/>
            </w:tcBorders>
            <w:shd w:val="clear" w:color="auto" w:fill="D9D9D9" w:themeFill="background1" w:themeFillShade="D9"/>
            <w:textDirection w:val="btLr"/>
            <w:vAlign w:val="center"/>
          </w:tcPr>
          <w:p w14:paraId="38972B62" w14:textId="77777777" w:rsidR="004652A5" w:rsidRPr="00E007D3" w:rsidRDefault="004652A5" w:rsidP="0008279E">
            <w:pPr>
              <w:spacing w:before="60" w:after="60"/>
              <w:ind w:left="115" w:right="115"/>
              <w:rPr>
                <w:rFonts w:asciiTheme="majorHAnsi" w:hAnsiTheme="majorHAnsi" w:cstheme="majorHAnsi"/>
                <w:sz w:val="22"/>
                <w:szCs w:val="22"/>
              </w:rPr>
            </w:pPr>
            <w:r w:rsidRPr="00E007D3">
              <w:rPr>
                <w:rFonts w:asciiTheme="majorHAnsi" w:hAnsiTheme="majorHAnsi" w:cstheme="majorHAnsi"/>
                <w:sz w:val="22"/>
                <w:szCs w:val="22"/>
              </w:rPr>
              <w:t>Bragg Reservation</w:t>
            </w:r>
          </w:p>
        </w:tc>
        <w:tc>
          <w:tcPr>
            <w:tcW w:w="630" w:type="dxa"/>
            <w:tcBorders>
              <w:left w:val="single" w:sz="4" w:space="0" w:color="auto"/>
              <w:right w:val="single" w:sz="4" w:space="0" w:color="auto"/>
            </w:tcBorders>
            <w:textDirection w:val="btLr"/>
            <w:vAlign w:val="center"/>
          </w:tcPr>
          <w:p w14:paraId="1A6824C6" w14:textId="77777777" w:rsidR="004652A5" w:rsidRPr="00E007D3" w:rsidRDefault="004652A5" w:rsidP="0008279E">
            <w:pPr>
              <w:spacing w:before="60" w:after="60"/>
              <w:ind w:left="115" w:right="115"/>
              <w:rPr>
                <w:rFonts w:asciiTheme="majorHAnsi" w:hAnsiTheme="majorHAnsi" w:cstheme="majorHAnsi"/>
                <w:sz w:val="22"/>
                <w:szCs w:val="22"/>
              </w:rPr>
            </w:pPr>
            <w:r w:rsidRPr="00E007D3">
              <w:rPr>
                <w:rFonts w:asciiTheme="majorHAnsi" w:hAnsiTheme="majorHAnsi" w:cstheme="majorHAnsi"/>
                <w:sz w:val="22"/>
                <w:szCs w:val="22"/>
              </w:rPr>
              <w:t>Chickamauga Battlefield</w:t>
            </w:r>
          </w:p>
        </w:tc>
        <w:tc>
          <w:tcPr>
            <w:tcW w:w="630" w:type="dxa"/>
            <w:tcBorders>
              <w:left w:val="single" w:sz="4" w:space="0" w:color="auto"/>
              <w:right w:val="single" w:sz="4" w:space="0" w:color="auto"/>
            </w:tcBorders>
            <w:shd w:val="clear" w:color="auto" w:fill="D9D9D9" w:themeFill="background1" w:themeFillShade="D9"/>
            <w:textDirection w:val="btLr"/>
            <w:vAlign w:val="center"/>
          </w:tcPr>
          <w:p w14:paraId="28576F10" w14:textId="77777777" w:rsidR="004652A5" w:rsidRPr="00E007D3" w:rsidRDefault="004652A5" w:rsidP="0008279E">
            <w:pPr>
              <w:spacing w:before="60" w:after="60"/>
              <w:ind w:left="115" w:right="115"/>
              <w:rPr>
                <w:rFonts w:asciiTheme="majorHAnsi" w:hAnsiTheme="majorHAnsi" w:cstheme="majorHAnsi"/>
                <w:sz w:val="22"/>
                <w:szCs w:val="22"/>
              </w:rPr>
            </w:pPr>
            <w:r w:rsidRPr="00E007D3">
              <w:rPr>
                <w:rFonts w:asciiTheme="majorHAnsi" w:hAnsiTheme="majorHAnsi" w:cstheme="majorHAnsi"/>
                <w:sz w:val="22"/>
                <w:szCs w:val="22"/>
              </w:rPr>
              <w:t>Cravens House Reservation</w:t>
            </w:r>
          </w:p>
        </w:tc>
        <w:tc>
          <w:tcPr>
            <w:tcW w:w="810" w:type="dxa"/>
            <w:tcBorders>
              <w:left w:val="single" w:sz="4" w:space="0" w:color="auto"/>
              <w:right w:val="single" w:sz="4" w:space="0" w:color="auto"/>
            </w:tcBorders>
            <w:textDirection w:val="btLr"/>
            <w:vAlign w:val="center"/>
          </w:tcPr>
          <w:p w14:paraId="3D4C75F4" w14:textId="77777777" w:rsidR="004652A5" w:rsidRPr="00E007D3" w:rsidRDefault="004652A5" w:rsidP="0008279E">
            <w:pPr>
              <w:spacing w:before="60" w:after="60"/>
              <w:ind w:left="115" w:right="115"/>
              <w:rPr>
                <w:rFonts w:asciiTheme="majorHAnsi" w:hAnsiTheme="majorHAnsi" w:cstheme="majorHAnsi"/>
                <w:sz w:val="22"/>
                <w:szCs w:val="22"/>
              </w:rPr>
            </w:pPr>
            <w:r w:rsidRPr="00E007D3">
              <w:rPr>
                <w:rFonts w:asciiTheme="majorHAnsi" w:hAnsiTheme="majorHAnsi" w:cstheme="majorHAnsi"/>
                <w:sz w:val="22"/>
                <w:szCs w:val="22"/>
              </w:rPr>
              <w:t>Moccasin Bend National Archeological District</w:t>
            </w:r>
          </w:p>
        </w:tc>
        <w:tc>
          <w:tcPr>
            <w:tcW w:w="720" w:type="dxa"/>
            <w:tcBorders>
              <w:left w:val="single" w:sz="4" w:space="0" w:color="auto"/>
              <w:right w:val="single" w:sz="4" w:space="0" w:color="auto"/>
            </w:tcBorders>
            <w:shd w:val="clear" w:color="auto" w:fill="D9D9D9" w:themeFill="background1" w:themeFillShade="D9"/>
            <w:textDirection w:val="btLr"/>
            <w:vAlign w:val="center"/>
          </w:tcPr>
          <w:p w14:paraId="3955F3DF" w14:textId="72983215" w:rsidR="004652A5" w:rsidRPr="00E007D3" w:rsidRDefault="005D1839" w:rsidP="0008279E">
            <w:pPr>
              <w:spacing w:before="120" w:after="40"/>
              <w:rPr>
                <w:rFonts w:asciiTheme="majorHAnsi" w:hAnsiTheme="majorHAnsi" w:cstheme="majorHAnsi"/>
                <w:sz w:val="22"/>
                <w:szCs w:val="22"/>
              </w:rPr>
            </w:pPr>
            <w:r w:rsidRPr="00E007D3">
              <w:rPr>
                <w:rFonts w:asciiTheme="majorHAnsi" w:hAnsiTheme="majorHAnsi" w:cstheme="majorHAnsi"/>
                <w:sz w:val="22"/>
                <w:szCs w:val="22"/>
              </w:rPr>
              <w:t xml:space="preserve"> </w:t>
            </w:r>
            <w:r w:rsidR="004652A5" w:rsidRPr="00E007D3">
              <w:rPr>
                <w:rFonts w:asciiTheme="majorHAnsi" w:hAnsiTheme="majorHAnsi" w:cstheme="majorHAnsi"/>
                <w:sz w:val="22"/>
                <w:szCs w:val="22"/>
              </w:rPr>
              <w:t>Orchard Knob Reservation</w:t>
            </w:r>
          </w:p>
        </w:tc>
        <w:tc>
          <w:tcPr>
            <w:tcW w:w="630" w:type="dxa"/>
            <w:tcBorders>
              <w:left w:val="single" w:sz="4" w:space="0" w:color="auto"/>
              <w:right w:val="single" w:sz="4" w:space="0" w:color="auto"/>
            </w:tcBorders>
            <w:textDirection w:val="btLr"/>
            <w:vAlign w:val="center"/>
          </w:tcPr>
          <w:p w14:paraId="317990DF" w14:textId="77777777" w:rsidR="004652A5" w:rsidRPr="00E007D3" w:rsidRDefault="004652A5" w:rsidP="0008279E">
            <w:pPr>
              <w:spacing w:before="60" w:after="60"/>
              <w:ind w:left="115" w:right="115"/>
              <w:rPr>
                <w:rFonts w:asciiTheme="majorHAnsi" w:hAnsiTheme="majorHAnsi" w:cstheme="majorHAnsi"/>
                <w:sz w:val="22"/>
                <w:szCs w:val="22"/>
              </w:rPr>
            </w:pPr>
            <w:r w:rsidRPr="00E007D3">
              <w:rPr>
                <w:rFonts w:asciiTheme="majorHAnsi" w:hAnsiTheme="majorHAnsi" w:cstheme="majorHAnsi"/>
                <w:sz w:val="22"/>
                <w:szCs w:val="22"/>
              </w:rPr>
              <w:t>Point Park</w:t>
            </w:r>
          </w:p>
        </w:tc>
        <w:tc>
          <w:tcPr>
            <w:tcW w:w="630" w:type="dxa"/>
            <w:tcBorders>
              <w:left w:val="single" w:sz="4" w:space="0" w:color="auto"/>
              <w:right w:val="single" w:sz="4" w:space="0" w:color="auto"/>
            </w:tcBorders>
            <w:shd w:val="clear" w:color="auto" w:fill="D9D9D9" w:themeFill="background1" w:themeFillShade="D9"/>
            <w:textDirection w:val="btLr"/>
            <w:vAlign w:val="center"/>
          </w:tcPr>
          <w:p w14:paraId="1FB79334" w14:textId="77777777" w:rsidR="004652A5" w:rsidRPr="00E007D3" w:rsidRDefault="004652A5" w:rsidP="0008279E">
            <w:pPr>
              <w:spacing w:before="60"/>
              <w:ind w:left="113" w:right="115"/>
              <w:rPr>
                <w:rFonts w:asciiTheme="majorHAnsi" w:hAnsiTheme="majorHAnsi" w:cstheme="majorHAnsi"/>
                <w:sz w:val="22"/>
                <w:szCs w:val="22"/>
              </w:rPr>
            </w:pPr>
            <w:r w:rsidRPr="00E007D3">
              <w:rPr>
                <w:rFonts w:asciiTheme="majorHAnsi" w:hAnsiTheme="majorHAnsi" w:cstheme="majorHAnsi"/>
                <w:sz w:val="22"/>
                <w:szCs w:val="22"/>
              </w:rPr>
              <w:t>Sherman Reservation</w:t>
            </w:r>
          </w:p>
        </w:tc>
        <w:tc>
          <w:tcPr>
            <w:tcW w:w="450" w:type="dxa"/>
            <w:tcBorders>
              <w:left w:val="single" w:sz="4" w:space="0" w:color="auto"/>
              <w:right w:val="single" w:sz="4" w:space="0" w:color="auto"/>
            </w:tcBorders>
            <w:textDirection w:val="btLr"/>
            <w:vAlign w:val="center"/>
          </w:tcPr>
          <w:p w14:paraId="609703B6" w14:textId="77777777" w:rsidR="004652A5" w:rsidRPr="00E007D3" w:rsidRDefault="004652A5" w:rsidP="0008279E">
            <w:pPr>
              <w:spacing w:before="60" w:after="60"/>
              <w:ind w:left="113" w:right="115"/>
              <w:rPr>
                <w:rFonts w:asciiTheme="majorHAnsi" w:hAnsiTheme="majorHAnsi" w:cstheme="majorHAnsi"/>
                <w:sz w:val="22"/>
                <w:szCs w:val="22"/>
              </w:rPr>
            </w:pPr>
            <w:r w:rsidRPr="00E007D3">
              <w:rPr>
                <w:rFonts w:asciiTheme="majorHAnsi" w:hAnsiTheme="majorHAnsi" w:cstheme="majorHAnsi"/>
                <w:sz w:val="22"/>
                <w:szCs w:val="22"/>
              </w:rPr>
              <w:t>Signal Point</w:t>
            </w:r>
          </w:p>
        </w:tc>
        <w:tc>
          <w:tcPr>
            <w:tcW w:w="720" w:type="dxa"/>
            <w:tcBorders>
              <w:left w:val="single" w:sz="4" w:space="0" w:color="auto"/>
              <w:right w:val="single" w:sz="4" w:space="0" w:color="auto"/>
            </w:tcBorders>
            <w:shd w:val="clear" w:color="auto" w:fill="D9D9D9" w:themeFill="background1" w:themeFillShade="D9"/>
            <w:textDirection w:val="btLr"/>
          </w:tcPr>
          <w:p w14:paraId="1C764472" w14:textId="77777777" w:rsidR="004652A5" w:rsidRPr="00E007D3" w:rsidRDefault="004652A5" w:rsidP="0008279E">
            <w:pPr>
              <w:spacing w:before="120" w:after="40"/>
              <w:jc w:val="center"/>
              <w:rPr>
                <w:rFonts w:asciiTheme="majorHAnsi" w:hAnsiTheme="majorHAnsi" w:cstheme="majorHAnsi"/>
                <w:sz w:val="22"/>
                <w:szCs w:val="22"/>
              </w:rPr>
            </w:pPr>
            <w:r w:rsidRPr="00E007D3">
              <w:rPr>
                <w:rFonts w:asciiTheme="majorHAnsi" w:hAnsiTheme="majorHAnsi" w:cstheme="majorHAnsi"/>
                <w:sz w:val="22"/>
                <w:szCs w:val="22"/>
              </w:rPr>
              <w:t>Wilder Brigade Monument</w:t>
            </w:r>
          </w:p>
          <w:p w14:paraId="002C8F67" w14:textId="77777777" w:rsidR="004652A5" w:rsidRPr="00E007D3" w:rsidRDefault="004652A5" w:rsidP="0008279E">
            <w:pPr>
              <w:spacing w:before="60" w:after="60"/>
              <w:ind w:left="115" w:right="115"/>
              <w:jc w:val="center"/>
              <w:rPr>
                <w:rFonts w:asciiTheme="majorHAnsi" w:hAnsiTheme="majorHAnsi" w:cstheme="majorHAnsi"/>
                <w:sz w:val="22"/>
                <w:szCs w:val="22"/>
                <w:highlight w:val="yellow"/>
              </w:rPr>
            </w:pPr>
          </w:p>
        </w:tc>
      </w:tr>
      <w:tr w:rsidR="0008279E" w:rsidRPr="00E007D3" w14:paraId="02195A80" w14:textId="77777777" w:rsidTr="0008279E">
        <w:tc>
          <w:tcPr>
            <w:tcW w:w="4068" w:type="dxa"/>
            <w:tcBorders>
              <w:right w:val="single" w:sz="4" w:space="0" w:color="auto"/>
            </w:tcBorders>
            <w:shd w:val="clear" w:color="auto" w:fill="F3F3F3"/>
          </w:tcPr>
          <w:p w14:paraId="59031AE2" w14:textId="77777777" w:rsidR="004652A5" w:rsidRPr="0008279E" w:rsidRDefault="004652A5" w:rsidP="0008279E">
            <w:pPr>
              <w:rPr>
                <w:rFonts w:asciiTheme="majorHAnsi" w:hAnsiTheme="majorHAnsi" w:cstheme="majorHAnsi"/>
                <w:sz w:val="22"/>
                <w:szCs w:val="22"/>
              </w:rPr>
            </w:pPr>
            <w:r w:rsidRPr="0008279E">
              <w:rPr>
                <w:rFonts w:asciiTheme="majorHAnsi" w:hAnsiTheme="majorHAnsi" w:cstheme="majorHAnsi"/>
                <w:sz w:val="22"/>
                <w:szCs w:val="22"/>
              </w:rPr>
              <w:t>As a volunteer in the park</w:t>
            </w:r>
          </w:p>
        </w:tc>
        <w:tc>
          <w:tcPr>
            <w:tcW w:w="630" w:type="dxa"/>
            <w:tcBorders>
              <w:left w:val="single" w:sz="4" w:space="0" w:color="auto"/>
              <w:right w:val="single" w:sz="4" w:space="0" w:color="auto"/>
            </w:tcBorders>
            <w:shd w:val="clear" w:color="auto" w:fill="D9D9D9" w:themeFill="background1" w:themeFillShade="D9"/>
            <w:vAlign w:val="center"/>
          </w:tcPr>
          <w:p w14:paraId="672B3C85"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F3F3F3"/>
            <w:vAlign w:val="center"/>
          </w:tcPr>
          <w:p w14:paraId="00BDB427"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D9D9D9" w:themeFill="background1" w:themeFillShade="D9"/>
            <w:vAlign w:val="center"/>
          </w:tcPr>
          <w:p w14:paraId="08B4FCFC"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810" w:type="dxa"/>
            <w:tcBorders>
              <w:left w:val="single" w:sz="4" w:space="0" w:color="auto"/>
              <w:right w:val="single" w:sz="4" w:space="0" w:color="auto"/>
            </w:tcBorders>
            <w:shd w:val="clear" w:color="auto" w:fill="F3F3F3"/>
            <w:vAlign w:val="center"/>
          </w:tcPr>
          <w:p w14:paraId="225A0799"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720" w:type="dxa"/>
            <w:tcBorders>
              <w:left w:val="single" w:sz="4" w:space="0" w:color="auto"/>
              <w:right w:val="single" w:sz="4" w:space="0" w:color="auto"/>
            </w:tcBorders>
            <w:shd w:val="clear" w:color="auto" w:fill="D9D9D9" w:themeFill="background1" w:themeFillShade="D9"/>
            <w:vAlign w:val="center"/>
          </w:tcPr>
          <w:p w14:paraId="72E23276"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F3F3F3"/>
            <w:vAlign w:val="center"/>
          </w:tcPr>
          <w:p w14:paraId="6AB6D210"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D9D9D9" w:themeFill="background1" w:themeFillShade="D9"/>
            <w:vAlign w:val="center"/>
          </w:tcPr>
          <w:p w14:paraId="02A59558"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450" w:type="dxa"/>
            <w:tcBorders>
              <w:left w:val="single" w:sz="4" w:space="0" w:color="auto"/>
              <w:right w:val="single" w:sz="4" w:space="0" w:color="auto"/>
            </w:tcBorders>
            <w:shd w:val="clear" w:color="auto" w:fill="F3F3F3"/>
            <w:vAlign w:val="center"/>
          </w:tcPr>
          <w:p w14:paraId="255F092B"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720" w:type="dxa"/>
            <w:tcBorders>
              <w:left w:val="single" w:sz="4" w:space="0" w:color="auto"/>
              <w:right w:val="single" w:sz="4" w:space="0" w:color="auto"/>
            </w:tcBorders>
            <w:shd w:val="clear" w:color="auto" w:fill="D9D9D9" w:themeFill="background1" w:themeFillShade="D9"/>
            <w:vAlign w:val="center"/>
          </w:tcPr>
          <w:p w14:paraId="49EF72F1"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r>
      <w:tr w:rsidR="0008279E" w:rsidRPr="00E007D3" w14:paraId="273E7A0A" w14:textId="77777777" w:rsidTr="0008279E">
        <w:tc>
          <w:tcPr>
            <w:tcW w:w="4068" w:type="dxa"/>
            <w:tcBorders>
              <w:right w:val="single" w:sz="4" w:space="0" w:color="auto"/>
            </w:tcBorders>
          </w:tcPr>
          <w:p w14:paraId="21B196E6" w14:textId="77777777" w:rsidR="004652A5" w:rsidRPr="0008279E" w:rsidRDefault="004652A5" w:rsidP="0008279E">
            <w:pPr>
              <w:rPr>
                <w:rFonts w:asciiTheme="majorHAnsi" w:hAnsiTheme="majorHAnsi" w:cstheme="majorHAnsi"/>
                <w:sz w:val="22"/>
                <w:szCs w:val="22"/>
              </w:rPr>
            </w:pPr>
            <w:r w:rsidRPr="0008279E">
              <w:rPr>
                <w:rFonts w:asciiTheme="majorHAnsi" w:hAnsiTheme="majorHAnsi" w:cstheme="majorHAnsi"/>
                <w:sz w:val="22"/>
                <w:szCs w:val="22"/>
              </w:rPr>
              <w:t>Children’s activities</w:t>
            </w:r>
          </w:p>
        </w:tc>
        <w:tc>
          <w:tcPr>
            <w:tcW w:w="630" w:type="dxa"/>
            <w:tcBorders>
              <w:left w:val="single" w:sz="4" w:space="0" w:color="auto"/>
              <w:right w:val="single" w:sz="4" w:space="0" w:color="auto"/>
            </w:tcBorders>
            <w:shd w:val="clear" w:color="auto" w:fill="D9D9D9" w:themeFill="background1" w:themeFillShade="D9"/>
            <w:vAlign w:val="center"/>
          </w:tcPr>
          <w:p w14:paraId="34F6CA74"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vAlign w:val="center"/>
          </w:tcPr>
          <w:p w14:paraId="7AC186E6"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D9D9D9" w:themeFill="background1" w:themeFillShade="D9"/>
            <w:vAlign w:val="center"/>
          </w:tcPr>
          <w:p w14:paraId="6D611FAF"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810" w:type="dxa"/>
            <w:tcBorders>
              <w:left w:val="single" w:sz="4" w:space="0" w:color="auto"/>
              <w:right w:val="single" w:sz="4" w:space="0" w:color="auto"/>
            </w:tcBorders>
            <w:vAlign w:val="center"/>
          </w:tcPr>
          <w:p w14:paraId="42097FC6"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720" w:type="dxa"/>
            <w:tcBorders>
              <w:left w:val="single" w:sz="4" w:space="0" w:color="auto"/>
              <w:right w:val="single" w:sz="4" w:space="0" w:color="auto"/>
            </w:tcBorders>
            <w:shd w:val="clear" w:color="auto" w:fill="D9D9D9" w:themeFill="background1" w:themeFillShade="D9"/>
            <w:vAlign w:val="center"/>
          </w:tcPr>
          <w:p w14:paraId="0177AADF"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vAlign w:val="center"/>
          </w:tcPr>
          <w:p w14:paraId="66E2DB9D"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D9D9D9" w:themeFill="background1" w:themeFillShade="D9"/>
            <w:vAlign w:val="center"/>
          </w:tcPr>
          <w:p w14:paraId="2810157E"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450" w:type="dxa"/>
            <w:tcBorders>
              <w:left w:val="single" w:sz="4" w:space="0" w:color="auto"/>
              <w:right w:val="single" w:sz="4" w:space="0" w:color="auto"/>
            </w:tcBorders>
            <w:vAlign w:val="center"/>
          </w:tcPr>
          <w:p w14:paraId="0C154098"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720" w:type="dxa"/>
            <w:tcBorders>
              <w:left w:val="single" w:sz="4" w:space="0" w:color="auto"/>
              <w:right w:val="single" w:sz="4" w:space="0" w:color="auto"/>
            </w:tcBorders>
            <w:shd w:val="clear" w:color="auto" w:fill="D9D9D9" w:themeFill="background1" w:themeFillShade="D9"/>
            <w:vAlign w:val="center"/>
          </w:tcPr>
          <w:p w14:paraId="265BB514"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r>
      <w:tr w:rsidR="0008279E" w:rsidRPr="00E007D3" w14:paraId="1D134E19" w14:textId="77777777" w:rsidTr="0008279E">
        <w:tc>
          <w:tcPr>
            <w:tcW w:w="4068" w:type="dxa"/>
            <w:tcBorders>
              <w:right w:val="single" w:sz="4" w:space="0" w:color="auto"/>
            </w:tcBorders>
            <w:shd w:val="clear" w:color="auto" w:fill="F3F3F3"/>
          </w:tcPr>
          <w:p w14:paraId="22DC86D6" w14:textId="77777777" w:rsidR="004652A5" w:rsidRPr="0008279E" w:rsidRDefault="004652A5" w:rsidP="0008279E">
            <w:pPr>
              <w:rPr>
                <w:rFonts w:asciiTheme="majorHAnsi" w:hAnsiTheme="majorHAnsi" w:cstheme="majorHAnsi"/>
                <w:sz w:val="22"/>
                <w:szCs w:val="22"/>
              </w:rPr>
            </w:pPr>
            <w:r w:rsidRPr="0008279E">
              <w:rPr>
                <w:rFonts w:asciiTheme="majorHAnsi" w:hAnsiTheme="majorHAnsi" w:cstheme="majorHAnsi"/>
                <w:sz w:val="22"/>
                <w:szCs w:val="22"/>
              </w:rPr>
              <w:t>Electronic media/devices (podcasts, cell phone tours, interactive computer exhibits, etc.)</w:t>
            </w:r>
          </w:p>
        </w:tc>
        <w:tc>
          <w:tcPr>
            <w:tcW w:w="630" w:type="dxa"/>
            <w:tcBorders>
              <w:left w:val="single" w:sz="4" w:space="0" w:color="auto"/>
              <w:right w:val="single" w:sz="4" w:space="0" w:color="auto"/>
            </w:tcBorders>
            <w:shd w:val="clear" w:color="auto" w:fill="D9D9D9" w:themeFill="background1" w:themeFillShade="D9"/>
            <w:vAlign w:val="center"/>
          </w:tcPr>
          <w:p w14:paraId="012D71E0"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F3F3F3"/>
            <w:vAlign w:val="center"/>
          </w:tcPr>
          <w:p w14:paraId="47763F58"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D9D9D9" w:themeFill="background1" w:themeFillShade="D9"/>
            <w:vAlign w:val="center"/>
          </w:tcPr>
          <w:p w14:paraId="1E68E9D0"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810" w:type="dxa"/>
            <w:tcBorders>
              <w:left w:val="single" w:sz="4" w:space="0" w:color="auto"/>
              <w:right w:val="single" w:sz="4" w:space="0" w:color="auto"/>
            </w:tcBorders>
            <w:shd w:val="clear" w:color="auto" w:fill="F3F3F3"/>
            <w:vAlign w:val="center"/>
          </w:tcPr>
          <w:p w14:paraId="39DEA382"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720" w:type="dxa"/>
            <w:tcBorders>
              <w:left w:val="single" w:sz="4" w:space="0" w:color="auto"/>
              <w:right w:val="single" w:sz="4" w:space="0" w:color="auto"/>
            </w:tcBorders>
            <w:shd w:val="clear" w:color="auto" w:fill="D9D9D9" w:themeFill="background1" w:themeFillShade="D9"/>
            <w:vAlign w:val="center"/>
          </w:tcPr>
          <w:p w14:paraId="2D338EFD"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F3F3F3"/>
            <w:vAlign w:val="center"/>
          </w:tcPr>
          <w:p w14:paraId="2E0154CE"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D9D9D9" w:themeFill="background1" w:themeFillShade="D9"/>
            <w:vAlign w:val="center"/>
          </w:tcPr>
          <w:p w14:paraId="041F34F6"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450" w:type="dxa"/>
            <w:tcBorders>
              <w:left w:val="single" w:sz="4" w:space="0" w:color="auto"/>
              <w:right w:val="single" w:sz="4" w:space="0" w:color="auto"/>
            </w:tcBorders>
            <w:shd w:val="clear" w:color="auto" w:fill="F3F3F3"/>
            <w:vAlign w:val="center"/>
          </w:tcPr>
          <w:p w14:paraId="3C3F77D7"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720" w:type="dxa"/>
            <w:tcBorders>
              <w:left w:val="single" w:sz="4" w:space="0" w:color="auto"/>
              <w:right w:val="single" w:sz="4" w:space="0" w:color="auto"/>
            </w:tcBorders>
            <w:shd w:val="clear" w:color="auto" w:fill="D9D9D9" w:themeFill="background1" w:themeFillShade="D9"/>
            <w:vAlign w:val="center"/>
          </w:tcPr>
          <w:p w14:paraId="69E54EF7"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r>
      <w:tr w:rsidR="0008279E" w:rsidRPr="00E007D3" w14:paraId="655B902B" w14:textId="77777777" w:rsidTr="0008279E">
        <w:tc>
          <w:tcPr>
            <w:tcW w:w="4068" w:type="dxa"/>
            <w:tcBorders>
              <w:right w:val="single" w:sz="4" w:space="0" w:color="auto"/>
            </w:tcBorders>
          </w:tcPr>
          <w:p w14:paraId="08A7CBEF" w14:textId="77777777" w:rsidR="004652A5" w:rsidRPr="0008279E" w:rsidRDefault="004652A5" w:rsidP="0008279E">
            <w:pPr>
              <w:rPr>
                <w:rFonts w:asciiTheme="majorHAnsi" w:hAnsiTheme="majorHAnsi" w:cstheme="majorHAnsi"/>
                <w:sz w:val="22"/>
                <w:szCs w:val="22"/>
              </w:rPr>
            </w:pPr>
            <w:r w:rsidRPr="0008279E">
              <w:rPr>
                <w:rFonts w:asciiTheme="majorHAnsi" w:hAnsiTheme="majorHAnsi" w:cstheme="majorHAnsi"/>
                <w:sz w:val="22"/>
                <w:szCs w:val="22"/>
              </w:rPr>
              <w:t>Films, movies, videos</w:t>
            </w:r>
          </w:p>
        </w:tc>
        <w:tc>
          <w:tcPr>
            <w:tcW w:w="630" w:type="dxa"/>
            <w:tcBorders>
              <w:left w:val="single" w:sz="4" w:space="0" w:color="auto"/>
              <w:right w:val="single" w:sz="4" w:space="0" w:color="auto"/>
            </w:tcBorders>
            <w:shd w:val="clear" w:color="auto" w:fill="D9D9D9" w:themeFill="background1" w:themeFillShade="D9"/>
            <w:vAlign w:val="center"/>
          </w:tcPr>
          <w:p w14:paraId="284741CE"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vAlign w:val="center"/>
          </w:tcPr>
          <w:p w14:paraId="50B4353B"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D9D9D9" w:themeFill="background1" w:themeFillShade="D9"/>
            <w:vAlign w:val="center"/>
          </w:tcPr>
          <w:p w14:paraId="2C6AF785"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810" w:type="dxa"/>
            <w:tcBorders>
              <w:left w:val="single" w:sz="4" w:space="0" w:color="auto"/>
              <w:right w:val="single" w:sz="4" w:space="0" w:color="auto"/>
            </w:tcBorders>
            <w:vAlign w:val="center"/>
          </w:tcPr>
          <w:p w14:paraId="1EA6700D"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720" w:type="dxa"/>
            <w:tcBorders>
              <w:left w:val="single" w:sz="4" w:space="0" w:color="auto"/>
              <w:right w:val="single" w:sz="4" w:space="0" w:color="auto"/>
            </w:tcBorders>
            <w:shd w:val="clear" w:color="auto" w:fill="D9D9D9" w:themeFill="background1" w:themeFillShade="D9"/>
            <w:vAlign w:val="center"/>
          </w:tcPr>
          <w:p w14:paraId="7225682E"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vAlign w:val="center"/>
          </w:tcPr>
          <w:p w14:paraId="201A952A"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D9D9D9" w:themeFill="background1" w:themeFillShade="D9"/>
            <w:vAlign w:val="center"/>
          </w:tcPr>
          <w:p w14:paraId="36D927D4"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450" w:type="dxa"/>
            <w:tcBorders>
              <w:left w:val="single" w:sz="4" w:space="0" w:color="auto"/>
              <w:right w:val="single" w:sz="4" w:space="0" w:color="auto"/>
            </w:tcBorders>
            <w:vAlign w:val="center"/>
          </w:tcPr>
          <w:p w14:paraId="43D9B300"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720" w:type="dxa"/>
            <w:tcBorders>
              <w:left w:val="single" w:sz="4" w:space="0" w:color="auto"/>
              <w:right w:val="single" w:sz="4" w:space="0" w:color="auto"/>
            </w:tcBorders>
            <w:shd w:val="clear" w:color="auto" w:fill="D9D9D9" w:themeFill="background1" w:themeFillShade="D9"/>
            <w:vAlign w:val="center"/>
          </w:tcPr>
          <w:p w14:paraId="11B4EFAE"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r>
      <w:tr w:rsidR="0008279E" w:rsidRPr="00E007D3" w14:paraId="74A24FD2" w14:textId="77777777" w:rsidTr="0008279E">
        <w:tc>
          <w:tcPr>
            <w:tcW w:w="4068" w:type="dxa"/>
            <w:tcBorders>
              <w:right w:val="single" w:sz="4" w:space="0" w:color="auto"/>
            </w:tcBorders>
            <w:shd w:val="clear" w:color="auto" w:fill="F3F3F3"/>
          </w:tcPr>
          <w:p w14:paraId="04B6B70A" w14:textId="77777777" w:rsidR="004652A5" w:rsidRPr="0008279E" w:rsidRDefault="004652A5" w:rsidP="0008279E">
            <w:pPr>
              <w:rPr>
                <w:rFonts w:asciiTheme="majorHAnsi" w:hAnsiTheme="majorHAnsi" w:cstheme="majorHAnsi"/>
                <w:sz w:val="22"/>
                <w:szCs w:val="22"/>
              </w:rPr>
            </w:pPr>
            <w:r w:rsidRPr="0008279E">
              <w:rPr>
                <w:rFonts w:asciiTheme="majorHAnsi" w:hAnsiTheme="majorHAnsi" w:cstheme="majorHAnsi"/>
                <w:sz w:val="22"/>
                <w:szCs w:val="22"/>
              </w:rPr>
              <w:t>Indoor exhibits</w:t>
            </w:r>
          </w:p>
        </w:tc>
        <w:tc>
          <w:tcPr>
            <w:tcW w:w="630" w:type="dxa"/>
            <w:tcBorders>
              <w:left w:val="single" w:sz="4" w:space="0" w:color="auto"/>
              <w:right w:val="single" w:sz="4" w:space="0" w:color="auto"/>
            </w:tcBorders>
            <w:shd w:val="clear" w:color="auto" w:fill="D9D9D9" w:themeFill="background1" w:themeFillShade="D9"/>
            <w:vAlign w:val="center"/>
          </w:tcPr>
          <w:p w14:paraId="70989FF2"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F3F3F3"/>
            <w:vAlign w:val="center"/>
          </w:tcPr>
          <w:p w14:paraId="2A3CF24A"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D9D9D9" w:themeFill="background1" w:themeFillShade="D9"/>
            <w:vAlign w:val="center"/>
          </w:tcPr>
          <w:p w14:paraId="7F27BF98"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810" w:type="dxa"/>
            <w:tcBorders>
              <w:left w:val="single" w:sz="4" w:space="0" w:color="auto"/>
              <w:right w:val="single" w:sz="4" w:space="0" w:color="auto"/>
            </w:tcBorders>
            <w:shd w:val="clear" w:color="auto" w:fill="F3F3F3"/>
            <w:vAlign w:val="center"/>
          </w:tcPr>
          <w:p w14:paraId="32EE2BB2"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720" w:type="dxa"/>
            <w:tcBorders>
              <w:left w:val="single" w:sz="4" w:space="0" w:color="auto"/>
              <w:right w:val="single" w:sz="4" w:space="0" w:color="auto"/>
            </w:tcBorders>
            <w:shd w:val="clear" w:color="auto" w:fill="D9D9D9" w:themeFill="background1" w:themeFillShade="D9"/>
            <w:vAlign w:val="center"/>
          </w:tcPr>
          <w:p w14:paraId="760F20B4"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F3F3F3"/>
            <w:vAlign w:val="center"/>
          </w:tcPr>
          <w:p w14:paraId="3D669FD0"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D9D9D9" w:themeFill="background1" w:themeFillShade="D9"/>
            <w:vAlign w:val="center"/>
          </w:tcPr>
          <w:p w14:paraId="250DC34F"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450" w:type="dxa"/>
            <w:tcBorders>
              <w:left w:val="single" w:sz="4" w:space="0" w:color="auto"/>
              <w:right w:val="single" w:sz="4" w:space="0" w:color="auto"/>
            </w:tcBorders>
            <w:shd w:val="clear" w:color="auto" w:fill="F3F3F3"/>
            <w:vAlign w:val="center"/>
          </w:tcPr>
          <w:p w14:paraId="1C0A71E3"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720" w:type="dxa"/>
            <w:tcBorders>
              <w:left w:val="single" w:sz="4" w:space="0" w:color="auto"/>
              <w:right w:val="single" w:sz="4" w:space="0" w:color="auto"/>
            </w:tcBorders>
            <w:shd w:val="clear" w:color="auto" w:fill="D9D9D9" w:themeFill="background1" w:themeFillShade="D9"/>
            <w:vAlign w:val="center"/>
          </w:tcPr>
          <w:p w14:paraId="57BFD02E"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r>
      <w:tr w:rsidR="0008279E" w:rsidRPr="00E007D3" w14:paraId="6DAC61BF" w14:textId="77777777" w:rsidTr="0008279E">
        <w:tc>
          <w:tcPr>
            <w:tcW w:w="4068" w:type="dxa"/>
            <w:tcBorders>
              <w:right w:val="single" w:sz="4" w:space="0" w:color="auto"/>
            </w:tcBorders>
          </w:tcPr>
          <w:p w14:paraId="11DD26B3" w14:textId="6A992FE0" w:rsidR="004652A5" w:rsidRPr="0008279E" w:rsidRDefault="004652A5" w:rsidP="0008279E">
            <w:pPr>
              <w:rPr>
                <w:rFonts w:asciiTheme="majorHAnsi" w:hAnsiTheme="majorHAnsi" w:cstheme="majorHAnsi"/>
                <w:sz w:val="22"/>
                <w:szCs w:val="22"/>
              </w:rPr>
            </w:pPr>
            <w:r w:rsidRPr="0008279E">
              <w:rPr>
                <w:rFonts w:asciiTheme="majorHAnsi" w:hAnsiTheme="majorHAnsi" w:cstheme="majorHAnsi"/>
                <w:sz w:val="22"/>
                <w:szCs w:val="22"/>
              </w:rPr>
              <w:t xml:space="preserve">Living history/costumed interpretive programs </w:t>
            </w:r>
          </w:p>
        </w:tc>
        <w:tc>
          <w:tcPr>
            <w:tcW w:w="630" w:type="dxa"/>
            <w:tcBorders>
              <w:left w:val="single" w:sz="4" w:space="0" w:color="auto"/>
              <w:right w:val="single" w:sz="4" w:space="0" w:color="auto"/>
            </w:tcBorders>
            <w:shd w:val="clear" w:color="auto" w:fill="D9D9D9" w:themeFill="background1" w:themeFillShade="D9"/>
            <w:vAlign w:val="center"/>
          </w:tcPr>
          <w:p w14:paraId="6C225ACB"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vAlign w:val="center"/>
          </w:tcPr>
          <w:p w14:paraId="7D021FAB"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D9D9D9" w:themeFill="background1" w:themeFillShade="D9"/>
            <w:vAlign w:val="center"/>
          </w:tcPr>
          <w:p w14:paraId="5585E220"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810" w:type="dxa"/>
            <w:tcBorders>
              <w:left w:val="single" w:sz="4" w:space="0" w:color="auto"/>
              <w:right w:val="single" w:sz="4" w:space="0" w:color="auto"/>
            </w:tcBorders>
            <w:vAlign w:val="center"/>
          </w:tcPr>
          <w:p w14:paraId="0C40BAF9"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720" w:type="dxa"/>
            <w:tcBorders>
              <w:left w:val="single" w:sz="4" w:space="0" w:color="auto"/>
              <w:right w:val="single" w:sz="4" w:space="0" w:color="auto"/>
            </w:tcBorders>
            <w:shd w:val="clear" w:color="auto" w:fill="D9D9D9" w:themeFill="background1" w:themeFillShade="D9"/>
            <w:vAlign w:val="center"/>
          </w:tcPr>
          <w:p w14:paraId="2A5191AA"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vAlign w:val="center"/>
          </w:tcPr>
          <w:p w14:paraId="164DEADF"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D9D9D9" w:themeFill="background1" w:themeFillShade="D9"/>
            <w:vAlign w:val="center"/>
          </w:tcPr>
          <w:p w14:paraId="463824C2"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450" w:type="dxa"/>
            <w:tcBorders>
              <w:left w:val="single" w:sz="4" w:space="0" w:color="auto"/>
              <w:right w:val="single" w:sz="4" w:space="0" w:color="auto"/>
            </w:tcBorders>
            <w:vAlign w:val="center"/>
          </w:tcPr>
          <w:p w14:paraId="72E705B5"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720" w:type="dxa"/>
            <w:tcBorders>
              <w:left w:val="single" w:sz="4" w:space="0" w:color="auto"/>
              <w:right w:val="single" w:sz="4" w:space="0" w:color="auto"/>
            </w:tcBorders>
            <w:shd w:val="clear" w:color="auto" w:fill="D9D9D9" w:themeFill="background1" w:themeFillShade="D9"/>
            <w:vAlign w:val="center"/>
          </w:tcPr>
          <w:p w14:paraId="23D2EBCA"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r>
      <w:tr w:rsidR="0008279E" w:rsidRPr="00E007D3" w14:paraId="35A00ADF" w14:textId="77777777" w:rsidTr="0008279E">
        <w:tc>
          <w:tcPr>
            <w:tcW w:w="4068" w:type="dxa"/>
            <w:tcBorders>
              <w:right w:val="single" w:sz="4" w:space="0" w:color="auto"/>
            </w:tcBorders>
            <w:shd w:val="clear" w:color="auto" w:fill="F3F3F3"/>
          </w:tcPr>
          <w:p w14:paraId="092ED387" w14:textId="77777777" w:rsidR="004652A5" w:rsidRPr="0008279E" w:rsidRDefault="004652A5" w:rsidP="0008279E">
            <w:pPr>
              <w:rPr>
                <w:rFonts w:asciiTheme="majorHAnsi" w:hAnsiTheme="majorHAnsi" w:cstheme="majorHAnsi"/>
                <w:sz w:val="22"/>
                <w:szCs w:val="22"/>
              </w:rPr>
            </w:pPr>
            <w:r w:rsidRPr="0008279E">
              <w:rPr>
                <w:rFonts w:asciiTheme="majorHAnsi" w:hAnsiTheme="majorHAnsi" w:cstheme="majorHAnsi"/>
                <w:sz w:val="22"/>
                <w:szCs w:val="22"/>
              </w:rPr>
              <w:t>Outdoor exhibits</w:t>
            </w:r>
          </w:p>
        </w:tc>
        <w:tc>
          <w:tcPr>
            <w:tcW w:w="630" w:type="dxa"/>
            <w:tcBorders>
              <w:left w:val="single" w:sz="4" w:space="0" w:color="auto"/>
              <w:right w:val="single" w:sz="4" w:space="0" w:color="auto"/>
            </w:tcBorders>
            <w:shd w:val="clear" w:color="auto" w:fill="D9D9D9" w:themeFill="background1" w:themeFillShade="D9"/>
            <w:vAlign w:val="center"/>
          </w:tcPr>
          <w:p w14:paraId="64758E53"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F3F3F3"/>
            <w:vAlign w:val="center"/>
          </w:tcPr>
          <w:p w14:paraId="0CE1ED68"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D9D9D9" w:themeFill="background1" w:themeFillShade="D9"/>
            <w:vAlign w:val="center"/>
          </w:tcPr>
          <w:p w14:paraId="525D6DCC"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810" w:type="dxa"/>
            <w:tcBorders>
              <w:left w:val="single" w:sz="4" w:space="0" w:color="auto"/>
              <w:right w:val="single" w:sz="4" w:space="0" w:color="auto"/>
            </w:tcBorders>
            <w:shd w:val="clear" w:color="auto" w:fill="F3F3F3"/>
            <w:vAlign w:val="center"/>
          </w:tcPr>
          <w:p w14:paraId="6549FBBB"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720" w:type="dxa"/>
            <w:tcBorders>
              <w:left w:val="single" w:sz="4" w:space="0" w:color="auto"/>
              <w:right w:val="single" w:sz="4" w:space="0" w:color="auto"/>
            </w:tcBorders>
            <w:shd w:val="clear" w:color="auto" w:fill="D9D9D9" w:themeFill="background1" w:themeFillShade="D9"/>
            <w:vAlign w:val="center"/>
          </w:tcPr>
          <w:p w14:paraId="624B1FDB"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F3F3F3"/>
            <w:vAlign w:val="center"/>
          </w:tcPr>
          <w:p w14:paraId="7711F61D"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D9D9D9" w:themeFill="background1" w:themeFillShade="D9"/>
            <w:vAlign w:val="center"/>
          </w:tcPr>
          <w:p w14:paraId="071BA369"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450" w:type="dxa"/>
            <w:tcBorders>
              <w:left w:val="single" w:sz="4" w:space="0" w:color="auto"/>
              <w:right w:val="single" w:sz="4" w:space="0" w:color="auto"/>
            </w:tcBorders>
            <w:shd w:val="clear" w:color="auto" w:fill="F3F3F3"/>
            <w:vAlign w:val="center"/>
          </w:tcPr>
          <w:p w14:paraId="4A58A3C6"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720" w:type="dxa"/>
            <w:tcBorders>
              <w:left w:val="single" w:sz="4" w:space="0" w:color="auto"/>
              <w:right w:val="single" w:sz="4" w:space="0" w:color="auto"/>
            </w:tcBorders>
            <w:shd w:val="clear" w:color="auto" w:fill="D9D9D9" w:themeFill="background1" w:themeFillShade="D9"/>
            <w:vAlign w:val="center"/>
          </w:tcPr>
          <w:p w14:paraId="458FB859"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r>
      <w:tr w:rsidR="0008279E" w:rsidRPr="00E007D3" w14:paraId="7CE2524F" w14:textId="77777777" w:rsidTr="0008279E">
        <w:tc>
          <w:tcPr>
            <w:tcW w:w="4068" w:type="dxa"/>
            <w:tcBorders>
              <w:right w:val="single" w:sz="4" w:space="0" w:color="auto"/>
            </w:tcBorders>
          </w:tcPr>
          <w:p w14:paraId="57CDCD00" w14:textId="77777777" w:rsidR="004652A5" w:rsidRPr="0008279E" w:rsidRDefault="004652A5" w:rsidP="0008279E">
            <w:pPr>
              <w:rPr>
                <w:rFonts w:asciiTheme="majorHAnsi" w:hAnsiTheme="majorHAnsi" w:cstheme="majorHAnsi"/>
                <w:sz w:val="22"/>
                <w:szCs w:val="22"/>
              </w:rPr>
            </w:pPr>
            <w:r w:rsidRPr="0008279E">
              <w:rPr>
                <w:rFonts w:asciiTheme="majorHAnsi" w:hAnsiTheme="majorHAnsi" w:cstheme="majorHAnsi"/>
                <w:sz w:val="22"/>
                <w:szCs w:val="22"/>
              </w:rPr>
              <w:t>Park website: www.nps.gov/chch</w:t>
            </w:r>
          </w:p>
        </w:tc>
        <w:tc>
          <w:tcPr>
            <w:tcW w:w="630" w:type="dxa"/>
            <w:tcBorders>
              <w:left w:val="single" w:sz="4" w:space="0" w:color="auto"/>
              <w:right w:val="single" w:sz="4" w:space="0" w:color="auto"/>
            </w:tcBorders>
            <w:shd w:val="clear" w:color="auto" w:fill="D9D9D9" w:themeFill="background1" w:themeFillShade="D9"/>
            <w:vAlign w:val="center"/>
          </w:tcPr>
          <w:p w14:paraId="0D3E577D"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vAlign w:val="center"/>
          </w:tcPr>
          <w:p w14:paraId="2BAF0BC3"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D9D9D9" w:themeFill="background1" w:themeFillShade="D9"/>
            <w:vAlign w:val="center"/>
          </w:tcPr>
          <w:p w14:paraId="7562F7E7"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810" w:type="dxa"/>
            <w:tcBorders>
              <w:left w:val="single" w:sz="4" w:space="0" w:color="auto"/>
              <w:right w:val="single" w:sz="4" w:space="0" w:color="auto"/>
            </w:tcBorders>
            <w:vAlign w:val="center"/>
          </w:tcPr>
          <w:p w14:paraId="70CD3E5E"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720" w:type="dxa"/>
            <w:tcBorders>
              <w:left w:val="single" w:sz="4" w:space="0" w:color="auto"/>
              <w:right w:val="single" w:sz="4" w:space="0" w:color="auto"/>
            </w:tcBorders>
            <w:shd w:val="clear" w:color="auto" w:fill="D9D9D9" w:themeFill="background1" w:themeFillShade="D9"/>
            <w:vAlign w:val="center"/>
          </w:tcPr>
          <w:p w14:paraId="0CDE9A42"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vAlign w:val="center"/>
          </w:tcPr>
          <w:p w14:paraId="52D07E10"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D9D9D9" w:themeFill="background1" w:themeFillShade="D9"/>
            <w:vAlign w:val="center"/>
          </w:tcPr>
          <w:p w14:paraId="23810C79"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450" w:type="dxa"/>
            <w:tcBorders>
              <w:left w:val="single" w:sz="4" w:space="0" w:color="auto"/>
              <w:right w:val="single" w:sz="4" w:space="0" w:color="auto"/>
            </w:tcBorders>
            <w:vAlign w:val="center"/>
          </w:tcPr>
          <w:p w14:paraId="28C83D93"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720" w:type="dxa"/>
            <w:tcBorders>
              <w:left w:val="single" w:sz="4" w:space="0" w:color="auto"/>
              <w:right w:val="single" w:sz="4" w:space="0" w:color="auto"/>
            </w:tcBorders>
            <w:shd w:val="clear" w:color="auto" w:fill="D9D9D9" w:themeFill="background1" w:themeFillShade="D9"/>
            <w:vAlign w:val="center"/>
          </w:tcPr>
          <w:p w14:paraId="24EEEC0C"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r>
      <w:tr w:rsidR="0008279E" w:rsidRPr="00E007D3" w14:paraId="4D1760D4" w14:textId="77777777" w:rsidTr="0008279E">
        <w:tc>
          <w:tcPr>
            <w:tcW w:w="4068" w:type="dxa"/>
            <w:tcBorders>
              <w:right w:val="single" w:sz="4" w:space="0" w:color="auto"/>
            </w:tcBorders>
            <w:shd w:val="clear" w:color="auto" w:fill="F3F3F3"/>
          </w:tcPr>
          <w:p w14:paraId="117CAB9F" w14:textId="77777777" w:rsidR="004652A5" w:rsidRPr="0008279E" w:rsidRDefault="004652A5" w:rsidP="0008279E">
            <w:pPr>
              <w:rPr>
                <w:rFonts w:asciiTheme="majorHAnsi" w:hAnsiTheme="majorHAnsi" w:cstheme="majorHAnsi"/>
                <w:sz w:val="22"/>
                <w:szCs w:val="22"/>
              </w:rPr>
            </w:pPr>
            <w:r w:rsidRPr="0008279E">
              <w:rPr>
                <w:rFonts w:asciiTheme="majorHAnsi" w:hAnsiTheme="majorHAnsi" w:cstheme="majorHAnsi"/>
                <w:sz w:val="22"/>
                <w:szCs w:val="22"/>
              </w:rPr>
              <w:t>Printed materials (brochures, books, maps, etc.)</w:t>
            </w:r>
          </w:p>
        </w:tc>
        <w:tc>
          <w:tcPr>
            <w:tcW w:w="630" w:type="dxa"/>
            <w:tcBorders>
              <w:left w:val="single" w:sz="4" w:space="0" w:color="auto"/>
              <w:right w:val="single" w:sz="4" w:space="0" w:color="auto"/>
            </w:tcBorders>
            <w:shd w:val="clear" w:color="auto" w:fill="D9D9D9" w:themeFill="background1" w:themeFillShade="D9"/>
            <w:vAlign w:val="center"/>
          </w:tcPr>
          <w:p w14:paraId="76D09D3E"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F3F3F3"/>
            <w:vAlign w:val="center"/>
          </w:tcPr>
          <w:p w14:paraId="3C2D535A"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D9D9D9" w:themeFill="background1" w:themeFillShade="D9"/>
            <w:vAlign w:val="center"/>
          </w:tcPr>
          <w:p w14:paraId="31E3790A"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810" w:type="dxa"/>
            <w:tcBorders>
              <w:left w:val="single" w:sz="4" w:space="0" w:color="auto"/>
              <w:right w:val="single" w:sz="4" w:space="0" w:color="auto"/>
            </w:tcBorders>
            <w:shd w:val="clear" w:color="auto" w:fill="F3F3F3"/>
            <w:vAlign w:val="center"/>
          </w:tcPr>
          <w:p w14:paraId="7EA74A33"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720" w:type="dxa"/>
            <w:tcBorders>
              <w:left w:val="single" w:sz="4" w:space="0" w:color="auto"/>
              <w:right w:val="single" w:sz="4" w:space="0" w:color="auto"/>
            </w:tcBorders>
            <w:shd w:val="clear" w:color="auto" w:fill="D9D9D9" w:themeFill="background1" w:themeFillShade="D9"/>
            <w:vAlign w:val="center"/>
          </w:tcPr>
          <w:p w14:paraId="72D670FF"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F3F3F3"/>
            <w:vAlign w:val="center"/>
          </w:tcPr>
          <w:p w14:paraId="27B9EB30"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D9D9D9" w:themeFill="background1" w:themeFillShade="D9"/>
            <w:vAlign w:val="center"/>
          </w:tcPr>
          <w:p w14:paraId="2280505A"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450" w:type="dxa"/>
            <w:tcBorders>
              <w:left w:val="single" w:sz="4" w:space="0" w:color="auto"/>
              <w:right w:val="single" w:sz="4" w:space="0" w:color="auto"/>
            </w:tcBorders>
            <w:shd w:val="clear" w:color="auto" w:fill="F3F3F3"/>
            <w:vAlign w:val="center"/>
          </w:tcPr>
          <w:p w14:paraId="2F976436"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720" w:type="dxa"/>
            <w:tcBorders>
              <w:left w:val="single" w:sz="4" w:space="0" w:color="auto"/>
              <w:right w:val="single" w:sz="4" w:space="0" w:color="auto"/>
            </w:tcBorders>
            <w:shd w:val="clear" w:color="auto" w:fill="D9D9D9" w:themeFill="background1" w:themeFillShade="D9"/>
            <w:vAlign w:val="center"/>
          </w:tcPr>
          <w:p w14:paraId="5DEC4B73"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r>
      <w:tr w:rsidR="0008279E" w:rsidRPr="00E007D3" w14:paraId="54C76EE7" w14:textId="77777777" w:rsidTr="0008279E">
        <w:tc>
          <w:tcPr>
            <w:tcW w:w="4068" w:type="dxa"/>
            <w:tcBorders>
              <w:right w:val="single" w:sz="4" w:space="0" w:color="auto"/>
            </w:tcBorders>
          </w:tcPr>
          <w:p w14:paraId="14EA8DFE" w14:textId="77777777" w:rsidR="004652A5" w:rsidRPr="0008279E" w:rsidRDefault="004652A5" w:rsidP="0008279E">
            <w:pPr>
              <w:rPr>
                <w:rFonts w:asciiTheme="majorHAnsi" w:hAnsiTheme="majorHAnsi" w:cstheme="majorHAnsi"/>
                <w:sz w:val="22"/>
                <w:szCs w:val="22"/>
              </w:rPr>
            </w:pPr>
            <w:r w:rsidRPr="0008279E">
              <w:rPr>
                <w:rFonts w:asciiTheme="majorHAnsi" w:hAnsiTheme="majorHAnsi" w:cstheme="majorHAnsi"/>
                <w:sz w:val="22"/>
                <w:szCs w:val="22"/>
              </w:rPr>
              <w:t>Ranger-guided walks/talks</w:t>
            </w:r>
          </w:p>
        </w:tc>
        <w:tc>
          <w:tcPr>
            <w:tcW w:w="630" w:type="dxa"/>
            <w:tcBorders>
              <w:left w:val="single" w:sz="4" w:space="0" w:color="auto"/>
              <w:right w:val="single" w:sz="4" w:space="0" w:color="auto"/>
            </w:tcBorders>
            <w:shd w:val="clear" w:color="auto" w:fill="D9D9D9" w:themeFill="background1" w:themeFillShade="D9"/>
            <w:vAlign w:val="center"/>
          </w:tcPr>
          <w:p w14:paraId="05560F1C"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vAlign w:val="center"/>
          </w:tcPr>
          <w:p w14:paraId="518E63BC"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D9D9D9" w:themeFill="background1" w:themeFillShade="D9"/>
            <w:vAlign w:val="center"/>
          </w:tcPr>
          <w:p w14:paraId="5E9516D6"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810" w:type="dxa"/>
            <w:tcBorders>
              <w:left w:val="single" w:sz="4" w:space="0" w:color="auto"/>
              <w:right w:val="single" w:sz="4" w:space="0" w:color="auto"/>
            </w:tcBorders>
            <w:vAlign w:val="center"/>
          </w:tcPr>
          <w:p w14:paraId="1899ED08"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720" w:type="dxa"/>
            <w:tcBorders>
              <w:left w:val="single" w:sz="4" w:space="0" w:color="auto"/>
              <w:right w:val="single" w:sz="4" w:space="0" w:color="auto"/>
            </w:tcBorders>
            <w:shd w:val="clear" w:color="auto" w:fill="D9D9D9" w:themeFill="background1" w:themeFillShade="D9"/>
            <w:vAlign w:val="center"/>
          </w:tcPr>
          <w:p w14:paraId="642704DA"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vAlign w:val="center"/>
          </w:tcPr>
          <w:p w14:paraId="47F1FAD5"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D9D9D9" w:themeFill="background1" w:themeFillShade="D9"/>
            <w:vAlign w:val="center"/>
          </w:tcPr>
          <w:p w14:paraId="29309CD7"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450" w:type="dxa"/>
            <w:tcBorders>
              <w:left w:val="single" w:sz="4" w:space="0" w:color="auto"/>
              <w:right w:val="single" w:sz="4" w:space="0" w:color="auto"/>
            </w:tcBorders>
            <w:vAlign w:val="center"/>
          </w:tcPr>
          <w:p w14:paraId="48FDA751"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720" w:type="dxa"/>
            <w:tcBorders>
              <w:left w:val="single" w:sz="4" w:space="0" w:color="auto"/>
              <w:right w:val="single" w:sz="4" w:space="0" w:color="auto"/>
            </w:tcBorders>
            <w:shd w:val="clear" w:color="auto" w:fill="D9D9D9" w:themeFill="background1" w:themeFillShade="D9"/>
            <w:vAlign w:val="center"/>
          </w:tcPr>
          <w:p w14:paraId="4608A5A4"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r>
      <w:tr w:rsidR="0008279E" w:rsidRPr="00E007D3" w14:paraId="272B7B51" w14:textId="77777777" w:rsidTr="0008279E">
        <w:tc>
          <w:tcPr>
            <w:tcW w:w="4068" w:type="dxa"/>
            <w:tcBorders>
              <w:right w:val="single" w:sz="4" w:space="0" w:color="auto"/>
            </w:tcBorders>
            <w:shd w:val="clear" w:color="auto" w:fill="F3F3F3"/>
          </w:tcPr>
          <w:p w14:paraId="01F66418" w14:textId="77777777" w:rsidR="004652A5" w:rsidRPr="0008279E" w:rsidRDefault="004652A5" w:rsidP="0008279E">
            <w:pPr>
              <w:rPr>
                <w:rFonts w:asciiTheme="majorHAnsi" w:hAnsiTheme="majorHAnsi" w:cstheme="majorHAnsi"/>
                <w:sz w:val="22"/>
                <w:szCs w:val="22"/>
              </w:rPr>
            </w:pPr>
            <w:r w:rsidRPr="0008279E">
              <w:rPr>
                <w:rFonts w:asciiTheme="majorHAnsi" w:hAnsiTheme="majorHAnsi" w:cstheme="majorHAnsi"/>
                <w:sz w:val="22"/>
                <w:szCs w:val="22"/>
              </w:rPr>
              <w:t>Self-guided tours</w:t>
            </w:r>
          </w:p>
        </w:tc>
        <w:tc>
          <w:tcPr>
            <w:tcW w:w="630" w:type="dxa"/>
            <w:tcBorders>
              <w:left w:val="single" w:sz="4" w:space="0" w:color="auto"/>
              <w:right w:val="single" w:sz="4" w:space="0" w:color="auto"/>
            </w:tcBorders>
            <w:shd w:val="clear" w:color="auto" w:fill="D9D9D9" w:themeFill="background1" w:themeFillShade="D9"/>
            <w:vAlign w:val="center"/>
          </w:tcPr>
          <w:p w14:paraId="646AADD4"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F3F3F3"/>
            <w:vAlign w:val="center"/>
          </w:tcPr>
          <w:p w14:paraId="6B9B984C"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D9D9D9" w:themeFill="background1" w:themeFillShade="D9"/>
            <w:vAlign w:val="center"/>
          </w:tcPr>
          <w:p w14:paraId="4B2E9D3C"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810" w:type="dxa"/>
            <w:tcBorders>
              <w:left w:val="single" w:sz="4" w:space="0" w:color="auto"/>
              <w:right w:val="single" w:sz="4" w:space="0" w:color="auto"/>
            </w:tcBorders>
            <w:shd w:val="clear" w:color="auto" w:fill="F3F3F3"/>
            <w:vAlign w:val="center"/>
          </w:tcPr>
          <w:p w14:paraId="5652E9ED"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720" w:type="dxa"/>
            <w:tcBorders>
              <w:left w:val="single" w:sz="4" w:space="0" w:color="auto"/>
              <w:right w:val="single" w:sz="4" w:space="0" w:color="auto"/>
            </w:tcBorders>
            <w:shd w:val="clear" w:color="auto" w:fill="D9D9D9" w:themeFill="background1" w:themeFillShade="D9"/>
            <w:vAlign w:val="center"/>
          </w:tcPr>
          <w:p w14:paraId="45E50EDA"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F3F3F3"/>
            <w:vAlign w:val="center"/>
          </w:tcPr>
          <w:p w14:paraId="7F778E4B"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630" w:type="dxa"/>
            <w:tcBorders>
              <w:left w:val="single" w:sz="4" w:space="0" w:color="auto"/>
              <w:right w:val="single" w:sz="4" w:space="0" w:color="auto"/>
            </w:tcBorders>
            <w:shd w:val="clear" w:color="auto" w:fill="D9D9D9" w:themeFill="background1" w:themeFillShade="D9"/>
            <w:vAlign w:val="center"/>
          </w:tcPr>
          <w:p w14:paraId="289ACFEE"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450" w:type="dxa"/>
            <w:tcBorders>
              <w:left w:val="single" w:sz="4" w:space="0" w:color="auto"/>
              <w:right w:val="single" w:sz="4" w:space="0" w:color="auto"/>
            </w:tcBorders>
            <w:shd w:val="clear" w:color="auto" w:fill="F3F3F3"/>
            <w:vAlign w:val="center"/>
          </w:tcPr>
          <w:p w14:paraId="56279A87"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c>
          <w:tcPr>
            <w:tcW w:w="720" w:type="dxa"/>
            <w:tcBorders>
              <w:left w:val="single" w:sz="4" w:space="0" w:color="auto"/>
              <w:right w:val="single" w:sz="4" w:space="0" w:color="auto"/>
            </w:tcBorders>
            <w:shd w:val="clear" w:color="auto" w:fill="D9D9D9" w:themeFill="background1" w:themeFillShade="D9"/>
            <w:vAlign w:val="center"/>
          </w:tcPr>
          <w:p w14:paraId="4860084E" w14:textId="77777777" w:rsidR="004652A5" w:rsidRPr="0008279E" w:rsidRDefault="004652A5" w:rsidP="0008279E">
            <w:pPr>
              <w:jc w:val="center"/>
              <w:rPr>
                <w:rFonts w:asciiTheme="majorHAnsi" w:hAnsiTheme="majorHAnsi" w:cstheme="majorHAnsi"/>
                <w:sz w:val="22"/>
                <w:szCs w:val="22"/>
              </w:rPr>
            </w:pPr>
            <w:r w:rsidRPr="0008279E">
              <w:rPr>
                <w:rFonts w:asciiTheme="majorHAnsi" w:hAnsiTheme="majorHAnsi" w:cstheme="majorHAnsi"/>
                <w:spacing w:val="-20"/>
                <w:sz w:val="22"/>
                <w:szCs w:val="22"/>
              </w:rPr>
              <w:t>O</w:t>
            </w:r>
          </w:p>
        </w:tc>
      </w:tr>
      <w:tr w:rsidR="0008279E" w:rsidRPr="00E007D3" w14:paraId="3F00319D" w14:textId="77777777" w:rsidTr="0008279E">
        <w:tc>
          <w:tcPr>
            <w:tcW w:w="4068" w:type="dxa"/>
            <w:tcBorders>
              <w:bottom w:val="single" w:sz="4" w:space="0" w:color="auto"/>
              <w:right w:val="single" w:sz="4" w:space="0" w:color="auto"/>
            </w:tcBorders>
          </w:tcPr>
          <w:p w14:paraId="4A26AA3E" w14:textId="77777777" w:rsidR="004652A5" w:rsidRPr="0008279E" w:rsidRDefault="004652A5" w:rsidP="0008279E">
            <w:pPr>
              <w:rPr>
                <w:rFonts w:asciiTheme="majorHAnsi" w:hAnsiTheme="majorHAnsi" w:cstheme="majorHAnsi"/>
                <w:sz w:val="22"/>
                <w:szCs w:val="22"/>
              </w:rPr>
            </w:pPr>
            <w:r w:rsidRPr="0008279E">
              <w:rPr>
                <w:rFonts w:asciiTheme="majorHAnsi" w:hAnsiTheme="majorHAnsi" w:cstheme="majorHAnsi"/>
                <w:sz w:val="22"/>
                <w:szCs w:val="22"/>
              </w:rPr>
              <w:t>Other (Please specify)</w:t>
            </w:r>
          </w:p>
          <w:p w14:paraId="0A6CDF87" w14:textId="77777777" w:rsidR="004652A5" w:rsidRDefault="00C53853" w:rsidP="0008279E">
            <w:pPr>
              <w:rPr>
                <w:rFonts w:asciiTheme="majorHAnsi" w:hAnsiTheme="majorHAnsi" w:cstheme="majorHAnsi"/>
                <w:sz w:val="22"/>
                <w:szCs w:val="22"/>
              </w:rPr>
            </w:pPr>
            <w:r w:rsidRPr="0008279E">
              <w:rPr>
                <w:rFonts w:asciiTheme="majorHAnsi" w:hAnsiTheme="majorHAnsi" w:cstheme="majorHAnsi"/>
                <w:sz w:val="22"/>
                <w:szCs w:val="22"/>
              </w:rPr>
              <w:t>______________________</w:t>
            </w:r>
          </w:p>
          <w:p w14:paraId="485DE1DE" w14:textId="109B1C27" w:rsidR="0008279E" w:rsidRPr="0008279E" w:rsidRDefault="0008279E" w:rsidP="0008279E">
            <w:pPr>
              <w:rPr>
                <w:rFonts w:asciiTheme="majorHAnsi" w:hAnsiTheme="majorHAnsi" w:cstheme="majorHAnsi"/>
                <w:sz w:val="22"/>
                <w:szCs w:val="22"/>
              </w:rPr>
            </w:pPr>
          </w:p>
        </w:tc>
        <w:tc>
          <w:tcPr>
            <w:tcW w:w="630" w:type="dxa"/>
            <w:tcBorders>
              <w:left w:val="single" w:sz="4" w:space="0" w:color="auto"/>
              <w:bottom w:val="single" w:sz="4" w:space="0" w:color="auto"/>
              <w:right w:val="single" w:sz="4" w:space="0" w:color="auto"/>
            </w:tcBorders>
            <w:shd w:val="clear" w:color="auto" w:fill="D9D9D9" w:themeFill="background1" w:themeFillShade="D9"/>
            <w:vAlign w:val="center"/>
          </w:tcPr>
          <w:p w14:paraId="54AED737" w14:textId="77777777" w:rsidR="004652A5" w:rsidRPr="0008279E" w:rsidRDefault="004652A5" w:rsidP="0008279E">
            <w:pPr>
              <w:jc w:val="center"/>
              <w:rPr>
                <w:rFonts w:asciiTheme="majorHAnsi" w:hAnsiTheme="majorHAnsi" w:cstheme="majorHAnsi"/>
                <w:spacing w:val="-20"/>
                <w:sz w:val="22"/>
                <w:szCs w:val="22"/>
              </w:rPr>
            </w:pPr>
            <w:r w:rsidRPr="0008279E">
              <w:rPr>
                <w:rFonts w:asciiTheme="majorHAnsi" w:hAnsiTheme="majorHAnsi" w:cstheme="majorHAnsi"/>
                <w:spacing w:val="-20"/>
                <w:sz w:val="22"/>
                <w:szCs w:val="22"/>
              </w:rPr>
              <w:t>O</w:t>
            </w:r>
          </w:p>
        </w:tc>
        <w:tc>
          <w:tcPr>
            <w:tcW w:w="630" w:type="dxa"/>
            <w:tcBorders>
              <w:left w:val="single" w:sz="4" w:space="0" w:color="auto"/>
              <w:bottom w:val="single" w:sz="4" w:space="0" w:color="auto"/>
              <w:right w:val="single" w:sz="4" w:space="0" w:color="auto"/>
            </w:tcBorders>
            <w:vAlign w:val="center"/>
          </w:tcPr>
          <w:p w14:paraId="52834374" w14:textId="77777777" w:rsidR="004652A5" w:rsidRPr="0008279E" w:rsidRDefault="004652A5" w:rsidP="0008279E">
            <w:pPr>
              <w:jc w:val="center"/>
              <w:rPr>
                <w:rFonts w:asciiTheme="majorHAnsi" w:hAnsiTheme="majorHAnsi" w:cstheme="majorHAnsi"/>
                <w:spacing w:val="-20"/>
                <w:sz w:val="22"/>
                <w:szCs w:val="22"/>
              </w:rPr>
            </w:pPr>
            <w:r w:rsidRPr="0008279E">
              <w:rPr>
                <w:rFonts w:asciiTheme="majorHAnsi" w:hAnsiTheme="majorHAnsi" w:cstheme="majorHAnsi"/>
                <w:spacing w:val="-20"/>
                <w:sz w:val="22"/>
                <w:szCs w:val="22"/>
              </w:rPr>
              <w:t>O</w:t>
            </w:r>
          </w:p>
        </w:tc>
        <w:tc>
          <w:tcPr>
            <w:tcW w:w="630" w:type="dxa"/>
            <w:tcBorders>
              <w:left w:val="single" w:sz="4" w:space="0" w:color="auto"/>
              <w:bottom w:val="single" w:sz="4" w:space="0" w:color="auto"/>
              <w:right w:val="single" w:sz="4" w:space="0" w:color="auto"/>
            </w:tcBorders>
            <w:shd w:val="clear" w:color="auto" w:fill="D9D9D9" w:themeFill="background1" w:themeFillShade="D9"/>
            <w:vAlign w:val="center"/>
          </w:tcPr>
          <w:p w14:paraId="10BF9741" w14:textId="77777777" w:rsidR="004652A5" w:rsidRPr="0008279E" w:rsidRDefault="004652A5" w:rsidP="0008279E">
            <w:pPr>
              <w:jc w:val="center"/>
              <w:rPr>
                <w:rFonts w:asciiTheme="majorHAnsi" w:hAnsiTheme="majorHAnsi" w:cstheme="majorHAnsi"/>
                <w:spacing w:val="-20"/>
                <w:sz w:val="22"/>
                <w:szCs w:val="22"/>
              </w:rPr>
            </w:pPr>
            <w:r w:rsidRPr="0008279E">
              <w:rPr>
                <w:rFonts w:asciiTheme="majorHAnsi" w:hAnsiTheme="majorHAnsi" w:cstheme="majorHAnsi"/>
                <w:spacing w:val="-20"/>
                <w:sz w:val="22"/>
                <w:szCs w:val="22"/>
              </w:rPr>
              <w:t>O</w:t>
            </w:r>
          </w:p>
        </w:tc>
        <w:tc>
          <w:tcPr>
            <w:tcW w:w="810" w:type="dxa"/>
            <w:tcBorders>
              <w:left w:val="single" w:sz="4" w:space="0" w:color="auto"/>
              <w:bottom w:val="single" w:sz="4" w:space="0" w:color="auto"/>
              <w:right w:val="single" w:sz="4" w:space="0" w:color="auto"/>
            </w:tcBorders>
            <w:vAlign w:val="center"/>
          </w:tcPr>
          <w:p w14:paraId="211A517C" w14:textId="77777777" w:rsidR="004652A5" w:rsidRPr="0008279E" w:rsidRDefault="004652A5" w:rsidP="0008279E">
            <w:pPr>
              <w:jc w:val="center"/>
              <w:rPr>
                <w:rFonts w:asciiTheme="majorHAnsi" w:hAnsiTheme="majorHAnsi" w:cstheme="majorHAnsi"/>
                <w:spacing w:val="-20"/>
                <w:sz w:val="22"/>
                <w:szCs w:val="22"/>
              </w:rPr>
            </w:pPr>
            <w:r w:rsidRPr="0008279E">
              <w:rPr>
                <w:rFonts w:asciiTheme="majorHAnsi" w:hAnsiTheme="majorHAnsi" w:cstheme="majorHAnsi"/>
                <w:spacing w:val="-20"/>
                <w:sz w:val="22"/>
                <w:szCs w:val="22"/>
              </w:rPr>
              <w:t>O</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14:paraId="09B4D6B8" w14:textId="77777777" w:rsidR="004652A5" w:rsidRPr="0008279E" w:rsidRDefault="004652A5" w:rsidP="0008279E">
            <w:pPr>
              <w:jc w:val="center"/>
              <w:rPr>
                <w:rFonts w:asciiTheme="majorHAnsi" w:hAnsiTheme="majorHAnsi" w:cstheme="majorHAnsi"/>
                <w:spacing w:val="-20"/>
                <w:sz w:val="22"/>
                <w:szCs w:val="22"/>
              </w:rPr>
            </w:pPr>
            <w:r w:rsidRPr="0008279E">
              <w:rPr>
                <w:rFonts w:asciiTheme="majorHAnsi" w:hAnsiTheme="majorHAnsi" w:cstheme="majorHAnsi"/>
                <w:spacing w:val="-20"/>
                <w:sz w:val="22"/>
                <w:szCs w:val="22"/>
              </w:rPr>
              <w:t>O</w:t>
            </w:r>
          </w:p>
        </w:tc>
        <w:tc>
          <w:tcPr>
            <w:tcW w:w="630" w:type="dxa"/>
            <w:tcBorders>
              <w:left w:val="single" w:sz="4" w:space="0" w:color="auto"/>
              <w:bottom w:val="single" w:sz="4" w:space="0" w:color="auto"/>
              <w:right w:val="single" w:sz="4" w:space="0" w:color="auto"/>
            </w:tcBorders>
            <w:vAlign w:val="center"/>
          </w:tcPr>
          <w:p w14:paraId="799E0E0F" w14:textId="77777777" w:rsidR="004652A5" w:rsidRPr="0008279E" w:rsidRDefault="004652A5" w:rsidP="0008279E">
            <w:pPr>
              <w:jc w:val="center"/>
              <w:rPr>
                <w:rFonts w:asciiTheme="majorHAnsi" w:hAnsiTheme="majorHAnsi" w:cstheme="majorHAnsi"/>
                <w:spacing w:val="-20"/>
                <w:sz w:val="22"/>
                <w:szCs w:val="22"/>
              </w:rPr>
            </w:pPr>
            <w:r w:rsidRPr="0008279E">
              <w:rPr>
                <w:rFonts w:asciiTheme="majorHAnsi" w:hAnsiTheme="majorHAnsi" w:cstheme="majorHAnsi"/>
                <w:spacing w:val="-20"/>
                <w:sz w:val="22"/>
                <w:szCs w:val="22"/>
              </w:rPr>
              <w:t>O</w:t>
            </w:r>
          </w:p>
        </w:tc>
        <w:tc>
          <w:tcPr>
            <w:tcW w:w="630" w:type="dxa"/>
            <w:tcBorders>
              <w:left w:val="single" w:sz="4" w:space="0" w:color="auto"/>
              <w:bottom w:val="single" w:sz="4" w:space="0" w:color="auto"/>
              <w:right w:val="single" w:sz="4" w:space="0" w:color="auto"/>
            </w:tcBorders>
            <w:shd w:val="clear" w:color="auto" w:fill="D9D9D9" w:themeFill="background1" w:themeFillShade="D9"/>
            <w:vAlign w:val="center"/>
          </w:tcPr>
          <w:p w14:paraId="3F8E3EA6" w14:textId="77777777" w:rsidR="004652A5" w:rsidRPr="0008279E" w:rsidRDefault="004652A5" w:rsidP="0008279E">
            <w:pPr>
              <w:jc w:val="center"/>
              <w:rPr>
                <w:rFonts w:asciiTheme="majorHAnsi" w:hAnsiTheme="majorHAnsi" w:cstheme="majorHAnsi"/>
                <w:spacing w:val="-20"/>
                <w:sz w:val="22"/>
                <w:szCs w:val="22"/>
              </w:rPr>
            </w:pPr>
            <w:r w:rsidRPr="0008279E">
              <w:rPr>
                <w:rFonts w:asciiTheme="majorHAnsi" w:hAnsiTheme="majorHAnsi" w:cstheme="majorHAnsi"/>
                <w:spacing w:val="-20"/>
                <w:sz w:val="22"/>
                <w:szCs w:val="22"/>
              </w:rPr>
              <w:t>O</w:t>
            </w:r>
          </w:p>
        </w:tc>
        <w:tc>
          <w:tcPr>
            <w:tcW w:w="450" w:type="dxa"/>
            <w:tcBorders>
              <w:left w:val="single" w:sz="4" w:space="0" w:color="auto"/>
              <w:bottom w:val="single" w:sz="4" w:space="0" w:color="auto"/>
              <w:right w:val="single" w:sz="4" w:space="0" w:color="auto"/>
            </w:tcBorders>
            <w:vAlign w:val="center"/>
          </w:tcPr>
          <w:p w14:paraId="4F06410B" w14:textId="77777777" w:rsidR="004652A5" w:rsidRPr="0008279E" w:rsidRDefault="004652A5" w:rsidP="0008279E">
            <w:pPr>
              <w:jc w:val="center"/>
              <w:rPr>
                <w:rFonts w:asciiTheme="majorHAnsi" w:hAnsiTheme="majorHAnsi" w:cstheme="majorHAnsi"/>
                <w:spacing w:val="-20"/>
                <w:sz w:val="22"/>
                <w:szCs w:val="22"/>
              </w:rPr>
            </w:pPr>
            <w:r w:rsidRPr="0008279E">
              <w:rPr>
                <w:rFonts w:asciiTheme="majorHAnsi" w:hAnsiTheme="majorHAnsi" w:cstheme="majorHAnsi"/>
                <w:spacing w:val="-20"/>
                <w:sz w:val="22"/>
                <w:szCs w:val="22"/>
              </w:rPr>
              <w:t>O</w:t>
            </w:r>
          </w:p>
        </w:tc>
        <w:tc>
          <w:tcPr>
            <w:tcW w:w="720" w:type="dxa"/>
            <w:tcBorders>
              <w:left w:val="single" w:sz="4" w:space="0" w:color="auto"/>
              <w:bottom w:val="single" w:sz="4" w:space="0" w:color="auto"/>
              <w:right w:val="single" w:sz="4" w:space="0" w:color="auto"/>
            </w:tcBorders>
            <w:shd w:val="clear" w:color="auto" w:fill="D9D9D9" w:themeFill="background1" w:themeFillShade="D9"/>
            <w:vAlign w:val="center"/>
          </w:tcPr>
          <w:p w14:paraId="3DFA1B90" w14:textId="77777777" w:rsidR="004652A5" w:rsidRPr="0008279E" w:rsidRDefault="004652A5" w:rsidP="0008279E">
            <w:pPr>
              <w:jc w:val="center"/>
              <w:rPr>
                <w:rFonts w:asciiTheme="majorHAnsi" w:hAnsiTheme="majorHAnsi" w:cstheme="majorHAnsi"/>
                <w:spacing w:val="-20"/>
                <w:sz w:val="22"/>
                <w:szCs w:val="22"/>
              </w:rPr>
            </w:pPr>
            <w:r w:rsidRPr="0008279E">
              <w:rPr>
                <w:rFonts w:asciiTheme="majorHAnsi" w:hAnsiTheme="majorHAnsi" w:cstheme="majorHAnsi"/>
                <w:spacing w:val="-20"/>
                <w:sz w:val="22"/>
                <w:szCs w:val="22"/>
              </w:rPr>
              <w:t>O</w:t>
            </w:r>
          </w:p>
        </w:tc>
      </w:tr>
    </w:tbl>
    <w:p w14:paraId="04BA9357" w14:textId="65992107" w:rsidR="00BA2FD5" w:rsidRPr="00E007D3" w:rsidRDefault="00BA2FD5" w:rsidP="009F77CA">
      <w:pPr>
        <w:pBdr>
          <w:top w:val="single" w:sz="6" w:space="2"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i/>
          <w:sz w:val="22"/>
          <w:szCs w:val="22"/>
        </w:rPr>
      </w:pPr>
      <w:r w:rsidRPr="00E007D3">
        <w:rPr>
          <w:rFonts w:asciiTheme="majorHAnsi" w:hAnsiTheme="majorHAnsi" w:cstheme="majorHAnsi"/>
          <w:b/>
          <w:sz w:val="22"/>
          <w:szCs w:val="22"/>
        </w:rPr>
        <w:lastRenderedPageBreak/>
        <w:t>Topic Area 1</w:t>
      </w:r>
      <w:r w:rsidRPr="00E007D3">
        <w:rPr>
          <w:rFonts w:asciiTheme="majorHAnsi" w:hAnsiTheme="majorHAnsi" w:cstheme="majorHAnsi"/>
          <w:sz w:val="22"/>
          <w:szCs w:val="22"/>
        </w:rPr>
        <w:t xml:space="preserve"> – GR1</w:t>
      </w:r>
    </w:p>
    <w:p w14:paraId="43675D0D" w14:textId="467F8E6D" w:rsidR="00415286" w:rsidRPr="00E007D3" w:rsidRDefault="00C53853" w:rsidP="00415286">
      <w:pPr>
        <w:tabs>
          <w:tab w:val="left" w:pos="450"/>
          <w:tab w:val="right" w:pos="8640"/>
        </w:tabs>
        <w:spacing w:before="120" w:line="280" w:lineRule="exact"/>
        <w:ind w:left="720" w:hanging="720"/>
        <w:rPr>
          <w:rFonts w:asciiTheme="majorHAnsi" w:hAnsiTheme="majorHAnsi" w:cstheme="majorHAnsi"/>
          <w:sz w:val="22"/>
          <w:szCs w:val="22"/>
        </w:rPr>
      </w:pPr>
      <w:r w:rsidRPr="00E007D3">
        <w:rPr>
          <w:rFonts w:asciiTheme="majorHAnsi" w:hAnsiTheme="majorHAnsi" w:cstheme="majorHAnsi"/>
          <w:sz w:val="22"/>
          <w:szCs w:val="22"/>
        </w:rPr>
        <w:t>20</w:t>
      </w:r>
      <w:r w:rsidR="00415286" w:rsidRPr="00E007D3">
        <w:rPr>
          <w:rFonts w:asciiTheme="majorHAnsi" w:hAnsiTheme="majorHAnsi" w:cstheme="majorHAnsi"/>
          <w:sz w:val="22"/>
          <w:szCs w:val="22"/>
        </w:rPr>
        <w:t>.</w:t>
      </w:r>
      <w:r w:rsidR="00415286" w:rsidRPr="00E007D3">
        <w:rPr>
          <w:rFonts w:asciiTheme="majorHAnsi" w:hAnsiTheme="majorHAnsi" w:cstheme="majorHAnsi"/>
          <w:sz w:val="22"/>
          <w:szCs w:val="22"/>
        </w:rPr>
        <w:tab/>
      </w:r>
      <w:proofErr w:type="gramStart"/>
      <w:r w:rsidR="00415286" w:rsidRPr="00E007D3">
        <w:rPr>
          <w:rFonts w:asciiTheme="majorHAnsi" w:hAnsiTheme="majorHAnsi" w:cstheme="majorHAnsi"/>
          <w:sz w:val="22"/>
          <w:szCs w:val="22"/>
        </w:rPr>
        <w:t>a</w:t>
      </w:r>
      <w:proofErr w:type="gramEnd"/>
      <w:r w:rsidR="00415286" w:rsidRPr="00E007D3">
        <w:rPr>
          <w:rFonts w:asciiTheme="majorHAnsi" w:hAnsiTheme="majorHAnsi" w:cstheme="majorHAnsi"/>
          <w:sz w:val="22"/>
          <w:szCs w:val="22"/>
        </w:rPr>
        <w:t>) On this visit, which type of personal group (not guided tour/school/club/other organized group) were you with? Please mark (</w:t>
      </w:r>
      <w:r w:rsidR="00415286" w:rsidRPr="00E007D3">
        <w:rPr>
          <w:rFonts w:asciiTheme="majorHAnsi" w:hAnsiTheme="majorHAnsi" w:cstheme="majorHAnsi"/>
          <w:b/>
          <w:position w:val="-8"/>
          <w:sz w:val="22"/>
          <w:szCs w:val="22"/>
        </w:rPr>
        <w:t>•</w:t>
      </w:r>
      <w:r w:rsidR="00415286" w:rsidRPr="00E007D3">
        <w:rPr>
          <w:rFonts w:asciiTheme="majorHAnsi" w:hAnsiTheme="majorHAnsi" w:cstheme="majorHAnsi"/>
          <w:sz w:val="22"/>
          <w:szCs w:val="22"/>
        </w:rPr>
        <w:t xml:space="preserve">) only </w:t>
      </w:r>
      <w:r w:rsidR="00415286" w:rsidRPr="00E007D3">
        <w:rPr>
          <w:rFonts w:asciiTheme="majorHAnsi" w:hAnsiTheme="majorHAnsi" w:cstheme="majorHAnsi"/>
          <w:b/>
          <w:sz w:val="22"/>
          <w:szCs w:val="22"/>
        </w:rPr>
        <w:t>one</w:t>
      </w:r>
      <w:r w:rsidR="00415286" w:rsidRPr="00E007D3">
        <w:rPr>
          <w:rFonts w:asciiTheme="majorHAnsi" w:hAnsiTheme="majorHAnsi" w:cstheme="majorHAnsi"/>
          <w:sz w:val="22"/>
          <w:szCs w:val="22"/>
        </w:rPr>
        <w:t>.</w:t>
      </w:r>
    </w:p>
    <w:p w14:paraId="6F69A49F" w14:textId="5ACA4CA9" w:rsidR="00415286" w:rsidRPr="0008279E" w:rsidRDefault="00415286" w:rsidP="0008279E">
      <w:pPr>
        <w:rPr>
          <w:rFonts w:asciiTheme="majorHAnsi" w:hAnsiTheme="majorHAnsi" w:cstheme="majorHAnsi"/>
          <w:sz w:val="22"/>
        </w:rPr>
      </w:pPr>
      <w:r w:rsidRPr="00E007D3">
        <w:tab/>
      </w:r>
      <w:r w:rsidRPr="0008279E">
        <w:rPr>
          <w:rFonts w:asciiTheme="majorHAnsi" w:hAnsiTheme="majorHAnsi" w:cstheme="majorHAnsi"/>
          <w:spacing w:val="-20"/>
          <w:sz w:val="22"/>
        </w:rPr>
        <w:t>O</w:t>
      </w:r>
      <w:r w:rsidRPr="0008279E">
        <w:rPr>
          <w:rFonts w:asciiTheme="majorHAnsi" w:hAnsiTheme="majorHAnsi" w:cstheme="majorHAnsi"/>
          <w:sz w:val="22"/>
        </w:rPr>
        <w:tab/>
        <w:t>Alone</w:t>
      </w:r>
      <w:r w:rsidRPr="0008279E">
        <w:rPr>
          <w:rFonts w:asciiTheme="majorHAnsi" w:hAnsiTheme="majorHAnsi" w:cstheme="majorHAnsi"/>
          <w:sz w:val="22"/>
        </w:rPr>
        <w:tab/>
      </w:r>
      <w:r w:rsidR="0008279E">
        <w:rPr>
          <w:rFonts w:asciiTheme="majorHAnsi" w:hAnsiTheme="majorHAnsi" w:cstheme="majorHAnsi"/>
          <w:sz w:val="22"/>
        </w:rPr>
        <w:tab/>
      </w:r>
      <w:r w:rsidR="0008279E">
        <w:rPr>
          <w:rFonts w:asciiTheme="majorHAnsi" w:hAnsiTheme="majorHAnsi" w:cstheme="majorHAnsi"/>
          <w:sz w:val="22"/>
        </w:rPr>
        <w:tab/>
      </w:r>
      <w:r w:rsidR="0008279E">
        <w:rPr>
          <w:rFonts w:asciiTheme="majorHAnsi" w:hAnsiTheme="majorHAnsi" w:cstheme="majorHAnsi"/>
          <w:sz w:val="22"/>
        </w:rPr>
        <w:tab/>
      </w:r>
      <w:r w:rsidR="0008279E">
        <w:rPr>
          <w:rFonts w:asciiTheme="majorHAnsi" w:hAnsiTheme="majorHAnsi" w:cstheme="majorHAnsi"/>
          <w:sz w:val="22"/>
        </w:rPr>
        <w:tab/>
      </w:r>
      <w:r w:rsidRPr="0008279E">
        <w:rPr>
          <w:rFonts w:asciiTheme="majorHAnsi" w:hAnsiTheme="majorHAnsi" w:cstheme="majorHAnsi"/>
          <w:spacing w:val="-20"/>
          <w:sz w:val="22"/>
        </w:rPr>
        <w:t>O</w:t>
      </w:r>
      <w:r w:rsidRPr="0008279E">
        <w:rPr>
          <w:rFonts w:asciiTheme="majorHAnsi" w:hAnsiTheme="majorHAnsi" w:cstheme="majorHAnsi"/>
          <w:sz w:val="22"/>
        </w:rPr>
        <w:tab/>
        <w:t xml:space="preserve">Friends </w:t>
      </w:r>
    </w:p>
    <w:p w14:paraId="42DD4CFD" w14:textId="1DEBD2DD" w:rsidR="00415286" w:rsidRPr="0008279E" w:rsidRDefault="00415286" w:rsidP="0008279E">
      <w:pPr>
        <w:rPr>
          <w:rFonts w:asciiTheme="majorHAnsi" w:hAnsiTheme="majorHAnsi" w:cstheme="majorHAnsi"/>
          <w:sz w:val="22"/>
        </w:rPr>
      </w:pPr>
      <w:r w:rsidRPr="0008279E">
        <w:rPr>
          <w:rFonts w:asciiTheme="majorHAnsi" w:hAnsiTheme="majorHAnsi" w:cstheme="majorHAnsi"/>
          <w:sz w:val="22"/>
        </w:rPr>
        <w:tab/>
      </w:r>
      <w:r w:rsidRPr="0008279E">
        <w:rPr>
          <w:rFonts w:asciiTheme="majorHAnsi" w:hAnsiTheme="majorHAnsi" w:cstheme="majorHAnsi"/>
          <w:spacing w:val="-20"/>
          <w:sz w:val="22"/>
        </w:rPr>
        <w:t>O</w:t>
      </w:r>
      <w:r w:rsidRPr="0008279E">
        <w:rPr>
          <w:rFonts w:asciiTheme="majorHAnsi" w:hAnsiTheme="majorHAnsi" w:cstheme="majorHAnsi"/>
          <w:sz w:val="22"/>
        </w:rPr>
        <w:tab/>
        <w:t>Family</w:t>
      </w:r>
      <w:r w:rsidRPr="0008279E">
        <w:rPr>
          <w:rFonts w:asciiTheme="majorHAnsi" w:hAnsiTheme="majorHAnsi" w:cstheme="majorHAnsi"/>
          <w:sz w:val="22"/>
        </w:rPr>
        <w:tab/>
      </w:r>
      <w:r w:rsidR="0008279E">
        <w:rPr>
          <w:rFonts w:asciiTheme="majorHAnsi" w:hAnsiTheme="majorHAnsi" w:cstheme="majorHAnsi"/>
          <w:sz w:val="22"/>
        </w:rPr>
        <w:tab/>
      </w:r>
      <w:r w:rsidR="0008279E">
        <w:rPr>
          <w:rFonts w:asciiTheme="majorHAnsi" w:hAnsiTheme="majorHAnsi" w:cstheme="majorHAnsi"/>
          <w:sz w:val="22"/>
        </w:rPr>
        <w:tab/>
      </w:r>
      <w:r w:rsidR="0008279E">
        <w:rPr>
          <w:rFonts w:asciiTheme="majorHAnsi" w:hAnsiTheme="majorHAnsi" w:cstheme="majorHAnsi"/>
          <w:sz w:val="22"/>
        </w:rPr>
        <w:tab/>
      </w:r>
      <w:r w:rsidR="0008279E">
        <w:rPr>
          <w:rFonts w:asciiTheme="majorHAnsi" w:hAnsiTheme="majorHAnsi" w:cstheme="majorHAnsi"/>
          <w:sz w:val="22"/>
        </w:rPr>
        <w:tab/>
      </w:r>
      <w:r w:rsidRPr="0008279E">
        <w:rPr>
          <w:rFonts w:asciiTheme="majorHAnsi" w:hAnsiTheme="majorHAnsi" w:cstheme="majorHAnsi"/>
          <w:spacing w:val="-20"/>
          <w:sz w:val="22"/>
        </w:rPr>
        <w:t>O</w:t>
      </w:r>
      <w:r w:rsidRPr="0008279E">
        <w:rPr>
          <w:rFonts w:asciiTheme="majorHAnsi" w:hAnsiTheme="majorHAnsi" w:cstheme="majorHAnsi"/>
          <w:sz w:val="22"/>
        </w:rPr>
        <w:tab/>
        <w:t>Family and friends</w:t>
      </w:r>
    </w:p>
    <w:p w14:paraId="3EDF6F09" w14:textId="77777777" w:rsidR="00415286" w:rsidRPr="0008279E" w:rsidRDefault="00415286" w:rsidP="0008279E">
      <w:pPr>
        <w:rPr>
          <w:rFonts w:asciiTheme="majorHAnsi" w:hAnsiTheme="majorHAnsi" w:cstheme="majorHAnsi"/>
          <w:sz w:val="22"/>
          <w:u w:val="single"/>
        </w:rPr>
      </w:pPr>
      <w:r w:rsidRPr="0008279E">
        <w:rPr>
          <w:rFonts w:asciiTheme="majorHAnsi" w:hAnsiTheme="majorHAnsi" w:cstheme="majorHAnsi"/>
          <w:sz w:val="22"/>
        </w:rPr>
        <w:tab/>
      </w:r>
      <w:r w:rsidRPr="0008279E">
        <w:rPr>
          <w:rFonts w:asciiTheme="majorHAnsi" w:hAnsiTheme="majorHAnsi" w:cstheme="majorHAnsi"/>
          <w:spacing w:val="-20"/>
          <w:sz w:val="22"/>
        </w:rPr>
        <w:t>O</w:t>
      </w:r>
      <w:r w:rsidRPr="0008279E">
        <w:rPr>
          <w:rFonts w:asciiTheme="majorHAnsi" w:hAnsiTheme="majorHAnsi" w:cstheme="majorHAnsi"/>
          <w:sz w:val="22"/>
        </w:rPr>
        <w:tab/>
        <w:t xml:space="preserve">Other (Please specify) </w:t>
      </w:r>
      <w:r w:rsidRPr="0008279E">
        <w:rPr>
          <w:rFonts w:asciiTheme="majorHAnsi" w:hAnsiTheme="majorHAnsi" w:cstheme="majorHAnsi"/>
          <w:sz w:val="22"/>
          <w:u w:val="single"/>
        </w:rPr>
        <w:tab/>
      </w:r>
      <w:r w:rsidRPr="0008279E">
        <w:rPr>
          <w:rFonts w:asciiTheme="majorHAnsi" w:hAnsiTheme="majorHAnsi" w:cstheme="majorHAnsi"/>
          <w:sz w:val="22"/>
          <w:u w:val="single"/>
        </w:rPr>
        <w:tab/>
      </w:r>
    </w:p>
    <w:p w14:paraId="7117B5F1" w14:textId="1DDDE03E" w:rsidR="00BA2FD5" w:rsidRPr="00E007D3" w:rsidRDefault="00BA2FD5" w:rsidP="00BA2FD5">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i/>
          <w:sz w:val="22"/>
          <w:szCs w:val="22"/>
        </w:rPr>
      </w:pPr>
      <w:r w:rsidRPr="00E007D3">
        <w:rPr>
          <w:rFonts w:asciiTheme="majorHAnsi" w:hAnsiTheme="majorHAnsi" w:cstheme="majorHAnsi"/>
          <w:b/>
          <w:sz w:val="22"/>
          <w:szCs w:val="22"/>
        </w:rPr>
        <w:t>Topic Area 1</w:t>
      </w:r>
      <w:r w:rsidRPr="00E007D3">
        <w:rPr>
          <w:rFonts w:asciiTheme="majorHAnsi" w:hAnsiTheme="majorHAnsi" w:cstheme="majorHAnsi"/>
          <w:sz w:val="22"/>
          <w:szCs w:val="22"/>
        </w:rPr>
        <w:t xml:space="preserve"> – GR3</w:t>
      </w:r>
    </w:p>
    <w:p w14:paraId="2D43DC52" w14:textId="77777777" w:rsidR="00415286" w:rsidRPr="00E007D3" w:rsidRDefault="00415286" w:rsidP="00415286">
      <w:pPr>
        <w:tabs>
          <w:tab w:val="left" w:pos="450"/>
        </w:tabs>
        <w:ind w:left="810" w:hanging="810"/>
        <w:rPr>
          <w:rFonts w:asciiTheme="majorHAnsi" w:hAnsiTheme="majorHAnsi" w:cstheme="majorHAnsi"/>
          <w:sz w:val="22"/>
          <w:szCs w:val="22"/>
        </w:rPr>
      </w:pPr>
      <w:r w:rsidRPr="00E007D3">
        <w:rPr>
          <w:rFonts w:asciiTheme="majorHAnsi" w:hAnsiTheme="majorHAnsi" w:cstheme="majorHAnsi"/>
          <w:sz w:val="22"/>
          <w:szCs w:val="22"/>
        </w:rPr>
        <w:tab/>
        <w:t>b)</w:t>
      </w:r>
      <w:r w:rsidRPr="00E007D3">
        <w:rPr>
          <w:rFonts w:asciiTheme="majorHAnsi" w:hAnsiTheme="majorHAnsi" w:cstheme="majorHAnsi"/>
          <w:sz w:val="22"/>
          <w:szCs w:val="22"/>
        </w:rPr>
        <w:tab/>
        <w:t>On this visit, how many people were in your personal group, including yourself?</w:t>
      </w:r>
    </w:p>
    <w:p w14:paraId="291063C5" w14:textId="4632A08B" w:rsidR="00BB5F83" w:rsidRDefault="00415286" w:rsidP="00415286">
      <w:pPr>
        <w:tabs>
          <w:tab w:val="left" w:pos="720"/>
          <w:tab w:val="left" w:pos="1530"/>
          <w:tab w:val="left" w:pos="1620"/>
        </w:tabs>
        <w:spacing w:before="160"/>
        <w:rPr>
          <w:rFonts w:asciiTheme="majorHAnsi" w:hAnsiTheme="majorHAnsi" w:cstheme="majorHAnsi"/>
          <w:sz w:val="22"/>
          <w:szCs w:val="22"/>
        </w:rPr>
      </w:pP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ab/>
        <w:t>Number of people in personal group</w:t>
      </w:r>
    </w:p>
    <w:p w14:paraId="7B0533E2" w14:textId="77777777" w:rsidR="0008279E" w:rsidRPr="00E007D3" w:rsidRDefault="0008279E" w:rsidP="00415286">
      <w:pPr>
        <w:tabs>
          <w:tab w:val="left" w:pos="720"/>
          <w:tab w:val="left" w:pos="1530"/>
          <w:tab w:val="left" w:pos="1620"/>
        </w:tabs>
        <w:spacing w:before="160"/>
        <w:rPr>
          <w:rFonts w:asciiTheme="majorHAnsi" w:hAnsiTheme="majorHAnsi" w:cstheme="majorHAnsi"/>
          <w:sz w:val="22"/>
          <w:szCs w:val="22"/>
        </w:rPr>
      </w:pPr>
    </w:p>
    <w:p w14:paraId="1F0D126F" w14:textId="082D60A8" w:rsidR="00BA2FD5" w:rsidRPr="00E007D3" w:rsidRDefault="00BA2FD5" w:rsidP="00BA2FD5">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i/>
          <w:sz w:val="22"/>
          <w:szCs w:val="22"/>
        </w:rPr>
      </w:pPr>
      <w:r w:rsidRPr="00E007D3">
        <w:rPr>
          <w:rFonts w:asciiTheme="majorHAnsi" w:hAnsiTheme="majorHAnsi" w:cstheme="majorHAnsi"/>
          <w:b/>
          <w:sz w:val="22"/>
          <w:szCs w:val="22"/>
        </w:rPr>
        <w:t>Topic Area 1</w:t>
      </w:r>
      <w:r w:rsidRPr="00E007D3">
        <w:rPr>
          <w:rFonts w:asciiTheme="majorHAnsi" w:hAnsiTheme="majorHAnsi" w:cstheme="majorHAnsi"/>
          <w:sz w:val="22"/>
          <w:szCs w:val="22"/>
        </w:rPr>
        <w:t xml:space="preserve"> – GR2</w:t>
      </w:r>
    </w:p>
    <w:p w14:paraId="6D8A2B36" w14:textId="4512AC3D" w:rsidR="00BB5F83" w:rsidRPr="00E007D3" w:rsidRDefault="00BA2FD5" w:rsidP="00BB5F83">
      <w:pPr>
        <w:tabs>
          <w:tab w:val="left" w:pos="450"/>
        </w:tabs>
        <w:spacing w:before="240"/>
        <w:ind w:left="806" w:hanging="806"/>
        <w:rPr>
          <w:rFonts w:asciiTheme="majorHAnsi" w:hAnsiTheme="majorHAnsi" w:cstheme="majorHAnsi"/>
          <w:sz w:val="22"/>
          <w:szCs w:val="22"/>
        </w:rPr>
      </w:pPr>
      <w:r w:rsidRPr="00E007D3">
        <w:rPr>
          <w:rFonts w:asciiTheme="majorHAnsi" w:hAnsiTheme="majorHAnsi" w:cstheme="majorHAnsi"/>
          <w:sz w:val="22"/>
          <w:szCs w:val="22"/>
        </w:rPr>
        <w:tab/>
      </w:r>
      <w:r w:rsidR="00BB5F83" w:rsidRPr="00E007D3">
        <w:rPr>
          <w:rFonts w:asciiTheme="majorHAnsi" w:hAnsiTheme="majorHAnsi" w:cstheme="majorHAnsi"/>
          <w:sz w:val="22"/>
          <w:szCs w:val="22"/>
        </w:rPr>
        <w:t>c)</w:t>
      </w:r>
      <w:r w:rsidR="00BB5F83" w:rsidRPr="00E007D3">
        <w:rPr>
          <w:rFonts w:asciiTheme="majorHAnsi" w:hAnsiTheme="majorHAnsi" w:cstheme="majorHAnsi"/>
          <w:sz w:val="22"/>
          <w:szCs w:val="22"/>
        </w:rPr>
        <w:tab/>
        <w:t>On this visit, were you with an organized group (guided tour/school/club/church)?</w:t>
      </w:r>
    </w:p>
    <w:p w14:paraId="69C5633D" w14:textId="75EC4896" w:rsidR="00BB5F83" w:rsidRDefault="00BB5F83" w:rsidP="00BB5F83">
      <w:pPr>
        <w:tabs>
          <w:tab w:val="left" w:pos="720"/>
          <w:tab w:val="left" w:pos="1440"/>
          <w:tab w:val="left" w:pos="2970"/>
        </w:tabs>
        <w:spacing w:before="160"/>
        <w:rPr>
          <w:rFonts w:asciiTheme="majorHAnsi" w:hAnsiTheme="majorHAnsi" w:cstheme="majorHAnsi"/>
          <w:sz w:val="22"/>
          <w:szCs w:val="22"/>
        </w:rPr>
      </w:pPr>
      <w:r w:rsidRPr="00E007D3">
        <w:rPr>
          <w:rFonts w:asciiTheme="majorHAnsi" w:hAnsiTheme="majorHAnsi" w:cstheme="majorHAnsi"/>
          <w:sz w:val="22"/>
          <w:szCs w:val="22"/>
        </w:rPr>
        <w:tab/>
      </w:r>
      <w:r w:rsidRPr="00E007D3">
        <w:rPr>
          <w:rFonts w:asciiTheme="majorHAnsi" w:hAnsiTheme="majorHAnsi" w:cstheme="majorHAnsi"/>
          <w:color w:val="000000"/>
          <w:spacing w:val="-20"/>
          <w:sz w:val="22"/>
          <w:szCs w:val="22"/>
        </w:rPr>
        <w:t>O</w:t>
      </w:r>
      <w:r w:rsidRPr="00E007D3">
        <w:rPr>
          <w:rFonts w:asciiTheme="majorHAnsi" w:hAnsiTheme="majorHAnsi" w:cstheme="majorHAnsi"/>
          <w:color w:val="000000"/>
          <w:sz w:val="22"/>
          <w:szCs w:val="22"/>
        </w:rPr>
        <w:tab/>
        <w:t xml:space="preserve">Yes </w:t>
      </w:r>
      <w:r w:rsidRPr="00E007D3">
        <w:rPr>
          <w:rFonts w:asciiTheme="majorHAnsi" w:hAnsiTheme="majorHAnsi" w:cstheme="majorHAnsi"/>
          <w:color w:val="000000"/>
          <w:sz w:val="22"/>
          <w:szCs w:val="22"/>
        </w:rPr>
        <w:tab/>
      </w:r>
      <w:r w:rsidRPr="00E007D3">
        <w:rPr>
          <w:rFonts w:asciiTheme="majorHAnsi" w:hAnsiTheme="majorHAnsi" w:cstheme="majorHAnsi"/>
          <w:color w:val="000000"/>
          <w:spacing w:val="-20"/>
          <w:sz w:val="22"/>
          <w:szCs w:val="22"/>
        </w:rPr>
        <w:t>O</w:t>
      </w:r>
      <w:r w:rsidRPr="00E007D3">
        <w:rPr>
          <w:rFonts w:asciiTheme="majorHAnsi" w:hAnsiTheme="majorHAnsi" w:cstheme="majorHAnsi"/>
          <w:color w:val="000000"/>
          <w:sz w:val="22"/>
          <w:szCs w:val="22"/>
        </w:rPr>
        <w:tab/>
        <w:t>No</w:t>
      </w:r>
      <w:r w:rsidRPr="00E007D3">
        <w:rPr>
          <w:rFonts w:asciiTheme="majorHAnsi" w:hAnsiTheme="majorHAnsi" w:cstheme="majorHAnsi"/>
          <w:color w:val="000000"/>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 xml:space="preserve"> Number of people in organized group</w:t>
      </w:r>
    </w:p>
    <w:p w14:paraId="11A46FDF" w14:textId="77777777" w:rsidR="0008279E" w:rsidRPr="00E007D3" w:rsidRDefault="0008279E" w:rsidP="00BB5F83">
      <w:pPr>
        <w:tabs>
          <w:tab w:val="left" w:pos="720"/>
          <w:tab w:val="left" w:pos="1440"/>
          <w:tab w:val="left" w:pos="2970"/>
        </w:tabs>
        <w:spacing w:before="160"/>
        <w:rPr>
          <w:rFonts w:asciiTheme="majorHAnsi" w:hAnsiTheme="majorHAnsi" w:cstheme="majorHAnsi"/>
          <w:sz w:val="22"/>
          <w:szCs w:val="22"/>
        </w:rPr>
      </w:pPr>
    </w:p>
    <w:p w14:paraId="764DF136" w14:textId="77777777" w:rsidR="00BA2FD5" w:rsidRPr="00E007D3" w:rsidRDefault="00BA2FD5" w:rsidP="00BA2FD5">
      <w:pPr>
        <w:pBdr>
          <w:top w:val="single" w:sz="6" w:space="1" w:color="auto"/>
          <w:left w:val="single" w:sz="6" w:space="4" w:color="auto"/>
          <w:bottom w:val="single" w:sz="6" w:space="0"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i/>
          <w:sz w:val="22"/>
          <w:szCs w:val="22"/>
        </w:rPr>
      </w:pPr>
      <w:r w:rsidRPr="00E007D3">
        <w:rPr>
          <w:rFonts w:asciiTheme="majorHAnsi" w:hAnsiTheme="majorHAnsi" w:cstheme="majorHAnsi"/>
          <w:b/>
          <w:sz w:val="22"/>
          <w:szCs w:val="22"/>
        </w:rPr>
        <w:t>Topic Area 1</w:t>
      </w:r>
      <w:r w:rsidRPr="00E007D3">
        <w:rPr>
          <w:rFonts w:asciiTheme="majorHAnsi" w:hAnsiTheme="majorHAnsi" w:cstheme="majorHAnsi"/>
          <w:sz w:val="22"/>
          <w:szCs w:val="22"/>
        </w:rPr>
        <w:t xml:space="preserve"> –AGE1</w:t>
      </w:r>
    </w:p>
    <w:p w14:paraId="153F2BFF" w14:textId="5A79C6D2" w:rsidR="00B479A5" w:rsidRDefault="00D65735" w:rsidP="00BB5F83">
      <w:pPr>
        <w:tabs>
          <w:tab w:val="left" w:pos="540"/>
        </w:tabs>
        <w:spacing w:before="240"/>
        <w:ind w:left="547" w:hanging="547"/>
        <w:rPr>
          <w:rFonts w:asciiTheme="majorHAnsi" w:hAnsiTheme="majorHAnsi" w:cstheme="majorHAnsi"/>
          <w:color w:val="000000"/>
          <w:sz w:val="22"/>
          <w:szCs w:val="22"/>
        </w:rPr>
      </w:pPr>
      <w:r w:rsidRPr="00E007D3">
        <w:rPr>
          <w:rFonts w:asciiTheme="majorHAnsi" w:hAnsiTheme="majorHAnsi" w:cstheme="majorHAnsi"/>
          <w:sz w:val="22"/>
          <w:szCs w:val="22"/>
        </w:rPr>
        <w:t>21</w:t>
      </w:r>
      <w:r w:rsidR="00B479A5" w:rsidRPr="00E007D3">
        <w:rPr>
          <w:rFonts w:asciiTheme="majorHAnsi" w:hAnsiTheme="majorHAnsi" w:cstheme="majorHAnsi"/>
          <w:sz w:val="22"/>
          <w:szCs w:val="22"/>
        </w:rPr>
        <w:t>.</w:t>
      </w:r>
      <w:r w:rsidR="00B479A5" w:rsidRPr="00E007D3">
        <w:rPr>
          <w:rFonts w:asciiTheme="majorHAnsi" w:hAnsiTheme="majorHAnsi" w:cstheme="majorHAnsi"/>
          <w:color w:val="000000"/>
          <w:sz w:val="22"/>
          <w:szCs w:val="22"/>
        </w:rPr>
        <w:tab/>
        <w:t xml:space="preserve">For your personal group on this visit, please provide the following. If you do not know the answer, </w:t>
      </w:r>
      <w:r w:rsidR="00D51178" w:rsidRPr="00E007D3">
        <w:rPr>
          <w:rFonts w:asciiTheme="majorHAnsi" w:hAnsiTheme="majorHAnsi" w:cstheme="majorHAnsi"/>
          <w:color w:val="000000"/>
          <w:sz w:val="22"/>
          <w:szCs w:val="22"/>
        </w:rPr>
        <w:t xml:space="preserve">please </w:t>
      </w:r>
      <w:r w:rsidR="00B479A5" w:rsidRPr="00E007D3">
        <w:rPr>
          <w:rFonts w:asciiTheme="majorHAnsi" w:hAnsiTheme="majorHAnsi" w:cstheme="majorHAnsi"/>
          <w:color w:val="000000"/>
          <w:sz w:val="22"/>
          <w:szCs w:val="22"/>
        </w:rPr>
        <w:t>leave blank.</w:t>
      </w:r>
    </w:p>
    <w:p w14:paraId="3603F27A" w14:textId="77777777" w:rsidR="00350BAD" w:rsidRPr="00E007D3" w:rsidRDefault="00350BAD" w:rsidP="00BB5F83">
      <w:pPr>
        <w:tabs>
          <w:tab w:val="left" w:pos="540"/>
        </w:tabs>
        <w:spacing w:before="240"/>
        <w:ind w:left="547" w:hanging="547"/>
        <w:rPr>
          <w:rFonts w:asciiTheme="majorHAnsi" w:hAnsiTheme="majorHAnsi" w:cstheme="majorHAnsi"/>
          <w:color w:val="000000"/>
          <w:sz w:val="22"/>
          <w:szCs w:val="22"/>
        </w:rPr>
      </w:pPr>
    </w:p>
    <w:tbl>
      <w:tblPr>
        <w:tblW w:w="9418" w:type="dxa"/>
        <w:tblInd w:w="104" w:type="dxa"/>
        <w:tblLayout w:type="fixed"/>
        <w:tblLook w:val="00A0" w:firstRow="1" w:lastRow="0" w:firstColumn="1" w:lastColumn="0" w:noHBand="0" w:noVBand="0"/>
      </w:tblPr>
      <w:tblGrid>
        <w:gridCol w:w="1714"/>
        <w:gridCol w:w="1170"/>
        <w:gridCol w:w="1170"/>
        <w:gridCol w:w="2034"/>
        <w:gridCol w:w="3330"/>
      </w:tblGrid>
      <w:tr w:rsidR="00680C5E" w:rsidRPr="00E007D3" w14:paraId="545CBFDA" w14:textId="77777777" w:rsidTr="0008279E">
        <w:trPr>
          <w:trHeight w:val="980"/>
        </w:trPr>
        <w:tc>
          <w:tcPr>
            <w:tcW w:w="1714" w:type="dxa"/>
            <w:tcBorders>
              <w:bottom w:val="nil"/>
            </w:tcBorders>
          </w:tcPr>
          <w:p w14:paraId="3387A49D" w14:textId="77777777" w:rsidR="002D59FD" w:rsidRPr="00E007D3" w:rsidRDefault="002D59FD" w:rsidP="00052C5C">
            <w:pPr>
              <w:pStyle w:val="List"/>
              <w:tabs>
                <w:tab w:val="left" w:pos="1282"/>
              </w:tabs>
              <w:ind w:left="0" w:right="-68" w:firstLine="0"/>
              <w:jc w:val="center"/>
              <w:rPr>
                <w:rFonts w:asciiTheme="majorHAnsi" w:hAnsiTheme="majorHAnsi" w:cstheme="majorHAnsi"/>
                <w:sz w:val="22"/>
                <w:szCs w:val="22"/>
              </w:rPr>
            </w:pPr>
          </w:p>
        </w:tc>
        <w:tc>
          <w:tcPr>
            <w:tcW w:w="1170" w:type="dxa"/>
            <w:tcBorders>
              <w:bottom w:val="single" w:sz="4" w:space="0" w:color="auto"/>
            </w:tcBorders>
            <w:vAlign w:val="bottom"/>
          </w:tcPr>
          <w:p w14:paraId="75C2DFBE" w14:textId="77777777" w:rsidR="002D59FD" w:rsidRPr="00E007D3" w:rsidRDefault="002D59FD" w:rsidP="00052C5C">
            <w:pPr>
              <w:pStyle w:val="List"/>
              <w:tabs>
                <w:tab w:val="left" w:pos="1282"/>
              </w:tabs>
              <w:spacing w:after="60"/>
              <w:ind w:left="0" w:right="-68" w:firstLine="0"/>
              <w:jc w:val="center"/>
              <w:rPr>
                <w:rFonts w:asciiTheme="majorHAnsi" w:hAnsiTheme="majorHAnsi" w:cstheme="majorHAnsi"/>
                <w:b/>
                <w:sz w:val="22"/>
                <w:szCs w:val="22"/>
              </w:rPr>
            </w:pPr>
            <w:r w:rsidRPr="00E007D3">
              <w:rPr>
                <w:rFonts w:asciiTheme="majorHAnsi" w:hAnsiTheme="majorHAnsi" w:cstheme="majorHAnsi"/>
                <w:sz w:val="22"/>
                <w:szCs w:val="22"/>
              </w:rPr>
              <w:t>a)</w:t>
            </w:r>
            <w:r w:rsidRPr="00E007D3">
              <w:rPr>
                <w:rFonts w:asciiTheme="majorHAnsi" w:hAnsiTheme="majorHAnsi" w:cstheme="majorHAnsi"/>
                <w:b/>
                <w:sz w:val="22"/>
                <w:szCs w:val="22"/>
              </w:rPr>
              <w:t xml:space="preserve"> Gender</w:t>
            </w:r>
          </w:p>
        </w:tc>
        <w:tc>
          <w:tcPr>
            <w:tcW w:w="1170" w:type="dxa"/>
            <w:tcBorders>
              <w:bottom w:val="single" w:sz="4" w:space="0" w:color="auto"/>
            </w:tcBorders>
            <w:vAlign w:val="bottom"/>
          </w:tcPr>
          <w:p w14:paraId="500E6B84" w14:textId="77777777" w:rsidR="002D59FD" w:rsidRPr="00E007D3" w:rsidRDefault="002D59FD" w:rsidP="00052C5C">
            <w:pPr>
              <w:pStyle w:val="List"/>
              <w:tabs>
                <w:tab w:val="left" w:pos="1282"/>
              </w:tabs>
              <w:spacing w:after="60"/>
              <w:ind w:left="0" w:right="-68" w:firstLine="0"/>
              <w:jc w:val="center"/>
              <w:rPr>
                <w:rFonts w:asciiTheme="majorHAnsi" w:hAnsiTheme="majorHAnsi" w:cstheme="majorHAnsi"/>
                <w:sz w:val="22"/>
                <w:szCs w:val="22"/>
              </w:rPr>
            </w:pPr>
            <w:r w:rsidRPr="00E007D3">
              <w:rPr>
                <w:rFonts w:asciiTheme="majorHAnsi" w:hAnsiTheme="majorHAnsi" w:cstheme="majorHAnsi"/>
                <w:sz w:val="22"/>
                <w:szCs w:val="22"/>
              </w:rPr>
              <w:t>b)</w:t>
            </w:r>
            <w:r w:rsidRPr="00E007D3">
              <w:rPr>
                <w:rFonts w:asciiTheme="majorHAnsi" w:hAnsiTheme="majorHAnsi" w:cstheme="majorHAnsi"/>
                <w:b/>
                <w:sz w:val="22"/>
                <w:szCs w:val="22"/>
              </w:rPr>
              <w:t xml:space="preserve"> Current      age</w:t>
            </w:r>
          </w:p>
        </w:tc>
        <w:tc>
          <w:tcPr>
            <w:tcW w:w="2034" w:type="dxa"/>
            <w:tcBorders>
              <w:bottom w:val="single" w:sz="4" w:space="0" w:color="auto"/>
            </w:tcBorders>
            <w:vAlign w:val="bottom"/>
          </w:tcPr>
          <w:p w14:paraId="543F8B95" w14:textId="77777777" w:rsidR="002D59FD" w:rsidRPr="00E007D3" w:rsidRDefault="002D59FD" w:rsidP="00052C5C">
            <w:pPr>
              <w:pStyle w:val="List"/>
              <w:tabs>
                <w:tab w:val="left" w:pos="1282"/>
              </w:tabs>
              <w:ind w:left="0" w:right="-68" w:firstLine="0"/>
              <w:jc w:val="center"/>
              <w:rPr>
                <w:rFonts w:asciiTheme="majorHAnsi" w:hAnsiTheme="majorHAnsi" w:cstheme="majorHAnsi"/>
                <w:b/>
                <w:sz w:val="22"/>
                <w:szCs w:val="22"/>
              </w:rPr>
            </w:pPr>
            <w:r w:rsidRPr="00E007D3">
              <w:rPr>
                <w:rFonts w:asciiTheme="majorHAnsi" w:hAnsiTheme="majorHAnsi" w:cstheme="majorHAnsi"/>
                <w:sz w:val="22"/>
                <w:szCs w:val="22"/>
              </w:rPr>
              <w:t>c)</w:t>
            </w:r>
            <w:r w:rsidRPr="00E007D3">
              <w:rPr>
                <w:rFonts w:asciiTheme="majorHAnsi" w:hAnsiTheme="majorHAnsi" w:cstheme="majorHAnsi"/>
                <w:b/>
                <w:sz w:val="22"/>
                <w:szCs w:val="22"/>
              </w:rPr>
              <w:t xml:space="preserve"> U.S. ZIP code </w:t>
            </w:r>
          </w:p>
          <w:p w14:paraId="24DAAACC" w14:textId="77777777" w:rsidR="002D59FD" w:rsidRPr="00E007D3" w:rsidRDefault="002D59FD" w:rsidP="00052C5C">
            <w:pPr>
              <w:pStyle w:val="List"/>
              <w:tabs>
                <w:tab w:val="left" w:pos="1282"/>
              </w:tabs>
              <w:ind w:left="0" w:right="-68" w:firstLine="0"/>
              <w:jc w:val="center"/>
              <w:rPr>
                <w:rFonts w:asciiTheme="majorHAnsi" w:hAnsiTheme="majorHAnsi" w:cstheme="majorHAnsi"/>
                <w:b/>
                <w:sz w:val="22"/>
                <w:szCs w:val="22"/>
              </w:rPr>
            </w:pPr>
            <w:r w:rsidRPr="00E007D3">
              <w:rPr>
                <w:rFonts w:asciiTheme="majorHAnsi" w:hAnsiTheme="majorHAnsi" w:cstheme="majorHAnsi"/>
                <w:b/>
                <w:sz w:val="22"/>
                <w:szCs w:val="22"/>
              </w:rPr>
              <w:t xml:space="preserve">or name of country </w:t>
            </w:r>
          </w:p>
          <w:p w14:paraId="73D71B83" w14:textId="77777777" w:rsidR="002D59FD" w:rsidRPr="00E007D3" w:rsidRDefault="002D59FD" w:rsidP="00052C5C">
            <w:pPr>
              <w:pStyle w:val="List"/>
              <w:tabs>
                <w:tab w:val="left" w:pos="1282"/>
              </w:tabs>
              <w:spacing w:after="60"/>
              <w:ind w:left="0" w:right="-68" w:firstLine="0"/>
              <w:jc w:val="center"/>
              <w:rPr>
                <w:rFonts w:asciiTheme="majorHAnsi" w:hAnsiTheme="majorHAnsi" w:cstheme="majorHAnsi"/>
                <w:sz w:val="22"/>
                <w:szCs w:val="22"/>
              </w:rPr>
            </w:pPr>
            <w:r w:rsidRPr="00E007D3">
              <w:rPr>
                <w:rFonts w:asciiTheme="majorHAnsi" w:hAnsiTheme="majorHAnsi" w:cstheme="majorHAnsi"/>
                <w:b/>
                <w:sz w:val="22"/>
                <w:szCs w:val="22"/>
              </w:rPr>
              <w:t>other than U.S.</w:t>
            </w:r>
          </w:p>
        </w:tc>
        <w:tc>
          <w:tcPr>
            <w:tcW w:w="3330" w:type="dxa"/>
            <w:tcBorders>
              <w:bottom w:val="single" w:sz="4" w:space="0" w:color="auto"/>
            </w:tcBorders>
          </w:tcPr>
          <w:p w14:paraId="1E4774C4" w14:textId="6C75F8FF" w:rsidR="002D59FD" w:rsidRPr="00E007D3" w:rsidRDefault="002D59FD" w:rsidP="002D59FD">
            <w:pPr>
              <w:pStyle w:val="List"/>
              <w:tabs>
                <w:tab w:val="left" w:pos="1302"/>
              </w:tabs>
              <w:ind w:left="0" w:right="-88" w:firstLine="0"/>
              <w:jc w:val="center"/>
              <w:rPr>
                <w:rFonts w:asciiTheme="majorHAnsi" w:hAnsiTheme="majorHAnsi" w:cstheme="majorHAnsi"/>
                <w:b/>
                <w:sz w:val="22"/>
                <w:szCs w:val="22"/>
              </w:rPr>
            </w:pPr>
            <w:r w:rsidRPr="00E007D3">
              <w:rPr>
                <w:rFonts w:asciiTheme="majorHAnsi" w:hAnsiTheme="majorHAnsi" w:cstheme="majorHAnsi"/>
                <w:sz w:val="22"/>
                <w:szCs w:val="22"/>
              </w:rPr>
              <w:t>d)</w:t>
            </w:r>
            <w:r w:rsidRPr="00E007D3">
              <w:rPr>
                <w:rFonts w:asciiTheme="majorHAnsi" w:hAnsiTheme="majorHAnsi" w:cstheme="majorHAnsi"/>
                <w:b/>
                <w:sz w:val="22"/>
                <w:szCs w:val="22"/>
              </w:rPr>
              <w:t xml:space="preserve"> Frequency of visits </w:t>
            </w:r>
          </w:p>
          <w:p w14:paraId="36574691" w14:textId="77777777" w:rsidR="002D59FD" w:rsidRPr="00E007D3" w:rsidRDefault="002D59FD" w:rsidP="002D59FD">
            <w:pPr>
              <w:pStyle w:val="List"/>
              <w:tabs>
                <w:tab w:val="left" w:pos="1282"/>
              </w:tabs>
              <w:ind w:left="0" w:right="-68" w:firstLine="0"/>
              <w:jc w:val="center"/>
              <w:rPr>
                <w:rFonts w:asciiTheme="majorHAnsi" w:hAnsiTheme="majorHAnsi" w:cstheme="majorHAnsi"/>
                <w:b/>
                <w:sz w:val="22"/>
                <w:szCs w:val="22"/>
              </w:rPr>
            </w:pPr>
            <w:r w:rsidRPr="00E007D3">
              <w:rPr>
                <w:rFonts w:asciiTheme="majorHAnsi" w:hAnsiTheme="majorHAnsi" w:cstheme="majorHAnsi"/>
                <w:sz w:val="22"/>
                <w:szCs w:val="22"/>
              </w:rPr>
              <w:t>(including this visit)</w:t>
            </w:r>
          </w:p>
          <w:p w14:paraId="4D3AE777" w14:textId="77777777" w:rsidR="002D59FD" w:rsidRPr="00E007D3" w:rsidRDefault="002D59FD" w:rsidP="002D59FD">
            <w:pPr>
              <w:pStyle w:val="List"/>
              <w:tabs>
                <w:tab w:val="left" w:pos="162"/>
              </w:tabs>
              <w:ind w:left="72" w:firstLine="0"/>
              <w:rPr>
                <w:rFonts w:asciiTheme="majorHAnsi" w:hAnsiTheme="majorHAnsi" w:cstheme="majorHAnsi"/>
                <w:sz w:val="22"/>
                <w:szCs w:val="22"/>
              </w:rPr>
            </w:pPr>
            <w:r w:rsidRPr="00E007D3">
              <w:rPr>
                <w:rFonts w:asciiTheme="majorHAnsi" w:hAnsiTheme="majorHAnsi" w:cstheme="majorHAnsi"/>
                <w:sz w:val="22"/>
                <w:szCs w:val="22"/>
              </w:rPr>
              <w:t>1 = First time visit</w:t>
            </w:r>
          </w:p>
          <w:p w14:paraId="67CEA24F" w14:textId="77777777" w:rsidR="002D59FD" w:rsidRPr="00E007D3" w:rsidRDefault="002D59FD" w:rsidP="002D59FD">
            <w:pPr>
              <w:pStyle w:val="List"/>
              <w:tabs>
                <w:tab w:val="left" w:pos="162"/>
              </w:tabs>
              <w:ind w:left="72" w:firstLine="0"/>
              <w:rPr>
                <w:rFonts w:asciiTheme="majorHAnsi" w:hAnsiTheme="majorHAnsi" w:cstheme="majorHAnsi"/>
                <w:sz w:val="22"/>
                <w:szCs w:val="22"/>
              </w:rPr>
            </w:pPr>
            <w:r w:rsidRPr="00E007D3">
              <w:rPr>
                <w:rFonts w:asciiTheme="majorHAnsi" w:hAnsiTheme="majorHAnsi" w:cstheme="majorHAnsi"/>
                <w:sz w:val="22"/>
                <w:szCs w:val="22"/>
              </w:rPr>
              <w:t>2 = Several times a week</w:t>
            </w:r>
          </w:p>
          <w:p w14:paraId="7D35A7FB" w14:textId="77777777" w:rsidR="002D59FD" w:rsidRPr="00E007D3" w:rsidRDefault="002D59FD" w:rsidP="002D59FD">
            <w:pPr>
              <w:pStyle w:val="List"/>
              <w:tabs>
                <w:tab w:val="left" w:pos="162"/>
              </w:tabs>
              <w:ind w:left="72" w:firstLine="0"/>
              <w:rPr>
                <w:rFonts w:asciiTheme="majorHAnsi" w:hAnsiTheme="majorHAnsi" w:cstheme="majorHAnsi"/>
                <w:sz w:val="22"/>
                <w:szCs w:val="22"/>
              </w:rPr>
            </w:pPr>
            <w:r w:rsidRPr="00E007D3">
              <w:rPr>
                <w:rFonts w:asciiTheme="majorHAnsi" w:hAnsiTheme="majorHAnsi" w:cstheme="majorHAnsi"/>
                <w:sz w:val="22"/>
                <w:szCs w:val="22"/>
              </w:rPr>
              <w:t>3 = Several times a month</w:t>
            </w:r>
          </w:p>
          <w:p w14:paraId="0E7A4EFC" w14:textId="77777777" w:rsidR="002D59FD" w:rsidRPr="00E007D3" w:rsidRDefault="002D59FD" w:rsidP="002D59FD">
            <w:pPr>
              <w:pStyle w:val="List"/>
              <w:tabs>
                <w:tab w:val="left" w:pos="162"/>
              </w:tabs>
              <w:ind w:left="72" w:firstLine="0"/>
              <w:rPr>
                <w:rFonts w:asciiTheme="majorHAnsi" w:hAnsiTheme="majorHAnsi" w:cstheme="majorHAnsi"/>
                <w:sz w:val="22"/>
                <w:szCs w:val="22"/>
              </w:rPr>
            </w:pPr>
            <w:r w:rsidRPr="00E007D3">
              <w:rPr>
                <w:rFonts w:asciiTheme="majorHAnsi" w:hAnsiTheme="majorHAnsi" w:cstheme="majorHAnsi"/>
                <w:sz w:val="22"/>
                <w:szCs w:val="22"/>
              </w:rPr>
              <w:t>4 = Several times a year</w:t>
            </w:r>
          </w:p>
          <w:p w14:paraId="0534C456" w14:textId="7009B98E" w:rsidR="002D59FD" w:rsidRPr="00E007D3" w:rsidRDefault="002D59FD" w:rsidP="0008279E">
            <w:pPr>
              <w:pStyle w:val="List"/>
              <w:tabs>
                <w:tab w:val="left" w:pos="1458"/>
              </w:tabs>
              <w:ind w:left="108" w:right="-88" w:firstLine="0"/>
              <w:rPr>
                <w:rFonts w:asciiTheme="majorHAnsi" w:hAnsiTheme="majorHAnsi" w:cstheme="majorHAnsi"/>
                <w:sz w:val="22"/>
                <w:szCs w:val="22"/>
              </w:rPr>
            </w:pPr>
            <w:r w:rsidRPr="00E007D3">
              <w:rPr>
                <w:rFonts w:asciiTheme="majorHAnsi" w:hAnsiTheme="majorHAnsi" w:cstheme="majorHAnsi"/>
                <w:sz w:val="22"/>
                <w:szCs w:val="22"/>
              </w:rPr>
              <w:t>5 = Once a year</w:t>
            </w:r>
          </w:p>
        </w:tc>
      </w:tr>
      <w:tr w:rsidR="00680C5E" w:rsidRPr="00E007D3" w14:paraId="76B5E7B5" w14:textId="77777777" w:rsidTr="0008279E">
        <w:trPr>
          <w:trHeight w:val="440"/>
        </w:trPr>
        <w:tc>
          <w:tcPr>
            <w:tcW w:w="1714" w:type="dxa"/>
            <w:vAlign w:val="center"/>
          </w:tcPr>
          <w:p w14:paraId="0538F946" w14:textId="77777777" w:rsidR="002D59FD" w:rsidRPr="0008279E" w:rsidRDefault="002D59FD" w:rsidP="0008279E">
            <w:pPr>
              <w:rPr>
                <w:rFonts w:asciiTheme="majorHAnsi" w:hAnsiTheme="majorHAnsi" w:cstheme="majorHAnsi"/>
                <w:sz w:val="22"/>
                <w:szCs w:val="22"/>
              </w:rPr>
            </w:pPr>
            <w:r w:rsidRPr="0008279E">
              <w:rPr>
                <w:rFonts w:asciiTheme="majorHAnsi" w:hAnsiTheme="majorHAnsi" w:cstheme="majorHAnsi"/>
                <w:sz w:val="22"/>
                <w:szCs w:val="22"/>
              </w:rPr>
              <w:t>Yourself</w:t>
            </w:r>
          </w:p>
        </w:tc>
        <w:tc>
          <w:tcPr>
            <w:tcW w:w="1170" w:type="dxa"/>
            <w:vAlign w:val="center"/>
          </w:tcPr>
          <w:p w14:paraId="75BF9532" w14:textId="72B985A2" w:rsidR="002D59FD" w:rsidRPr="0008279E" w:rsidRDefault="002D59FD" w:rsidP="0008279E">
            <w:pPr>
              <w:jc w:val="center"/>
              <w:rPr>
                <w:rFonts w:asciiTheme="majorHAnsi" w:hAnsiTheme="majorHAnsi" w:cstheme="majorHAnsi"/>
                <w:sz w:val="22"/>
                <w:szCs w:val="22"/>
                <w:u w:val="single"/>
              </w:rPr>
            </w:pPr>
          </w:p>
        </w:tc>
        <w:tc>
          <w:tcPr>
            <w:tcW w:w="1170" w:type="dxa"/>
            <w:tcBorders>
              <w:top w:val="single" w:sz="4" w:space="0" w:color="auto"/>
            </w:tcBorders>
            <w:vAlign w:val="center"/>
          </w:tcPr>
          <w:p w14:paraId="51CB83CB" w14:textId="52488133" w:rsidR="002D59FD" w:rsidRPr="0008279E" w:rsidRDefault="002D59FD" w:rsidP="0008279E">
            <w:pPr>
              <w:jc w:val="center"/>
              <w:rPr>
                <w:rFonts w:asciiTheme="majorHAnsi" w:hAnsiTheme="majorHAnsi" w:cstheme="majorHAnsi"/>
                <w:sz w:val="22"/>
                <w:szCs w:val="22"/>
                <w:u w:val="single"/>
              </w:rPr>
            </w:pPr>
          </w:p>
        </w:tc>
        <w:tc>
          <w:tcPr>
            <w:tcW w:w="2034" w:type="dxa"/>
            <w:tcBorders>
              <w:top w:val="single" w:sz="4" w:space="0" w:color="auto"/>
            </w:tcBorders>
            <w:vAlign w:val="center"/>
          </w:tcPr>
          <w:p w14:paraId="078BDA7E" w14:textId="42916A34" w:rsidR="002D59FD" w:rsidRPr="0008279E" w:rsidRDefault="002D59FD" w:rsidP="0008279E">
            <w:pPr>
              <w:jc w:val="center"/>
              <w:rPr>
                <w:rFonts w:asciiTheme="majorHAnsi" w:hAnsiTheme="majorHAnsi" w:cstheme="majorHAnsi"/>
                <w:sz w:val="22"/>
                <w:szCs w:val="22"/>
                <w:u w:val="single"/>
              </w:rPr>
            </w:pPr>
          </w:p>
        </w:tc>
        <w:tc>
          <w:tcPr>
            <w:tcW w:w="3330" w:type="dxa"/>
            <w:tcBorders>
              <w:top w:val="single" w:sz="4" w:space="0" w:color="auto"/>
            </w:tcBorders>
            <w:vAlign w:val="center"/>
          </w:tcPr>
          <w:p w14:paraId="1B49BBCA" w14:textId="5FA41D36" w:rsidR="002D59FD" w:rsidRPr="0008279E" w:rsidRDefault="002D59FD" w:rsidP="0008279E">
            <w:pPr>
              <w:jc w:val="center"/>
              <w:rPr>
                <w:rFonts w:asciiTheme="majorHAnsi" w:hAnsiTheme="majorHAnsi" w:cstheme="majorHAnsi"/>
                <w:sz w:val="22"/>
                <w:szCs w:val="22"/>
                <w:u w:val="single"/>
              </w:rPr>
            </w:pPr>
          </w:p>
        </w:tc>
      </w:tr>
      <w:tr w:rsidR="00680C5E" w:rsidRPr="00E007D3" w14:paraId="5F1BEC6B" w14:textId="77777777" w:rsidTr="0008279E">
        <w:trPr>
          <w:trHeight w:val="440"/>
        </w:trPr>
        <w:tc>
          <w:tcPr>
            <w:tcW w:w="1714" w:type="dxa"/>
            <w:vAlign w:val="center"/>
          </w:tcPr>
          <w:p w14:paraId="3B86F4DA" w14:textId="77777777" w:rsidR="002D59FD" w:rsidRPr="0008279E" w:rsidRDefault="002D59FD" w:rsidP="0008279E">
            <w:pPr>
              <w:rPr>
                <w:rFonts w:asciiTheme="majorHAnsi" w:hAnsiTheme="majorHAnsi" w:cstheme="majorHAnsi"/>
                <w:sz w:val="22"/>
                <w:szCs w:val="22"/>
              </w:rPr>
            </w:pPr>
            <w:r w:rsidRPr="0008279E">
              <w:rPr>
                <w:rFonts w:asciiTheme="majorHAnsi" w:hAnsiTheme="majorHAnsi" w:cstheme="majorHAnsi"/>
                <w:sz w:val="22"/>
                <w:szCs w:val="22"/>
              </w:rPr>
              <w:t>Member #2</w:t>
            </w:r>
          </w:p>
        </w:tc>
        <w:tc>
          <w:tcPr>
            <w:tcW w:w="1170" w:type="dxa"/>
            <w:vAlign w:val="center"/>
          </w:tcPr>
          <w:p w14:paraId="436C30D4" w14:textId="36019608" w:rsidR="002D59FD" w:rsidRPr="0008279E" w:rsidRDefault="002D59FD" w:rsidP="0008279E">
            <w:pPr>
              <w:jc w:val="center"/>
              <w:rPr>
                <w:rFonts w:asciiTheme="majorHAnsi" w:hAnsiTheme="majorHAnsi" w:cstheme="majorHAnsi"/>
                <w:sz w:val="22"/>
                <w:szCs w:val="22"/>
                <w:u w:val="single"/>
              </w:rPr>
            </w:pPr>
          </w:p>
        </w:tc>
        <w:tc>
          <w:tcPr>
            <w:tcW w:w="1170" w:type="dxa"/>
            <w:vAlign w:val="center"/>
          </w:tcPr>
          <w:p w14:paraId="289A027E" w14:textId="75E57C95" w:rsidR="002D59FD" w:rsidRPr="0008279E" w:rsidRDefault="002D59FD" w:rsidP="0008279E">
            <w:pPr>
              <w:jc w:val="center"/>
              <w:rPr>
                <w:rFonts w:asciiTheme="majorHAnsi" w:hAnsiTheme="majorHAnsi" w:cstheme="majorHAnsi"/>
                <w:sz w:val="22"/>
                <w:szCs w:val="22"/>
                <w:u w:val="single"/>
              </w:rPr>
            </w:pPr>
          </w:p>
        </w:tc>
        <w:tc>
          <w:tcPr>
            <w:tcW w:w="2034" w:type="dxa"/>
            <w:vAlign w:val="center"/>
          </w:tcPr>
          <w:p w14:paraId="375E6E92" w14:textId="7FE94B7F" w:rsidR="002D59FD" w:rsidRPr="0008279E" w:rsidRDefault="002D59FD" w:rsidP="0008279E">
            <w:pPr>
              <w:jc w:val="center"/>
              <w:rPr>
                <w:rFonts w:asciiTheme="majorHAnsi" w:hAnsiTheme="majorHAnsi" w:cstheme="majorHAnsi"/>
                <w:sz w:val="22"/>
                <w:szCs w:val="22"/>
                <w:u w:val="single"/>
              </w:rPr>
            </w:pPr>
          </w:p>
        </w:tc>
        <w:tc>
          <w:tcPr>
            <w:tcW w:w="3330" w:type="dxa"/>
            <w:vAlign w:val="center"/>
          </w:tcPr>
          <w:p w14:paraId="3CC4A5DD" w14:textId="34025294" w:rsidR="002D59FD" w:rsidRPr="0008279E" w:rsidRDefault="002D59FD" w:rsidP="0008279E">
            <w:pPr>
              <w:jc w:val="center"/>
              <w:rPr>
                <w:rFonts w:asciiTheme="majorHAnsi" w:hAnsiTheme="majorHAnsi" w:cstheme="majorHAnsi"/>
                <w:sz w:val="22"/>
                <w:szCs w:val="22"/>
                <w:u w:val="single"/>
              </w:rPr>
            </w:pPr>
          </w:p>
        </w:tc>
      </w:tr>
      <w:tr w:rsidR="00680C5E" w:rsidRPr="00E007D3" w14:paraId="6827D32A" w14:textId="77777777" w:rsidTr="0008279E">
        <w:trPr>
          <w:trHeight w:val="440"/>
        </w:trPr>
        <w:tc>
          <w:tcPr>
            <w:tcW w:w="1714" w:type="dxa"/>
            <w:vAlign w:val="center"/>
          </w:tcPr>
          <w:p w14:paraId="4D49BC9B" w14:textId="77777777" w:rsidR="002D59FD" w:rsidRPr="0008279E" w:rsidRDefault="002D59FD" w:rsidP="0008279E">
            <w:pPr>
              <w:rPr>
                <w:rFonts w:asciiTheme="majorHAnsi" w:hAnsiTheme="majorHAnsi" w:cstheme="majorHAnsi"/>
                <w:sz w:val="22"/>
                <w:szCs w:val="22"/>
              </w:rPr>
            </w:pPr>
            <w:r w:rsidRPr="0008279E">
              <w:rPr>
                <w:rFonts w:asciiTheme="majorHAnsi" w:hAnsiTheme="majorHAnsi" w:cstheme="majorHAnsi"/>
                <w:sz w:val="22"/>
                <w:szCs w:val="22"/>
              </w:rPr>
              <w:t>Member #3</w:t>
            </w:r>
          </w:p>
        </w:tc>
        <w:tc>
          <w:tcPr>
            <w:tcW w:w="1170" w:type="dxa"/>
            <w:vAlign w:val="center"/>
          </w:tcPr>
          <w:p w14:paraId="20D56A31" w14:textId="5826D2F4" w:rsidR="002D59FD" w:rsidRPr="0008279E" w:rsidRDefault="002D59FD" w:rsidP="0008279E">
            <w:pPr>
              <w:jc w:val="center"/>
              <w:rPr>
                <w:rFonts w:asciiTheme="majorHAnsi" w:hAnsiTheme="majorHAnsi" w:cstheme="majorHAnsi"/>
                <w:sz w:val="22"/>
                <w:szCs w:val="22"/>
                <w:u w:val="single"/>
              </w:rPr>
            </w:pPr>
          </w:p>
        </w:tc>
        <w:tc>
          <w:tcPr>
            <w:tcW w:w="1170" w:type="dxa"/>
            <w:vAlign w:val="center"/>
          </w:tcPr>
          <w:p w14:paraId="36579226" w14:textId="6477B6A7" w:rsidR="002D59FD" w:rsidRPr="0008279E" w:rsidRDefault="002D59FD" w:rsidP="0008279E">
            <w:pPr>
              <w:jc w:val="center"/>
              <w:rPr>
                <w:rFonts w:asciiTheme="majorHAnsi" w:hAnsiTheme="majorHAnsi" w:cstheme="majorHAnsi"/>
                <w:sz w:val="22"/>
                <w:szCs w:val="22"/>
                <w:u w:val="single"/>
              </w:rPr>
            </w:pPr>
          </w:p>
        </w:tc>
        <w:tc>
          <w:tcPr>
            <w:tcW w:w="2034" w:type="dxa"/>
            <w:vAlign w:val="center"/>
          </w:tcPr>
          <w:p w14:paraId="588E860F" w14:textId="5FA7009A" w:rsidR="002D59FD" w:rsidRPr="0008279E" w:rsidRDefault="002D59FD" w:rsidP="0008279E">
            <w:pPr>
              <w:jc w:val="center"/>
              <w:rPr>
                <w:rFonts w:asciiTheme="majorHAnsi" w:hAnsiTheme="majorHAnsi" w:cstheme="majorHAnsi"/>
                <w:sz w:val="22"/>
                <w:szCs w:val="22"/>
                <w:u w:val="single"/>
              </w:rPr>
            </w:pPr>
          </w:p>
        </w:tc>
        <w:tc>
          <w:tcPr>
            <w:tcW w:w="3330" w:type="dxa"/>
            <w:vAlign w:val="center"/>
          </w:tcPr>
          <w:p w14:paraId="6EB9C783" w14:textId="24CF0F47" w:rsidR="002D59FD" w:rsidRPr="0008279E" w:rsidRDefault="002D59FD" w:rsidP="0008279E">
            <w:pPr>
              <w:jc w:val="center"/>
              <w:rPr>
                <w:rFonts w:asciiTheme="majorHAnsi" w:hAnsiTheme="majorHAnsi" w:cstheme="majorHAnsi"/>
                <w:sz w:val="22"/>
                <w:szCs w:val="22"/>
                <w:u w:val="single"/>
              </w:rPr>
            </w:pPr>
          </w:p>
        </w:tc>
      </w:tr>
      <w:tr w:rsidR="00680C5E" w:rsidRPr="00E007D3" w14:paraId="6C42A626" w14:textId="77777777" w:rsidTr="0008279E">
        <w:trPr>
          <w:trHeight w:val="440"/>
        </w:trPr>
        <w:tc>
          <w:tcPr>
            <w:tcW w:w="1714" w:type="dxa"/>
            <w:vAlign w:val="center"/>
          </w:tcPr>
          <w:p w14:paraId="5ADCE5B9" w14:textId="77777777" w:rsidR="002D59FD" w:rsidRPr="0008279E" w:rsidRDefault="002D59FD" w:rsidP="0008279E">
            <w:pPr>
              <w:rPr>
                <w:rFonts w:asciiTheme="majorHAnsi" w:hAnsiTheme="majorHAnsi" w:cstheme="majorHAnsi"/>
                <w:sz w:val="22"/>
                <w:szCs w:val="22"/>
              </w:rPr>
            </w:pPr>
            <w:r w:rsidRPr="0008279E">
              <w:rPr>
                <w:rFonts w:asciiTheme="majorHAnsi" w:hAnsiTheme="majorHAnsi" w:cstheme="majorHAnsi"/>
                <w:sz w:val="22"/>
                <w:szCs w:val="22"/>
              </w:rPr>
              <w:t>Member #4</w:t>
            </w:r>
          </w:p>
        </w:tc>
        <w:tc>
          <w:tcPr>
            <w:tcW w:w="1170" w:type="dxa"/>
            <w:vAlign w:val="center"/>
          </w:tcPr>
          <w:p w14:paraId="6765C086" w14:textId="3689EFE2" w:rsidR="002D59FD" w:rsidRPr="0008279E" w:rsidRDefault="002D59FD" w:rsidP="0008279E">
            <w:pPr>
              <w:jc w:val="center"/>
              <w:rPr>
                <w:rFonts w:asciiTheme="majorHAnsi" w:hAnsiTheme="majorHAnsi" w:cstheme="majorHAnsi"/>
                <w:sz w:val="22"/>
                <w:szCs w:val="22"/>
                <w:u w:val="single"/>
              </w:rPr>
            </w:pPr>
          </w:p>
        </w:tc>
        <w:tc>
          <w:tcPr>
            <w:tcW w:w="1170" w:type="dxa"/>
            <w:vAlign w:val="center"/>
          </w:tcPr>
          <w:p w14:paraId="4597B81C" w14:textId="64C489D1" w:rsidR="002D59FD" w:rsidRPr="0008279E" w:rsidRDefault="002D59FD" w:rsidP="0008279E">
            <w:pPr>
              <w:jc w:val="center"/>
              <w:rPr>
                <w:rFonts w:asciiTheme="majorHAnsi" w:hAnsiTheme="majorHAnsi" w:cstheme="majorHAnsi"/>
                <w:sz w:val="22"/>
                <w:szCs w:val="22"/>
                <w:u w:val="single"/>
              </w:rPr>
            </w:pPr>
          </w:p>
        </w:tc>
        <w:tc>
          <w:tcPr>
            <w:tcW w:w="2034" w:type="dxa"/>
            <w:vAlign w:val="center"/>
          </w:tcPr>
          <w:p w14:paraId="687EE56F" w14:textId="62E7F329" w:rsidR="002D59FD" w:rsidRPr="0008279E" w:rsidRDefault="002D59FD" w:rsidP="0008279E">
            <w:pPr>
              <w:jc w:val="center"/>
              <w:rPr>
                <w:rFonts w:asciiTheme="majorHAnsi" w:hAnsiTheme="majorHAnsi" w:cstheme="majorHAnsi"/>
                <w:sz w:val="22"/>
                <w:szCs w:val="22"/>
                <w:u w:val="single"/>
              </w:rPr>
            </w:pPr>
          </w:p>
        </w:tc>
        <w:tc>
          <w:tcPr>
            <w:tcW w:w="3330" w:type="dxa"/>
            <w:vAlign w:val="center"/>
          </w:tcPr>
          <w:p w14:paraId="6734B64D" w14:textId="77685CBC" w:rsidR="002D59FD" w:rsidRPr="0008279E" w:rsidRDefault="002D59FD" w:rsidP="0008279E">
            <w:pPr>
              <w:jc w:val="center"/>
              <w:rPr>
                <w:rFonts w:asciiTheme="majorHAnsi" w:hAnsiTheme="majorHAnsi" w:cstheme="majorHAnsi"/>
                <w:sz w:val="22"/>
                <w:szCs w:val="22"/>
                <w:u w:val="single"/>
              </w:rPr>
            </w:pPr>
          </w:p>
        </w:tc>
      </w:tr>
      <w:tr w:rsidR="00680C5E" w:rsidRPr="00E007D3" w14:paraId="2DCB97D7" w14:textId="77777777" w:rsidTr="0008279E">
        <w:trPr>
          <w:trHeight w:val="440"/>
        </w:trPr>
        <w:tc>
          <w:tcPr>
            <w:tcW w:w="1714" w:type="dxa"/>
            <w:vAlign w:val="center"/>
          </w:tcPr>
          <w:p w14:paraId="53ECFB83" w14:textId="77777777" w:rsidR="002D59FD" w:rsidRPr="0008279E" w:rsidRDefault="002D59FD" w:rsidP="0008279E">
            <w:pPr>
              <w:rPr>
                <w:rFonts w:asciiTheme="majorHAnsi" w:hAnsiTheme="majorHAnsi" w:cstheme="majorHAnsi"/>
                <w:sz w:val="22"/>
                <w:szCs w:val="22"/>
              </w:rPr>
            </w:pPr>
            <w:r w:rsidRPr="0008279E">
              <w:rPr>
                <w:rFonts w:asciiTheme="majorHAnsi" w:hAnsiTheme="majorHAnsi" w:cstheme="majorHAnsi"/>
                <w:sz w:val="22"/>
                <w:szCs w:val="22"/>
              </w:rPr>
              <w:t>Member #5</w:t>
            </w:r>
          </w:p>
        </w:tc>
        <w:tc>
          <w:tcPr>
            <w:tcW w:w="1170" w:type="dxa"/>
            <w:vAlign w:val="center"/>
          </w:tcPr>
          <w:p w14:paraId="4579A63C" w14:textId="79BA8743" w:rsidR="002D59FD" w:rsidRPr="0008279E" w:rsidRDefault="002D59FD" w:rsidP="0008279E">
            <w:pPr>
              <w:jc w:val="center"/>
              <w:rPr>
                <w:rFonts w:asciiTheme="majorHAnsi" w:hAnsiTheme="majorHAnsi" w:cstheme="majorHAnsi"/>
                <w:sz w:val="22"/>
                <w:szCs w:val="22"/>
                <w:u w:val="single"/>
              </w:rPr>
            </w:pPr>
          </w:p>
        </w:tc>
        <w:tc>
          <w:tcPr>
            <w:tcW w:w="1170" w:type="dxa"/>
            <w:vAlign w:val="center"/>
          </w:tcPr>
          <w:p w14:paraId="66EB16DF" w14:textId="03E415FF" w:rsidR="002D59FD" w:rsidRPr="0008279E" w:rsidRDefault="002D59FD" w:rsidP="0008279E">
            <w:pPr>
              <w:jc w:val="center"/>
              <w:rPr>
                <w:rFonts w:asciiTheme="majorHAnsi" w:hAnsiTheme="majorHAnsi" w:cstheme="majorHAnsi"/>
                <w:sz w:val="22"/>
                <w:szCs w:val="22"/>
                <w:u w:val="single"/>
              </w:rPr>
            </w:pPr>
          </w:p>
        </w:tc>
        <w:tc>
          <w:tcPr>
            <w:tcW w:w="2034" w:type="dxa"/>
            <w:vAlign w:val="center"/>
          </w:tcPr>
          <w:p w14:paraId="63D9695D" w14:textId="602C8677" w:rsidR="002D59FD" w:rsidRPr="0008279E" w:rsidRDefault="002D59FD" w:rsidP="0008279E">
            <w:pPr>
              <w:jc w:val="center"/>
              <w:rPr>
                <w:rFonts w:asciiTheme="majorHAnsi" w:hAnsiTheme="majorHAnsi" w:cstheme="majorHAnsi"/>
                <w:sz w:val="22"/>
                <w:szCs w:val="22"/>
                <w:u w:val="single"/>
              </w:rPr>
            </w:pPr>
          </w:p>
        </w:tc>
        <w:tc>
          <w:tcPr>
            <w:tcW w:w="3330" w:type="dxa"/>
            <w:vAlign w:val="center"/>
          </w:tcPr>
          <w:p w14:paraId="26ABF465" w14:textId="272F713A" w:rsidR="002D59FD" w:rsidRPr="0008279E" w:rsidRDefault="002D59FD" w:rsidP="0008279E">
            <w:pPr>
              <w:jc w:val="center"/>
              <w:rPr>
                <w:rFonts w:asciiTheme="majorHAnsi" w:hAnsiTheme="majorHAnsi" w:cstheme="majorHAnsi"/>
                <w:sz w:val="22"/>
                <w:szCs w:val="22"/>
                <w:u w:val="single"/>
              </w:rPr>
            </w:pPr>
          </w:p>
        </w:tc>
      </w:tr>
      <w:tr w:rsidR="00680C5E" w:rsidRPr="00E007D3" w14:paraId="1BB18ACF" w14:textId="77777777" w:rsidTr="0008279E">
        <w:trPr>
          <w:trHeight w:val="440"/>
        </w:trPr>
        <w:tc>
          <w:tcPr>
            <w:tcW w:w="1714" w:type="dxa"/>
            <w:vAlign w:val="center"/>
          </w:tcPr>
          <w:p w14:paraId="768CE214" w14:textId="77777777" w:rsidR="002D59FD" w:rsidRPr="0008279E" w:rsidRDefault="002D59FD" w:rsidP="0008279E">
            <w:pPr>
              <w:rPr>
                <w:rFonts w:asciiTheme="majorHAnsi" w:hAnsiTheme="majorHAnsi" w:cstheme="majorHAnsi"/>
                <w:sz w:val="22"/>
                <w:szCs w:val="22"/>
              </w:rPr>
            </w:pPr>
            <w:r w:rsidRPr="0008279E">
              <w:rPr>
                <w:rFonts w:asciiTheme="majorHAnsi" w:hAnsiTheme="majorHAnsi" w:cstheme="majorHAnsi"/>
                <w:sz w:val="22"/>
                <w:szCs w:val="22"/>
              </w:rPr>
              <w:t>Member #6</w:t>
            </w:r>
          </w:p>
        </w:tc>
        <w:tc>
          <w:tcPr>
            <w:tcW w:w="1170" w:type="dxa"/>
            <w:vAlign w:val="center"/>
          </w:tcPr>
          <w:p w14:paraId="15CA0457" w14:textId="62178A6C" w:rsidR="002D59FD" w:rsidRPr="0008279E" w:rsidRDefault="002D59FD" w:rsidP="0008279E">
            <w:pPr>
              <w:jc w:val="center"/>
              <w:rPr>
                <w:rFonts w:asciiTheme="majorHAnsi" w:hAnsiTheme="majorHAnsi" w:cstheme="majorHAnsi"/>
                <w:sz w:val="22"/>
                <w:szCs w:val="22"/>
                <w:u w:val="single"/>
              </w:rPr>
            </w:pPr>
          </w:p>
        </w:tc>
        <w:tc>
          <w:tcPr>
            <w:tcW w:w="1170" w:type="dxa"/>
            <w:vAlign w:val="center"/>
          </w:tcPr>
          <w:p w14:paraId="021546D1" w14:textId="3C262E98" w:rsidR="002D59FD" w:rsidRPr="0008279E" w:rsidRDefault="002D59FD" w:rsidP="0008279E">
            <w:pPr>
              <w:jc w:val="center"/>
              <w:rPr>
                <w:rFonts w:asciiTheme="majorHAnsi" w:hAnsiTheme="majorHAnsi" w:cstheme="majorHAnsi"/>
                <w:sz w:val="22"/>
                <w:szCs w:val="22"/>
                <w:u w:val="single"/>
              </w:rPr>
            </w:pPr>
          </w:p>
        </w:tc>
        <w:tc>
          <w:tcPr>
            <w:tcW w:w="2034" w:type="dxa"/>
            <w:vAlign w:val="center"/>
          </w:tcPr>
          <w:p w14:paraId="054A5ECD" w14:textId="1FD66380" w:rsidR="002D59FD" w:rsidRPr="0008279E" w:rsidRDefault="002D59FD" w:rsidP="0008279E">
            <w:pPr>
              <w:jc w:val="center"/>
              <w:rPr>
                <w:rFonts w:asciiTheme="majorHAnsi" w:hAnsiTheme="majorHAnsi" w:cstheme="majorHAnsi"/>
                <w:sz w:val="22"/>
                <w:szCs w:val="22"/>
                <w:u w:val="single"/>
              </w:rPr>
            </w:pPr>
          </w:p>
        </w:tc>
        <w:tc>
          <w:tcPr>
            <w:tcW w:w="3330" w:type="dxa"/>
            <w:vAlign w:val="center"/>
          </w:tcPr>
          <w:p w14:paraId="11238BA9" w14:textId="7EB3D6A6" w:rsidR="002D59FD" w:rsidRPr="0008279E" w:rsidRDefault="002D59FD" w:rsidP="0008279E">
            <w:pPr>
              <w:jc w:val="center"/>
              <w:rPr>
                <w:rFonts w:asciiTheme="majorHAnsi" w:hAnsiTheme="majorHAnsi" w:cstheme="majorHAnsi"/>
                <w:sz w:val="22"/>
                <w:szCs w:val="22"/>
                <w:u w:val="single"/>
              </w:rPr>
            </w:pPr>
          </w:p>
        </w:tc>
      </w:tr>
      <w:tr w:rsidR="00680C5E" w:rsidRPr="00E007D3" w14:paraId="29F03A82" w14:textId="77777777" w:rsidTr="0008279E">
        <w:trPr>
          <w:trHeight w:val="440"/>
        </w:trPr>
        <w:tc>
          <w:tcPr>
            <w:tcW w:w="1714" w:type="dxa"/>
            <w:vAlign w:val="center"/>
          </w:tcPr>
          <w:p w14:paraId="0526E92D" w14:textId="77777777" w:rsidR="002D59FD" w:rsidRPr="0008279E" w:rsidRDefault="002D59FD" w:rsidP="0008279E">
            <w:pPr>
              <w:rPr>
                <w:rFonts w:asciiTheme="majorHAnsi" w:hAnsiTheme="majorHAnsi" w:cstheme="majorHAnsi"/>
                <w:sz w:val="22"/>
                <w:szCs w:val="22"/>
              </w:rPr>
            </w:pPr>
            <w:r w:rsidRPr="0008279E">
              <w:rPr>
                <w:rFonts w:asciiTheme="majorHAnsi" w:hAnsiTheme="majorHAnsi" w:cstheme="majorHAnsi"/>
                <w:sz w:val="22"/>
                <w:szCs w:val="22"/>
              </w:rPr>
              <w:t>Member #7</w:t>
            </w:r>
          </w:p>
        </w:tc>
        <w:tc>
          <w:tcPr>
            <w:tcW w:w="1170" w:type="dxa"/>
            <w:vAlign w:val="center"/>
          </w:tcPr>
          <w:p w14:paraId="40CC277F" w14:textId="543EA480" w:rsidR="002D59FD" w:rsidRPr="0008279E" w:rsidRDefault="002D59FD" w:rsidP="0008279E">
            <w:pPr>
              <w:jc w:val="center"/>
              <w:rPr>
                <w:rFonts w:asciiTheme="majorHAnsi" w:hAnsiTheme="majorHAnsi" w:cstheme="majorHAnsi"/>
                <w:sz w:val="22"/>
                <w:szCs w:val="22"/>
                <w:u w:val="single"/>
              </w:rPr>
            </w:pPr>
          </w:p>
        </w:tc>
        <w:tc>
          <w:tcPr>
            <w:tcW w:w="1170" w:type="dxa"/>
            <w:vAlign w:val="center"/>
          </w:tcPr>
          <w:p w14:paraId="7314018C" w14:textId="0239A8A2" w:rsidR="002D59FD" w:rsidRPr="0008279E" w:rsidRDefault="002D59FD" w:rsidP="0008279E">
            <w:pPr>
              <w:jc w:val="center"/>
              <w:rPr>
                <w:rFonts w:asciiTheme="majorHAnsi" w:hAnsiTheme="majorHAnsi" w:cstheme="majorHAnsi"/>
                <w:sz w:val="22"/>
                <w:szCs w:val="22"/>
                <w:u w:val="single"/>
              </w:rPr>
            </w:pPr>
          </w:p>
        </w:tc>
        <w:tc>
          <w:tcPr>
            <w:tcW w:w="2034" w:type="dxa"/>
            <w:vAlign w:val="center"/>
          </w:tcPr>
          <w:p w14:paraId="618C4840" w14:textId="7906F211" w:rsidR="002D59FD" w:rsidRPr="0008279E" w:rsidRDefault="002D59FD" w:rsidP="0008279E">
            <w:pPr>
              <w:jc w:val="center"/>
              <w:rPr>
                <w:rFonts w:asciiTheme="majorHAnsi" w:hAnsiTheme="majorHAnsi" w:cstheme="majorHAnsi"/>
                <w:sz w:val="22"/>
                <w:szCs w:val="22"/>
                <w:u w:val="single"/>
              </w:rPr>
            </w:pPr>
          </w:p>
        </w:tc>
        <w:tc>
          <w:tcPr>
            <w:tcW w:w="3330" w:type="dxa"/>
            <w:vAlign w:val="center"/>
          </w:tcPr>
          <w:p w14:paraId="5DBCAAC5" w14:textId="1A815E42" w:rsidR="002D59FD" w:rsidRPr="0008279E" w:rsidRDefault="002D59FD" w:rsidP="0008279E">
            <w:pPr>
              <w:jc w:val="center"/>
              <w:rPr>
                <w:rFonts w:asciiTheme="majorHAnsi" w:hAnsiTheme="majorHAnsi" w:cstheme="majorHAnsi"/>
                <w:sz w:val="22"/>
                <w:szCs w:val="22"/>
                <w:u w:val="single"/>
              </w:rPr>
            </w:pPr>
          </w:p>
        </w:tc>
      </w:tr>
    </w:tbl>
    <w:p w14:paraId="7F9BC8F0" w14:textId="600F8781" w:rsidR="00415286" w:rsidRPr="00E007D3" w:rsidRDefault="00415286">
      <w:pPr>
        <w:rPr>
          <w:rFonts w:asciiTheme="majorHAnsi" w:hAnsiTheme="majorHAnsi" w:cstheme="majorHAnsi"/>
          <w:sz w:val="22"/>
          <w:szCs w:val="22"/>
        </w:rPr>
      </w:pPr>
    </w:p>
    <w:p w14:paraId="5515D790" w14:textId="77777777" w:rsidR="00F87EBC" w:rsidRDefault="00F87EBC">
      <w:pPr>
        <w:rPr>
          <w:rFonts w:asciiTheme="majorHAnsi" w:hAnsiTheme="majorHAnsi" w:cstheme="majorHAnsi"/>
          <w:sz w:val="22"/>
          <w:szCs w:val="22"/>
        </w:rPr>
      </w:pPr>
    </w:p>
    <w:p w14:paraId="517ADB02" w14:textId="77777777" w:rsidR="009F77CA" w:rsidRDefault="009F77CA">
      <w:pPr>
        <w:rPr>
          <w:rFonts w:asciiTheme="majorHAnsi" w:hAnsiTheme="majorHAnsi" w:cstheme="majorHAnsi"/>
          <w:sz w:val="22"/>
          <w:szCs w:val="22"/>
        </w:rPr>
      </w:pPr>
    </w:p>
    <w:p w14:paraId="7130BA36" w14:textId="77777777" w:rsidR="009F77CA" w:rsidRPr="00E007D3" w:rsidRDefault="009F77CA">
      <w:pPr>
        <w:rPr>
          <w:rFonts w:asciiTheme="majorHAnsi" w:hAnsiTheme="majorHAnsi" w:cstheme="majorHAnsi"/>
          <w:sz w:val="22"/>
          <w:szCs w:val="22"/>
        </w:rPr>
      </w:pPr>
    </w:p>
    <w:p w14:paraId="7B2ECEC3" w14:textId="378E1547" w:rsidR="00BA2FD5" w:rsidRPr="00E007D3" w:rsidRDefault="00BA2FD5" w:rsidP="00BA2FD5">
      <w:pPr>
        <w:pBdr>
          <w:top w:val="single" w:sz="6" w:space="1" w:color="auto"/>
          <w:left w:val="single" w:sz="6" w:space="4" w:color="auto"/>
          <w:bottom w:val="single" w:sz="6" w:space="0"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i/>
          <w:sz w:val="22"/>
          <w:szCs w:val="22"/>
        </w:rPr>
      </w:pPr>
      <w:r w:rsidRPr="00E007D3">
        <w:rPr>
          <w:rFonts w:asciiTheme="majorHAnsi" w:hAnsiTheme="majorHAnsi" w:cstheme="majorHAnsi"/>
          <w:b/>
          <w:sz w:val="22"/>
          <w:szCs w:val="22"/>
        </w:rPr>
        <w:lastRenderedPageBreak/>
        <w:t>Topic Area 1</w:t>
      </w:r>
      <w:r w:rsidRPr="00E007D3">
        <w:rPr>
          <w:rFonts w:asciiTheme="majorHAnsi" w:hAnsiTheme="majorHAnsi" w:cstheme="majorHAnsi"/>
          <w:sz w:val="22"/>
          <w:szCs w:val="22"/>
        </w:rPr>
        <w:t xml:space="preserve"> –ED1</w:t>
      </w:r>
    </w:p>
    <w:p w14:paraId="4909A6D1" w14:textId="7AD0AF53" w:rsidR="00415286" w:rsidRPr="00E007D3" w:rsidRDefault="00A95102" w:rsidP="00415286">
      <w:pPr>
        <w:tabs>
          <w:tab w:val="right" w:pos="8640"/>
        </w:tabs>
        <w:spacing w:line="280" w:lineRule="exact"/>
        <w:ind w:left="446" w:hanging="446"/>
        <w:rPr>
          <w:rFonts w:asciiTheme="majorHAnsi" w:hAnsiTheme="majorHAnsi" w:cstheme="majorHAnsi"/>
          <w:sz w:val="22"/>
          <w:szCs w:val="22"/>
        </w:rPr>
      </w:pPr>
      <w:r w:rsidRPr="00E007D3">
        <w:rPr>
          <w:rFonts w:asciiTheme="majorHAnsi" w:hAnsiTheme="majorHAnsi" w:cstheme="majorHAnsi"/>
          <w:sz w:val="22"/>
          <w:szCs w:val="22"/>
        </w:rPr>
        <w:t>22</w:t>
      </w:r>
      <w:r w:rsidR="00415286" w:rsidRPr="00E007D3">
        <w:rPr>
          <w:rFonts w:asciiTheme="majorHAnsi" w:hAnsiTheme="majorHAnsi" w:cstheme="majorHAnsi"/>
          <w:sz w:val="22"/>
          <w:szCs w:val="22"/>
        </w:rPr>
        <w:t>.</w:t>
      </w:r>
      <w:r w:rsidR="00415286" w:rsidRPr="00E007D3">
        <w:rPr>
          <w:rFonts w:asciiTheme="majorHAnsi" w:hAnsiTheme="majorHAnsi" w:cstheme="majorHAnsi"/>
          <w:sz w:val="22"/>
          <w:szCs w:val="22"/>
        </w:rPr>
        <w:tab/>
        <w:t>For you only, what is the highest level of education you have completed? Please mark (</w:t>
      </w:r>
      <w:r w:rsidR="00415286" w:rsidRPr="00E007D3">
        <w:rPr>
          <w:rFonts w:asciiTheme="majorHAnsi" w:hAnsiTheme="majorHAnsi" w:cstheme="majorHAnsi"/>
          <w:position w:val="-8"/>
          <w:sz w:val="22"/>
          <w:szCs w:val="22"/>
        </w:rPr>
        <w:t>•</w:t>
      </w:r>
      <w:r w:rsidR="00415286" w:rsidRPr="00E007D3">
        <w:rPr>
          <w:rFonts w:asciiTheme="majorHAnsi" w:hAnsiTheme="majorHAnsi" w:cstheme="majorHAnsi"/>
          <w:sz w:val="22"/>
          <w:szCs w:val="22"/>
        </w:rPr>
        <w:t xml:space="preserve">) </w:t>
      </w:r>
      <w:r w:rsidR="00415286" w:rsidRPr="00E007D3">
        <w:rPr>
          <w:rFonts w:asciiTheme="majorHAnsi" w:hAnsiTheme="majorHAnsi" w:cstheme="majorHAnsi"/>
          <w:b/>
          <w:bCs/>
          <w:sz w:val="22"/>
          <w:szCs w:val="22"/>
        </w:rPr>
        <w:t xml:space="preserve">one. </w:t>
      </w:r>
    </w:p>
    <w:p w14:paraId="12516C95" w14:textId="77777777" w:rsidR="00415286" w:rsidRPr="00E007D3" w:rsidRDefault="00415286" w:rsidP="00415286">
      <w:pPr>
        <w:tabs>
          <w:tab w:val="left" w:pos="450"/>
          <w:tab w:val="left" w:pos="1170"/>
          <w:tab w:val="left" w:pos="1260"/>
          <w:tab w:val="left" w:pos="5130"/>
          <w:tab w:val="left" w:pos="5850"/>
        </w:tabs>
        <w:spacing w:before="120" w:line="360" w:lineRule="auto"/>
        <w:rPr>
          <w:rFonts w:asciiTheme="majorHAnsi" w:hAnsiTheme="majorHAnsi" w:cstheme="majorHAnsi"/>
          <w:sz w:val="22"/>
          <w:szCs w:val="22"/>
        </w:rPr>
      </w:pPr>
      <w:r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Some high school</w:t>
      </w:r>
      <w:r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Bachelor’s degree</w:t>
      </w:r>
    </w:p>
    <w:p w14:paraId="58BF3CA3" w14:textId="77777777" w:rsidR="00415286" w:rsidRPr="00E007D3" w:rsidRDefault="00415286" w:rsidP="00415286">
      <w:pPr>
        <w:tabs>
          <w:tab w:val="left" w:pos="450"/>
          <w:tab w:val="left" w:pos="1170"/>
          <w:tab w:val="left" w:pos="1260"/>
          <w:tab w:val="left" w:pos="5130"/>
          <w:tab w:val="left" w:pos="5850"/>
        </w:tabs>
        <w:spacing w:line="360" w:lineRule="auto"/>
        <w:rPr>
          <w:rFonts w:asciiTheme="majorHAnsi" w:hAnsiTheme="majorHAnsi" w:cstheme="majorHAnsi"/>
          <w:sz w:val="22"/>
          <w:szCs w:val="22"/>
        </w:rPr>
      </w:pPr>
      <w:r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High school diploma/GED</w:t>
      </w:r>
      <w:r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Graduate degree</w:t>
      </w:r>
    </w:p>
    <w:p w14:paraId="3B860F02" w14:textId="77777777" w:rsidR="00415286" w:rsidRDefault="00415286" w:rsidP="00415286">
      <w:pPr>
        <w:tabs>
          <w:tab w:val="left" w:pos="450"/>
          <w:tab w:val="left" w:pos="1170"/>
          <w:tab w:val="left" w:pos="1260"/>
          <w:tab w:val="left" w:pos="5130"/>
          <w:tab w:val="left" w:pos="5850"/>
        </w:tabs>
        <w:rPr>
          <w:rFonts w:asciiTheme="majorHAnsi" w:hAnsiTheme="majorHAnsi" w:cstheme="majorHAnsi"/>
          <w:sz w:val="22"/>
          <w:szCs w:val="22"/>
        </w:rPr>
      </w:pPr>
      <w:r w:rsidRPr="00E007D3">
        <w:rPr>
          <w:rFonts w:asciiTheme="majorHAnsi" w:hAnsiTheme="majorHAnsi" w:cstheme="majorHAnsi"/>
          <w:sz w:val="22"/>
          <w:szCs w:val="22"/>
        </w:rPr>
        <w:tab/>
      </w:r>
      <w:r w:rsidRPr="00E007D3">
        <w:rPr>
          <w:rFonts w:asciiTheme="majorHAnsi" w:hAnsiTheme="majorHAnsi" w:cstheme="majorHAnsi"/>
          <w:spacing w:val="-20"/>
          <w:sz w:val="22"/>
          <w:szCs w:val="22"/>
        </w:rPr>
        <w:t>O</w:t>
      </w:r>
      <w:r w:rsidRPr="00E007D3">
        <w:rPr>
          <w:rFonts w:asciiTheme="majorHAnsi" w:hAnsiTheme="majorHAnsi" w:cstheme="majorHAnsi"/>
          <w:sz w:val="22"/>
          <w:szCs w:val="22"/>
        </w:rPr>
        <w:tab/>
        <w:t>Some college</w:t>
      </w:r>
    </w:p>
    <w:p w14:paraId="4020638A" w14:textId="77777777" w:rsidR="0008279E" w:rsidRDefault="0008279E" w:rsidP="00415286">
      <w:pPr>
        <w:tabs>
          <w:tab w:val="left" w:pos="450"/>
          <w:tab w:val="left" w:pos="1170"/>
          <w:tab w:val="left" w:pos="1260"/>
          <w:tab w:val="left" w:pos="5130"/>
          <w:tab w:val="left" w:pos="5850"/>
        </w:tabs>
        <w:rPr>
          <w:rFonts w:asciiTheme="majorHAnsi" w:hAnsiTheme="majorHAnsi" w:cstheme="majorHAnsi"/>
          <w:sz w:val="22"/>
          <w:szCs w:val="22"/>
        </w:rPr>
      </w:pPr>
    </w:p>
    <w:p w14:paraId="36D4FB23" w14:textId="2C464CDE" w:rsidR="00BA2FD5" w:rsidRPr="00E007D3" w:rsidRDefault="00BA2FD5" w:rsidP="00BA2FD5">
      <w:pPr>
        <w:pBdr>
          <w:top w:val="single" w:sz="6" w:space="1" w:color="auto"/>
          <w:left w:val="single" w:sz="6" w:space="4" w:color="auto"/>
          <w:bottom w:val="single" w:sz="6" w:space="0"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i/>
          <w:sz w:val="22"/>
          <w:szCs w:val="22"/>
        </w:rPr>
      </w:pPr>
      <w:r w:rsidRPr="00E007D3">
        <w:rPr>
          <w:rFonts w:asciiTheme="majorHAnsi" w:hAnsiTheme="majorHAnsi" w:cstheme="majorHAnsi"/>
          <w:b/>
          <w:sz w:val="22"/>
          <w:szCs w:val="22"/>
        </w:rPr>
        <w:t>Topic Area 1</w:t>
      </w:r>
      <w:r w:rsidRPr="00E007D3">
        <w:rPr>
          <w:rFonts w:asciiTheme="majorHAnsi" w:hAnsiTheme="majorHAnsi" w:cstheme="majorHAnsi"/>
          <w:sz w:val="22"/>
          <w:szCs w:val="22"/>
        </w:rPr>
        <w:t xml:space="preserve"> –RACE/ETH1</w:t>
      </w:r>
    </w:p>
    <w:p w14:paraId="7355E736" w14:textId="77777777" w:rsidR="0008279E" w:rsidRDefault="0008279E" w:rsidP="00680C5E">
      <w:pPr>
        <w:pStyle w:val="List"/>
        <w:tabs>
          <w:tab w:val="left" w:pos="450"/>
        </w:tabs>
        <w:spacing w:before="120" w:line="240" w:lineRule="exact"/>
        <w:ind w:left="720" w:right="29" w:hanging="720"/>
        <w:rPr>
          <w:rFonts w:asciiTheme="majorHAnsi" w:hAnsiTheme="majorHAnsi" w:cstheme="majorHAnsi"/>
          <w:sz w:val="22"/>
          <w:szCs w:val="22"/>
        </w:rPr>
      </w:pPr>
    </w:p>
    <w:p w14:paraId="68F0A96D" w14:textId="4B889A6C" w:rsidR="006C16CC" w:rsidRDefault="00A95102" w:rsidP="00680C5E">
      <w:pPr>
        <w:pStyle w:val="List"/>
        <w:tabs>
          <w:tab w:val="left" w:pos="450"/>
        </w:tabs>
        <w:spacing w:before="120" w:line="240" w:lineRule="exact"/>
        <w:ind w:left="720" w:right="29" w:hanging="720"/>
        <w:rPr>
          <w:rFonts w:asciiTheme="majorHAnsi" w:hAnsiTheme="majorHAnsi" w:cstheme="majorHAnsi"/>
          <w:sz w:val="22"/>
          <w:szCs w:val="22"/>
        </w:rPr>
      </w:pPr>
      <w:r w:rsidRPr="00E007D3">
        <w:rPr>
          <w:rFonts w:asciiTheme="majorHAnsi" w:hAnsiTheme="majorHAnsi" w:cstheme="majorHAnsi"/>
          <w:sz w:val="22"/>
          <w:szCs w:val="22"/>
        </w:rPr>
        <w:t>23</w:t>
      </w:r>
      <w:r w:rsidR="006C16CC" w:rsidRPr="00E007D3">
        <w:rPr>
          <w:rFonts w:asciiTheme="majorHAnsi" w:hAnsiTheme="majorHAnsi" w:cstheme="majorHAnsi"/>
          <w:sz w:val="22"/>
          <w:szCs w:val="22"/>
        </w:rPr>
        <w:t>.</w:t>
      </w:r>
      <w:r w:rsidR="006C16CC" w:rsidRPr="00E007D3">
        <w:rPr>
          <w:rFonts w:asciiTheme="majorHAnsi" w:hAnsiTheme="majorHAnsi" w:cstheme="majorHAnsi"/>
          <w:sz w:val="22"/>
          <w:szCs w:val="22"/>
        </w:rPr>
        <w:tab/>
      </w:r>
      <w:proofErr w:type="gramStart"/>
      <w:r w:rsidR="006C16CC" w:rsidRPr="00E007D3">
        <w:rPr>
          <w:rFonts w:asciiTheme="majorHAnsi" w:hAnsiTheme="majorHAnsi" w:cstheme="majorHAnsi"/>
          <w:sz w:val="22"/>
          <w:szCs w:val="22"/>
        </w:rPr>
        <w:t>a</w:t>
      </w:r>
      <w:proofErr w:type="gramEnd"/>
      <w:r w:rsidR="006C16CC" w:rsidRPr="00E007D3">
        <w:rPr>
          <w:rFonts w:asciiTheme="majorHAnsi" w:hAnsiTheme="majorHAnsi" w:cstheme="majorHAnsi"/>
          <w:sz w:val="22"/>
          <w:szCs w:val="22"/>
        </w:rPr>
        <w:t xml:space="preserve">) Are members of your </w:t>
      </w:r>
      <w:r w:rsidR="00F01EC5" w:rsidRPr="00E007D3">
        <w:rPr>
          <w:rFonts w:asciiTheme="majorHAnsi" w:hAnsiTheme="majorHAnsi" w:cstheme="majorHAnsi"/>
          <w:sz w:val="22"/>
          <w:szCs w:val="22"/>
        </w:rPr>
        <w:t xml:space="preserve">personal </w:t>
      </w:r>
      <w:r w:rsidR="006C16CC" w:rsidRPr="00E007D3">
        <w:rPr>
          <w:rFonts w:asciiTheme="majorHAnsi" w:hAnsiTheme="majorHAnsi" w:cstheme="majorHAnsi"/>
          <w:sz w:val="22"/>
          <w:szCs w:val="22"/>
        </w:rPr>
        <w:t>group Hispanic or Latino? Please mark (</w:t>
      </w:r>
      <w:r w:rsidR="006C16CC" w:rsidRPr="00E007D3">
        <w:rPr>
          <w:rFonts w:asciiTheme="majorHAnsi" w:hAnsiTheme="majorHAnsi" w:cstheme="majorHAnsi"/>
          <w:position w:val="-8"/>
          <w:sz w:val="22"/>
          <w:szCs w:val="22"/>
        </w:rPr>
        <w:t>•</w:t>
      </w:r>
      <w:r w:rsidR="006C16CC" w:rsidRPr="00E007D3">
        <w:rPr>
          <w:rFonts w:asciiTheme="majorHAnsi" w:hAnsiTheme="majorHAnsi" w:cstheme="majorHAnsi"/>
          <w:sz w:val="22"/>
          <w:szCs w:val="22"/>
        </w:rPr>
        <w:t>)</w:t>
      </w:r>
      <w:r w:rsidR="006C16CC" w:rsidRPr="00E007D3">
        <w:rPr>
          <w:rFonts w:asciiTheme="majorHAnsi" w:hAnsiTheme="majorHAnsi" w:cstheme="majorHAnsi"/>
          <w:b/>
          <w:sz w:val="22"/>
          <w:szCs w:val="22"/>
        </w:rPr>
        <w:t xml:space="preserve"> one </w:t>
      </w:r>
      <w:r w:rsidR="006C16CC" w:rsidRPr="00E007D3">
        <w:rPr>
          <w:rFonts w:asciiTheme="majorHAnsi" w:hAnsiTheme="majorHAnsi" w:cstheme="majorHAnsi"/>
          <w:sz w:val="22"/>
          <w:szCs w:val="22"/>
        </w:rPr>
        <w:t>for each group member.</w:t>
      </w:r>
    </w:p>
    <w:p w14:paraId="4193F243" w14:textId="77777777" w:rsidR="0008279E" w:rsidRPr="00E007D3" w:rsidRDefault="0008279E" w:rsidP="00680C5E">
      <w:pPr>
        <w:pStyle w:val="List"/>
        <w:tabs>
          <w:tab w:val="left" w:pos="450"/>
        </w:tabs>
        <w:spacing w:before="120" w:line="240" w:lineRule="exact"/>
        <w:ind w:left="720" w:right="29" w:hanging="720"/>
        <w:rPr>
          <w:rFonts w:asciiTheme="majorHAnsi" w:hAnsiTheme="majorHAnsi" w:cstheme="majorHAnsi"/>
          <w:sz w:val="22"/>
          <w:szCs w:val="22"/>
        </w:rPr>
      </w:pPr>
    </w:p>
    <w:tbl>
      <w:tblPr>
        <w:tblW w:w="8856" w:type="dxa"/>
        <w:tblInd w:w="162" w:type="dxa"/>
        <w:tblLook w:val="01E0" w:firstRow="1" w:lastRow="1" w:firstColumn="1" w:lastColumn="1" w:noHBand="0" w:noVBand="0"/>
      </w:tblPr>
      <w:tblGrid>
        <w:gridCol w:w="1746"/>
        <w:gridCol w:w="965"/>
        <w:gridCol w:w="959"/>
        <w:gridCol w:w="1226"/>
        <w:gridCol w:w="900"/>
        <w:gridCol w:w="990"/>
        <w:gridCol w:w="990"/>
        <w:gridCol w:w="1080"/>
      </w:tblGrid>
      <w:tr w:rsidR="006C16CC" w:rsidRPr="00E007D3" w14:paraId="1250B7AE" w14:textId="77777777" w:rsidTr="006C16CC">
        <w:trPr>
          <w:trHeight w:hRule="exact" w:val="604"/>
        </w:trPr>
        <w:tc>
          <w:tcPr>
            <w:tcW w:w="1746" w:type="dxa"/>
            <w:vAlign w:val="center"/>
          </w:tcPr>
          <w:p w14:paraId="73A0B002" w14:textId="77777777" w:rsidR="006C16CC" w:rsidRPr="00E007D3" w:rsidRDefault="006C16CC" w:rsidP="006C16CC">
            <w:pPr>
              <w:tabs>
                <w:tab w:val="left" w:pos="450"/>
                <w:tab w:val="left" w:pos="980"/>
              </w:tabs>
              <w:spacing w:before="60" w:after="100"/>
              <w:rPr>
                <w:rFonts w:asciiTheme="majorHAnsi" w:hAnsiTheme="majorHAnsi" w:cstheme="majorHAnsi"/>
                <w:sz w:val="22"/>
                <w:szCs w:val="22"/>
              </w:rPr>
            </w:pPr>
          </w:p>
        </w:tc>
        <w:tc>
          <w:tcPr>
            <w:tcW w:w="965" w:type="dxa"/>
            <w:tcBorders>
              <w:bottom w:val="single" w:sz="4" w:space="0" w:color="auto"/>
            </w:tcBorders>
            <w:shd w:val="clear" w:color="auto" w:fill="auto"/>
            <w:vAlign w:val="bottom"/>
          </w:tcPr>
          <w:p w14:paraId="768D2EC4" w14:textId="77777777" w:rsidR="006C16CC" w:rsidRPr="00E007D3" w:rsidRDefault="006C16CC" w:rsidP="006C16CC">
            <w:pPr>
              <w:pStyle w:val="List"/>
              <w:tabs>
                <w:tab w:val="left" w:pos="1312"/>
              </w:tabs>
              <w:spacing w:before="60" w:after="100"/>
              <w:ind w:left="-72" w:right="-98" w:firstLine="0"/>
              <w:jc w:val="center"/>
              <w:rPr>
                <w:rFonts w:asciiTheme="majorHAnsi" w:hAnsiTheme="majorHAnsi" w:cstheme="majorHAnsi"/>
                <w:spacing w:val="-20"/>
                <w:sz w:val="22"/>
                <w:szCs w:val="22"/>
              </w:rPr>
            </w:pPr>
            <w:r w:rsidRPr="00E007D3">
              <w:rPr>
                <w:rFonts w:asciiTheme="majorHAnsi" w:hAnsiTheme="majorHAnsi" w:cstheme="majorHAnsi"/>
                <w:spacing w:val="-20"/>
                <w:sz w:val="22"/>
                <w:szCs w:val="22"/>
              </w:rPr>
              <w:t>Yourself</w:t>
            </w:r>
          </w:p>
        </w:tc>
        <w:tc>
          <w:tcPr>
            <w:tcW w:w="959" w:type="dxa"/>
            <w:tcBorders>
              <w:bottom w:val="single" w:sz="4" w:space="0" w:color="auto"/>
            </w:tcBorders>
            <w:vAlign w:val="bottom"/>
          </w:tcPr>
          <w:p w14:paraId="214800BA" w14:textId="77777777" w:rsidR="006C16CC" w:rsidRPr="00E007D3" w:rsidRDefault="006C16CC" w:rsidP="006C16CC">
            <w:pPr>
              <w:pStyle w:val="List"/>
              <w:tabs>
                <w:tab w:val="left" w:pos="1214"/>
              </w:tabs>
              <w:spacing w:before="60" w:after="100"/>
              <w:ind w:left="0" w:right="-18" w:firstLine="0"/>
              <w:jc w:val="center"/>
              <w:rPr>
                <w:rFonts w:asciiTheme="majorHAnsi" w:hAnsiTheme="majorHAnsi" w:cstheme="majorHAnsi"/>
                <w:spacing w:val="-20"/>
                <w:sz w:val="22"/>
                <w:szCs w:val="22"/>
              </w:rPr>
            </w:pPr>
            <w:r w:rsidRPr="00E007D3">
              <w:rPr>
                <w:rFonts w:asciiTheme="majorHAnsi" w:hAnsiTheme="majorHAnsi" w:cstheme="majorHAnsi"/>
                <w:spacing w:val="-20"/>
                <w:sz w:val="22"/>
                <w:szCs w:val="22"/>
              </w:rPr>
              <w:t>Member #2</w:t>
            </w:r>
          </w:p>
        </w:tc>
        <w:tc>
          <w:tcPr>
            <w:tcW w:w="1226" w:type="dxa"/>
            <w:tcBorders>
              <w:bottom w:val="single" w:sz="4" w:space="0" w:color="auto"/>
            </w:tcBorders>
            <w:vAlign w:val="bottom"/>
          </w:tcPr>
          <w:p w14:paraId="6250AC38" w14:textId="77777777" w:rsidR="006C16CC" w:rsidRPr="00E007D3" w:rsidRDefault="006C16CC" w:rsidP="006C16CC">
            <w:pPr>
              <w:tabs>
                <w:tab w:val="left" w:pos="450"/>
                <w:tab w:val="left" w:pos="980"/>
              </w:tabs>
              <w:spacing w:before="60" w:after="100"/>
              <w:jc w:val="center"/>
              <w:rPr>
                <w:rFonts w:asciiTheme="majorHAnsi" w:hAnsiTheme="majorHAnsi" w:cstheme="majorHAnsi"/>
                <w:spacing w:val="-20"/>
                <w:sz w:val="22"/>
                <w:szCs w:val="22"/>
              </w:rPr>
            </w:pPr>
            <w:r w:rsidRPr="00E007D3">
              <w:rPr>
                <w:rFonts w:asciiTheme="majorHAnsi" w:hAnsiTheme="majorHAnsi" w:cstheme="majorHAnsi"/>
                <w:spacing w:val="-20"/>
                <w:sz w:val="22"/>
                <w:szCs w:val="22"/>
              </w:rPr>
              <w:t>Member #3</w:t>
            </w:r>
          </w:p>
        </w:tc>
        <w:tc>
          <w:tcPr>
            <w:tcW w:w="900" w:type="dxa"/>
            <w:tcBorders>
              <w:bottom w:val="single" w:sz="4" w:space="0" w:color="auto"/>
            </w:tcBorders>
            <w:vAlign w:val="bottom"/>
          </w:tcPr>
          <w:p w14:paraId="4BEBD994" w14:textId="77777777" w:rsidR="006C16CC" w:rsidRPr="00E007D3" w:rsidRDefault="006C16CC" w:rsidP="006C16CC">
            <w:pPr>
              <w:tabs>
                <w:tab w:val="left" w:pos="450"/>
                <w:tab w:val="left" w:pos="980"/>
              </w:tabs>
              <w:spacing w:before="60" w:after="100"/>
              <w:ind w:left="-90" w:right="-126"/>
              <w:jc w:val="center"/>
              <w:rPr>
                <w:rFonts w:asciiTheme="majorHAnsi" w:hAnsiTheme="majorHAnsi" w:cstheme="majorHAnsi"/>
                <w:spacing w:val="-20"/>
                <w:sz w:val="22"/>
                <w:szCs w:val="22"/>
              </w:rPr>
            </w:pPr>
            <w:r w:rsidRPr="00E007D3">
              <w:rPr>
                <w:rFonts w:asciiTheme="majorHAnsi" w:hAnsiTheme="majorHAnsi" w:cstheme="majorHAnsi"/>
                <w:spacing w:val="-20"/>
                <w:sz w:val="22"/>
                <w:szCs w:val="22"/>
              </w:rPr>
              <w:t>Member #4</w:t>
            </w:r>
          </w:p>
        </w:tc>
        <w:tc>
          <w:tcPr>
            <w:tcW w:w="990" w:type="dxa"/>
            <w:tcBorders>
              <w:bottom w:val="single" w:sz="4" w:space="0" w:color="auto"/>
            </w:tcBorders>
            <w:vAlign w:val="bottom"/>
          </w:tcPr>
          <w:p w14:paraId="3206D88F" w14:textId="77777777" w:rsidR="006C16CC" w:rsidRPr="00E007D3" w:rsidRDefault="006C16CC" w:rsidP="006C16CC">
            <w:pPr>
              <w:tabs>
                <w:tab w:val="left" w:pos="450"/>
                <w:tab w:val="left" w:pos="980"/>
              </w:tabs>
              <w:spacing w:before="60" w:after="100"/>
              <w:ind w:left="-90" w:right="-126"/>
              <w:jc w:val="center"/>
              <w:rPr>
                <w:rFonts w:asciiTheme="majorHAnsi" w:hAnsiTheme="majorHAnsi" w:cstheme="majorHAnsi"/>
                <w:spacing w:val="-20"/>
                <w:sz w:val="22"/>
                <w:szCs w:val="22"/>
              </w:rPr>
            </w:pPr>
            <w:r w:rsidRPr="00E007D3">
              <w:rPr>
                <w:rFonts w:asciiTheme="majorHAnsi" w:hAnsiTheme="majorHAnsi" w:cstheme="majorHAnsi"/>
                <w:spacing w:val="-20"/>
                <w:sz w:val="22"/>
                <w:szCs w:val="22"/>
              </w:rPr>
              <w:t>Member #5</w:t>
            </w:r>
          </w:p>
        </w:tc>
        <w:tc>
          <w:tcPr>
            <w:tcW w:w="990" w:type="dxa"/>
            <w:tcBorders>
              <w:bottom w:val="single" w:sz="4" w:space="0" w:color="auto"/>
            </w:tcBorders>
            <w:vAlign w:val="bottom"/>
          </w:tcPr>
          <w:p w14:paraId="4BAEBEF7" w14:textId="77777777" w:rsidR="006C16CC" w:rsidRPr="00E007D3" w:rsidRDefault="006C16CC" w:rsidP="006C16CC">
            <w:pPr>
              <w:tabs>
                <w:tab w:val="left" w:pos="450"/>
                <w:tab w:val="left" w:pos="980"/>
              </w:tabs>
              <w:spacing w:before="60" w:after="100"/>
              <w:ind w:left="-90" w:right="-126"/>
              <w:jc w:val="center"/>
              <w:rPr>
                <w:rFonts w:asciiTheme="majorHAnsi" w:hAnsiTheme="majorHAnsi" w:cstheme="majorHAnsi"/>
                <w:spacing w:val="-20"/>
                <w:sz w:val="22"/>
                <w:szCs w:val="22"/>
              </w:rPr>
            </w:pPr>
            <w:r w:rsidRPr="00E007D3">
              <w:rPr>
                <w:rFonts w:asciiTheme="majorHAnsi" w:hAnsiTheme="majorHAnsi" w:cstheme="majorHAnsi"/>
                <w:spacing w:val="-20"/>
                <w:sz w:val="22"/>
                <w:szCs w:val="22"/>
              </w:rPr>
              <w:t>Member #6</w:t>
            </w:r>
          </w:p>
        </w:tc>
        <w:tc>
          <w:tcPr>
            <w:tcW w:w="1080" w:type="dxa"/>
            <w:tcBorders>
              <w:bottom w:val="single" w:sz="4" w:space="0" w:color="auto"/>
            </w:tcBorders>
            <w:vAlign w:val="bottom"/>
          </w:tcPr>
          <w:p w14:paraId="09E0DB7B" w14:textId="77777777" w:rsidR="006C16CC" w:rsidRPr="00E007D3" w:rsidRDefault="006C16CC" w:rsidP="006C16CC">
            <w:pPr>
              <w:pStyle w:val="List"/>
              <w:tabs>
                <w:tab w:val="left" w:pos="1312"/>
              </w:tabs>
              <w:spacing w:before="60" w:after="100"/>
              <w:ind w:left="0" w:right="-98" w:firstLine="0"/>
              <w:jc w:val="center"/>
              <w:rPr>
                <w:rFonts w:asciiTheme="majorHAnsi" w:hAnsiTheme="majorHAnsi" w:cstheme="majorHAnsi"/>
                <w:spacing w:val="-20"/>
                <w:sz w:val="22"/>
                <w:szCs w:val="22"/>
              </w:rPr>
            </w:pPr>
            <w:r w:rsidRPr="00E007D3">
              <w:rPr>
                <w:rFonts w:asciiTheme="majorHAnsi" w:hAnsiTheme="majorHAnsi" w:cstheme="majorHAnsi"/>
                <w:spacing w:val="-20"/>
                <w:sz w:val="22"/>
                <w:szCs w:val="22"/>
              </w:rPr>
              <w:t>Member #7</w:t>
            </w:r>
          </w:p>
        </w:tc>
      </w:tr>
      <w:tr w:rsidR="006C16CC" w:rsidRPr="00E007D3" w14:paraId="585D235A" w14:textId="77777777" w:rsidTr="00B65335">
        <w:trPr>
          <w:trHeight w:hRule="exact" w:val="784"/>
        </w:trPr>
        <w:tc>
          <w:tcPr>
            <w:tcW w:w="1746" w:type="dxa"/>
            <w:vAlign w:val="center"/>
          </w:tcPr>
          <w:p w14:paraId="3DA35851" w14:textId="77777777" w:rsidR="006C16CC" w:rsidRPr="00E007D3" w:rsidRDefault="006C16CC" w:rsidP="006B6EFB">
            <w:pPr>
              <w:tabs>
                <w:tab w:val="left" w:pos="450"/>
                <w:tab w:val="left" w:pos="980"/>
              </w:tabs>
              <w:spacing w:before="240" w:after="60"/>
              <w:ind w:left="198" w:right="-108" w:hanging="180"/>
              <w:rPr>
                <w:rFonts w:asciiTheme="majorHAnsi" w:hAnsiTheme="majorHAnsi" w:cstheme="majorHAnsi"/>
                <w:sz w:val="22"/>
                <w:szCs w:val="22"/>
              </w:rPr>
            </w:pPr>
            <w:r w:rsidRPr="00E007D3">
              <w:rPr>
                <w:rFonts w:asciiTheme="majorHAnsi" w:hAnsiTheme="majorHAnsi" w:cstheme="majorHAnsi"/>
                <w:sz w:val="22"/>
                <w:szCs w:val="22"/>
              </w:rPr>
              <w:t>Yes, Hispanic or Latino</w:t>
            </w:r>
          </w:p>
        </w:tc>
        <w:tc>
          <w:tcPr>
            <w:tcW w:w="965" w:type="dxa"/>
            <w:tcBorders>
              <w:top w:val="single" w:sz="4" w:space="0" w:color="auto"/>
            </w:tcBorders>
            <w:shd w:val="clear" w:color="auto" w:fill="auto"/>
            <w:vAlign w:val="center"/>
          </w:tcPr>
          <w:p w14:paraId="3E7FE78E" w14:textId="77777777" w:rsidR="006C16CC" w:rsidRPr="00E007D3" w:rsidRDefault="006C16CC" w:rsidP="00B65335">
            <w:pPr>
              <w:pStyle w:val="List"/>
              <w:tabs>
                <w:tab w:val="left" w:pos="1312"/>
              </w:tabs>
              <w:spacing w:before="240" w:after="60"/>
              <w:ind w:left="-72" w:right="-98" w:firstLine="0"/>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c>
          <w:tcPr>
            <w:tcW w:w="959" w:type="dxa"/>
            <w:tcBorders>
              <w:top w:val="single" w:sz="4" w:space="0" w:color="auto"/>
            </w:tcBorders>
            <w:vAlign w:val="center"/>
          </w:tcPr>
          <w:p w14:paraId="4BE2FB0B" w14:textId="77777777" w:rsidR="006C16CC" w:rsidRPr="00E007D3" w:rsidRDefault="006C16CC" w:rsidP="00B65335">
            <w:pPr>
              <w:pStyle w:val="List"/>
              <w:tabs>
                <w:tab w:val="left" w:pos="1214"/>
              </w:tabs>
              <w:spacing w:before="240" w:after="60"/>
              <w:ind w:left="0" w:right="-18" w:firstLine="0"/>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c>
          <w:tcPr>
            <w:tcW w:w="1226" w:type="dxa"/>
            <w:tcBorders>
              <w:top w:val="single" w:sz="4" w:space="0" w:color="auto"/>
            </w:tcBorders>
            <w:vAlign w:val="center"/>
          </w:tcPr>
          <w:p w14:paraId="5DC5A146" w14:textId="77777777" w:rsidR="006C16CC" w:rsidRPr="00E007D3" w:rsidRDefault="006C16CC" w:rsidP="00B65335">
            <w:pPr>
              <w:tabs>
                <w:tab w:val="left" w:pos="450"/>
                <w:tab w:val="left" w:pos="980"/>
              </w:tabs>
              <w:spacing w:before="240" w:after="60"/>
              <w:jc w:val="center"/>
              <w:rPr>
                <w:rFonts w:asciiTheme="majorHAnsi" w:hAnsiTheme="majorHAnsi" w:cstheme="majorHAnsi"/>
                <w:sz w:val="22"/>
                <w:szCs w:val="22"/>
                <w:u w:val="single"/>
              </w:rPr>
            </w:pPr>
            <w:r w:rsidRPr="00E007D3">
              <w:rPr>
                <w:rFonts w:asciiTheme="majorHAnsi" w:hAnsiTheme="majorHAnsi" w:cstheme="majorHAnsi"/>
                <w:spacing w:val="-20"/>
                <w:sz w:val="22"/>
                <w:szCs w:val="22"/>
              </w:rPr>
              <w:t>O</w:t>
            </w:r>
          </w:p>
        </w:tc>
        <w:tc>
          <w:tcPr>
            <w:tcW w:w="900" w:type="dxa"/>
            <w:tcBorders>
              <w:top w:val="single" w:sz="4" w:space="0" w:color="auto"/>
            </w:tcBorders>
            <w:vAlign w:val="center"/>
          </w:tcPr>
          <w:p w14:paraId="01C8D0D3" w14:textId="77777777" w:rsidR="006C16CC" w:rsidRPr="00E007D3" w:rsidRDefault="006C16CC" w:rsidP="00B65335">
            <w:pPr>
              <w:tabs>
                <w:tab w:val="left" w:pos="450"/>
                <w:tab w:val="left" w:pos="980"/>
              </w:tabs>
              <w:spacing w:before="240" w:after="60"/>
              <w:ind w:left="-90" w:right="-126"/>
              <w:jc w:val="center"/>
              <w:rPr>
                <w:rFonts w:asciiTheme="majorHAnsi" w:hAnsiTheme="majorHAnsi" w:cstheme="majorHAnsi"/>
                <w:sz w:val="22"/>
                <w:szCs w:val="22"/>
                <w:u w:val="single"/>
              </w:rPr>
            </w:pPr>
            <w:r w:rsidRPr="00E007D3">
              <w:rPr>
                <w:rFonts w:asciiTheme="majorHAnsi" w:hAnsiTheme="majorHAnsi" w:cstheme="majorHAnsi"/>
                <w:spacing w:val="-20"/>
                <w:sz w:val="22"/>
                <w:szCs w:val="22"/>
              </w:rPr>
              <w:t>O</w:t>
            </w:r>
          </w:p>
        </w:tc>
        <w:tc>
          <w:tcPr>
            <w:tcW w:w="990" w:type="dxa"/>
            <w:tcBorders>
              <w:top w:val="single" w:sz="4" w:space="0" w:color="auto"/>
            </w:tcBorders>
            <w:vAlign w:val="center"/>
          </w:tcPr>
          <w:p w14:paraId="0FFFF2B1" w14:textId="77777777" w:rsidR="006C16CC" w:rsidRPr="00E007D3" w:rsidRDefault="006C16CC" w:rsidP="00B65335">
            <w:pPr>
              <w:tabs>
                <w:tab w:val="left" w:pos="450"/>
                <w:tab w:val="left" w:pos="980"/>
              </w:tabs>
              <w:spacing w:before="240" w:after="60"/>
              <w:ind w:left="-90" w:right="-126"/>
              <w:jc w:val="center"/>
              <w:rPr>
                <w:rFonts w:asciiTheme="majorHAnsi" w:hAnsiTheme="majorHAnsi" w:cstheme="majorHAnsi"/>
                <w:sz w:val="22"/>
                <w:szCs w:val="22"/>
                <w:u w:val="single"/>
              </w:rPr>
            </w:pPr>
            <w:r w:rsidRPr="00E007D3">
              <w:rPr>
                <w:rFonts w:asciiTheme="majorHAnsi" w:hAnsiTheme="majorHAnsi" w:cstheme="majorHAnsi"/>
                <w:spacing w:val="-20"/>
                <w:sz w:val="22"/>
                <w:szCs w:val="22"/>
              </w:rPr>
              <w:t>O</w:t>
            </w:r>
          </w:p>
        </w:tc>
        <w:tc>
          <w:tcPr>
            <w:tcW w:w="990" w:type="dxa"/>
            <w:tcBorders>
              <w:top w:val="single" w:sz="4" w:space="0" w:color="auto"/>
            </w:tcBorders>
            <w:vAlign w:val="center"/>
          </w:tcPr>
          <w:p w14:paraId="690E2114" w14:textId="77777777" w:rsidR="006C16CC" w:rsidRPr="00E007D3" w:rsidRDefault="006C16CC" w:rsidP="00B65335">
            <w:pPr>
              <w:tabs>
                <w:tab w:val="left" w:pos="450"/>
                <w:tab w:val="left" w:pos="980"/>
              </w:tabs>
              <w:spacing w:before="240" w:after="60"/>
              <w:ind w:left="-90" w:right="-126"/>
              <w:jc w:val="center"/>
              <w:rPr>
                <w:rFonts w:asciiTheme="majorHAnsi" w:hAnsiTheme="majorHAnsi" w:cstheme="majorHAnsi"/>
                <w:sz w:val="22"/>
                <w:szCs w:val="22"/>
                <w:u w:val="single"/>
              </w:rPr>
            </w:pPr>
            <w:r w:rsidRPr="00E007D3">
              <w:rPr>
                <w:rFonts w:asciiTheme="majorHAnsi" w:hAnsiTheme="majorHAnsi" w:cstheme="majorHAnsi"/>
                <w:spacing w:val="-20"/>
                <w:sz w:val="22"/>
                <w:szCs w:val="22"/>
              </w:rPr>
              <w:t>O</w:t>
            </w:r>
          </w:p>
        </w:tc>
        <w:tc>
          <w:tcPr>
            <w:tcW w:w="1080" w:type="dxa"/>
            <w:tcBorders>
              <w:top w:val="single" w:sz="4" w:space="0" w:color="auto"/>
            </w:tcBorders>
            <w:vAlign w:val="center"/>
          </w:tcPr>
          <w:p w14:paraId="5E17F69F" w14:textId="77777777" w:rsidR="006C16CC" w:rsidRPr="00E007D3" w:rsidRDefault="006C16CC" w:rsidP="00B65335">
            <w:pPr>
              <w:pStyle w:val="List"/>
              <w:tabs>
                <w:tab w:val="left" w:pos="1312"/>
              </w:tabs>
              <w:spacing w:before="240" w:after="60"/>
              <w:ind w:left="0" w:right="-98" w:firstLine="0"/>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r>
      <w:tr w:rsidR="006C16CC" w:rsidRPr="00E007D3" w14:paraId="76BAA193" w14:textId="77777777" w:rsidTr="00B65335">
        <w:trPr>
          <w:trHeight w:val="333"/>
        </w:trPr>
        <w:tc>
          <w:tcPr>
            <w:tcW w:w="1746" w:type="dxa"/>
          </w:tcPr>
          <w:p w14:paraId="08221BA0" w14:textId="77777777" w:rsidR="006C16CC" w:rsidRPr="00E007D3" w:rsidRDefault="006C16CC" w:rsidP="006C16CC">
            <w:pPr>
              <w:tabs>
                <w:tab w:val="left" w:pos="450"/>
                <w:tab w:val="left" w:pos="980"/>
              </w:tabs>
              <w:spacing w:before="60" w:after="60"/>
              <w:ind w:left="198" w:right="-108" w:hanging="180"/>
              <w:rPr>
                <w:rFonts w:asciiTheme="majorHAnsi" w:hAnsiTheme="majorHAnsi" w:cstheme="majorHAnsi"/>
                <w:sz w:val="22"/>
                <w:szCs w:val="22"/>
              </w:rPr>
            </w:pPr>
            <w:r w:rsidRPr="00E007D3">
              <w:rPr>
                <w:rFonts w:asciiTheme="majorHAnsi" w:hAnsiTheme="majorHAnsi" w:cstheme="majorHAnsi"/>
                <w:sz w:val="22"/>
                <w:szCs w:val="22"/>
              </w:rPr>
              <w:t>No, not Hispanic or Latino</w:t>
            </w:r>
          </w:p>
        </w:tc>
        <w:tc>
          <w:tcPr>
            <w:tcW w:w="965" w:type="dxa"/>
            <w:shd w:val="clear" w:color="auto" w:fill="auto"/>
            <w:vAlign w:val="center"/>
          </w:tcPr>
          <w:p w14:paraId="1F8A7A21" w14:textId="77777777" w:rsidR="006C16CC" w:rsidRPr="00E007D3" w:rsidRDefault="006C16CC" w:rsidP="00B65335">
            <w:pPr>
              <w:pStyle w:val="List"/>
              <w:tabs>
                <w:tab w:val="left" w:pos="1312"/>
              </w:tabs>
              <w:spacing w:before="60" w:after="60"/>
              <w:ind w:left="-72" w:right="-98" w:firstLine="0"/>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c>
          <w:tcPr>
            <w:tcW w:w="959" w:type="dxa"/>
            <w:vAlign w:val="center"/>
          </w:tcPr>
          <w:p w14:paraId="1E7C15E3" w14:textId="77777777" w:rsidR="006C16CC" w:rsidRPr="00E007D3" w:rsidRDefault="006C16CC" w:rsidP="00B65335">
            <w:pPr>
              <w:pStyle w:val="List"/>
              <w:tabs>
                <w:tab w:val="left" w:pos="1214"/>
              </w:tabs>
              <w:spacing w:before="60" w:after="60"/>
              <w:ind w:left="0" w:right="-18" w:firstLine="0"/>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c>
          <w:tcPr>
            <w:tcW w:w="1226" w:type="dxa"/>
            <w:vAlign w:val="center"/>
          </w:tcPr>
          <w:p w14:paraId="19606D66" w14:textId="77777777" w:rsidR="006C16CC" w:rsidRPr="00E007D3" w:rsidRDefault="006C16CC" w:rsidP="00B65335">
            <w:pPr>
              <w:tabs>
                <w:tab w:val="left" w:pos="450"/>
                <w:tab w:val="left" w:pos="980"/>
              </w:tabs>
              <w:spacing w:before="60" w:after="60"/>
              <w:jc w:val="center"/>
              <w:rPr>
                <w:rFonts w:asciiTheme="majorHAnsi" w:hAnsiTheme="majorHAnsi" w:cstheme="majorHAnsi"/>
                <w:sz w:val="22"/>
                <w:szCs w:val="22"/>
                <w:u w:val="single"/>
              </w:rPr>
            </w:pPr>
            <w:r w:rsidRPr="00E007D3">
              <w:rPr>
                <w:rFonts w:asciiTheme="majorHAnsi" w:hAnsiTheme="majorHAnsi" w:cstheme="majorHAnsi"/>
                <w:spacing w:val="-20"/>
                <w:sz w:val="22"/>
                <w:szCs w:val="22"/>
              </w:rPr>
              <w:t>O</w:t>
            </w:r>
          </w:p>
        </w:tc>
        <w:tc>
          <w:tcPr>
            <w:tcW w:w="900" w:type="dxa"/>
            <w:vAlign w:val="center"/>
          </w:tcPr>
          <w:p w14:paraId="2351A3EB" w14:textId="77777777" w:rsidR="006C16CC" w:rsidRPr="00E007D3" w:rsidRDefault="006C16CC" w:rsidP="00B65335">
            <w:pPr>
              <w:tabs>
                <w:tab w:val="left" w:pos="450"/>
                <w:tab w:val="left" w:pos="980"/>
              </w:tabs>
              <w:spacing w:before="60" w:after="60"/>
              <w:ind w:left="-90" w:right="-126"/>
              <w:jc w:val="center"/>
              <w:rPr>
                <w:rFonts w:asciiTheme="majorHAnsi" w:hAnsiTheme="majorHAnsi" w:cstheme="majorHAnsi"/>
                <w:sz w:val="22"/>
                <w:szCs w:val="22"/>
                <w:u w:val="single"/>
              </w:rPr>
            </w:pPr>
            <w:r w:rsidRPr="00E007D3">
              <w:rPr>
                <w:rFonts w:asciiTheme="majorHAnsi" w:hAnsiTheme="majorHAnsi" w:cstheme="majorHAnsi"/>
                <w:spacing w:val="-20"/>
                <w:sz w:val="22"/>
                <w:szCs w:val="22"/>
              </w:rPr>
              <w:t>O</w:t>
            </w:r>
          </w:p>
        </w:tc>
        <w:tc>
          <w:tcPr>
            <w:tcW w:w="990" w:type="dxa"/>
            <w:vAlign w:val="center"/>
          </w:tcPr>
          <w:p w14:paraId="0E0A3B40" w14:textId="77777777" w:rsidR="006C16CC" w:rsidRPr="00E007D3" w:rsidRDefault="006C16CC" w:rsidP="00B65335">
            <w:pPr>
              <w:tabs>
                <w:tab w:val="left" w:pos="450"/>
                <w:tab w:val="left" w:pos="980"/>
              </w:tabs>
              <w:spacing w:before="60" w:after="60"/>
              <w:ind w:left="-90" w:right="-126"/>
              <w:jc w:val="center"/>
              <w:rPr>
                <w:rFonts w:asciiTheme="majorHAnsi" w:hAnsiTheme="majorHAnsi" w:cstheme="majorHAnsi"/>
                <w:sz w:val="22"/>
                <w:szCs w:val="22"/>
                <w:u w:val="single"/>
              </w:rPr>
            </w:pPr>
            <w:r w:rsidRPr="00E007D3">
              <w:rPr>
                <w:rFonts w:asciiTheme="majorHAnsi" w:hAnsiTheme="majorHAnsi" w:cstheme="majorHAnsi"/>
                <w:spacing w:val="-20"/>
                <w:sz w:val="22"/>
                <w:szCs w:val="22"/>
              </w:rPr>
              <w:t>O</w:t>
            </w:r>
          </w:p>
        </w:tc>
        <w:tc>
          <w:tcPr>
            <w:tcW w:w="990" w:type="dxa"/>
            <w:vAlign w:val="center"/>
          </w:tcPr>
          <w:p w14:paraId="398FC7AA" w14:textId="77777777" w:rsidR="006C16CC" w:rsidRPr="00E007D3" w:rsidRDefault="006C16CC" w:rsidP="00B65335">
            <w:pPr>
              <w:tabs>
                <w:tab w:val="left" w:pos="450"/>
                <w:tab w:val="left" w:pos="980"/>
              </w:tabs>
              <w:spacing w:before="60" w:after="60"/>
              <w:ind w:left="-90" w:right="-126"/>
              <w:jc w:val="center"/>
              <w:rPr>
                <w:rFonts w:asciiTheme="majorHAnsi" w:hAnsiTheme="majorHAnsi" w:cstheme="majorHAnsi"/>
                <w:sz w:val="22"/>
                <w:szCs w:val="22"/>
                <w:u w:val="single"/>
              </w:rPr>
            </w:pPr>
            <w:r w:rsidRPr="00E007D3">
              <w:rPr>
                <w:rFonts w:asciiTheme="majorHAnsi" w:hAnsiTheme="majorHAnsi" w:cstheme="majorHAnsi"/>
                <w:spacing w:val="-20"/>
                <w:sz w:val="22"/>
                <w:szCs w:val="22"/>
              </w:rPr>
              <w:t>O</w:t>
            </w:r>
          </w:p>
        </w:tc>
        <w:tc>
          <w:tcPr>
            <w:tcW w:w="1080" w:type="dxa"/>
            <w:vAlign w:val="center"/>
          </w:tcPr>
          <w:p w14:paraId="5BEB8E30" w14:textId="77777777" w:rsidR="006C16CC" w:rsidRPr="00E007D3" w:rsidRDefault="006C16CC" w:rsidP="00B65335">
            <w:pPr>
              <w:pStyle w:val="List"/>
              <w:tabs>
                <w:tab w:val="left" w:pos="1312"/>
              </w:tabs>
              <w:spacing w:before="60" w:after="60"/>
              <w:ind w:left="0" w:right="-98" w:firstLine="0"/>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r>
    </w:tbl>
    <w:p w14:paraId="63C1C08A" w14:textId="77777777" w:rsidR="0008279E" w:rsidRDefault="00BA2FD5" w:rsidP="00680C5E">
      <w:pPr>
        <w:tabs>
          <w:tab w:val="left" w:pos="450"/>
        </w:tabs>
        <w:spacing w:before="120" w:after="60" w:line="240" w:lineRule="exact"/>
        <w:ind w:left="720" w:right="29" w:hanging="720"/>
        <w:rPr>
          <w:rFonts w:asciiTheme="majorHAnsi" w:hAnsiTheme="majorHAnsi" w:cstheme="majorHAnsi"/>
          <w:sz w:val="22"/>
          <w:szCs w:val="22"/>
        </w:rPr>
      </w:pPr>
      <w:r w:rsidRPr="00E007D3">
        <w:rPr>
          <w:rFonts w:asciiTheme="majorHAnsi" w:hAnsiTheme="majorHAnsi" w:cstheme="majorHAnsi"/>
          <w:sz w:val="22"/>
          <w:szCs w:val="22"/>
        </w:rPr>
        <w:tab/>
      </w:r>
    </w:p>
    <w:p w14:paraId="12290FD5" w14:textId="77777777" w:rsidR="0008279E" w:rsidRPr="00E007D3" w:rsidRDefault="0008279E" w:rsidP="0008279E">
      <w:pPr>
        <w:pBdr>
          <w:top w:val="single" w:sz="6" w:space="1" w:color="auto"/>
          <w:left w:val="single" w:sz="6" w:space="4" w:color="auto"/>
          <w:bottom w:val="single" w:sz="6" w:space="0"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i/>
          <w:sz w:val="22"/>
          <w:szCs w:val="22"/>
        </w:rPr>
      </w:pPr>
      <w:r w:rsidRPr="00E007D3">
        <w:rPr>
          <w:rFonts w:asciiTheme="majorHAnsi" w:hAnsiTheme="majorHAnsi" w:cstheme="majorHAnsi"/>
          <w:sz w:val="22"/>
          <w:szCs w:val="22"/>
        </w:rPr>
        <w:tab/>
      </w:r>
      <w:r w:rsidRPr="00E007D3">
        <w:rPr>
          <w:rFonts w:asciiTheme="majorHAnsi" w:hAnsiTheme="majorHAnsi" w:cstheme="majorHAnsi"/>
          <w:b/>
          <w:sz w:val="22"/>
          <w:szCs w:val="22"/>
        </w:rPr>
        <w:t>Topic Area 1</w:t>
      </w:r>
      <w:r w:rsidRPr="00E007D3">
        <w:rPr>
          <w:rFonts w:asciiTheme="majorHAnsi" w:hAnsiTheme="majorHAnsi" w:cstheme="majorHAnsi"/>
          <w:sz w:val="22"/>
          <w:szCs w:val="22"/>
        </w:rPr>
        <w:t xml:space="preserve"> –RACE/ETH3</w:t>
      </w:r>
    </w:p>
    <w:p w14:paraId="127A1CE5" w14:textId="77777777" w:rsidR="0008279E" w:rsidRDefault="0008279E" w:rsidP="00680C5E">
      <w:pPr>
        <w:tabs>
          <w:tab w:val="left" w:pos="450"/>
        </w:tabs>
        <w:spacing w:before="120" w:after="60" w:line="240" w:lineRule="exact"/>
        <w:ind w:left="720" w:right="29" w:hanging="720"/>
        <w:rPr>
          <w:rFonts w:asciiTheme="majorHAnsi" w:hAnsiTheme="majorHAnsi" w:cstheme="majorHAnsi"/>
          <w:sz w:val="22"/>
          <w:szCs w:val="22"/>
        </w:rPr>
      </w:pPr>
    </w:p>
    <w:p w14:paraId="11089BCB" w14:textId="1B0463EC" w:rsidR="006C16CC" w:rsidRPr="00E007D3" w:rsidRDefault="006C16CC" w:rsidP="00680C5E">
      <w:pPr>
        <w:tabs>
          <w:tab w:val="left" w:pos="450"/>
        </w:tabs>
        <w:spacing w:before="120" w:after="60" w:line="240" w:lineRule="exact"/>
        <w:ind w:left="720" w:right="29" w:hanging="720"/>
        <w:rPr>
          <w:rFonts w:asciiTheme="majorHAnsi" w:hAnsiTheme="majorHAnsi" w:cstheme="majorHAnsi"/>
          <w:sz w:val="22"/>
          <w:szCs w:val="22"/>
        </w:rPr>
      </w:pPr>
      <w:r w:rsidRPr="00E007D3">
        <w:rPr>
          <w:rFonts w:asciiTheme="majorHAnsi" w:hAnsiTheme="majorHAnsi" w:cstheme="majorHAnsi"/>
          <w:sz w:val="22"/>
          <w:szCs w:val="22"/>
        </w:rPr>
        <w:t>b) What is the race of each member of your personal group? Please mark (</w:t>
      </w:r>
      <w:r w:rsidRPr="00E007D3">
        <w:rPr>
          <w:rFonts w:asciiTheme="majorHAnsi" w:hAnsiTheme="majorHAnsi" w:cstheme="majorHAnsi"/>
          <w:position w:val="-8"/>
          <w:sz w:val="22"/>
          <w:szCs w:val="22"/>
        </w:rPr>
        <w:t>•</w:t>
      </w:r>
      <w:r w:rsidRPr="00E007D3">
        <w:rPr>
          <w:rFonts w:asciiTheme="majorHAnsi" w:hAnsiTheme="majorHAnsi" w:cstheme="majorHAnsi"/>
          <w:sz w:val="22"/>
          <w:szCs w:val="22"/>
        </w:rPr>
        <w:t>)</w:t>
      </w:r>
      <w:r w:rsidRPr="00E007D3">
        <w:rPr>
          <w:rFonts w:asciiTheme="majorHAnsi" w:hAnsiTheme="majorHAnsi" w:cstheme="majorHAnsi"/>
          <w:b/>
          <w:sz w:val="22"/>
          <w:szCs w:val="22"/>
        </w:rPr>
        <w:t xml:space="preserve"> one or more </w:t>
      </w:r>
      <w:r w:rsidRPr="00E007D3">
        <w:rPr>
          <w:rFonts w:asciiTheme="majorHAnsi" w:hAnsiTheme="majorHAnsi" w:cstheme="majorHAnsi"/>
          <w:sz w:val="22"/>
          <w:szCs w:val="22"/>
        </w:rPr>
        <w:t>for each group member.</w:t>
      </w:r>
    </w:p>
    <w:tbl>
      <w:tblPr>
        <w:tblW w:w="8309" w:type="dxa"/>
        <w:tblInd w:w="162" w:type="dxa"/>
        <w:tblLayout w:type="fixed"/>
        <w:tblLook w:val="01E0" w:firstRow="1" w:lastRow="1" w:firstColumn="1" w:lastColumn="1" w:noHBand="0" w:noVBand="0"/>
      </w:tblPr>
      <w:tblGrid>
        <w:gridCol w:w="3989"/>
        <w:gridCol w:w="540"/>
        <w:gridCol w:w="630"/>
        <w:gridCol w:w="720"/>
        <w:gridCol w:w="630"/>
        <w:gridCol w:w="639"/>
        <w:gridCol w:w="621"/>
        <w:gridCol w:w="540"/>
      </w:tblGrid>
      <w:tr w:rsidR="00350BAD" w:rsidRPr="00E007D3" w14:paraId="2690C75D" w14:textId="77777777" w:rsidTr="00350BAD">
        <w:trPr>
          <w:cantSplit/>
          <w:trHeight w:hRule="exact" w:val="1387"/>
        </w:trPr>
        <w:tc>
          <w:tcPr>
            <w:tcW w:w="3989" w:type="dxa"/>
            <w:tcBorders>
              <w:top w:val="single" w:sz="4" w:space="0" w:color="auto"/>
            </w:tcBorders>
            <w:vAlign w:val="center"/>
          </w:tcPr>
          <w:p w14:paraId="124D7DA9" w14:textId="77777777" w:rsidR="00D51178" w:rsidRPr="00E007D3" w:rsidRDefault="00D51178" w:rsidP="007F24B6">
            <w:pPr>
              <w:tabs>
                <w:tab w:val="left" w:pos="450"/>
                <w:tab w:val="left" w:pos="980"/>
              </w:tabs>
              <w:spacing w:before="60" w:after="100"/>
              <w:ind w:left="108" w:right="-151" w:hanging="108"/>
              <w:rPr>
                <w:rFonts w:asciiTheme="majorHAnsi" w:hAnsiTheme="majorHAnsi" w:cstheme="majorHAnsi"/>
                <w:sz w:val="22"/>
                <w:szCs w:val="22"/>
              </w:rPr>
            </w:pPr>
          </w:p>
        </w:tc>
        <w:tc>
          <w:tcPr>
            <w:tcW w:w="540" w:type="dxa"/>
            <w:tcBorders>
              <w:top w:val="single" w:sz="4" w:space="0" w:color="auto"/>
              <w:bottom w:val="single" w:sz="4" w:space="0" w:color="auto"/>
            </w:tcBorders>
            <w:shd w:val="clear" w:color="auto" w:fill="D9D9D9" w:themeFill="background1" w:themeFillShade="D9"/>
            <w:textDirection w:val="btLr"/>
            <w:vAlign w:val="center"/>
          </w:tcPr>
          <w:p w14:paraId="41DA77BD" w14:textId="77777777" w:rsidR="00D51178" w:rsidRPr="00350BAD" w:rsidRDefault="00D51178" w:rsidP="00350BAD">
            <w:pPr>
              <w:pStyle w:val="List"/>
              <w:tabs>
                <w:tab w:val="left" w:pos="1312"/>
              </w:tabs>
              <w:spacing w:before="60" w:after="100"/>
              <w:ind w:left="-108" w:right="-98" w:firstLine="0"/>
              <w:jc w:val="center"/>
              <w:rPr>
                <w:rFonts w:asciiTheme="majorHAnsi" w:hAnsiTheme="majorHAnsi" w:cstheme="majorHAnsi"/>
                <w:b/>
                <w:spacing w:val="-20"/>
                <w:sz w:val="22"/>
                <w:szCs w:val="22"/>
              </w:rPr>
            </w:pPr>
            <w:r w:rsidRPr="00350BAD">
              <w:rPr>
                <w:rFonts w:asciiTheme="majorHAnsi" w:hAnsiTheme="majorHAnsi" w:cstheme="majorHAnsi"/>
                <w:b/>
                <w:spacing w:val="-20"/>
                <w:sz w:val="22"/>
                <w:szCs w:val="22"/>
              </w:rPr>
              <w:t>Yourself</w:t>
            </w:r>
          </w:p>
        </w:tc>
        <w:tc>
          <w:tcPr>
            <w:tcW w:w="630" w:type="dxa"/>
            <w:tcBorders>
              <w:top w:val="single" w:sz="4" w:space="0" w:color="auto"/>
              <w:bottom w:val="single" w:sz="4" w:space="0" w:color="auto"/>
            </w:tcBorders>
            <w:textDirection w:val="btLr"/>
            <w:vAlign w:val="center"/>
          </w:tcPr>
          <w:p w14:paraId="7530621A" w14:textId="77777777" w:rsidR="00D51178" w:rsidRPr="00350BAD" w:rsidRDefault="00D51178" w:rsidP="00350BAD">
            <w:pPr>
              <w:pStyle w:val="List"/>
              <w:tabs>
                <w:tab w:val="left" w:pos="1214"/>
              </w:tabs>
              <w:spacing w:before="60" w:after="100"/>
              <w:ind w:left="113" w:right="-18" w:firstLine="0"/>
              <w:jc w:val="center"/>
              <w:rPr>
                <w:rFonts w:asciiTheme="majorHAnsi" w:hAnsiTheme="majorHAnsi" w:cstheme="majorHAnsi"/>
                <w:b/>
                <w:spacing w:val="-20"/>
                <w:sz w:val="22"/>
                <w:szCs w:val="22"/>
              </w:rPr>
            </w:pPr>
            <w:r w:rsidRPr="00350BAD">
              <w:rPr>
                <w:rFonts w:asciiTheme="majorHAnsi" w:hAnsiTheme="majorHAnsi" w:cstheme="majorHAnsi"/>
                <w:b/>
                <w:spacing w:val="-20"/>
                <w:sz w:val="22"/>
                <w:szCs w:val="22"/>
              </w:rPr>
              <w:t>Member #2</w:t>
            </w:r>
          </w:p>
        </w:tc>
        <w:tc>
          <w:tcPr>
            <w:tcW w:w="720" w:type="dxa"/>
            <w:tcBorders>
              <w:top w:val="single" w:sz="4" w:space="0" w:color="auto"/>
              <w:bottom w:val="single" w:sz="4" w:space="0" w:color="auto"/>
            </w:tcBorders>
            <w:shd w:val="clear" w:color="auto" w:fill="D9D9D9" w:themeFill="background1" w:themeFillShade="D9"/>
            <w:textDirection w:val="btLr"/>
            <w:vAlign w:val="center"/>
          </w:tcPr>
          <w:p w14:paraId="5C30747B" w14:textId="77777777" w:rsidR="00D51178" w:rsidRPr="00350BAD" w:rsidRDefault="00D51178" w:rsidP="00350BAD">
            <w:pPr>
              <w:tabs>
                <w:tab w:val="left" w:pos="450"/>
                <w:tab w:val="left" w:pos="980"/>
              </w:tabs>
              <w:spacing w:before="60" w:after="100"/>
              <w:ind w:left="113" w:right="113"/>
              <w:jc w:val="center"/>
              <w:rPr>
                <w:rFonts w:asciiTheme="majorHAnsi" w:hAnsiTheme="majorHAnsi" w:cstheme="majorHAnsi"/>
                <w:b/>
                <w:spacing w:val="-20"/>
                <w:sz w:val="22"/>
                <w:szCs w:val="22"/>
              </w:rPr>
            </w:pPr>
            <w:r w:rsidRPr="00350BAD">
              <w:rPr>
                <w:rFonts w:asciiTheme="majorHAnsi" w:hAnsiTheme="majorHAnsi" w:cstheme="majorHAnsi"/>
                <w:b/>
                <w:spacing w:val="-20"/>
                <w:sz w:val="22"/>
                <w:szCs w:val="22"/>
              </w:rPr>
              <w:t>Member #3</w:t>
            </w:r>
          </w:p>
        </w:tc>
        <w:tc>
          <w:tcPr>
            <w:tcW w:w="630" w:type="dxa"/>
            <w:tcBorders>
              <w:top w:val="single" w:sz="4" w:space="0" w:color="auto"/>
              <w:bottom w:val="single" w:sz="4" w:space="0" w:color="auto"/>
            </w:tcBorders>
            <w:textDirection w:val="btLr"/>
            <w:vAlign w:val="center"/>
          </w:tcPr>
          <w:p w14:paraId="49F18865" w14:textId="77777777" w:rsidR="00D51178" w:rsidRPr="00350BAD" w:rsidRDefault="00D51178" w:rsidP="00350BAD">
            <w:pPr>
              <w:tabs>
                <w:tab w:val="left" w:pos="450"/>
                <w:tab w:val="left" w:pos="980"/>
              </w:tabs>
              <w:spacing w:before="60" w:after="100"/>
              <w:ind w:left="-90" w:right="-126"/>
              <w:jc w:val="center"/>
              <w:rPr>
                <w:rFonts w:asciiTheme="majorHAnsi" w:hAnsiTheme="majorHAnsi" w:cstheme="majorHAnsi"/>
                <w:b/>
                <w:spacing w:val="-20"/>
                <w:sz w:val="22"/>
                <w:szCs w:val="22"/>
              </w:rPr>
            </w:pPr>
            <w:r w:rsidRPr="00350BAD">
              <w:rPr>
                <w:rFonts w:asciiTheme="majorHAnsi" w:hAnsiTheme="majorHAnsi" w:cstheme="majorHAnsi"/>
                <w:b/>
                <w:spacing w:val="-20"/>
                <w:sz w:val="22"/>
                <w:szCs w:val="22"/>
              </w:rPr>
              <w:t>Member #4</w:t>
            </w:r>
          </w:p>
        </w:tc>
        <w:tc>
          <w:tcPr>
            <w:tcW w:w="639" w:type="dxa"/>
            <w:tcBorders>
              <w:top w:val="single" w:sz="4" w:space="0" w:color="auto"/>
              <w:bottom w:val="single" w:sz="4" w:space="0" w:color="auto"/>
            </w:tcBorders>
            <w:shd w:val="clear" w:color="auto" w:fill="D9D9D9" w:themeFill="background1" w:themeFillShade="D9"/>
            <w:textDirection w:val="btLr"/>
            <w:vAlign w:val="center"/>
          </w:tcPr>
          <w:p w14:paraId="520A723E" w14:textId="77777777" w:rsidR="00D51178" w:rsidRPr="00350BAD" w:rsidRDefault="00D51178" w:rsidP="00350BAD">
            <w:pPr>
              <w:tabs>
                <w:tab w:val="left" w:pos="450"/>
                <w:tab w:val="left" w:pos="980"/>
              </w:tabs>
              <w:spacing w:before="60" w:after="100"/>
              <w:ind w:left="-90" w:right="-126"/>
              <w:jc w:val="center"/>
              <w:rPr>
                <w:rFonts w:asciiTheme="majorHAnsi" w:hAnsiTheme="majorHAnsi" w:cstheme="majorHAnsi"/>
                <w:b/>
                <w:spacing w:val="-20"/>
                <w:sz w:val="22"/>
                <w:szCs w:val="22"/>
              </w:rPr>
            </w:pPr>
            <w:r w:rsidRPr="00350BAD">
              <w:rPr>
                <w:rFonts w:asciiTheme="majorHAnsi" w:hAnsiTheme="majorHAnsi" w:cstheme="majorHAnsi"/>
                <w:b/>
                <w:spacing w:val="-20"/>
                <w:sz w:val="22"/>
                <w:szCs w:val="22"/>
              </w:rPr>
              <w:t>Member #5</w:t>
            </w:r>
          </w:p>
        </w:tc>
        <w:tc>
          <w:tcPr>
            <w:tcW w:w="621" w:type="dxa"/>
            <w:tcBorders>
              <w:top w:val="single" w:sz="4" w:space="0" w:color="auto"/>
              <w:bottom w:val="single" w:sz="4" w:space="0" w:color="auto"/>
            </w:tcBorders>
            <w:textDirection w:val="btLr"/>
            <w:vAlign w:val="center"/>
          </w:tcPr>
          <w:p w14:paraId="75CD8F69" w14:textId="77777777" w:rsidR="00D51178" w:rsidRPr="00350BAD" w:rsidRDefault="00D51178" w:rsidP="00350BAD">
            <w:pPr>
              <w:tabs>
                <w:tab w:val="left" w:pos="450"/>
                <w:tab w:val="left" w:pos="980"/>
              </w:tabs>
              <w:spacing w:before="60" w:after="100"/>
              <w:ind w:left="-90" w:right="-126"/>
              <w:jc w:val="center"/>
              <w:rPr>
                <w:rFonts w:asciiTheme="majorHAnsi" w:hAnsiTheme="majorHAnsi" w:cstheme="majorHAnsi"/>
                <w:b/>
                <w:spacing w:val="-20"/>
                <w:sz w:val="22"/>
                <w:szCs w:val="22"/>
              </w:rPr>
            </w:pPr>
            <w:r w:rsidRPr="00350BAD">
              <w:rPr>
                <w:rFonts w:asciiTheme="majorHAnsi" w:hAnsiTheme="majorHAnsi" w:cstheme="majorHAnsi"/>
                <w:b/>
                <w:spacing w:val="-20"/>
                <w:sz w:val="22"/>
                <w:szCs w:val="22"/>
              </w:rPr>
              <w:t>Member #6</w:t>
            </w:r>
          </w:p>
        </w:tc>
        <w:tc>
          <w:tcPr>
            <w:tcW w:w="540" w:type="dxa"/>
            <w:tcBorders>
              <w:top w:val="single" w:sz="4" w:space="0" w:color="auto"/>
              <w:bottom w:val="single" w:sz="4" w:space="0" w:color="auto"/>
            </w:tcBorders>
            <w:shd w:val="clear" w:color="auto" w:fill="D9D9D9" w:themeFill="background1" w:themeFillShade="D9"/>
            <w:textDirection w:val="btLr"/>
            <w:vAlign w:val="center"/>
          </w:tcPr>
          <w:p w14:paraId="6A0395A5" w14:textId="77777777" w:rsidR="00D51178" w:rsidRPr="00350BAD" w:rsidRDefault="00D51178" w:rsidP="00350BAD">
            <w:pPr>
              <w:pStyle w:val="List"/>
              <w:tabs>
                <w:tab w:val="left" w:pos="1312"/>
              </w:tabs>
              <w:spacing w:before="60" w:after="100"/>
              <w:ind w:left="113" w:right="-98" w:firstLine="0"/>
              <w:jc w:val="center"/>
              <w:rPr>
                <w:rFonts w:asciiTheme="majorHAnsi" w:hAnsiTheme="majorHAnsi" w:cstheme="majorHAnsi"/>
                <w:b/>
                <w:spacing w:val="-20"/>
                <w:sz w:val="22"/>
                <w:szCs w:val="22"/>
              </w:rPr>
            </w:pPr>
            <w:r w:rsidRPr="00350BAD">
              <w:rPr>
                <w:rFonts w:asciiTheme="majorHAnsi" w:hAnsiTheme="majorHAnsi" w:cstheme="majorHAnsi"/>
                <w:b/>
                <w:spacing w:val="-20"/>
                <w:sz w:val="22"/>
                <w:szCs w:val="22"/>
              </w:rPr>
              <w:t>Member #7</w:t>
            </w:r>
          </w:p>
        </w:tc>
      </w:tr>
      <w:tr w:rsidR="00350BAD" w:rsidRPr="00E007D3" w14:paraId="143C10A4" w14:textId="77777777" w:rsidTr="00350BAD">
        <w:trPr>
          <w:trHeight w:hRule="exact" w:val="595"/>
        </w:trPr>
        <w:tc>
          <w:tcPr>
            <w:tcW w:w="3989" w:type="dxa"/>
            <w:vAlign w:val="center"/>
          </w:tcPr>
          <w:p w14:paraId="1B3D0E42" w14:textId="77777777" w:rsidR="00D51178" w:rsidRPr="0008279E" w:rsidRDefault="00D51178" w:rsidP="0008279E">
            <w:pPr>
              <w:rPr>
                <w:rFonts w:asciiTheme="majorHAnsi" w:hAnsiTheme="majorHAnsi" w:cstheme="majorHAnsi"/>
                <w:sz w:val="22"/>
              </w:rPr>
            </w:pPr>
            <w:r w:rsidRPr="0008279E">
              <w:rPr>
                <w:rFonts w:asciiTheme="majorHAnsi" w:hAnsiTheme="majorHAnsi" w:cstheme="majorHAnsi"/>
                <w:sz w:val="22"/>
              </w:rPr>
              <w:t>American Indian or Alaska Native</w:t>
            </w:r>
          </w:p>
        </w:tc>
        <w:tc>
          <w:tcPr>
            <w:tcW w:w="540" w:type="dxa"/>
            <w:tcBorders>
              <w:top w:val="single" w:sz="4" w:space="0" w:color="auto"/>
            </w:tcBorders>
            <w:shd w:val="clear" w:color="auto" w:fill="D9D9D9" w:themeFill="background1" w:themeFillShade="D9"/>
            <w:vAlign w:val="center"/>
          </w:tcPr>
          <w:p w14:paraId="1058BACB" w14:textId="77777777" w:rsidR="00D51178" w:rsidRPr="0008279E" w:rsidRDefault="00D51178" w:rsidP="0008279E">
            <w:pPr>
              <w:rPr>
                <w:rFonts w:asciiTheme="majorHAnsi" w:hAnsiTheme="majorHAnsi" w:cstheme="majorHAnsi"/>
                <w:sz w:val="22"/>
              </w:rPr>
            </w:pPr>
            <w:r w:rsidRPr="0008279E">
              <w:rPr>
                <w:rFonts w:asciiTheme="majorHAnsi" w:hAnsiTheme="majorHAnsi" w:cstheme="majorHAnsi"/>
                <w:spacing w:val="-20"/>
                <w:sz w:val="22"/>
              </w:rPr>
              <w:t>O</w:t>
            </w:r>
          </w:p>
        </w:tc>
        <w:tc>
          <w:tcPr>
            <w:tcW w:w="630" w:type="dxa"/>
            <w:tcBorders>
              <w:top w:val="single" w:sz="4" w:space="0" w:color="auto"/>
            </w:tcBorders>
            <w:vAlign w:val="center"/>
          </w:tcPr>
          <w:p w14:paraId="3702B5CB" w14:textId="77777777" w:rsidR="00D51178" w:rsidRPr="0008279E" w:rsidRDefault="00D51178" w:rsidP="0008279E">
            <w:pPr>
              <w:rPr>
                <w:rFonts w:asciiTheme="majorHAnsi" w:hAnsiTheme="majorHAnsi" w:cstheme="majorHAnsi"/>
                <w:sz w:val="22"/>
              </w:rPr>
            </w:pPr>
            <w:r w:rsidRPr="0008279E">
              <w:rPr>
                <w:rFonts w:asciiTheme="majorHAnsi" w:hAnsiTheme="majorHAnsi" w:cstheme="majorHAnsi"/>
                <w:spacing w:val="-20"/>
                <w:sz w:val="22"/>
              </w:rPr>
              <w:t>O</w:t>
            </w:r>
          </w:p>
        </w:tc>
        <w:tc>
          <w:tcPr>
            <w:tcW w:w="720" w:type="dxa"/>
            <w:tcBorders>
              <w:top w:val="single" w:sz="4" w:space="0" w:color="auto"/>
            </w:tcBorders>
            <w:shd w:val="clear" w:color="auto" w:fill="D9D9D9" w:themeFill="background1" w:themeFillShade="D9"/>
            <w:vAlign w:val="center"/>
          </w:tcPr>
          <w:p w14:paraId="7E05017D" w14:textId="77777777" w:rsidR="00D51178" w:rsidRPr="0008279E" w:rsidRDefault="00D51178" w:rsidP="0008279E">
            <w:pPr>
              <w:rPr>
                <w:rFonts w:asciiTheme="majorHAnsi" w:hAnsiTheme="majorHAnsi" w:cstheme="majorHAnsi"/>
                <w:sz w:val="22"/>
                <w:u w:val="single"/>
              </w:rPr>
            </w:pPr>
            <w:r w:rsidRPr="0008279E">
              <w:rPr>
                <w:rFonts w:asciiTheme="majorHAnsi" w:hAnsiTheme="majorHAnsi" w:cstheme="majorHAnsi"/>
                <w:spacing w:val="-20"/>
                <w:sz w:val="22"/>
              </w:rPr>
              <w:t>O</w:t>
            </w:r>
          </w:p>
        </w:tc>
        <w:tc>
          <w:tcPr>
            <w:tcW w:w="630" w:type="dxa"/>
            <w:tcBorders>
              <w:top w:val="single" w:sz="4" w:space="0" w:color="auto"/>
            </w:tcBorders>
            <w:vAlign w:val="center"/>
          </w:tcPr>
          <w:p w14:paraId="211702F6" w14:textId="77777777" w:rsidR="00D51178" w:rsidRPr="0008279E" w:rsidRDefault="00D51178" w:rsidP="0008279E">
            <w:pPr>
              <w:rPr>
                <w:rFonts w:asciiTheme="majorHAnsi" w:hAnsiTheme="majorHAnsi" w:cstheme="majorHAnsi"/>
                <w:sz w:val="22"/>
                <w:u w:val="single"/>
              </w:rPr>
            </w:pPr>
            <w:r w:rsidRPr="0008279E">
              <w:rPr>
                <w:rFonts w:asciiTheme="majorHAnsi" w:hAnsiTheme="majorHAnsi" w:cstheme="majorHAnsi"/>
                <w:spacing w:val="-20"/>
                <w:sz w:val="22"/>
              </w:rPr>
              <w:t>O</w:t>
            </w:r>
          </w:p>
        </w:tc>
        <w:tc>
          <w:tcPr>
            <w:tcW w:w="639" w:type="dxa"/>
            <w:tcBorders>
              <w:top w:val="single" w:sz="4" w:space="0" w:color="auto"/>
            </w:tcBorders>
            <w:shd w:val="clear" w:color="auto" w:fill="D9D9D9" w:themeFill="background1" w:themeFillShade="D9"/>
            <w:vAlign w:val="center"/>
          </w:tcPr>
          <w:p w14:paraId="0AD9563C" w14:textId="77777777" w:rsidR="00D51178" w:rsidRPr="0008279E" w:rsidRDefault="00D51178" w:rsidP="0008279E">
            <w:pPr>
              <w:rPr>
                <w:rFonts w:asciiTheme="majorHAnsi" w:hAnsiTheme="majorHAnsi" w:cstheme="majorHAnsi"/>
                <w:sz w:val="22"/>
                <w:u w:val="single"/>
              </w:rPr>
            </w:pPr>
            <w:r w:rsidRPr="0008279E">
              <w:rPr>
                <w:rFonts w:asciiTheme="majorHAnsi" w:hAnsiTheme="majorHAnsi" w:cstheme="majorHAnsi"/>
                <w:spacing w:val="-20"/>
                <w:sz w:val="22"/>
              </w:rPr>
              <w:t>O</w:t>
            </w:r>
          </w:p>
        </w:tc>
        <w:tc>
          <w:tcPr>
            <w:tcW w:w="621" w:type="dxa"/>
            <w:tcBorders>
              <w:top w:val="single" w:sz="4" w:space="0" w:color="auto"/>
            </w:tcBorders>
            <w:vAlign w:val="center"/>
          </w:tcPr>
          <w:p w14:paraId="4ECDFE7C" w14:textId="77777777" w:rsidR="00D51178" w:rsidRPr="0008279E" w:rsidRDefault="00D51178" w:rsidP="0008279E">
            <w:pPr>
              <w:rPr>
                <w:rFonts w:asciiTheme="majorHAnsi" w:hAnsiTheme="majorHAnsi" w:cstheme="majorHAnsi"/>
                <w:sz w:val="22"/>
                <w:u w:val="single"/>
              </w:rPr>
            </w:pPr>
            <w:r w:rsidRPr="0008279E">
              <w:rPr>
                <w:rFonts w:asciiTheme="majorHAnsi" w:hAnsiTheme="majorHAnsi" w:cstheme="majorHAnsi"/>
                <w:spacing w:val="-20"/>
                <w:sz w:val="22"/>
              </w:rPr>
              <w:t>O</w:t>
            </w:r>
          </w:p>
        </w:tc>
        <w:tc>
          <w:tcPr>
            <w:tcW w:w="540" w:type="dxa"/>
            <w:tcBorders>
              <w:top w:val="single" w:sz="4" w:space="0" w:color="auto"/>
            </w:tcBorders>
            <w:shd w:val="clear" w:color="auto" w:fill="D9D9D9" w:themeFill="background1" w:themeFillShade="D9"/>
            <w:vAlign w:val="center"/>
          </w:tcPr>
          <w:p w14:paraId="4FA8A7D9" w14:textId="77777777" w:rsidR="00D51178" w:rsidRPr="0008279E" w:rsidRDefault="00D51178" w:rsidP="0008279E">
            <w:pPr>
              <w:rPr>
                <w:rFonts w:asciiTheme="majorHAnsi" w:hAnsiTheme="majorHAnsi" w:cstheme="majorHAnsi"/>
                <w:sz w:val="22"/>
              </w:rPr>
            </w:pPr>
            <w:r w:rsidRPr="0008279E">
              <w:rPr>
                <w:rFonts w:asciiTheme="majorHAnsi" w:hAnsiTheme="majorHAnsi" w:cstheme="majorHAnsi"/>
                <w:spacing w:val="-20"/>
                <w:sz w:val="22"/>
              </w:rPr>
              <w:t>O</w:t>
            </w:r>
          </w:p>
        </w:tc>
      </w:tr>
      <w:tr w:rsidR="00350BAD" w:rsidRPr="00E007D3" w14:paraId="336A75E0" w14:textId="77777777" w:rsidTr="00350BAD">
        <w:trPr>
          <w:trHeight w:val="333"/>
        </w:trPr>
        <w:tc>
          <w:tcPr>
            <w:tcW w:w="3989" w:type="dxa"/>
            <w:vAlign w:val="center"/>
          </w:tcPr>
          <w:p w14:paraId="5F573121" w14:textId="77777777" w:rsidR="00D51178" w:rsidRPr="0008279E" w:rsidRDefault="00D51178" w:rsidP="0008279E">
            <w:pPr>
              <w:rPr>
                <w:rFonts w:asciiTheme="majorHAnsi" w:hAnsiTheme="majorHAnsi" w:cstheme="majorHAnsi"/>
                <w:sz w:val="22"/>
              </w:rPr>
            </w:pPr>
            <w:r w:rsidRPr="0008279E">
              <w:rPr>
                <w:rFonts w:asciiTheme="majorHAnsi" w:hAnsiTheme="majorHAnsi" w:cstheme="majorHAnsi"/>
                <w:sz w:val="22"/>
              </w:rPr>
              <w:t>Asian</w:t>
            </w:r>
          </w:p>
        </w:tc>
        <w:tc>
          <w:tcPr>
            <w:tcW w:w="540" w:type="dxa"/>
            <w:shd w:val="clear" w:color="auto" w:fill="D9D9D9" w:themeFill="background1" w:themeFillShade="D9"/>
            <w:vAlign w:val="bottom"/>
          </w:tcPr>
          <w:p w14:paraId="2F0498C1" w14:textId="77777777" w:rsidR="00D51178" w:rsidRPr="0008279E" w:rsidRDefault="00D51178" w:rsidP="0008279E">
            <w:pPr>
              <w:rPr>
                <w:rFonts w:asciiTheme="majorHAnsi" w:hAnsiTheme="majorHAnsi" w:cstheme="majorHAnsi"/>
                <w:sz w:val="22"/>
              </w:rPr>
            </w:pPr>
            <w:r w:rsidRPr="0008279E">
              <w:rPr>
                <w:rFonts w:asciiTheme="majorHAnsi" w:hAnsiTheme="majorHAnsi" w:cstheme="majorHAnsi"/>
                <w:spacing w:val="-20"/>
                <w:sz w:val="22"/>
              </w:rPr>
              <w:t>O</w:t>
            </w:r>
          </w:p>
        </w:tc>
        <w:tc>
          <w:tcPr>
            <w:tcW w:w="630" w:type="dxa"/>
            <w:vAlign w:val="bottom"/>
          </w:tcPr>
          <w:p w14:paraId="5E64EED1" w14:textId="77777777" w:rsidR="00D51178" w:rsidRPr="0008279E" w:rsidRDefault="00D51178" w:rsidP="0008279E">
            <w:pPr>
              <w:rPr>
                <w:rFonts w:asciiTheme="majorHAnsi" w:hAnsiTheme="majorHAnsi" w:cstheme="majorHAnsi"/>
                <w:sz w:val="22"/>
              </w:rPr>
            </w:pPr>
            <w:r w:rsidRPr="0008279E">
              <w:rPr>
                <w:rFonts w:asciiTheme="majorHAnsi" w:hAnsiTheme="majorHAnsi" w:cstheme="majorHAnsi"/>
                <w:spacing w:val="-20"/>
                <w:sz w:val="22"/>
              </w:rPr>
              <w:t>O</w:t>
            </w:r>
          </w:p>
        </w:tc>
        <w:tc>
          <w:tcPr>
            <w:tcW w:w="720" w:type="dxa"/>
            <w:shd w:val="clear" w:color="auto" w:fill="D9D9D9" w:themeFill="background1" w:themeFillShade="D9"/>
            <w:vAlign w:val="bottom"/>
          </w:tcPr>
          <w:p w14:paraId="612AA56F" w14:textId="77777777" w:rsidR="00D51178" w:rsidRPr="0008279E" w:rsidRDefault="00D51178" w:rsidP="0008279E">
            <w:pPr>
              <w:rPr>
                <w:rFonts w:asciiTheme="majorHAnsi" w:hAnsiTheme="majorHAnsi" w:cstheme="majorHAnsi"/>
                <w:sz w:val="22"/>
                <w:u w:val="single"/>
              </w:rPr>
            </w:pPr>
            <w:r w:rsidRPr="0008279E">
              <w:rPr>
                <w:rFonts w:asciiTheme="majorHAnsi" w:hAnsiTheme="majorHAnsi" w:cstheme="majorHAnsi"/>
                <w:spacing w:val="-20"/>
                <w:sz w:val="22"/>
              </w:rPr>
              <w:t>O</w:t>
            </w:r>
          </w:p>
        </w:tc>
        <w:tc>
          <w:tcPr>
            <w:tcW w:w="630" w:type="dxa"/>
            <w:vAlign w:val="bottom"/>
          </w:tcPr>
          <w:p w14:paraId="3C19878A" w14:textId="77777777" w:rsidR="00D51178" w:rsidRPr="0008279E" w:rsidRDefault="00D51178" w:rsidP="0008279E">
            <w:pPr>
              <w:rPr>
                <w:rFonts w:asciiTheme="majorHAnsi" w:hAnsiTheme="majorHAnsi" w:cstheme="majorHAnsi"/>
                <w:sz w:val="22"/>
                <w:u w:val="single"/>
              </w:rPr>
            </w:pPr>
            <w:r w:rsidRPr="0008279E">
              <w:rPr>
                <w:rFonts w:asciiTheme="majorHAnsi" w:hAnsiTheme="majorHAnsi" w:cstheme="majorHAnsi"/>
                <w:spacing w:val="-20"/>
                <w:sz w:val="22"/>
              </w:rPr>
              <w:t>O</w:t>
            </w:r>
          </w:p>
        </w:tc>
        <w:tc>
          <w:tcPr>
            <w:tcW w:w="639" w:type="dxa"/>
            <w:shd w:val="clear" w:color="auto" w:fill="D9D9D9" w:themeFill="background1" w:themeFillShade="D9"/>
            <w:vAlign w:val="bottom"/>
          </w:tcPr>
          <w:p w14:paraId="3A718868" w14:textId="77777777" w:rsidR="00D51178" w:rsidRPr="0008279E" w:rsidRDefault="00D51178" w:rsidP="0008279E">
            <w:pPr>
              <w:rPr>
                <w:rFonts w:asciiTheme="majorHAnsi" w:hAnsiTheme="majorHAnsi" w:cstheme="majorHAnsi"/>
                <w:sz w:val="22"/>
                <w:u w:val="single"/>
              </w:rPr>
            </w:pPr>
            <w:r w:rsidRPr="0008279E">
              <w:rPr>
                <w:rFonts w:asciiTheme="majorHAnsi" w:hAnsiTheme="majorHAnsi" w:cstheme="majorHAnsi"/>
                <w:spacing w:val="-20"/>
                <w:sz w:val="22"/>
              </w:rPr>
              <w:t>O</w:t>
            </w:r>
          </w:p>
        </w:tc>
        <w:tc>
          <w:tcPr>
            <w:tcW w:w="621" w:type="dxa"/>
            <w:vAlign w:val="bottom"/>
          </w:tcPr>
          <w:p w14:paraId="308ADE5D" w14:textId="77777777" w:rsidR="00D51178" w:rsidRPr="0008279E" w:rsidRDefault="00D51178" w:rsidP="0008279E">
            <w:pPr>
              <w:rPr>
                <w:rFonts w:asciiTheme="majorHAnsi" w:hAnsiTheme="majorHAnsi" w:cstheme="majorHAnsi"/>
                <w:sz w:val="22"/>
                <w:u w:val="single"/>
              </w:rPr>
            </w:pPr>
            <w:r w:rsidRPr="0008279E">
              <w:rPr>
                <w:rFonts w:asciiTheme="majorHAnsi" w:hAnsiTheme="majorHAnsi" w:cstheme="majorHAnsi"/>
                <w:spacing w:val="-20"/>
                <w:sz w:val="22"/>
              </w:rPr>
              <w:t>O</w:t>
            </w:r>
          </w:p>
        </w:tc>
        <w:tc>
          <w:tcPr>
            <w:tcW w:w="540" w:type="dxa"/>
            <w:shd w:val="clear" w:color="auto" w:fill="D9D9D9" w:themeFill="background1" w:themeFillShade="D9"/>
            <w:vAlign w:val="bottom"/>
          </w:tcPr>
          <w:p w14:paraId="5A8174CB" w14:textId="77777777" w:rsidR="00D51178" w:rsidRPr="0008279E" w:rsidRDefault="00D51178" w:rsidP="0008279E">
            <w:pPr>
              <w:rPr>
                <w:rFonts w:asciiTheme="majorHAnsi" w:hAnsiTheme="majorHAnsi" w:cstheme="majorHAnsi"/>
                <w:sz w:val="22"/>
              </w:rPr>
            </w:pPr>
            <w:r w:rsidRPr="0008279E">
              <w:rPr>
                <w:rFonts w:asciiTheme="majorHAnsi" w:hAnsiTheme="majorHAnsi" w:cstheme="majorHAnsi"/>
                <w:spacing w:val="-20"/>
                <w:sz w:val="22"/>
              </w:rPr>
              <w:t>O</w:t>
            </w:r>
          </w:p>
        </w:tc>
      </w:tr>
      <w:tr w:rsidR="00350BAD" w:rsidRPr="00E007D3" w14:paraId="1085F0E3" w14:textId="77777777" w:rsidTr="00350BAD">
        <w:trPr>
          <w:trHeight w:hRule="exact" w:val="604"/>
        </w:trPr>
        <w:tc>
          <w:tcPr>
            <w:tcW w:w="3989" w:type="dxa"/>
            <w:vAlign w:val="center"/>
          </w:tcPr>
          <w:p w14:paraId="1638DBF5" w14:textId="77777777" w:rsidR="00D51178" w:rsidRPr="0008279E" w:rsidRDefault="00D51178" w:rsidP="0008279E">
            <w:pPr>
              <w:rPr>
                <w:rFonts w:asciiTheme="majorHAnsi" w:hAnsiTheme="majorHAnsi" w:cstheme="majorHAnsi"/>
                <w:sz w:val="22"/>
              </w:rPr>
            </w:pPr>
            <w:r w:rsidRPr="0008279E">
              <w:rPr>
                <w:rFonts w:asciiTheme="majorHAnsi" w:hAnsiTheme="majorHAnsi" w:cstheme="majorHAnsi"/>
                <w:sz w:val="22"/>
              </w:rPr>
              <w:t>Black or African American</w:t>
            </w:r>
          </w:p>
        </w:tc>
        <w:tc>
          <w:tcPr>
            <w:tcW w:w="540" w:type="dxa"/>
            <w:shd w:val="clear" w:color="auto" w:fill="D9D9D9" w:themeFill="background1" w:themeFillShade="D9"/>
            <w:vAlign w:val="center"/>
          </w:tcPr>
          <w:p w14:paraId="1E5B07B8" w14:textId="77777777" w:rsidR="00D51178" w:rsidRPr="0008279E" w:rsidRDefault="00D51178" w:rsidP="0008279E">
            <w:pPr>
              <w:rPr>
                <w:rFonts w:asciiTheme="majorHAnsi" w:hAnsiTheme="majorHAnsi" w:cstheme="majorHAnsi"/>
                <w:sz w:val="22"/>
              </w:rPr>
            </w:pPr>
            <w:r w:rsidRPr="0008279E">
              <w:rPr>
                <w:rFonts w:asciiTheme="majorHAnsi" w:hAnsiTheme="majorHAnsi" w:cstheme="majorHAnsi"/>
                <w:spacing w:val="-20"/>
                <w:sz w:val="22"/>
              </w:rPr>
              <w:t>O</w:t>
            </w:r>
          </w:p>
        </w:tc>
        <w:tc>
          <w:tcPr>
            <w:tcW w:w="630" w:type="dxa"/>
            <w:vAlign w:val="center"/>
          </w:tcPr>
          <w:p w14:paraId="2543DCC9" w14:textId="77777777" w:rsidR="00D51178" w:rsidRPr="0008279E" w:rsidRDefault="00D51178" w:rsidP="0008279E">
            <w:pPr>
              <w:rPr>
                <w:rFonts w:asciiTheme="majorHAnsi" w:hAnsiTheme="majorHAnsi" w:cstheme="majorHAnsi"/>
                <w:sz w:val="22"/>
              </w:rPr>
            </w:pPr>
            <w:r w:rsidRPr="0008279E">
              <w:rPr>
                <w:rFonts w:asciiTheme="majorHAnsi" w:hAnsiTheme="majorHAnsi" w:cstheme="majorHAnsi"/>
                <w:spacing w:val="-20"/>
                <w:sz w:val="22"/>
              </w:rPr>
              <w:t>O</w:t>
            </w:r>
          </w:p>
        </w:tc>
        <w:tc>
          <w:tcPr>
            <w:tcW w:w="720" w:type="dxa"/>
            <w:shd w:val="clear" w:color="auto" w:fill="D9D9D9" w:themeFill="background1" w:themeFillShade="D9"/>
            <w:vAlign w:val="center"/>
          </w:tcPr>
          <w:p w14:paraId="3779D4AD" w14:textId="77777777" w:rsidR="00D51178" w:rsidRPr="0008279E" w:rsidRDefault="00D51178" w:rsidP="0008279E">
            <w:pPr>
              <w:rPr>
                <w:rFonts w:asciiTheme="majorHAnsi" w:hAnsiTheme="majorHAnsi" w:cstheme="majorHAnsi"/>
                <w:sz w:val="22"/>
                <w:u w:val="single"/>
              </w:rPr>
            </w:pPr>
            <w:r w:rsidRPr="0008279E">
              <w:rPr>
                <w:rFonts w:asciiTheme="majorHAnsi" w:hAnsiTheme="majorHAnsi" w:cstheme="majorHAnsi"/>
                <w:spacing w:val="-20"/>
                <w:sz w:val="22"/>
              </w:rPr>
              <w:t>O</w:t>
            </w:r>
          </w:p>
        </w:tc>
        <w:tc>
          <w:tcPr>
            <w:tcW w:w="630" w:type="dxa"/>
            <w:vAlign w:val="center"/>
          </w:tcPr>
          <w:p w14:paraId="57E0B987" w14:textId="77777777" w:rsidR="00D51178" w:rsidRPr="0008279E" w:rsidRDefault="00D51178" w:rsidP="0008279E">
            <w:pPr>
              <w:rPr>
                <w:rFonts w:asciiTheme="majorHAnsi" w:hAnsiTheme="majorHAnsi" w:cstheme="majorHAnsi"/>
                <w:sz w:val="22"/>
                <w:u w:val="single"/>
              </w:rPr>
            </w:pPr>
            <w:r w:rsidRPr="0008279E">
              <w:rPr>
                <w:rFonts w:asciiTheme="majorHAnsi" w:hAnsiTheme="majorHAnsi" w:cstheme="majorHAnsi"/>
                <w:spacing w:val="-20"/>
                <w:sz w:val="22"/>
              </w:rPr>
              <w:t>O</w:t>
            </w:r>
          </w:p>
        </w:tc>
        <w:tc>
          <w:tcPr>
            <w:tcW w:w="639" w:type="dxa"/>
            <w:shd w:val="clear" w:color="auto" w:fill="D9D9D9" w:themeFill="background1" w:themeFillShade="D9"/>
            <w:vAlign w:val="center"/>
          </w:tcPr>
          <w:p w14:paraId="633A5139" w14:textId="77777777" w:rsidR="00D51178" w:rsidRPr="0008279E" w:rsidRDefault="00D51178" w:rsidP="0008279E">
            <w:pPr>
              <w:rPr>
                <w:rFonts w:asciiTheme="majorHAnsi" w:hAnsiTheme="majorHAnsi" w:cstheme="majorHAnsi"/>
                <w:sz w:val="22"/>
                <w:u w:val="single"/>
              </w:rPr>
            </w:pPr>
            <w:r w:rsidRPr="0008279E">
              <w:rPr>
                <w:rFonts w:asciiTheme="majorHAnsi" w:hAnsiTheme="majorHAnsi" w:cstheme="majorHAnsi"/>
                <w:spacing w:val="-20"/>
                <w:sz w:val="22"/>
              </w:rPr>
              <w:t>O</w:t>
            </w:r>
          </w:p>
        </w:tc>
        <w:tc>
          <w:tcPr>
            <w:tcW w:w="621" w:type="dxa"/>
            <w:vAlign w:val="center"/>
          </w:tcPr>
          <w:p w14:paraId="4F4AE819" w14:textId="77777777" w:rsidR="00D51178" w:rsidRPr="0008279E" w:rsidRDefault="00D51178" w:rsidP="0008279E">
            <w:pPr>
              <w:rPr>
                <w:rFonts w:asciiTheme="majorHAnsi" w:hAnsiTheme="majorHAnsi" w:cstheme="majorHAnsi"/>
                <w:sz w:val="22"/>
                <w:u w:val="single"/>
              </w:rPr>
            </w:pPr>
            <w:r w:rsidRPr="0008279E">
              <w:rPr>
                <w:rFonts w:asciiTheme="majorHAnsi" w:hAnsiTheme="majorHAnsi" w:cstheme="majorHAnsi"/>
                <w:spacing w:val="-20"/>
                <w:sz w:val="22"/>
              </w:rPr>
              <w:t>O</w:t>
            </w:r>
          </w:p>
        </w:tc>
        <w:tc>
          <w:tcPr>
            <w:tcW w:w="540" w:type="dxa"/>
            <w:shd w:val="clear" w:color="auto" w:fill="D9D9D9" w:themeFill="background1" w:themeFillShade="D9"/>
            <w:vAlign w:val="center"/>
          </w:tcPr>
          <w:p w14:paraId="07B6F29C" w14:textId="77777777" w:rsidR="00D51178" w:rsidRPr="0008279E" w:rsidRDefault="00D51178" w:rsidP="0008279E">
            <w:pPr>
              <w:rPr>
                <w:rFonts w:asciiTheme="majorHAnsi" w:hAnsiTheme="majorHAnsi" w:cstheme="majorHAnsi"/>
                <w:sz w:val="22"/>
              </w:rPr>
            </w:pPr>
            <w:r w:rsidRPr="0008279E">
              <w:rPr>
                <w:rFonts w:asciiTheme="majorHAnsi" w:hAnsiTheme="majorHAnsi" w:cstheme="majorHAnsi"/>
                <w:spacing w:val="-20"/>
                <w:sz w:val="22"/>
              </w:rPr>
              <w:t>O</w:t>
            </w:r>
          </w:p>
        </w:tc>
      </w:tr>
      <w:tr w:rsidR="00350BAD" w:rsidRPr="00E007D3" w14:paraId="019B9D16" w14:textId="77777777" w:rsidTr="00350BAD">
        <w:trPr>
          <w:trHeight w:val="333"/>
        </w:trPr>
        <w:tc>
          <w:tcPr>
            <w:tcW w:w="3989" w:type="dxa"/>
          </w:tcPr>
          <w:p w14:paraId="7D77005D" w14:textId="77777777" w:rsidR="00D51178" w:rsidRPr="0008279E" w:rsidRDefault="00D51178" w:rsidP="0008279E">
            <w:pPr>
              <w:rPr>
                <w:rFonts w:asciiTheme="majorHAnsi" w:hAnsiTheme="majorHAnsi" w:cstheme="majorHAnsi"/>
                <w:sz w:val="22"/>
              </w:rPr>
            </w:pPr>
            <w:r w:rsidRPr="0008279E">
              <w:rPr>
                <w:rFonts w:asciiTheme="majorHAnsi" w:hAnsiTheme="majorHAnsi" w:cstheme="majorHAnsi"/>
                <w:sz w:val="22"/>
              </w:rPr>
              <w:t>Native Hawaiian or other Pacific Islander</w:t>
            </w:r>
          </w:p>
        </w:tc>
        <w:tc>
          <w:tcPr>
            <w:tcW w:w="540" w:type="dxa"/>
            <w:shd w:val="clear" w:color="auto" w:fill="D9D9D9" w:themeFill="background1" w:themeFillShade="D9"/>
            <w:vAlign w:val="center"/>
          </w:tcPr>
          <w:p w14:paraId="5955F010" w14:textId="77777777" w:rsidR="00D51178" w:rsidRPr="0008279E" w:rsidRDefault="00D51178" w:rsidP="0008279E">
            <w:pPr>
              <w:rPr>
                <w:rFonts w:asciiTheme="majorHAnsi" w:hAnsiTheme="majorHAnsi" w:cstheme="majorHAnsi"/>
                <w:sz w:val="22"/>
              </w:rPr>
            </w:pPr>
            <w:r w:rsidRPr="0008279E">
              <w:rPr>
                <w:rFonts w:asciiTheme="majorHAnsi" w:hAnsiTheme="majorHAnsi" w:cstheme="majorHAnsi"/>
                <w:spacing w:val="-20"/>
                <w:sz w:val="22"/>
              </w:rPr>
              <w:t>O</w:t>
            </w:r>
          </w:p>
        </w:tc>
        <w:tc>
          <w:tcPr>
            <w:tcW w:w="630" w:type="dxa"/>
            <w:vAlign w:val="center"/>
          </w:tcPr>
          <w:p w14:paraId="50E76E74" w14:textId="77777777" w:rsidR="00D51178" w:rsidRPr="0008279E" w:rsidRDefault="00D51178" w:rsidP="0008279E">
            <w:pPr>
              <w:rPr>
                <w:rFonts w:asciiTheme="majorHAnsi" w:hAnsiTheme="majorHAnsi" w:cstheme="majorHAnsi"/>
                <w:sz w:val="22"/>
              </w:rPr>
            </w:pPr>
            <w:r w:rsidRPr="0008279E">
              <w:rPr>
                <w:rFonts w:asciiTheme="majorHAnsi" w:hAnsiTheme="majorHAnsi" w:cstheme="majorHAnsi"/>
                <w:spacing w:val="-20"/>
                <w:sz w:val="22"/>
              </w:rPr>
              <w:t>O</w:t>
            </w:r>
          </w:p>
        </w:tc>
        <w:tc>
          <w:tcPr>
            <w:tcW w:w="720" w:type="dxa"/>
            <w:shd w:val="clear" w:color="auto" w:fill="D9D9D9" w:themeFill="background1" w:themeFillShade="D9"/>
            <w:vAlign w:val="center"/>
          </w:tcPr>
          <w:p w14:paraId="59852D68" w14:textId="77777777" w:rsidR="00D51178" w:rsidRPr="0008279E" w:rsidRDefault="00D51178" w:rsidP="0008279E">
            <w:pPr>
              <w:rPr>
                <w:rFonts w:asciiTheme="majorHAnsi" w:hAnsiTheme="majorHAnsi" w:cstheme="majorHAnsi"/>
                <w:sz w:val="22"/>
                <w:u w:val="single"/>
              </w:rPr>
            </w:pPr>
            <w:r w:rsidRPr="0008279E">
              <w:rPr>
                <w:rFonts w:asciiTheme="majorHAnsi" w:hAnsiTheme="majorHAnsi" w:cstheme="majorHAnsi"/>
                <w:spacing w:val="-20"/>
                <w:sz w:val="22"/>
              </w:rPr>
              <w:t>O</w:t>
            </w:r>
          </w:p>
        </w:tc>
        <w:tc>
          <w:tcPr>
            <w:tcW w:w="630" w:type="dxa"/>
            <w:vAlign w:val="center"/>
          </w:tcPr>
          <w:p w14:paraId="652BE3BE" w14:textId="77777777" w:rsidR="00D51178" w:rsidRPr="0008279E" w:rsidRDefault="00D51178" w:rsidP="0008279E">
            <w:pPr>
              <w:rPr>
                <w:rFonts w:asciiTheme="majorHAnsi" w:hAnsiTheme="majorHAnsi" w:cstheme="majorHAnsi"/>
                <w:sz w:val="22"/>
                <w:u w:val="single"/>
              </w:rPr>
            </w:pPr>
            <w:r w:rsidRPr="0008279E">
              <w:rPr>
                <w:rFonts w:asciiTheme="majorHAnsi" w:hAnsiTheme="majorHAnsi" w:cstheme="majorHAnsi"/>
                <w:spacing w:val="-20"/>
                <w:sz w:val="22"/>
              </w:rPr>
              <w:t>O</w:t>
            </w:r>
          </w:p>
        </w:tc>
        <w:tc>
          <w:tcPr>
            <w:tcW w:w="639" w:type="dxa"/>
            <w:shd w:val="clear" w:color="auto" w:fill="D9D9D9" w:themeFill="background1" w:themeFillShade="D9"/>
            <w:vAlign w:val="center"/>
          </w:tcPr>
          <w:p w14:paraId="5FCCDE9E" w14:textId="77777777" w:rsidR="00D51178" w:rsidRPr="0008279E" w:rsidRDefault="00D51178" w:rsidP="0008279E">
            <w:pPr>
              <w:rPr>
                <w:rFonts w:asciiTheme="majorHAnsi" w:hAnsiTheme="majorHAnsi" w:cstheme="majorHAnsi"/>
                <w:sz w:val="22"/>
                <w:u w:val="single"/>
              </w:rPr>
            </w:pPr>
            <w:r w:rsidRPr="0008279E">
              <w:rPr>
                <w:rFonts w:asciiTheme="majorHAnsi" w:hAnsiTheme="majorHAnsi" w:cstheme="majorHAnsi"/>
                <w:spacing w:val="-20"/>
                <w:sz w:val="22"/>
              </w:rPr>
              <w:t>O</w:t>
            </w:r>
          </w:p>
        </w:tc>
        <w:tc>
          <w:tcPr>
            <w:tcW w:w="621" w:type="dxa"/>
            <w:vAlign w:val="center"/>
          </w:tcPr>
          <w:p w14:paraId="51853122" w14:textId="77777777" w:rsidR="00D51178" w:rsidRPr="0008279E" w:rsidRDefault="00D51178" w:rsidP="0008279E">
            <w:pPr>
              <w:rPr>
                <w:rFonts w:asciiTheme="majorHAnsi" w:hAnsiTheme="majorHAnsi" w:cstheme="majorHAnsi"/>
                <w:sz w:val="22"/>
                <w:u w:val="single"/>
              </w:rPr>
            </w:pPr>
            <w:r w:rsidRPr="0008279E">
              <w:rPr>
                <w:rFonts w:asciiTheme="majorHAnsi" w:hAnsiTheme="majorHAnsi" w:cstheme="majorHAnsi"/>
                <w:spacing w:val="-20"/>
                <w:sz w:val="22"/>
              </w:rPr>
              <w:t>O</w:t>
            </w:r>
          </w:p>
        </w:tc>
        <w:tc>
          <w:tcPr>
            <w:tcW w:w="540" w:type="dxa"/>
            <w:shd w:val="clear" w:color="auto" w:fill="D9D9D9" w:themeFill="background1" w:themeFillShade="D9"/>
            <w:vAlign w:val="center"/>
          </w:tcPr>
          <w:p w14:paraId="7DBAC81B" w14:textId="77777777" w:rsidR="00D51178" w:rsidRPr="0008279E" w:rsidRDefault="00D51178" w:rsidP="0008279E">
            <w:pPr>
              <w:rPr>
                <w:rFonts w:asciiTheme="majorHAnsi" w:hAnsiTheme="majorHAnsi" w:cstheme="majorHAnsi"/>
                <w:sz w:val="22"/>
              </w:rPr>
            </w:pPr>
            <w:r w:rsidRPr="0008279E">
              <w:rPr>
                <w:rFonts w:asciiTheme="majorHAnsi" w:hAnsiTheme="majorHAnsi" w:cstheme="majorHAnsi"/>
                <w:spacing w:val="-20"/>
                <w:sz w:val="22"/>
              </w:rPr>
              <w:t>O</w:t>
            </w:r>
          </w:p>
        </w:tc>
      </w:tr>
      <w:tr w:rsidR="00350BAD" w:rsidRPr="00E007D3" w14:paraId="1641D48D" w14:textId="77777777" w:rsidTr="00350BAD">
        <w:trPr>
          <w:trHeight w:val="333"/>
        </w:trPr>
        <w:tc>
          <w:tcPr>
            <w:tcW w:w="3989" w:type="dxa"/>
            <w:vAlign w:val="center"/>
          </w:tcPr>
          <w:p w14:paraId="49E61069" w14:textId="77777777" w:rsidR="00D51178" w:rsidRPr="0008279E" w:rsidRDefault="00D51178" w:rsidP="0008279E">
            <w:pPr>
              <w:rPr>
                <w:rFonts w:asciiTheme="majorHAnsi" w:hAnsiTheme="majorHAnsi" w:cstheme="majorHAnsi"/>
                <w:sz w:val="22"/>
              </w:rPr>
            </w:pPr>
            <w:r w:rsidRPr="0008279E">
              <w:rPr>
                <w:rFonts w:asciiTheme="majorHAnsi" w:hAnsiTheme="majorHAnsi" w:cstheme="majorHAnsi"/>
                <w:sz w:val="22"/>
              </w:rPr>
              <w:t>White</w:t>
            </w:r>
          </w:p>
        </w:tc>
        <w:tc>
          <w:tcPr>
            <w:tcW w:w="540" w:type="dxa"/>
            <w:shd w:val="clear" w:color="auto" w:fill="D9D9D9" w:themeFill="background1" w:themeFillShade="D9"/>
          </w:tcPr>
          <w:p w14:paraId="1A106790" w14:textId="77777777" w:rsidR="00D51178" w:rsidRPr="0008279E" w:rsidRDefault="00D51178" w:rsidP="0008279E">
            <w:pPr>
              <w:rPr>
                <w:rFonts w:asciiTheme="majorHAnsi" w:hAnsiTheme="majorHAnsi" w:cstheme="majorHAnsi"/>
                <w:sz w:val="22"/>
              </w:rPr>
            </w:pPr>
            <w:r w:rsidRPr="0008279E">
              <w:rPr>
                <w:rFonts w:asciiTheme="majorHAnsi" w:hAnsiTheme="majorHAnsi" w:cstheme="majorHAnsi"/>
                <w:spacing w:val="-20"/>
                <w:sz w:val="22"/>
              </w:rPr>
              <w:t>O</w:t>
            </w:r>
          </w:p>
        </w:tc>
        <w:tc>
          <w:tcPr>
            <w:tcW w:w="630" w:type="dxa"/>
          </w:tcPr>
          <w:p w14:paraId="0261AEF9" w14:textId="77777777" w:rsidR="00D51178" w:rsidRPr="0008279E" w:rsidRDefault="00D51178" w:rsidP="0008279E">
            <w:pPr>
              <w:rPr>
                <w:rFonts w:asciiTheme="majorHAnsi" w:hAnsiTheme="majorHAnsi" w:cstheme="majorHAnsi"/>
                <w:sz w:val="22"/>
              </w:rPr>
            </w:pPr>
            <w:r w:rsidRPr="0008279E">
              <w:rPr>
                <w:rFonts w:asciiTheme="majorHAnsi" w:hAnsiTheme="majorHAnsi" w:cstheme="majorHAnsi"/>
                <w:spacing w:val="-20"/>
                <w:sz w:val="22"/>
              </w:rPr>
              <w:t>O</w:t>
            </w:r>
          </w:p>
        </w:tc>
        <w:tc>
          <w:tcPr>
            <w:tcW w:w="720" w:type="dxa"/>
            <w:shd w:val="clear" w:color="auto" w:fill="D9D9D9" w:themeFill="background1" w:themeFillShade="D9"/>
          </w:tcPr>
          <w:p w14:paraId="788227A6" w14:textId="77777777" w:rsidR="00D51178" w:rsidRPr="0008279E" w:rsidRDefault="00D51178" w:rsidP="0008279E">
            <w:pPr>
              <w:rPr>
                <w:rFonts w:asciiTheme="majorHAnsi" w:hAnsiTheme="majorHAnsi" w:cstheme="majorHAnsi"/>
                <w:sz w:val="22"/>
                <w:u w:val="single"/>
              </w:rPr>
            </w:pPr>
            <w:r w:rsidRPr="0008279E">
              <w:rPr>
                <w:rFonts w:asciiTheme="majorHAnsi" w:hAnsiTheme="majorHAnsi" w:cstheme="majorHAnsi"/>
                <w:spacing w:val="-20"/>
                <w:sz w:val="22"/>
              </w:rPr>
              <w:t>O</w:t>
            </w:r>
          </w:p>
        </w:tc>
        <w:tc>
          <w:tcPr>
            <w:tcW w:w="630" w:type="dxa"/>
          </w:tcPr>
          <w:p w14:paraId="3437F70E" w14:textId="77777777" w:rsidR="00D51178" w:rsidRPr="0008279E" w:rsidRDefault="00D51178" w:rsidP="0008279E">
            <w:pPr>
              <w:rPr>
                <w:rFonts w:asciiTheme="majorHAnsi" w:hAnsiTheme="majorHAnsi" w:cstheme="majorHAnsi"/>
                <w:sz w:val="22"/>
                <w:u w:val="single"/>
              </w:rPr>
            </w:pPr>
            <w:r w:rsidRPr="0008279E">
              <w:rPr>
                <w:rFonts w:asciiTheme="majorHAnsi" w:hAnsiTheme="majorHAnsi" w:cstheme="majorHAnsi"/>
                <w:spacing w:val="-20"/>
                <w:sz w:val="22"/>
              </w:rPr>
              <w:t>O</w:t>
            </w:r>
          </w:p>
        </w:tc>
        <w:tc>
          <w:tcPr>
            <w:tcW w:w="639" w:type="dxa"/>
            <w:shd w:val="clear" w:color="auto" w:fill="D9D9D9" w:themeFill="background1" w:themeFillShade="D9"/>
          </w:tcPr>
          <w:p w14:paraId="620DA648" w14:textId="77777777" w:rsidR="00D51178" w:rsidRPr="0008279E" w:rsidRDefault="00D51178" w:rsidP="0008279E">
            <w:pPr>
              <w:rPr>
                <w:rFonts w:asciiTheme="majorHAnsi" w:hAnsiTheme="majorHAnsi" w:cstheme="majorHAnsi"/>
                <w:sz w:val="22"/>
                <w:u w:val="single"/>
              </w:rPr>
            </w:pPr>
            <w:r w:rsidRPr="0008279E">
              <w:rPr>
                <w:rFonts w:asciiTheme="majorHAnsi" w:hAnsiTheme="majorHAnsi" w:cstheme="majorHAnsi"/>
                <w:spacing w:val="-20"/>
                <w:sz w:val="22"/>
              </w:rPr>
              <w:t>O</w:t>
            </w:r>
          </w:p>
        </w:tc>
        <w:tc>
          <w:tcPr>
            <w:tcW w:w="621" w:type="dxa"/>
          </w:tcPr>
          <w:p w14:paraId="40B0FBF6" w14:textId="77777777" w:rsidR="00D51178" w:rsidRPr="0008279E" w:rsidRDefault="00D51178" w:rsidP="0008279E">
            <w:pPr>
              <w:rPr>
                <w:rFonts w:asciiTheme="majorHAnsi" w:hAnsiTheme="majorHAnsi" w:cstheme="majorHAnsi"/>
                <w:sz w:val="22"/>
                <w:u w:val="single"/>
              </w:rPr>
            </w:pPr>
            <w:r w:rsidRPr="0008279E">
              <w:rPr>
                <w:rFonts w:asciiTheme="majorHAnsi" w:hAnsiTheme="majorHAnsi" w:cstheme="majorHAnsi"/>
                <w:spacing w:val="-20"/>
                <w:sz w:val="22"/>
              </w:rPr>
              <w:t>O</w:t>
            </w:r>
          </w:p>
        </w:tc>
        <w:tc>
          <w:tcPr>
            <w:tcW w:w="540" w:type="dxa"/>
            <w:shd w:val="clear" w:color="auto" w:fill="D9D9D9" w:themeFill="background1" w:themeFillShade="D9"/>
          </w:tcPr>
          <w:p w14:paraId="60BEE41B" w14:textId="77777777" w:rsidR="00D51178" w:rsidRPr="0008279E" w:rsidRDefault="00D51178" w:rsidP="0008279E">
            <w:pPr>
              <w:rPr>
                <w:rFonts w:asciiTheme="majorHAnsi" w:hAnsiTheme="majorHAnsi" w:cstheme="majorHAnsi"/>
                <w:sz w:val="22"/>
              </w:rPr>
            </w:pPr>
            <w:r w:rsidRPr="0008279E">
              <w:rPr>
                <w:rFonts w:asciiTheme="majorHAnsi" w:hAnsiTheme="majorHAnsi" w:cstheme="majorHAnsi"/>
                <w:spacing w:val="-20"/>
                <w:sz w:val="22"/>
              </w:rPr>
              <w:t>O</w:t>
            </w:r>
          </w:p>
        </w:tc>
      </w:tr>
    </w:tbl>
    <w:p w14:paraId="3B2E4546" w14:textId="176C5863" w:rsidR="009F77CA" w:rsidRDefault="009F77CA" w:rsidP="00C53853">
      <w:pPr>
        <w:pStyle w:val="BlockText"/>
        <w:tabs>
          <w:tab w:val="left" w:pos="450"/>
          <w:tab w:val="left" w:pos="810"/>
        </w:tabs>
        <w:spacing w:line="240" w:lineRule="exact"/>
        <w:ind w:left="810" w:right="-43" w:hanging="810"/>
        <w:rPr>
          <w:rFonts w:asciiTheme="majorHAnsi" w:hAnsiTheme="majorHAnsi" w:cstheme="majorHAnsi"/>
          <w:sz w:val="22"/>
          <w:szCs w:val="22"/>
        </w:rPr>
      </w:pPr>
    </w:p>
    <w:p w14:paraId="328781F7" w14:textId="77777777" w:rsidR="009F77CA" w:rsidRDefault="009F77CA">
      <w:pPr>
        <w:rPr>
          <w:rFonts w:asciiTheme="majorHAnsi" w:hAnsiTheme="majorHAnsi" w:cstheme="majorHAnsi"/>
          <w:sz w:val="22"/>
          <w:szCs w:val="22"/>
        </w:rPr>
      </w:pPr>
      <w:r>
        <w:rPr>
          <w:rFonts w:asciiTheme="majorHAnsi" w:hAnsiTheme="majorHAnsi" w:cstheme="majorHAnsi"/>
          <w:sz w:val="22"/>
          <w:szCs w:val="22"/>
        </w:rPr>
        <w:br w:type="page"/>
      </w:r>
    </w:p>
    <w:p w14:paraId="2FCE4651" w14:textId="77777777" w:rsidR="00350BAD" w:rsidRDefault="00350BAD" w:rsidP="00C53853">
      <w:pPr>
        <w:pStyle w:val="BlockText"/>
        <w:tabs>
          <w:tab w:val="left" w:pos="450"/>
          <w:tab w:val="left" w:pos="810"/>
        </w:tabs>
        <w:spacing w:line="240" w:lineRule="exact"/>
        <w:ind w:left="810" w:right="-43" w:hanging="810"/>
        <w:rPr>
          <w:rFonts w:asciiTheme="majorHAnsi" w:hAnsiTheme="majorHAnsi" w:cstheme="majorHAnsi"/>
          <w:sz w:val="22"/>
          <w:szCs w:val="22"/>
        </w:rPr>
      </w:pPr>
    </w:p>
    <w:p w14:paraId="778833C0" w14:textId="77777777" w:rsidR="00350BAD" w:rsidRPr="00E007D3" w:rsidRDefault="00350BAD" w:rsidP="00350BAD">
      <w:pPr>
        <w:pBdr>
          <w:top w:val="single" w:sz="6" w:space="1" w:color="auto"/>
          <w:left w:val="single" w:sz="6" w:space="4" w:color="auto"/>
          <w:bottom w:val="single" w:sz="6" w:space="0"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i/>
          <w:sz w:val="22"/>
          <w:szCs w:val="22"/>
        </w:rPr>
      </w:pPr>
      <w:r w:rsidRPr="00E007D3">
        <w:rPr>
          <w:rFonts w:asciiTheme="majorHAnsi" w:hAnsiTheme="majorHAnsi" w:cstheme="majorHAnsi"/>
          <w:b/>
          <w:sz w:val="22"/>
          <w:szCs w:val="22"/>
        </w:rPr>
        <w:t>Topic Area 7</w:t>
      </w:r>
      <w:r w:rsidRPr="00E007D3">
        <w:rPr>
          <w:rFonts w:asciiTheme="majorHAnsi" w:hAnsiTheme="majorHAnsi" w:cstheme="majorHAnsi"/>
          <w:sz w:val="22"/>
          <w:szCs w:val="22"/>
        </w:rPr>
        <w:t xml:space="preserve"> –ECON1A</w:t>
      </w:r>
    </w:p>
    <w:p w14:paraId="79246F29" w14:textId="77777777" w:rsidR="00350BAD" w:rsidRDefault="00350BAD" w:rsidP="00C53853">
      <w:pPr>
        <w:pStyle w:val="BlockText"/>
        <w:tabs>
          <w:tab w:val="left" w:pos="450"/>
          <w:tab w:val="left" w:pos="810"/>
        </w:tabs>
        <w:spacing w:line="240" w:lineRule="exact"/>
        <w:ind w:left="810" w:right="-43" w:hanging="810"/>
        <w:rPr>
          <w:rFonts w:asciiTheme="majorHAnsi" w:hAnsiTheme="majorHAnsi" w:cstheme="majorHAnsi"/>
          <w:sz w:val="22"/>
          <w:szCs w:val="22"/>
        </w:rPr>
      </w:pPr>
    </w:p>
    <w:p w14:paraId="56ABB629" w14:textId="1CEAC4B0" w:rsidR="00C53853" w:rsidRPr="00E007D3" w:rsidRDefault="00C53853" w:rsidP="00C53853">
      <w:pPr>
        <w:pStyle w:val="BlockText"/>
        <w:tabs>
          <w:tab w:val="left" w:pos="450"/>
          <w:tab w:val="left" w:pos="810"/>
        </w:tabs>
        <w:spacing w:line="240" w:lineRule="exact"/>
        <w:ind w:left="810" w:right="-43" w:hanging="810"/>
        <w:rPr>
          <w:rFonts w:asciiTheme="majorHAnsi" w:hAnsiTheme="majorHAnsi" w:cstheme="majorHAnsi"/>
          <w:sz w:val="22"/>
          <w:szCs w:val="22"/>
        </w:rPr>
      </w:pPr>
      <w:r w:rsidRPr="00E007D3">
        <w:rPr>
          <w:rFonts w:asciiTheme="majorHAnsi" w:hAnsiTheme="majorHAnsi" w:cstheme="majorHAnsi"/>
          <w:sz w:val="22"/>
          <w:szCs w:val="22"/>
        </w:rPr>
        <w:t>24.</w:t>
      </w:r>
      <w:r w:rsidRPr="00E007D3">
        <w:rPr>
          <w:rFonts w:asciiTheme="majorHAnsi" w:hAnsiTheme="majorHAnsi" w:cstheme="majorHAnsi"/>
          <w:sz w:val="22"/>
          <w:szCs w:val="22"/>
        </w:rPr>
        <w:tab/>
      </w:r>
      <w:proofErr w:type="gramStart"/>
      <w:r w:rsidRPr="00E007D3">
        <w:rPr>
          <w:rFonts w:asciiTheme="majorHAnsi" w:hAnsiTheme="majorHAnsi" w:cstheme="majorHAnsi"/>
          <w:sz w:val="22"/>
          <w:szCs w:val="22"/>
        </w:rPr>
        <w:t>a</w:t>
      </w:r>
      <w:proofErr w:type="gramEnd"/>
      <w:r w:rsidRPr="00E007D3">
        <w:rPr>
          <w:rFonts w:asciiTheme="majorHAnsi" w:hAnsiTheme="majorHAnsi" w:cstheme="majorHAnsi"/>
          <w:sz w:val="22"/>
          <w:szCs w:val="22"/>
        </w:rPr>
        <w:t>)</w:t>
      </w:r>
      <w:r w:rsidRPr="00E007D3">
        <w:rPr>
          <w:rFonts w:asciiTheme="majorHAnsi" w:hAnsiTheme="majorHAnsi" w:cstheme="majorHAnsi"/>
          <w:sz w:val="22"/>
          <w:szCs w:val="22"/>
        </w:rPr>
        <w:tab/>
        <w:t xml:space="preserve">For you only, which category best represents your annual </w:t>
      </w:r>
      <w:r w:rsidRPr="00E007D3">
        <w:rPr>
          <w:rFonts w:asciiTheme="majorHAnsi" w:hAnsiTheme="majorHAnsi" w:cstheme="majorHAnsi"/>
          <w:b/>
          <w:sz w:val="22"/>
          <w:szCs w:val="22"/>
        </w:rPr>
        <w:t>household</w:t>
      </w:r>
      <w:r w:rsidRPr="00E007D3">
        <w:rPr>
          <w:rFonts w:asciiTheme="majorHAnsi" w:hAnsiTheme="majorHAnsi" w:cstheme="majorHAnsi"/>
          <w:sz w:val="22"/>
          <w:szCs w:val="22"/>
        </w:rPr>
        <w:t xml:space="preserve"> income? Please mark (</w:t>
      </w:r>
      <w:r w:rsidRPr="00E007D3">
        <w:rPr>
          <w:rFonts w:asciiTheme="majorHAnsi" w:hAnsiTheme="majorHAnsi" w:cstheme="majorHAnsi"/>
          <w:b/>
          <w:position w:val="-8"/>
          <w:sz w:val="22"/>
          <w:szCs w:val="22"/>
        </w:rPr>
        <w:t>•</w:t>
      </w:r>
      <w:r w:rsidRPr="00E007D3">
        <w:rPr>
          <w:rFonts w:asciiTheme="majorHAnsi" w:hAnsiTheme="majorHAnsi" w:cstheme="majorHAnsi"/>
          <w:sz w:val="22"/>
          <w:szCs w:val="22"/>
        </w:rPr>
        <w:t xml:space="preserve">) only </w:t>
      </w:r>
      <w:r w:rsidRPr="00E007D3">
        <w:rPr>
          <w:rFonts w:asciiTheme="majorHAnsi" w:hAnsiTheme="majorHAnsi" w:cstheme="majorHAnsi"/>
          <w:b/>
          <w:sz w:val="22"/>
          <w:szCs w:val="22"/>
        </w:rPr>
        <w:t>one</w:t>
      </w:r>
      <w:r w:rsidRPr="00E007D3">
        <w:rPr>
          <w:rFonts w:asciiTheme="majorHAnsi" w:hAnsiTheme="majorHAnsi" w:cstheme="majorHAnsi"/>
          <w:sz w:val="22"/>
          <w:szCs w:val="22"/>
        </w:rPr>
        <w:t xml:space="preserve">. </w:t>
      </w:r>
    </w:p>
    <w:tbl>
      <w:tblPr>
        <w:tblW w:w="9720" w:type="dxa"/>
        <w:tblInd w:w="18" w:type="dxa"/>
        <w:tblLook w:val="01E0" w:firstRow="1" w:lastRow="1" w:firstColumn="1" w:lastColumn="1" w:noHBand="0" w:noVBand="0"/>
      </w:tblPr>
      <w:tblGrid>
        <w:gridCol w:w="900"/>
        <w:gridCol w:w="2042"/>
        <w:gridCol w:w="829"/>
        <w:gridCol w:w="2349"/>
        <w:gridCol w:w="990"/>
        <w:gridCol w:w="2610"/>
      </w:tblGrid>
      <w:tr w:rsidR="00C53853" w:rsidRPr="00E007D3" w14:paraId="5E7663CF" w14:textId="77777777" w:rsidTr="007904E7">
        <w:trPr>
          <w:trHeight w:val="333"/>
        </w:trPr>
        <w:tc>
          <w:tcPr>
            <w:tcW w:w="900" w:type="dxa"/>
            <w:vAlign w:val="center"/>
          </w:tcPr>
          <w:p w14:paraId="1478231B" w14:textId="77777777" w:rsidR="00C53853" w:rsidRPr="00E007D3" w:rsidRDefault="00C53853" w:rsidP="007904E7">
            <w:pPr>
              <w:tabs>
                <w:tab w:val="left" w:pos="450"/>
                <w:tab w:val="left" w:pos="980"/>
              </w:tabs>
              <w:spacing w:before="240" w:after="60"/>
              <w:ind w:left="-72" w:right="-151"/>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c>
          <w:tcPr>
            <w:tcW w:w="2042" w:type="dxa"/>
            <w:shd w:val="clear" w:color="auto" w:fill="auto"/>
            <w:vAlign w:val="bottom"/>
          </w:tcPr>
          <w:p w14:paraId="5FE77EF9" w14:textId="77777777" w:rsidR="00C53853" w:rsidRPr="00E007D3" w:rsidRDefault="00C53853" w:rsidP="007904E7">
            <w:pPr>
              <w:pStyle w:val="List"/>
              <w:tabs>
                <w:tab w:val="left" w:pos="1312"/>
              </w:tabs>
              <w:spacing w:before="240" w:after="60"/>
              <w:ind w:left="72" w:right="-98" w:firstLine="0"/>
              <w:rPr>
                <w:rFonts w:asciiTheme="majorHAnsi" w:hAnsiTheme="majorHAnsi" w:cstheme="majorHAnsi"/>
                <w:sz w:val="22"/>
                <w:szCs w:val="22"/>
              </w:rPr>
            </w:pPr>
            <w:r w:rsidRPr="00E007D3">
              <w:rPr>
                <w:rFonts w:asciiTheme="majorHAnsi" w:hAnsiTheme="majorHAnsi" w:cstheme="majorHAnsi"/>
                <w:sz w:val="22"/>
                <w:szCs w:val="22"/>
              </w:rPr>
              <w:t>Less than $24,999</w:t>
            </w:r>
          </w:p>
        </w:tc>
        <w:tc>
          <w:tcPr>
            <w:tcW w:w="829" w:type="dxa"/>
            <w:vAlign w:val="bottom"/>
          </w:tcPr>
          <w:p w14:paraId="4EFF1130" w14:textId="77777777" w:rsidR="00C53853" w:rsidRPr="00E007D3" w:rsidRDefault="00C53853" w:rsidP="007904E7">
            <w:pPr>
              <w:tabs>
                <w:tab w:val="left" w:pos="450"/>
                <w:tab w:val="left" w:pos="980"/>
              </w:tabs>
              <w:spacing w:before="240" w:after="60"/>
              <w:ind w:left="-90" w:right="-126"/>
              <w:jc w:val="center"/>
              <w:rPr>
                <w:rFonts w:asciiTheme="majorHAnsi" w:hAnsiTheme="majorHAnsi" w:cstheme="majorHAnsi"/>
                <w:sz w:val="22"/>
                <w:szCs w:val="22"/>
                <w:u w:val="single"/>
              </w:rPr>
            </w:pPr>
            <w:r w:rsidRPr="00E007D3">
              <w:rPr>
                <w:rFonts w:asciiTheme="majorHAnsi" w:hAnsiTheme="majorHAnsi" w:cstheme="majorHAnsi"/>
                <w:spacing w:val="-20"/>
                <w:sz w:val="22"/>
                <w:szCs w:val="22"/>
              </w:rPr>
              <w:t>O</w:t>
            </w:r>
          </w:p>
        </w:tc>
        <w:tc>
          <w:tcPr>
            <w:tcW w:w="2349" w:type="dxa"/>
            <w:vAlign w:val="bottom"/>
          </w:tcPr>
          <w:p w14:paraId="2A434C82" w14:textId="77777777" w:rsidR="00C53853" w:rsidRPr="00E007D3" w:rsidRDefault="00C53853" w:rsidP="007904E7">
            <w:pPr>
              <w:pStyle w:val="List"/>
              <w:tabs>
                <w:tab w:val="left" w:pos="1312"/>
              </w:tabs>
              <w:spacing w:before="240" w:after="60"/>
              <w:ind w:left="0" w:right="-98" w:firstLine="0"/>
              <w:rPr>
                <w:rFonts w:asciiTheme="majorHAnsi" w:hAnsiTheme="majorHAnsi" w:cstheme="majorHAnsi"/>
                <w:sz w:val="22"/>
                <w:szCs w:val="22"/>
              </w:rPr>
            </w:pPr>
            <w:r w:rsidRPr="00E007D3">
              <w:rPr>
                <w:rFonts w:asciiTheme="majorHAnsi" w:hAnsiTheme="majorHAnsi" w:cstheme="majorHAnsi"/>
                <w:sz w:val="22"/>
                <w:szCs w:val="22"/>
              </w:rPr>
              <w:t>$50,000-$74,999</w:t>
            </w:r>
          </w:p>
        </w:tc>
        <w:tc>
          <w:tcPr>
            <w:tcW w:w="990" w:type="dxa"/>
            <w:vAlign w:val="bottom"/>
          </w:tcPr>
          <w:p w14:paraId="72DAEA8B" w14:textId="77777777" w:rsidR="00C53853" w:rsidRPr="00E007D3" w:rsidRDefault="00C53853" w:rsidP="007904E7">
            <w:pPr>
              <w:tabs>
                <w:tab w:val="left" w:pos="450"/>
                <w:tab w:val="left" w:pos="980"/>
              </w:tabs>
              <w:spacing w:before="240" w:after="60"/>
              <w:ind w:left="-90" w:right="-126"/>
              <w:jc w:val="center"/>
              <w:rPr>
                <w:rFonts w:asciiTheme="majorHAnsi" w:hAnsiTheme="majorHAnsi" w:cstheme="majorHAnsi"/>
                <w:sz w:val="22"/>
                <w:szCs w:val="22"/>
                <w:u w:val="single"/>
              </w:rPr>
            </w:pPr>
            <w:r w:rsidRPr="00E007D3">
              <w:rPr>
                <w:rFonts w:asciiTheme="majorHAnsi" w:hAnsiTheme="majorHAnsi" w:cstheme="majorHAnsi"/>
                <w:spacing w:val="-20"/>
                <w:sz w:val="22"/>
                <w:szCs w:val="22"/>
              </w:rPr>
              <w:t>O</w:t>
            </w:r>
          </w:p>
        </w:tc>
        <w:tc>
          <w:tcPr>
            <w:tcW w:w="2610" w:type="dxa"/>
            <w:vAlign w:val="bottom"/>
          </w:tcPr>
          <w:p w14:paraId="5364D619" w14:textId="77777777" w:rsidR="00C53853" w:rsidRPr="00E007D3" w:rsidRDefault="00C53853" w:rsidP="007904E7">
            <w:pPr>
              <w:pStyle w:val="List"/>
              <w:tabs>
                <w:tab w:val="left" w:pos="1312"/>
              </w:tabs>
              <w:spacing w:before="240" w:after="60"/>
              <w:ind w:left="0" w:right="-98" w:firstLine="0"/>
              <w:rPr>
                <w:rFonts w:asciiTheme="majorHAnsi" w:hAnsiTheme="majorHAnsi" w:cstheme="majorHAnsi"/>
                <w:sz w:val="22"/>
                <w:szCs w:val="22"/>
              </w:rPr>
            </w:pPr>
            <w:r w:rsidRPr="00E007D3">
              <w:rPr>
                <w:rFonts w:asciiTheme="majorHAnsi" w:hAnsiTheme="majorHAnsi" w:cstheme="majorHAnsi"/>
                <w:sz w:val="22"/>
                <w:szCs w:val="22"/>
              </w:rPr>
              <w:t>$150,000-$199,999</w:t>
            </w:r>
          </w:p>
        </w:tc>
      </w:tr>
      <w:tr w:rsidR="00C53853" w:rsidRPr="00E007D3" w14:paraId="58ED791C" w14:textId="77777777" w:rsidTr="007904E7">
        <w:trPr>
          <w:trHeight w:hRule="exact" w:val="604"/>
        </w:trPr>
        <w:tc>
          <w:tcPr>
            <w:tcW w:w="900" w:type="dxa"/>
            <w:vAlign w:val="center"/>
          </w:tcPr>
          <w:p w14:paraId="7EDFD729" w14:textId="77777777" w:rsidR="00C53853" w:rsidRPr="00E007D3" w:rsidRDefault="00C53853" w:rsidP="007904E7">
            <w:pPr>
              <w:tabs>
                <w:tab w:val="left" w:pos="450"/>
                <w:tab w:val="left" w:pos="980"/>
              </w:tabs>
              <w:spacing w:before="240" w:after="60"/>
              <w:ind w:left="198" w:right="-151" w:hanging="270"/>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c>
          <w:tcPr>
            <w:tcW w:w="2042" w:type="dxa"/>
            <w:shd w:val="clear" w:color="auto" w:fill="auto"/>
            <w:vAlign w:val="bottom"/>
          </w:tcPr>
          <w:p w14:paraId="6C4E2D5D" w14:textId="77777777" w:rsidR="00C53853" w:rsidRPr="00E007D3" w:rsidRDefault="00C53853" w:rsidP="007904E7">
            <w:pPr>
              <w:pStyle w:val="List"/>
              <w:tabs>
                <w:tab w:val="left" w:pos="1312"/>
              </w:tabs>
              <w:spacing w:before="240" w:after="60"/>
              <w:ind w:left="72" w:right="-98" w:firstLine="0"/>
              <w:rPr>
                <w:rFonts w:asciiTheme="majorHAnsi" w:hAnsiTheme="majorHAnsi" w:cstheme="majorHAnsi"/>
                <w:sz w:val="22"/>
                <w:szCs w:val="22"/>
              </w:rPr>
            </w:pPr>
            <w:r w:rsidRPr="00E007D3">
              <w:rPr>
                <w:rFonts w:asciiTheme="majorHAnsi" w:hAnsiTheme="majorHAnsi" w:cstheme="majorHAnsi"/>
                <w:sz w:val="22"/>
                <w:szCs w:val="22"/>
              </w:rPr>
              <w:t>$25,000-$34,999</w:t>
            </w:r>
          </w:p>
        </w:tc>
        <w:tc>
          <w:tcPr>
            <w:tcW w:w="829" w:type="dxa"/>
            <w:vAlign w:val="bottom"/>
          </w:tcPr>
          <w:p w14:paraId="0E2F312A" w14:textId="77777777" w:rsidR="00C53853" w:rsidRPr="00E007D3" w:rsidRDefault="00C53853" w:rsidP="007904E7">
            <w:pPr>
              <w:tabs>
                <w:tab w:val="left" w:pos="450"/>
                <w:tab w:val="left" w:pos="980"/>
              </w:tabs>
              <w:spacing w:before="240" w:after="60"/>
              <w:ind w:left="-90" w:right="-126"/>
              <w:jc w:val="center"/>
              <w:rPr>
                <w:rFonts w:asciiTheme="majorHAnsi" w:hAnsiTheme="majorHAnsi" w:cstheme="majorHAnsi"/>
                <w:sz w:val="22"/>
                <w:szCs w:val="22"/>
                <w:u w:val="single"/>
              </w:rPr>
            </w:pPr>
            <w:r w:rsidRPr="00E007D3">
              <w:rPr>
                <w:rFonts w:asciiTheme="majorHAnsi" w:hAnsiTheme="majorHAnsi" w:cstheme="majorHAnsi"/>
                <w:spacing w:val="-20"/>
                <w:sz w:val="22"/>
                <w:szCs w:val="22"/>
              </w:rPr>
              <w:t>O</w:t>
            </w:r>
          </w:p>
        </w:tc>
        <w:tc>
          <w:tcPr>
            <w:tcW w:w="2349" w:type="dxa"/>
            <w:vAlign w:val="bottom"/>
          </w:tcPr>
          <w:p w14:paraId="437DCCC8" w14:textId="77777777" w:rsidR="00C53853" w:rsidRPr="00E007D3" w:rsidRDefault="00C53853" w:rsidP="007904E7">
            <w:pPr>
              <w:pStyle w:val="List"/>
              <w:tabs>
                <w:tab w:val="left" w:pos="1312"/>
              </w:tabs>
              <w:spacing w:before="240" w:after="60"/>
              <w:ind w:left="0" w:right="-98" w:firstLine="0"/>
              <w:rPr>
                <w:rFonts w:asciiTheme="majorHAnsi" w:hAnsiTheme="majorHAnsi" w:cstheme="majorHAnsi"/>
                <w:sz w:val="22"/>
                <w:szCs w:val="22"/>
              </w:rPr>
            </w:pPr>
            <w:r w:rsidRPr="00E007D3">
              <w:rPr>
                <w:rFonts w:asciiTheme="majorHAnsi" w:hAnsiTheme="majorHAnsi" w:cstheme="majorHAnsi"/>
                <w:sz w:val="22"/>
                <w:szCs w:val="22"/>
              </w:rPr>
              <w:t>$75,000-$99,999</w:t>
            </w:r>
          </w:p>
        </w:tc>
        <w:tc>
          <w:tcPr>
            <w:tcW w:w="990" w:type="dxa"/>
            <w:vAlign w:val="bottom"/>
          </w:tcPr>
          <w:p w14:paraId="4C25FB28" w14:textId="77777777" w:rsidR="00C53853" w:rsidRPr="00E007D3" w:rsidRDefault="00C53853" w:rsidP="007904E7">
            <w:pPr>
              <w:tabs>
                <w:tab w:val="left" w:pos="450"/>
                <w:tab w:val="left" w:pos="980"/>
              </w:tabs>
              <w:spacing w:before="240" w:after="60"/>
              <w:ind w:left="-90" w:right="-126"/>
              <w:jc w:val="center"/>
              <w:rPr>
                <w:rFonts w:asciiTheme="majorHAnsi" w:hAnsiTheme="majorHAnsi" w:cstheme="majorHAnsi"/>
                <w:sz w:val="22"/>
                <w:szCs w:val="22"/>
                <w:u w:val="single"/>
              </w:rPr>
            </w:pPr>
            <w:r w:rsidRPr="00E007D3">
              <w:rPr>
                <w:rFonts w:asciiTheme="majorHAnsi" w:hAnsiTheme="majorHAnsi" w:cstheme="majorHAnsi"/>
                <w:spacing w:val="-20"/>
                <w:sz w:val="22"/>
                <w:szCs w:val="22"/>
              </w:rPr>
              <w:t>O</w:t>
            </w:r>
          </w:p>
        </w:tc>
        <w:tc>
          <w:tcPr>
            <w:tcW w:w="2610" w:type="dxa"/>
            <w:vAlign w:val="bottom"/>
          </w:tcPr>
          <w:p w14:paraId="682119F3" w14:textId="77777777" w:rsidR="00C53853" w:rsidRPr="00E007D3" w:rsidRDefault="00C53853" w:rsidP="007904E7">
            <w:pPr>
              <w:pStyle w:val="List"/>
              <w:tabs>
                <w:tab w:val="left" w:pos="1312"/>
              </w:tabs>
              <w:spacing w:before="240" w:after="60"/>
              <w:ind w:left="0" w:right="-98" w:firstLine="0"/>
              <w:rPr>
                <w:rFonts w:asciiTheme="majorHAnsi" w:hAnsiTheme="majorHAnsi" w:cstheme="majorHAnsi"/>
                <w:sz w:val="22"/>
                <w:szCs w:val="22"/>
              </w:rPr>
            </w:pPr>
            <w:r w:rsidRPr="00E007D3">
              <w:rPr>
                <w:rFonts w:asciiTheme="majorHAnsi" w:hAnsiTheme="majorHAnsi" w:cstheme="majorHAnsi"/>
                <w:sz w:val="22"/>
                <w:szCs w:val="22"/>
              </w:rPr>
              <w:t>$200,000 or more</w:t>
            </w:r>
          </w:p>
        </w:tc>
      </w:tr>
      <w:tr w:rsidR="00C53853" w:rsidRPr="00E007D3" w14:paraId="740E2D07" w14:textId="77777777" w:rsidTr="007904E7">
        <w:trPr>
          <w:trHeight w:val="333"/>
        </w:trPr>
        <w:tc>
          <w:tcPr>
            <w:tcW w:w="900" w:type="dxa"/>
          </w:tcPr>
          <w:p w14:paraId="294C0E5A" w14:textId="77777777" w:rsidR="00C53853" w:rsidRPr="00E007D3" w:rsidRDefault="00C53853" w:rsidP="007904E7">
            <w:pPr>
              <w:tabs>
                <w:tab w:val="left" w:pos="450"/>
                <w:tab w:val="left" w:pos="980"/>
              </w:tabs>
              <w:spacing w:before="240" w:after="60"/>
              <w:ind w:left="198" w:right="-151" w:hanging="270"/>
              <w:jc w:val="center"/>
              <w:rPr>
                <w:rFonts w:asciiTheme="majorHAnsi" w:hAnsiTheme="majorHAnsi" w:cstheme="majorHAnsi"/>
                <w:sz w:val="22"/>
                <w:szCs w:val="22"/>
              </w:rPr>
            </w:pPr>
            <w:r w:rsidRPr="00E007D3">
              <w:rPr>
                <w:rFonts w:asciiTheme="majorHAnsi" w:hAnsiTheme="majorHAnsi" w:cstheme="majorHAnsi"/>
                <w:spacing w:val="-20"/>
                <w:sz w:val="22"/>
                <w:szCs w:val="22"/>
              </w:rPr>
              <w:t>O</w:t>
            </w:r>
          </w:p>
        </w:tc>
        <w:tc>
          <w:tcPr>
            <w:tcW w:w="2042" w:type="dxa"/>
            <w:shd w:val="clear" w:color="auto" w:fill="auto"/>
            <w:vAlign w:val="center"/>
          </w:tcPr>
          <w:p w14:paraId="65CF4ABD" w14:textId="77777777" w:rsidR="00C53853" w:rsidRPr="00E007D3" w:rsidRDefault="00C53853" w:rsidP="007904E7">
            <w:pPr>
              <w:pStyle w:val="List"/>
              <w:tabs>
                <w:tab w:val="left" w:pos="1312"/>
              </w:tabs>
              <w:spacing w:before="240" w:after="60"/>
              <w:ind w:left="72" w:right="-98" w:firstLine="0"/>
              <w:rPr>
                <w:rFonts w:asciiTheme="majorHAnsi" w:hAnsiTheme="majorHAnsi" w:cstheme="majorHAnsi"/>
                <w:sz w:val="22"/>
                <w:szCs w:val="22"/>
              </w:rPr>
            </w:pPr>
            <w:r w:rsidRPr="00E007D3">
              <w:rPr>
                <w:rFonts w:asciiTheme="majorHAnsi" w:hAnsiTheme="majorHAnsi" w:cstheme="majorHAnsi"/>
                <w:sz w:val="22"/>
                <w:szCs w:val="22"/>
              </w:rPr>
              <w:t>$35,000-$49,999</w:t>
            </w:r>
          </w:p>
        </w:tc>
        <w:tc>
          <w:tcPr>
            <w:tcW w:w="829" w:type="dxa"/>
            <w:vAlign w:val="center"/>
          </w:tcPr>
          <w:p w14:paraId="5C732FC4" w14:textId="77777777" w:rsidR="00C53853" w:rsidRPr="00E007D3" w:rsidRDefault="00C53853" w:rsidP="007904E7">
            <w:pPr>
              <w:tabs>
                <w:tab w:val="left" w:pos="450"/>
                <w:tab w:val="left" w:pos="980"/>
              </w:tabs>
              <w:spacing w:before="240" w:after="60"/>
              <w:ind w:left="-90" w:right="-126"/>
              <w:jc w:val="center"/>
              <w:rPr>
                <w:rFonts w:asciiTheme="majorHAnsi" w:hAnsiTheme="majorHAnsi" w:cstheme="majorHAnsi"/>
                <w:sz w:val="22"/>
                <w:szCs w:val="22"/>
                <w:u w:val="single"/>
              </w:rPr>
            </w:pPr>
            <w:r w:rsidRPr="00E007D3">
              <w:rPr>
                <w:rFonts w:asciiTheme="majorHAnsi" w:hAnsiTheme="majorHAnsi" w:cstheme="majorHAnsi"/>
                <w:spacing w:val="-20"/>
                <w:sz w:val="22"/>
                <w:szCs w:val="22"/>
              </w:rPr>
              <w:t>O</w:t>
            </w:r>
          </w:p>
        </w:tc>
        <w:tc>
          <w:tcPr>
            <w:tcW w:w="2349" w:type="dxa"/>
            <w:vAlign w:val="center"/>
          </w:tcPr>
          <w:p w14:paraId="49FC5CC0" w14:textId="77777777" w:rsidR="00C53853" w:rsidRPr="00E007D3" w:rsidRDefault="00C53853" w:rsidP="007904E7">
            <w:pPr>
              <w:pStyle w:val="List"/>
              <w:tabs>
                <w:tab w:val="left" w:pos="1312"/>
              </w:tabs>
              <w:spacing w:before="240" w:after="60"/>
              <w:ind w:left="0" w:right="-98" w:firstLine="0"/>
              <w:rPr>
                <w:rFonts w:asciiTheme="majorHAnsi" w:hAnsiTheme="majorHAnsi" w:cstheme="majorHAnsi"/>
                <w:sz w:val="22"/>
                <w:szCs w:val="22"/>
              </w:rPr>
            </w:pPr>
            <w:r w:rsidRPr="00E007D3">
              <w:rPr>
                <w:rFonts w:asciiTheme="majorHAnsi" w:hAnsiTheme="majorHAnsi" w:cstheme="majorHAnsi"/>
                <w:sz w:val="22"/>
                <w:szCs w:val="22"/>
              </w:rPr>
              <w:t>$100,000-$149,999</w:t>
            </w:r>
          </w:p>
        </w:tc>
        <w:tc>
          <w:tcPr>
            <w:tcW w:w="990" w:type="dxa"/>
            <w:vAlign w:val="center"/>
          </w:tcPr>
          <w:p w14:paraId="717F16D3" w14:textId="77777777" w:rsidR="00C53853" w:rsidRPr="00E007D3" w:rsidRDefault="00C53853" w:rsidP="007904E7">
            <w:pPr>
              <w:tabs>
                <w:tab w:val="left" w:pos="450"/>
                <w:tab w:val="left" w:pos="980"/>
              </w:tabs>
              <w:spacing w:before="240" w:after="60"/>
              <w:ind w:left="-90" w:right="-126"/>
              <w:jc w:val="center"/>
              <w:rPr>
                <w:rFonts w:asciiTheme="majorHAnsi" w:hAnsiTheme="majorHAnsi" w:cstheme="majorHAnsi"/>
                <w:sz w:val="22"/>
                <w:szCs w:val="22"/>
                <w:u w:val="single"/>
              </w:rPr>
            </w:pPr>
            <w:r w:rsidRPr="00E007D3">
              <w:rPr>
                <w:rFonts w:asciiTheme="majorHAnsi" w:hAnsiTheme="majorHAnsi" w:cstheme="majorHAnsi"/>
                <w:spacing w:val="-20"/>
                <w:sz w:val="22"/>
                <w:szCs w:val="22"/>
              </w:rPr>
              <w:t>O</w:t>
            </w:r>
          </w:p>
        </w:tc>
        <w:tc>
          <w:tcPr>
            <w:tcW w:w="2610" w:type="dxa"/>
            <w:vAlign w:val="center"/>
          </w:tcPr>
          <w:p w14:paraId="339B9E21" w14:textId="77777777" w:rsidR="00C53853" w:rsidRPr="00E007D3" w:rsidRDefault="00C53853" w:rsidP="007904E7">
            <w:pPr>
              <w:pStyle w:val="List"/>
              <w:tabs>
                <w:tab w:val="left" w:pos="1312"/>
              </w:tabs>
              <w:spacing w:before="240" w:after="60"/>
              <w:ind w:left="0" w:right="-98" w:firstLine="0"/>
              <w:rPr>
                <w:rFonts w:asciiTheme="majorHAnsi" w:hAnsiTheme="majorHAnsi" w:cstheme="majorHAnsi"/>
                <w:sz w:val="22"/>
                <w:szCs w:val="22"/>
              </w:rPr>
            </w:pPr>
            <w:r w:rsidRPr="00E007D3">
              <w:rPr>
                <w:rFonts w:asciiTheme="majorHAnsi" w:hAnsiTheme="majorHAnsi" w:cstheme="majorHAnsi"/>
                <w:sz w:val="22"/>
                <w:szCs w:val="22"/>
              </w:rPr>
              <w:t>Do not wish to answer</w:t>
            </w:r>
          </w:p>
        </w:tc>
      </w:tr>
    </w:tbl>
    <w:p w14:paraId="3F363AD2" w14:textId="77777777" w:rsidR="00350BAD" w:rsidRDefault="00C53853" w:rsidP="00C53853">
      <w:pPr>
        <w:tabs>
          <w:tab w:val="left" w:pos="450"/>
          <w:tab w:val="right" w:pos="1170"/>
          <w:tab w:val="left" w:pos="5310"/>
          <w:tab w:val="left" w:pos="6390"/>
          <w:tab w:val="left" w:pos="6570"/>
          <w:tab w:val="right" w:pos="7200"/>
        </w:tabs>
        <w:ind w:right="-86"/>
        <w:rPr>
          <w:rFonts w:asciiTheme="majorHAnsi" w:hAnsiTheme="majorHAnsi" w:cstheme="majorHAnsi"/>
          <w:sz w:val="22"/>
          <w:szCs w:val="22"/>
        </w:rPr>
      </w:pPr>
      <w:r w:rsidRPr="00E007D3">
        <w:rPr>
          <w:rFonts w:asciiTheme="majorHAnsi" w:hAnsiTheme="majorHAnsi" w:cstheme="majorHAnsi"/>
          <w:sz w:val="22"/>
          <w:szCs w:val="22"/>
        </w:rPr>
        <w:tab/>
      </w:r>
    </w:p>
    <w:p w14:paraId="7DC5E2C7" w14:textId="77777777" w:rsidR="00350BAD" w:rsidRDefault="00350BAD" w:rsidP="00C53853">
      <w:pPr>
        <w:tabs>
          <w:tab w:val="left" w:pos="450"/>
          <w:tab w:val="right" w:pos="1170"/>
          <w:tab w:val="left" w:pos="5310"/>
          <w:tab w:val="left" w:pos="6390"/>
          <w:tab w:val="left" w:pos="6570"/>
          <w:tab w:val="right" w:pos="7200"/>
        </w:tabs>
        <w:ind w:right="-86"/>
        <w:rPr>
          <w:rFonts w:asciiTheme="majorHAnsi" w:hAnsiTheme="majorHAnsi" w:cstheme="majorHAnsi"/>
          <w:sz w:val="22"/>
          <w:szCs w:val="22"/>
        </w:rPr>
      </w:pPr>
    </w:p>
    <w:p w14:paraId="63D928CF" w14:textId="77777777" w:rsidR="00350BAD" w:rsidRPr="00E007D3" w:rsidRDefault="00350BAD" w:rsidP="00350BAD">
      <w:pPr>
        <w:pBdr>
          <w:top w:val="single" w:sz="6" w:space="1" w:color="auto"/>
          <w:left w:val="single" w:sz="6" w:space="4" w:color="auto"/>
          <w:bottom w:val="single" w:sz="6" w:space="0"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i/>
          <w:sz w:val="22"/>
          <w:szCs w:val="22"/>
        </w:rPr>
      </w:pPr>
      <w:r w:rsidRPr="00E007D3">
        <w:rPr>
          <w:rFonts w:asciiTheme="majorHAnsi" w:hAnsiTheme="majorHAnsi" w:cstheme="majorHAnsi"/>
          <w:b/>
          <w:sz w:val="22"/>
          <w:szCs w:val="22"/>
        </w:rPr>
        <w:t>Topic Area 7</w:t>
      </w:r>
      <w:r w:rsidRPr="00E007D3">
        <w:rPr>
          <w:rFonts w:asciiTheme="majorHAnsi" w:hAnsiTheme="majorHAnsi" w:cstheme="majorHAnsi"/>
          <w:sz w:val="22"/>
          <w:szCs w:val="22"/>
        </w:rPr>
        <w:t xml:space="preserve"> –ECON1B</w:t>
      </w:r>
    </w:p>
    <w:p w14:paraId="2B99F530" w14:textId="77777777" w:rsidR="00350BAD" w:rsidRDefault="00350BAD" w:rsidP="00C53853">
      <w:pPr>
        <w:tabs>
          <w:tab w:val="left" w:pos="450"/>
          <w:tab w:val="right" w:pos="1170"/>
          <w:tab w:val="left" w:pos="5310"/>
          <w:tab w:val="left" w:pos="6390"/>
          <w:tab w:val="left" w:pos="6570"/>
          <w:tab w:val="right" w:pos="7200"/>
        </w:tabs>
        <w:ind w:right="-86"/>
        <w:rPr>
          <w:rFonts w:asciiTheme="majorHAnsi" w:hAnsiTheme="majorHAnsi" w:cstheme="majorHAnsi"/>
          <w:sz w:val="22"/>
          <w:szCs w:val="22"/>
        </w:rPr>
      </w:pPr>
    </w:p>
    <w:p w14:paraId="2F54B77A" w14:textId="1E7B5DB0" w:rsidR="00C53853" w:rsidRPr="00E007D3" w:rsidRDefault="00C53853" w:rsidP="00C53853">
      <w:pPr>
        <w:tabs>
          <w:tab w:val="left" w:pos="450"/>
          <w:tab w:val="right" w:pos="1170"/>
          <w:tab w:val="left" w:pos="5310"/>
          <w:tab w:val="left" w:pos="6390"/>
          <w:tab w:val="left" w:pos="6570"/>
          <w:tab w:val="right" w:pos="7200"/>
        </w:tabs>
        <w:ind w:right="-86"/>
        <w:rPr>
          <w:rFonts w:asciiTheme="majorHAnsi" w:hAnsiTheme="majorHAnsi" w:cstheme="majorHAnsi"/>
          <w:sz w:val="22"/>
          <w:szCs w:val="22"/>
        </w:rPr>
      </w:pPr>
      <w:r w:rsidRPr="00E007D3">
        <w:rPr>
          <w:rFonts w:asciiTheme="majorHAnsi" w:hAnsiTheme="majorHAnsi" w:cstheme="majorHAnsi"/>
          <w:sz w:val="22"/>
          <w:szCs w:val="22"/>
        </w:rPr>
        <w:t xml:space="preserve">b) How many people are in your household? </w:t>
      </w:r>
      <w:r w:rsidRPr="00E007D3">
        <w:rPr>
          <w:rFonts w:asciiTheme="majorHAnsi" w:hAnsiTheme="majorHAnsi" w:cstheme="majorHAnsi"/>
          <w:sz w:val="22"/>
          <w:szCs w:val="22"/>
        </w:rPr>
        <w:tab/>
      </w:r>
      <w:r w:rsidRPr="00E007D3">
        <w:rPr>
          <w:rFonts w:asciiTheme="majorHAnsi" w:hAnsiTheme="majorHAnsi" w:cstheme="majorHAnsi"/>
          <w:sz w:val="22"/>
          <w:szCs w:val="22"/>
          <w:u w:val="single"/>
        </w:rPr>
        <w:tab/>
      </w:r>
      <w:r w:rsidRPr="00E007D3">
        <w:rPr>
          <w:rFonts w:asciiTheme="majorHAnsi" w:hAnsiTheme="majorHAnsi" w:cstheme="majorHAnsi"/>
          <w:sz w:val="22"/>
          <w:szCs w:val="22"/>
        </w:rPr>
        <w:tab/>
        <w:t xml:space="preserve">Number of people </w:t>
      </w:r>
    </w:p>
    <w:p w14:paraId="135A60EA" w14:textId="77777777" w:rsidR="00350BAD" w:rsidRDefault="00350BAD" w:rsidP="00D65735">
      <w:pPr>
        <w:tabs>
          <w:tab w:val="left" w:pos="720"/>
          <w:tab w:val="left" w:pos="1440"/>
        </w:tabs>
        <w:ind w:left="450" w:right="36" w:hanging="450"/>
        <w:rPr>
          <w:rFonts w:asciiTheme="majorHAnsi" w:hAnsiTheme="majorHAnsi" w:cstheme="majorHAnsi"/>
          <w:sz w:val="22"/>
          <w:szCs w:val="22"/>
        </w:rPr>
      </w:pPr>
    </w:p>
    <w:p w14:paraId="33FAC27D" w14:textId="77777777" w:rsidR="00350BAD" w:rsidRPr="00E007D3" w:rsidRDefault="00350BAD" w:rsidP="00350BAD">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E007D3">
        <w:rPr>
          <w:rFonts w:asciiTheme="majorHAnsi" w:hAnsiTheme="majorHAnsi" w:cstheme="majorHAnsi"/>
          <w:b/>
          <w:sz w:val="22"/>
          <w:szCs w:val="22"/>
        </w:rPr>
        <w:t>Topic Area 6</w:t>
      </w:r>
      <w:r w:rsidRPr="00E007D3">
        <w:rPr>
          <w:rFonts w:asciiTheme="majorHAnsi" w:hAnsiTheme="majorHAnsi" w:cstheme="majorHAnsi"/>
          <w:sz w:val="22"/>
          <w:szCs w:val="22"/>
        </w:rPr>
        <w:t xml:space="preserve"> – OPMGMT3</w:t>
      </w:r>
    </w:p>
    <w:p w14:paraId="0D449C05" w14:textId="77777777" w:rsidR="00350BAD" w:rsidRDefault="00350BAD" w:rsidP="00D65735">
      <w:pPr>
        <w:tabs>
          <w:tab w:val="left" w:pos="720"/>
          <w:tab w:val="left" w:pos="1440"/>
        </w:tabs>
        <w:ind w:left="450" w:right="36" w:hanging="450"/>
        <w:rPr>
          <w:rFonts w:asciiTheme="majorHAnsi" w:hAnsiTheme="majorHAnsi" w:cstheme="majorHAnsi"/>
          <w:sz w:val="22"/>
          <w:szCs w:val="22"/>
        </w:rPr>
      </w:pPr>
    </w:p>
    <w:p w14:paraId="7D5C2DD5" w14:textId="0C1F3188" w:rsidR="00D65735" w:rsidRPr="00E007D3" w:rsidRDefault="00D65735" w:rsidP="00D65735">
      <w:pPr>
        <w:tabs>
          <w:tab w:val="left" w:pos="720"/>
          <w:tab w:val="left" w:pos="1440"/>
        </w:tabs>
        <w:ind w:left="450" w:right="36" w:hanging="450"/>
        <w:rPr>
          <w:rFonts w:asciiTheme="majorHAnsi" w:hAnsiTheme="majorHAnsi" w:cstheme="majorHAnsi"/>
          <w:sz w:val="22"/>
          <w:szCs w:val="22"/>
        </w:rPr>
      </w:pPr>
      <w:r w:rsidRPr="00E007D3">
        <w:rPr>
          <w:rFonts w:asciiTheme="majorHAnsi" w:hAnsiTheme="majorHAnsi" w:cstheme="majorHAnsi"/>
          <w:sz w:val="22"/>
          <w:szCs w:val="22"/>
        </w:rPr>
        <w:t>2</w:t>
      </w:r>
      <w:r w:rsidR="00C53853" w:rsidRPr="00E007D3">
        <w:rPr>
          <w:rFonts w:asciiTheme="majorHAnsi" w:hAnsiTheme="majorHAnsi" w:cstheme="majorHAnsi"/>
          <w:sz w:val="22"/>
          <w:szCs w:val="22"/>
        </w:rPr>
        <w:t>5</w:t>
      </w:r>
      <w:r w:rsidRPr="00E007D3">
        <w:rPr>
          <w:rFonts w:asciiTheme="majorHAnsi" w:hAnsiTheme="majorHAnsi" w:cstheme="majorHAnsi"/>
          <w:sz w:val="22"/>
          <w:szCs w:val="22"/>
        </w:rPr>
        <w:t>.</w:t>
      </w:r>
      <w:r w:rsidRPr="00E007D3">
        <w:rPr>
          <w:rFonts w:asciiTheme="majorHAnsi" w:hAnsiTheme="majorHAnsi" w:cstheme="majorHAnsi"/>
          <w:sz w:val="22"/>
          <w:szCs w:val="22"/>
        </w:rPr>
        <w:tab/>
        <w:t>Is there anything else your personal group would like to tell us about your visit to Chickamauga and Chattanooga NMP?</w:t>
      </w:r>
    </w:p>
    <w:p w14:paraId="54573871" w14:textId="77777777" w:rsidR="00D65735" w:rsidRPr="00E007D3" w:rsidRDefault="00D65735" w:rsidP="00D65735">
      <w:pPr>
        <w:tabs>
          <w:tab w:val="right" w:pos="9000"/>
        </w:tabs>
        <w:spacing w:before="240" w:line="480" w:lineRule="auto"/>
        <w:ind w:left="360" w:right="36"/>
        <w:rPr>
          <w:rFonts w:asciiTheme="majorHAnsi" w:hAnsiTheme="majorHAnsi" w:cstheme="majorHAnsi"/>
          <w:sz w:val="22"/>
          <w:szCs w:val="22"/>
          <w:u w:val="single"/>
        </w:rPr>
      </w:pPr>
      <w:r w:rsidRPr="00E007D3">
        <w:rPr>
          <w:rFonts w:asciiTheme="majorHAnsi" w:hAnsiTheme="majorHAnsi" w:cstheme="majorHAnsi"/>
          <w:sz w:val="22"/>
          <w:szCs w:val="22"/>
          <w:u w:val="single"/>
        </w:rPr>
        <w:tab/>
      </w:r>
    </w:p>
    <w:p w14:paraId="311D2ED4" w14:textId="77777777" w:rsidR="00D65735" w:rsidRPr="00E007D3" w:rsidRDefault="00D65735" w:rsidP="00D65735">
      <w:pPr>
        <w:tabs>
          <w:tab w:val="right" w:pos="9000"/>
        </w:tabs>
        <w:spacing w:line="480" w:lineRule="auto"/>
        <w:ind w:left="360" w:right="43"/>
        <w:rPr>
          <w:rFonts w:asciiTheme="majorHAnsi" w:hAnsiTheme="majorHAnsi" w:cstheme="majorHAnsi"/>
          <w:sz w:val="22"/>
          <w:szCs w:val="22"/>
          <w:u w:val="single"/>
        </w:rPr>
      </w:pPr>
      <w:r w:rsidRPr="00E007D3">
        <w:rPr>
          <w:rFonts w:asciiTheme="majorHAnsi" w:hAnsiTheme="majorHAnsi" w:cstheme="majorHAnsi"/>
          <w:sz w:val="22"/>
          <w:szCs w:val="22"/>
          <w:u w:val="single"/>
        </w:rPr>
        <w:tab/>
      </w:r>
    </w:p>
    <w:p w14:paraId="479A4472" w14:textId="590580D4" w:rsidR="00D65735" w:rsidRPr="00E007D3" w:rsidRDefault="00D65735" w:rsidP="00D65735">
      <w:pPr>
        <w:tabs>
          <w:tab w:val="left" w:pos="540"/>
          <w:tab w:val="left" w:pos="1440"/>
        </w:tabs>
        <w:ind w:right="36"/>
        <w:rPr>
          <w:rFonts w:asciiTheme="majorHAnsi" w:hAnsiTheme="majorHAnsi" w:cstheme="majorHAnsi"/>
          <w:sz w:val="22"/>
          <w:szCs w:val="22"/>
        </w:rPr>
      </w:pPr>
      <w:r w:rsidRPr="00E007D3">
        <w:rPr>
          <w:rFonts w:asciiTheme="majorHAnsi" w:hAnsiTheme="majorHAnsi" w:cstheme="majorHAnsi"/>
          <w:sz w:val="22"/>
          <w:szCs w:val="22"/>
        </w:rPr>
        <w:t>Thank you for your help! Please seal the questionnaire in the postage-paid envelope provided and drop it in any U.S. mailbox.</w:t>
      </w:r>
    </w:p>
    <w:p w14:paraId="249F5BB7" w14:textId="77777777" w:rsidR="00C53853" w:rsidRDefault="00C53853" w:rsidP="00C53853">
      <w:pPr>
        <w:tabs>
          <w:tab w:val="left" w:pos="1800"/>
          <w:tab w:val="left" w:pos="2160"/>
        </w:tabs>
        <w:ind w:left="360"/>
        <w:rPr>
          <w:rFonts w:asciiTheme="majorHAnsi" w:hAnsiTheme="majorHAnsi" w:cstheme="majorHAnsi"/>
          <w:sz w:val="22"/>
          <w:szCs w:val="22"/>
        </w:rPr>
      </w:pPr>
    </w:p>
    <w:p w14:paraId="25EDDF69" w14:textId="77777777" w:rsidR="00B1437F" w:rsidRPr="00E007D3" w:rsidRDefault="00B1437F" w:rsidP="00C53853">
      <w:pPr>
        <w:tabs>
          <w:tab w:val="left" w:pos="1800"/>
          <w:tab w:val="left" w:pos="2160"/>
        </w:tabs>
        <w:ind w:left="360"/>
        <w:rPr>
          <w:rFonts w:asciiTheme="majorHAnsi" w:hAnsiTheme="majorHAnsi" w:cstheme="majorHAnsi"/>
          <w:sz w:val="22"/>
          <w:szCs w:val="22"/>
        </w:rPr>
        <w:sectPr w:rsidR="00B1437F" w:rsidRPr="00E007D3" w:rsidSect="00740A84">
          <w:headerReference w:type="even" r:id="rId18"/>
          <w:headerReference w:type="default" r:id="rId19"/>
          <w:footerReference w:type="even" r:id="rId20"/>
          <w:headerReference w:type="first" r:id="rId21"/>
          <w:type w:val="continuous"/>
          <w:pgSz w:w="12240" w:h="15840"/>
          <w:pgMar w:top="1440" w:right="1267" w:bottom="1440" w:left="1440" w:header="720" w:footer="720" w:gutter="0"/>
          <w:pgBorders>
            <w:top w:val="thick" w:sz="28" w:space="16" w:color="E43AFF" w:shadow="1"/>
            <w:left w:val="none" w:sz="251" w:space="25" w:color="98918B" w:shadow="1"/>
            <w:bottom w:val="peopleWaving" w:sz="0" w:space="16" w:color="005500" w:shadow="1"/>
            <w:right w:val="none" w:sz="144" w:space="25" w:color="483BFF" w:shadow="1"/>
          </w:pgBorders>
          <w:cols w:space="0"/>
          <w:titlePg/>
        </w:sectPr>
      </w:pPr>
      <w:bookmarkStart w:id="0" w:name="_GoBack"/>
      <w:bookmarkEnd w:id="0"/>
    </w:p>
    <w:p w14:paraId="5238C9FB" w14:textId="432C3C3A" w:rsidR="00732DB1" w:rsidRPr="00E007D3" w:rsidRDefault="009F77CA">
      <w:pPr>
        <w:rPr>
          <w:rFonts w:asciiTheme="majorHAnsi" w:hAnsiTheme="majorHAnsi" w:cstheme="majorHAnsi"/>
          <w:sz w:val="22"/>
          <w:szCs w:val="22"/>
          <w:u w:val="single"/>
        </w:rPr>
        <w:sectPr w:rsidR="00732DB1" w:rsidRPr="00E007D3" w:rsidSect="0042077F">
          <w:headerReference w:type="even" r:id="rId22"/>
          <w:footerReference w:type="even" r:id="rId23"/>
          <w:type w:val="continuous"/>
          <w:pgSz w:w="12240" w:h="15840"/>
          <w:pgMar w:top="1440" w:right="1530" w:bottom="1440" w:left="1440" w:header="720" w:footer="720" w:gutter="0"/>
          <w:pgBorders>
            <w:top w:val="thick" w:sz="28" w:space="16" w:color="E43AFF" w:shadow="1"/>
            <w:left w:val="none" w:sz="251" w:space="25" w:color="98918B" w:shadow="1"/>
            <w:bottom w:val="peopleWaving" w:sz="0" w:space="16" w:color="005500" w:shadow="1"/>
            <w:right w:val="none" w:sz="144" w:space="25" w:color="483BFF" w:shadow="1"/>
          </w:pgBorders>
          <w:cols w:space="0"/>
          <w:titlePg/>
        </w:sectPr>
      </w:pPr>
      <w:r w:rsidRPr="00E007D3">
        <w:rPr>
          <w:rFonts w:asciiTheme="majorHAnsi" w:hAnsiTheme="majorHAnsi" w:cstheme="majorHAnsi"/>
          <w:noProof/>
          <w:sz w:val="22"/>
          <w:szCs w:val="22"/>
        </w:rPr>
        <w:lastRenderedPageBreak/>
        <mc:AlternateContent>
          <mc:Choice Requires="wps">
            <w:drawing>
              <wp:anchor distT="0" distB="0" distL="114300" distR="114300" simplePos="0" relativeHeight="251659264" behindDoc="0" locked="0" layoutInCell="1" allowOverlap="1" wp14:anchorId="5DDDDFCE" wp14:editId="130F568A">
                <wp:simplePos x="0" y="0"/>
                <wp:positionH relativeFrom="column">
                  <wp:posOffset>4100195</wp:posOffset>
                </wp:positionH>
                <wp:positionV relativeFrom="paragraph">
                  <wp:posOffset>461010</wp:posOffset>
                </wp:positionV>
                <wp:extent cx="1905000" cy="304800"/>
                <wp:effectExtent l="0" t="0" r="0" b="0"/>
                <wp:wrapNone/>
                <wp:docPr id="2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06ED8" w14:textId="77777777" w:rsidR="00E007D3" w:rsidRDefault="00E007D3" w:rsidP="00D65735">
                            <w:r>
                              <w:rPr>
                                <w:rFonts w:ascii="Arial" w:hAnsi="Arial"/>
                                <w:noProof/>
                              </w:rPr>
                              <w:drawing>
                                <wp:inline distT="0" distB="0" distL="0" distR="0" wp14:anchorId="2D79410B" wp14:editId="1FC0FE0B">
                                  <wp:extent cx="13335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9C1548">
                              <w:rPr>
                                <w:rFonts w:ascii="Arial" w:hAnsi="Arial"/>
                              </w:rPr>
                              <w:t xml:space="preserve"> </w:t>
                            </w:r>
                            <w:r w:rsidRPr="009C1548">
                              <w:rPr>
                                <w:rFonts w:ascii="Arial" w:hAnsi="Arial"/>
                                <w:sz w:val="18"/>
                              </w:rPr>
                              <w:t>Printed on recycled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9" o:spid="_x0000_s1026" type="#_x0000_t202" style="position:absolute;margin-left:322.85pt;margin-top:36.3pt;width:1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" stroked="f">
                <v:textbox>
                  <w:txbxContent>
                    <w:p w14:paraId="4C106ED8" w14:textId="77777777" w:rsidR="00E007D3" w:rsidRDefault="00E007D3" w:rsidP="00D65735">
                      <w:r>
                        <w:rPr>
                          <w:rFonts w:ascii="Arial" w:hAnsi="Arial"/>
                          <w:noProof/>
                        </w:rPr>
                        <w:drawing>
                          <wp:inline distT="0" distB="0" distL="0" distR="0" wp14:anchorId="2D79410B" wp14:editId="1FC0FE0B">
                            <wp:extent cx="13335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9C1548">
                        <w:rPr>
                          <w:rFonts w:ascii="Arial" w:hAnsi="Arial"/>
                        </w:rPr>
                        <w:t xml:space="preserve"> </w:t>
                      </w:r>
                      <w:r w:rsidRPr="009C1548">
                        <w:rPr>
                          <w:rFonts w:ascii="Arial" w:hAnsi="Arial"/>
                          <w:sz w:val="18"/>
                        </w:rPr>
                        <w:t>Printed on recycled paper</w:t>
                      </w:r>
                    </w:p>
                  </w:txbxContent>
                </v:textbox>
              </v:shape>
            </w:pict>
          </mc:Fallback>
        </mc:AlternateContent>
      </w:r>
    </w:p>
    <w:p w14:paraId="67A97294" w14:textId="1EC5F9AC" w:rsidR="00732DB1" w:rsidRPr="00E007D3" w:rsidRDefault="00350BAD" w:rsidP="00350BAD">
      <w:pPr>
        <w:tabs>
          <w:tab w:val="left" w:pos="90"/>
          <w:tab w:val="left" w:pos="3960"/>
          <w:tab w:val="left" w:pos="4680"/>
          <w:tab w:val="right" w:pos="9000"/>
        </w:tabs>
        <w:ind w:right="-54"/>
        <w:rPr>
          <w:rFonts w:asciiTheme="majorHAnsi" w:hAnsiTheme="majorHAnsi" w:cstheme="majorHAnsi"/>
          <w:sz w:val="22"/>
          <w:szCs w:val="22"/>
        </w:rPr>
      </w:pPr>
      <w:r w:rsidRPr="00E007D3">
        <w:rPr>
          <w:rFonts w:asciiTheme="majorHAnsi" w:hAnsiTheme="majorHAnsi" w:cstheme="majorHAnsi"/>
          <w:noProof/>
          <w:sz w:val="22"/>
          <w:szCs w:val="22"/>
        </w:rPr>
        <w:lastRenderedPageBreak/>
        <mc:AlternateContent>
          <mc:Choice Requires="wps">
            <w:drawing>
              <wp:anchor distT="0" distB="0" distL="114300" distR="114300" simplePos="0" relativeHeight="251647488" behindDoc="0" locked="0" layoutInCell="0" allowOverlap="1" wp14:anchorId="0B34EA37" wp14:editId="0FF70A7F">
                <wp:simplePos x="0" y="0"/>
                <wp:positionH relativeFrom="column">
                  <wp:posOffset>-281940</wp:posOffset>
                </wp:positionH>
                <wp:positionV relativeFrom="paragraph">
                  <wp:posOffset>541020</wp:posOffset>
                </wp:positionV>
                <wp:extent cx="6035040" cy="5654040"/>
                <wp:effectExtent l="0" t="0" r="3810" b="3810"/>
                <wp:wrapSquare wrapText="bothSides"/>
                <wp:docPr id="2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565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FEC6F" w14:textId="77777777" w:rsidR="00E007D3" w:rsidRDefault="00E007D3">
                            <w:pPr>
                              <w:tabs>
                                <w:tab w:val="left" w:pos="1800"/>
                                <w:tab w:val="left" w:pos="2160"/>
                              </w:tabs>
                              <w:ind w:left="360"/>
                              <w:rPr>
                                <w:rFonts w:ascii="Frutiger 45 Light" w:hAnsi="Frutiger 45 Light"/>
                              </w:rPr>
                            </w:pPr>
                          </w:p>
                          <w:p w14:paraId="684E2BA6" w14:textId="77777777" w:rsidR="00E007D3" w:rsidRDefault="00E007D3">
                            <w:pPr>
                              <w:ind w:left="360"/>
                              <w:rPr>
                                <w:rFonts w:ascii="Frutiger 45 Light" w:hAnsi="Frutiger 45 Light"/>
                              </w:rPr>
                            </w:pPr>
                          </w:p>
                          <w:p w14:paraId="19ED6A88" w14:textId="77777777" w:rsidR="00E007D3" w:rsidRDefault="00E007D3">
                            <w:pPr>
                              <w:ind w:left="360"/>
                              <w:rPr>
                                <w:rFonts w:ascii="Frutiger 45 Light" w:hAnsi="Frutiger 45 Light"/>
                              </w:rPr>
                            </w:pPr>
                          </w:p>
                          <w:p w14:paraId="441C941C" w14:textId="77777777" w:rsidR="00E007D3" w:rsidRDefault="00E007D3">
                            <w:pPr>
                              <w:ind w:left="360"/>
                              <w:rPr>
                                <w:rFonts w:ascii="Frutiger 45 Light" w:hAnsi="Frutiger 45 Light"/>
                              </w:rPr>
                            </w:pPr>
                          </w:p>
                          <w:p w14:paraId="176AD290" w14:textId="77777777" w:rsidR="00E007D3" w:rsidRDefault="00E007D3">
                            <w:pPr>
                              <w:ind w:left="360"/>
                              <w:rPr>
                                <w:rFonts w:ascii="Frutiger 45 Light" w:hAnsi="Frutiger 45 Light"/>
                              </w:rPr>
                            </w:pPr>
                          </w:p>
                          <w:p w14:paraId="781C905D" w14:textId="77777777" w:rsidR="00E007D3" w:rsidRDefault="00E007D3">
                            <w:pPr>
                              <w:ind w:left="360"/>
                              <w:rPr>
                                <w:rFonts w:ascii="Frutiger 45 Light" w:hAnsi="Frutiger 45 Light"/>
                              </w:rPr>
                            </w:pPr>
                          </w:p>
                          <w:p w14:paraId="7ADB2682" w14:textId="77777777" w:rsidR="00E007D3" w:rsidRDefault="00E007D3">
                            <w:pPr>
                              <w:ind w:left="360"/>
                              <w:rPr>
                                <w:rFonts w:ascii="Frutiger 45 Light" w:hAnsi="Frutiger 45 Light"/>
                              </w:rPr>
                            </w:pPr>
                          </w:p>
                          <w:p w14:paraId="44614AA1" w14:textId="77777777" w:rsidR="00E007D3" w:rsidRDefault="00E007D3">
                            <w:pPr>
                              <w:ind w:left="360"/>
                              <w:rPr>
                                <w:rFonts w:ascii="Frutiger 45 Light" w:hAnsi="Frutiger 45 Light"/>
                              </w:rPr>
                            </w:pPr>
                          </w:p>
                          <w:p w14:paraId="6378D0A3" w14:textId="77777777" w:rsidR="00E007D3" w:rsidRDefault="00E007D3">
                            <w:pPr>
                              <w:ind w:left="360"/>
                              <w:rPr>
                                <w:rFonts w:ascii="Frutiger 45 Light" w:hAnsi="Frutiger 45 Light"/>
                              </w:rPr>
                            </w:pPr>
                          </w:p>
                          <w:p w14:paraId="2CE8E85D" w14:textId="77777777" w:rsidR="00E007D3" w:rsidRDefault="00E007D3">
                            <w:pPr>
                              <w:ind w:left="360"/>
                              <w:rPr>
                                <w:rFonts w:ascii="Frutiger 45 Light" w:hAnsi="Frutiger 45 Light"/>
                              </w:rPr>
                            </w:pPr>
                          </w:p>
                          <w:p w14:paraId="7E2707E1" w14:textId="77777777" w:rsidR="00E007D3" w:rsidRDefault="00E007D3">
                            <w:pPr>
                              <w:ind w:left="360"/>
                              <w:rPr>
                                <w:rFonts w:ascii="Frutiger 45 Light" w:hAnsi="Frutiger 45 Light"/>
                              </w:rPr>
                            </w:pPr>
                          </w:p>
                          <w:p w14:paraId="3A66499C" w14:textId="77777777" w:rsidR="00E007D3" w:rsidRDefault="00E007D3">
                            <w:pPr>
                              <w:ind w:left="360"/>
                              <w:rPr>
                                <w:rFonts w:ascii="Frutiger 45 Light" w:hAnsi="Frutiger 45 Light"/>
                              </w:rPr>
                            </w:pPr>
                          </w:p>
                          <w:p w14:paraId="0122BDB7" w14:textId="77777777" w:rsidR="00E007D3" w:rsidRDefault="00E007D3">
                            <w:pPr>
                              <w:ind w:left="360"/>
                              <w:rPr>
                                <w:rFonts w:ascii="Frutiger 45 Light" w:hAnsi="Frutiger 45 Light"/>
                              </w:rPr>
                            </w:pPr>
                          </w:p>
                          <w:p w14:paraId="2CD4D95E" w14:textId="77777777" w:rsidR="00E007D3" w:rsidRDefault="00E007D3">
                            <w:pPr>
                              <w:ind w:left="1800"/>
                              <w:rPr>
                                <w:rFonts w:ascii="Frutiger 45 Light" w:hAnsi="Frutiger 45 Light"/>
                              </w:rPr>
                            </w:pPr>
                          </w:p>
                          <w:p w14:paraId="7CA3B45A" w14:textId="77777777" w:rsidR="00E007D3" w:rsidRDefault="00E007D3">
                            <w:pPr>
                              <w:ind w:left="1800"/>
                              <w:rPr>
                                <w:rFonts w:ascii="Frutiger 45 Light" w:hAnsi="Frutiger 45 Light"/>
                              </w:rPr>
                            </w:pPr>
                          </w:p>
                          <w:p w14:paraId="2F4AD7CC" w14:textId="77777777" w:rsidR="00E007D3" w:rsidRDefault="00E007D3">
                            <w:pPr>
                              <w:tabs>
                                <w:tab w:val="left" w:pos="3420"/>
                              </w:tabs>
                              <w:ind w:left="1800"/>
                              <w:rPr>
                                <w:rFonts w:ascii="Helvetica" w:hAnsi="Helvetica"/>
                                <w:b/>
                              </w:rPr>
                            </w:pPr>
                            <w:r>
                              <w:rPr>
                                <w:rFonts w:ascii="Helvetica" w:hAnsi="Helvetica"/>
                                <w:b/>
                              </w:rPr>
                              <w:t>OFFICIAL BUSINESS</w:t>
                            </w:r>
                          </w:p>
                          <w:p w14:paraId="654568FA" w14:textId="77777777" w:rsidR="00E007D3" w:rsidRDefault="00E007D3">
                            <w:pPr>
                              <w:tabs>
                                <w:tab w:val="left" w:pos="3420"/>
                              </w:tabs>
                              <w:ind w:left="1800"/>
                              <w:rPr>
                                <w:rFonts w:ascii="Helvetica" w:hAnsi="Helvetica"/>
                              </w:rPr>
                            </w:pPr>
                          </w:p>
                          <w:p w14:paraId="32D91DAE" w14:textId="77777777" w:rsidR="00E007D3" w:rsidRDefault="00E007D3">
                            <w:pPr>
                              <w:tabs>
                                <w:tab w:val="left" w:pos="3420"/>
                              </w:tabs>
                              <w:ind w:left="1800"/>
                              <w:rPr>
                                <w:rFonts w:ascii="Helvetica" w:hAnsi="Helvetica"/>
                              </w:rPr>
                            </w:pPr>
                          </w:p>
                          <w:p w14:paraId="4E547467" w14:textId="77777777" w:rsidR="00E007D3" w:rsidRDefault="00E007D3">
                            <w:pPr>
                              <w:tabs>
                                <w:tab w:val="left" w:pos="2520"/>
                              </w:tabs>
                              <w:ind w:left="1800"/>
                              <w:rPr>
                                <w:rFonts w:ascii="Helvetica" w:hAnsi="Helvetica"/>
                                <w:b/>
                              </w:rPr>
                            </w:pPr>
                            <w:r>
                              <w:rPr>
                                <w:rFonts w:ascii="Helvetica" w:hAnsi="Helvetica"/>
                                <w:b/>
                              </w:rPr>
                              <w:tab/>
                              <w:t>Visitor Services Project</w:t>
                            </w:r>
                          </w:p>
                          <w:p w14:paraId="1902653E" w14:textId="77777777" w:rsidR="00E007D3" w:rsidRDefault="00E007D3">
                            <w:pPr>
                              <w:tabs>
                                <w:tab w:val="left" w:pos="2520"/>
                              </w:tabs>
                              <w:ind w:left="1800"/>
                              <w:rPr>
                                <w:rFonts w:ascii="Helvetica" w:hAnsi="Helvetica"/>
                                <w:b/>
                              </w:rPr>
                            </w:pPr>
                            <w:r>
                              <w:rPr>
                                <w:rFonts w:ascii="Helvetica" w:hAnsi="Helvetica"/>
                                <w:b/>
                              </w:rPr>
                              <w:tab/>
                              <w:t>Park Studies Unit</w:t>
                            </w:r>
                          </w:p>
                          <w:p w14:paraId="0BF2BC7D" w14:textId="77777777" w:rsidR="00E007D3" w:rsidRDefault="00E007D3">
                            <w:pPr>
                              <w:tabs>
                                <w:tab w:val="left" w:pos="2520"/>
                              </w:tabs>
                              <w:ind w:left="1800"/>
                              <w:rPr>
                                <w:rFonts w:ascii="Helvetica" w:hAnsi="Helvetica"/>
                                <w:b/>
                              </w:rPr>
                            </w:pPr>
                            <w:r>
                              <w:rPr>
                                <w:rFonts w:ascii="Helvetica" w:hAnsi="Helvetica"/>
                                <w:b/>
                              </w:rPr>
                              <w:tab/>
                              <w:t>College of Natural Resources</w:t>
                            </w:r>
                          </w:p>
                          <w:p w14:paraId="7A35CD64" w14:textId="77777777" w:rsidR="00E007D3" w:rsidRDefault="00E007D3">
                            <w:pPr>
                              <w:tabs>
                                <w:tab w:val="left" w:pos="2520"/>
                              </w:tabs>
                              <w:ind w:left="1800"/>
                              <w:rPr>
                                <w:rFonts w:ascii="Helvetica" w:hAnsi="Helvetica"/>
                                <w:b/>
                              </w:rPr>
                            </w:pPr>
                            <w:r>
                              <w:rPr>
                                <w:rFonts w:ascii="Helvetica" w:hAnsi="Helvetica"/>
                                <w:b/>
                              </w:rPr>
                              <w:tab/>
                              <w:t>University of Idaho</w:t>
                            </w:r>
                          </w:p>
                          <w:p w14:paraId="7D156831" w14:textId="77777777" w:rsidR="00E007D3" w:rsidRDefault="00E007D3">
                            <w:pPr>
                              <w:tabs>
                                <w:tab w:val="left" w:pos="2520"/>
                              </w:tabs>
                              <w:ind w:left="1800"/>
                              <w:rPr>
                                <w:rFonts w:ascii="Helvetica" w:hAnsi="Helvetica"/>
                                <w:b/>
                              </w:rPr>
                            </w:pPr>
                            <w:r>
                              <w:rPr>
                                <w:rFonts w:ascii="Helvetica" w:hAnsi="Helvetica"/>
                                <w:b/>
                              </w:rPr>
                              <w:tab/>
                              <w:t>P.O. Box 441139</w:t>
                            </w:r>
                          </w:p>
                          <w:p w14:paraId="394B0B2C" w14:textId="77777777" w:rsidR="00E007D3" w:rsidRDefault="00E007D3">
                            <w:pPr>
                              <w:tabs>
                                <w:tab w:val="left" w:pos="2520"/>
                              </w:tabs>
                              <w:ind w:left="1800"/>
                              <w:rPr>
                                <w:rFonts w:ascii="Helvetica" w:hAnsi="Helvetica"/>
                                <w:b/>
                              </w:rPr>
                            </w:pPr>
                            <w:r>
                              <w:rPr>
                                <w:rFonts w:ascii="Helvetica" w:hAnsi="Helvetica"/>
                                <w:b/>
                              </w:rPr>
                              <w:tab/>
                              <w:t>Moscow, Idaho  83844-1139</w:t>
                            </w:r>
                          </w:p>
                          <w:p w14:paraId="0EF87C11" w14:textId="77777777" w:rsidR="00E007D3" w:rsidRDefault="00E007D3">
                            <w:pPr>
                              <w:pStyle w:val="Footer"/>
                              <w:tabs>
                                <w:tab w:val="clear" w:pos="4320"/>
                                <w:tab w:val="clear" w:pos="8640"/>
                              </w:tabs>
                              <w:rPr>
                                <w:rFonts w:ascii="Helvetica" w:hAnsi="Helvetica"/>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7" type="#_x0000_t202" style="position:absolute;margin-left:-22.2pt;margin-top:42.6pt;width:475.2pt;height:445.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" o:allowincell="f" stroked="f">
                <v:textbox style="layout-flow:vertical;mso-layout-flow-alt:bottom-to-top">
                  <w:txbxContent>
                    <w:p w14:paraId="2DEFEC6F" w14:textId="77777777" w:rsidR="00E007D3" w:rsidRDefault="00E007D3">
                      <w:pPr>
                        <w:tabs>
                          <w:tab w:val="left" w:pos="1800"/>
                          <w:tab w:val="left" w:pos="2160"/>
                        </w:tabs>
                        <w:ind w:left="360"/>
                        <w:rPr>
                          <w:rFonts w:ascii="Frutiger 45 Light" w:hAnsi="Frutiger 45 Light"/>
                        </w:rPr>
                      </w:pPr>
                    </w:p>
                    <w:p w14:paraId="684E2BA6" w14:textId="77777777" w:rsidR="00E007D3" w:rsidRDefault="00E007D3">
                      <w:pPr>
                        <w:ind w:left="360"/>
                        <w:rPr>
                          <w:rFonts w:ascii="Frutiger 45 Light" w:hAnsi="Frutiger 45 Light"/>
                        </w:rPr>
                      </w:pPr>
                    </w:p>
                    <w:p w14:paraId="19ED6A88" w14:textId="77777777" w:rsidR="00E007D3" w:rsidRDefault="00E007D3">
                      <w:pPr>
                        <w:ind w:left="360"/>
                        <w:rPr>
                          <w:rFonts w:ascii="Frutiger 45 Light" w:hAnsi="Frutiger 45 Light"/>
                        </w:rPr>
                      </w:pPr>
                    </w:p>
                    <w:p w14:paraId="441C941C" w14:textId="77777777" w:rsidR="00E007D3" w:rsidRDefault="00E007D3">
                      <w:pPr>
                        <w:ind w:left="360"/>
                        <w:rPr>
                          <w:rFonts w:ascii="Frutiger 45 Light" w:hAnsi="Frutiger 45 Light"/>
                        </w:rPr>
                      </w:pPr>
                    </w:p>
                    <w:p w14:paraId="176AD290" w14:textId="77777777" w:rsidR="00E007D3" w:rsidRDefault="00E007D3">
                      <w:pPr>
                        <w:ind w:left="360"/>
                        <w:rPr>
                          <w:rFonts w:ascii="Frutiger 45 Light" w:hAnsi="Frutiger 45 Light"/>
                        </w:rPr>
                      </w:pPr>
                    </w:p>
                    <w:p w14:paraId="781C905D" w14:textId="77777777" w:rsidR="00E007D3" w:rsidRDefault="00E007D3">
                      <w:pPr>
                        <w:ind w:left="360"/>
                        <w:rPr>
                          <w:rFonts w:ascii="Frutiger 45 Light" w:hAnsi="Frutiger 45 Light"/>
                        </w:rPr>
                      </w:pPr>
                    </w:p>
                    <w:p w14:paraId="7ADB2682" w14:textId="77777777" w:rsidR="00E007D3" w:rsidRDefault="00E007D3">
                      <w:pPr>
                        <w:ind w:left="360"/>
                        <w:rPr>
                          <w:rFonts w:ascii="Frutiger 45 Light" w:hAnsi="Frutiger 45 Light"/>
                        </w:rPr>
                      </w:pPr>
                    </w:p>
                    <w:p w14:paraId="44614AA1" w14:textId="77777777" w:rsidR="00E007D3" w:rsidRDefault="00E007D3">
                      <w:pPr>
                        <w:ind w:left="360"/>
                        <w:rPr>
                          <w:rFonts w:ascii="Frutiger 45 Light" w:hAnsi="Frutiger 45 Light"/>
                        </w:rPr>
                      </w:pPr>
                    </w:p>
                    <w:p w14:paraId="6378D0A3" w14:textId="77777777" w:rsidR="00E007D3" w:rsidRDefault="00E007D3">
                      <w:pPr>
                        <w:ind w:left="360"/>
                        <w:rPr>
                          <w:rFonts w:ascii="Frutiger 45 Light" w:hAnsi="Frutiger 45 Light"/>
                        </w:rPr>
                      </w:pPr>
                    </w:p>
                    <w:p w14:paraId="2CE8E85D" w14:textId="77777777" w:rsidR="00E007D3" w:rsidRDefault="00E007D3">
                      <w:pPr>
                        <w:ind w:left="360"/>
                        <w:rPr>
                          <w:rFonts w:ascii="Frutiger 45 Light" w:hAnsi="Frutiger 45 Light"/>
                        </w:rPr>
                      </w:pPr>
                    </w:p>
                    <w:p w14:paraId="7E2707E1" w14:textId="77777777" w:rsidR="00E007D3" w:rsidRDefault="00E007D3">
                      <w:pPr>
                        <w:ind w:left="360"/>
                        <w:rPr>
                          <w:rFonts w:ascii="Frutiger 45 Light" w:hAnsi="Frutiger 45 Light"/>
                        </w:rPr>
                      </w:pPr>
                    </w:p>
                    <w:p w14:paraId="3A66499C" w14:textId="77777777" w:rsidR="00E007D3" w:rsidRDefault="00E007D3">
                      <w:pPr>
                        <w:ind w:left="360"/>
                        <w:rPr>
                          <w:rFonts w:ascii="Frutiger 45 Light" w:hAnsi="Frutiger 45 Light"/>
                        </w:rPr>
                      </w:pPr>
                    </w:p>
                    <w:p w14:paraId="0122BDB7" w14:textId="77777777" w:rsidR="00E007D3" w:rsidRDefault="00E007D3">
                      <w:pPr>
                        <w:ind w:left="360"/>
                        <w:rPr>
                          <w:rFonts w:ascii="Frutiger 45 Light" w:hAnsi="Frutiger 45 Light"/>
                        </w:rPr>
                      </w:pPr>
                    </w:p>
                    <w:p w14:paraId="2CD4D95E" w14:textId="77777777" w:rsidR="00E007D3" w:rsidRDefault="00E007D3">
                      <w:pPr>
                        <w:ind w:left="1800"/>
                        <w:rPr>
                          <w:rFonts w:ascii="Frutiger 45 Light" w:hAnsi="Frutiger 45 Light"/>
                        </w:rPr>
                      </w:pPr>
                    </w:p>
                    <w:p w14:paraId="7CA3B45A" w14:textId="77777777" w:rsidR="00E007D3" w:rsidRDefault="00E007D3">
                      <w:pPr>
                        <w:ind w:left="1800"/>
                        <w:rPr>
                          <w:rFonts w:ascii="Frutiger 45 Light" w:hAnsi="Frutiger 45 Light"/>
                        </w:rPr>
                      </w:pPr>
                    </w:p>
                    <w:p w14:paraId="2F4AD7CC" w14:textId="77777777" w:rsidR="00E007D3" w:rsidRDefault="00E007D3">
                      <w:pPr>
                        <w:tabs>
                          <w:tab w:val="left" w:pos="3420"/>
                        </w:tabs>
                        <w:ind w:left="1800"/>
                        <w:rPr>
                          <w:rFonts w:ascii="Helvetica" w:hAnsi="Helvetica"/>
                          <w:b/>
                        </w:rPr>
                      </w:pPr>
                      <w:r>
                        <w:rPr>
                          <w:rFonts w:ascii="Helvetica" w:hAnsi="Helvetica"/>
                          <w:b/>
                        </w:rPr>
                        <w:t>OFFICIAL BUSINESS</w:t>
                      </w:r>
                    </w:p>
                    <w:p w14:paraId="654568FA" w14:textId="77777777" w:rsidR="00E007D3" w:rsidRDefault="00E007D3">
                      <w:pPr>
                        <w:tabs>
                          <w:tab w:val="left" w:pos="3420"/>
                        </w:tabs>
                        <w:ind w:left="1800"/>
                        <w:rPr>
                          <w:rFonts w:ascii="Helvetica" w:hAnsi="Helvetica"/>
                        </w:rPr>
                      </w:pPr>
                    </w:p>
                    <w:p w14:paraId="32D91DAE" w14:textId="77777777" w:rsidR="00E007D3" w:rsidRDefault="00E007D3">
                      <w:pPr>
                        <w:tabs>
                          <w:tab w:val="left" w:pos="3420"/>
                        </w:tabs>
                        <w:ind w:left="1800"/>
                        <w:rPr>
                          <w:rFonts w:ascii="Helvetica" w:hAnsi="Helvetica"/>
                        </w:rPr>
                      </w:pPr>
                    </w:p>
                    <w:p w14:paraId="4E547467" w14:textId="77777777" w:rsidR="00E007D3" w:rsidRDefault="00E007D3">
                      <w:pPr>
                        <w:tabs>
                          <w:tab w:val="left" w:pos="2520"/>
                        </w:tabs>
                        <w:ind w:left="1800"/>
                        <w:rPr>
                          <w:rFonts w:ascii="Helvetica" w:hAnsi="Helvetica"/>
                          <w:b/>
                        </w:rPr>
                      </w:pPr>
                      <w:r>
                        <w:rPr>
                          <w:rFonts w:ascii="Helvetica" w:hAnsi="Helvetica"/>
                          <w:b/>
                        </w:rPr>
                        <w:tab/>
                        <w:t>Visitor Services Project</w:t>
                      </w:r>
                    </w:p>
                    <w:p w14:paraId="1902653E" w14:textId="77777777" w:rsidR="00E007D3" w:rsidRDefault="00E007D3">
                      <w:pPr>
                        <w:tabs>
                          <w:tab w:val="left" w:pos="2520"/>
                        </w:tabs>
                        <w:ind w:left="1800"/>
                        <w:rPr>
                          <w:rFonts w:ascii="Helvetica" w:hAnsi="Helvetica"/>
                          <w:b/>
                        </w:rPr>
                      </w:pPr>
                      <w:r>
                        <w:rPr>
                          <w:rFonts w:ascii="Helvetica" w:hAnsi="Helvetica"/>
                          <w:b/>
                        </w:rPr>
                        <w:tab/>
                        <w:t>Park Studies Unit</w:t>
                      </w:r>
                    </w:p>
                    <w:p w14:paraId="0BF2BC7D" w14:textId="77777777" w:rsidR="00E007D3" w:rsidRDefault="00E007D3">
                      <w:pPr>
                        <w:tabs>
                          <w:tab w:val="left" w:pos="2520"/>
                        </w:tabs>
                        <w:ind w:left="1800"/>
                        <w:rPr>
                          <w:rFonts w:ascii="Helvetica" w:hAnsi="Helvetica"/>
                          <w:b/>
                        </w:rPr>
                      </w:pPr>
                      <w:r>
                        <w:rPr>
                          <w:rFonts w:ascii="Helvetica" w:hAnsi="Helvetica"/>
                          <w:b/>
                        </w:rPr>
                        <w:tab/>
                        <w:t>College of Natural Resources</w:t>
                      </w:r>
                    </w:p>
                    <w:p w14:paraId="7A35CD64" w14:textId="77777777" w:rsidR="00E007D3" w:rsidRDefault="00E007D3">
                      <w:pPr>
                        <w:tabs>
                          <w:tab w:val="left" w:pos="2520"/>
                        </w:tabs>
                        <w:ind w:left="1800"/>
                        <w:rPr>
                          <w:rFonts w:ascii="Helvetica" w:hAnsi="Helvetica"/>
                          <w:b/>
                        </w:rPr>
                      </w:pPr>
                      <w:r>
                        <w:rPr>
                          <w:rFonts w:ascii="Helvetica" w:hAnsi="Helvetica"/>
                          <w:b/>
                        </w:rPr>
                        <w:tab/>
                        <w:t>University of Idaho</w:t>
                      </w:r>
                    </w:p>
                    <w:p w14:paraId="7D156831" w14:textId="77777777" w:rsidR="00E007D3" w:rsidRDefault="00E007D3">
                      <w:pPr>
                        <w:tabs>
                          <w:tab w:val="left" w:pos="2520"/>
                        </w:tabs>
                        <w:ind w:left="1800"/>
                        <w:rPr>
                          <w:rFonts w:ascii="Helvetica" w:hAnsi="Helvetica"/>
                          <w:b/>
                        </w:rPr>
                      </w:pPr>
                      <w:r>
                        <w:rPr>
                          <w:rFonts w:ascii="Helvetica" w:hAnsi="Helvetica"/>
                          <w:b/>
                        </w:rPr>
                        <w:tab/>
                        <w:t>P.O. Box 441139</w:t>
                      </w:r>
                    </w:p>
                    <w:p w14:paraId="394B0B2C" w14:textId="77777777" w:rsidR="00E007D3" w:rsidRDefault="00E007D3">
                      <w:pPr>
                        <w:tabs>
                          <w:tab w:val="left" w:pos="2520"/>
                        </w:tabs>
                        <w:ind w:left="1800"/>
                        <w:rPr>
                          <w:rFonts w:ascii="Helvetica" w:hAnsi="Helvetica"/>
                          <w:b/>
                        </w:rPr>
                      </w:pPr>
                      <w:r>
                        <w:rPr>
                          <w:rFonts w:ascii="Helvetica" w:hAnsi="Helvetica"/>
                          <w:b/>
                        </w:rPr>
                        <w:tab/>
                        <w:t>Moscow, Idaho  83844-1139</w:t>
                      </w:r>
                    </w:p>
                    <w:p w14:paraId="0EF87C11" w14:textId="77777777" w:rsidR="00E007D3" w:rsidRDefault="00E007D3">
                      <w:pPr>
                        <w:pStyle w:val="Footer"/>
                        <w:tabs>
                          <w:tab w:val="clear" w:pos="4320"/>
                          <w:tab w:val="clear" w:pos="8640"/>
                        </w:tabs>
                        <w:rPr>
                          <w:rFonts w:ascii="Helvetica" w:hAnsi="Helvetica"/>
                        </w:rPr>
                      </w:pPr>
                    </w:p>
                  </w:txbxContent>
                </v:textbox>
                <w10:wrap type="square"/>
              </v:shape>
            </w:pict>
          </mc:Fallback>
        </mc:AlternateContent>
      </w:r>
    </w:p>
    <w:sectPr w:rsidR="00732DB1" w:rsidRPr="00E007D3" w:rsidSect="00B6037A">
      <w:type w:val="oddPage"/>
      <w:pgSz w:w="12240" w:h="15840"/>
      <w:pgMar w:top="1440" w:right="1440" w:bottom="1440" w:left="1440" w:header="720" w:footer="720" w:gutter="0"/>
      <w:pgBorders>
        <w:top w:val="thick" w:sz="28" w:space="16" w:color="E43AFF" w:shadow="1"/>
        <w:left w:val="none" w:sz="251" w:space="25" w:color="98918B" w:shadow="1"/>
        <w:bottom w:val="peopleWaving" w:sz="0" w:space="16" w:color="005500" w:shadow="1"/>
        <w:right w:val="none" w:sz="144" w:space="25" w:color="483BFF" w:shadow="1"/>
      </w:pgBorders>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F3946" w14:textId="77777777" w:rsidR="00D3756C" w:rsidRDefault="00D3756C">
      <w:r>
        <w:separator/>
      </w:r>
    </w:p>
  </w:endnote>
  <w:endnote w:type="continuationSeparator" w:id="0">
    <w:p w14:paraId="345532C7" w14:textId="77777777" w:rsidR="00D3756C" w:rsidRDefault="00D3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mbri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37135" w14:textId="77777777" w:rsidR="00E007D3" w:rsidRPr="004652A5" w:rsidRDefault="00E007D3" w:rsidP="00465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DB6BE" w14:textId="77777777" w:rsidR="00E007D3" w:rsidRPr="004652A5" w:rsidRDefault="00E007D3" w:rsidP="00465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96AB0" w14:textId="77777777" w:rsidR="00D3756C" w:rsidRDefault="00D3756C">
      <w:r>
        <w:separator/>
      </w:r>
    </w:p>
  </w:footnote>
  <w:footnote w:type="continuationSeparator" w:id="0">
    <w:p w14:paraId="371679E9" w14:textId="77777777" w:rsidR="00D3756C" w:rsidRDefault="00D3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A6062" w14:textId="77777777" w:rsidR="00E007D3" w:rsidRPr="00A82C3F" w:rsidRDefault="00E007D3" w:rsidP="00732DB1">
    <w:pPr>
      <w:pStyle w:val="Header"/>
      <w:framePr w:wrap="around" w:vAnchor="text" w:hAnchor="margin" w:xAlign="outside" w:y="1"/>
      <w:rPr>
        <w:rStyle w:val="PageNumber"/>
        <w:rFonts w:ascii="Arial" w:hAnsi="Arial"/>
      </w:rPr>
    </w:pPr>
    <w:r w:rsidRPr="00A82C3F">
      <w:rPr>
        <w:rStyle w:val="PageNumber"/>
      </w:rPr>
      <w:fldChar w:fldCharType="begin"/>
    </w:r>
    <w:r w:rsidRPr="00A82C3F">
      <w:rPr>
        <w:rStyle w:val="PageNumber"/>
        <w:rFonts w:ascii="Arial" w:hAnsi="Arial"/>
      </w:rPr>
      <w:instrText xml:space="preserve">PAGE  </w:instrText>
    </w:r>
    <w:r w:rsidRPr="00A82C3F">
      <w:rPr>
        <w:rStyle w:val="PageNumber"/>
      </w:rPr>
      <w:fldChar w:fldCharType="separate"/>
    </w:r>
    <w:r w:rsidR="00350BAD">
      <w:rPr>
        <w:rStyle w:val="PageNumber"/>
        <w:rFonts w:ascii="Arial" w:hAnsi="Arial"/>
        <w:noProof/>
      </w:rPr>
      <w:t>2</w:t>
    </w:r>
    <w:r w:rsidRPr="00A82C3F">
      <w:rPr>
        <w:rStyle w:val="PageNumber"/>
      </w:rPr>
      <w:fldChar w:fldCharType="end"/>
    </w:r>
  </w:p>
  <w:p w14:paraId="15F05E47" w14:textId="5610F2E4" w:rsidR="00E007D3" w:rsidRDefault="00E007D3" w:rsidP="00732DB1">
    <w:pPr>
      <w:pStyle w:val="Header"/>
      <w:pBdr>
        <w:bottom w:val="double" w:sz="4" w:space="0" w:color="auto"/>
      </w:pBdr>
      <w:tabs>
        <w:tab w:val="clear" w:pos="4320"/>
        <w:tab w:val="clear" w:pos="8640"/>
        <w:tab w:val="right" w:pos="9090"/>
      </w:tabs>
      <w:ind w:right="36" w:firstLine="360"/>
      <w:rPr>
        <w:rFonts w:ascii="Arial" w:hAnsi="Arial"/>
      </w:rPr>
    </w:pPr>
    <w:r>
      <w:rPr>
        <w:rFonts w:ascii="Arial" w:hAnsi="Arial"/>
      </w:rPr>
      <w:tab/>
    </w:r>
    <w:r w:rsidRPr="006A019B">
      <w:rPr>
        <w:rFonts w:ascii="Arial" w:hAnsi="Arial" w:cs="Arial"/>
      </w:rPr>
      <w:t xml:space="preserve">Chickamauga and Chattanooga </w:t>
    </w:r>
    <w:r>
      <w:rPr>
        <w:rFonts w:ascii="Arial" w:hAnsi="Arial"/>
      </w:rPr>
      <w:t>National Battlefield Visitor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321E3" w14:textId="77777777" w:rsidR="00E007D3" w:rsidRPr="00A82C3F" w:rsidRDefault="00E007D3" w:rsidP="00732DB1">
    <w:pPr>
      <w:pStyle w:val="Header"/>
      <w:framePr w:wrap="around" w:vAnchor="text" w:hAnchor="margin" w:xAlign="outside" w:y="1"/>
      <w:rPr>
        <w:rStyle w:val="PageNumber"/>
        <w:rFonts w:ascii="Arial" w:hAnsi="Arial"/>
      </w:rPr>
    </w:pPr>
    <w:r w:rsidRPr="00A82C3F">
      <w:rPr>
        <w:rStyle w:val="PageNumber"/>
      </w:rPr>
      <w:fldChar w:fldCharType="begin"/>
    </w:r>
    <w:r w:rsidRPr="00A82C3F">
      <w:rPr>
        <w:rStyle w:val="PageNumber"/>
        <w:rFonts w:ascii="Arial" w:hAnsi="Arial"/>
      </w:rPr>
      <w:instrText xml:space="preserve">PAGE  </w:instrText>
    </w:r>
    <w:r w:rsidRPr="00A82C3F">
      <w:rPr>
        <w:rStyle w:val="PageNumber"/>
      </w:rPr>
      <w:fldChar w:fldCharType="separate"/>
    </w:r>
    <w:r>
      <w:rPr>
        <w:rStyle w:val="PageNumber"/>
        <w:rFonts w:ascii="Arial" w:hAnsi="Arial"/>
        <w:noProof/>
      </w:rPr>
      <w:t>15</w:t>
    </w:r>
    <w:r w:rsidRPr="00A82C3F">
      <w:rPr>
        <w:rStyle w:val="PageNumber"/>
      </w:rPr>
      <w:fldChar w:fldCharType="end"/>
    </w:r>
  </w:p>
  <w:p w14:paraId="5EF7E498" w14:textId="77777777" w:rsidR="00E007D3" w:rsidRDefault="00E007D3" w:rsidP="00732DB1">
    <w:pPr>
      <w:pStyle w:val="Header"/>
      <w:pBdr>
        <w:bottom w:val="double" w:sz="4" w:space="0" w:color="auto"/>
      </w:pBdr>
      <w:tabs>
        <w:tab w:val="clear" w:pos="4320"/>
        <w:tab w:val="clear" w:pos="8640"/>
        <w:tab w:val="right" w:pos="9090"/>
      </w:tabs>
      <w:ind w:right="36"/>
    </w:pPr>
    <w:r>
      <w:rPr>
        <w:rFonts w:ascii="Arial" w:hAnsi="Arial"/>
      </w:rPr>
      <w:t xml:space="preserve">Fort </w:t>
    </w:r>
    <w:proofErr w:type="spellStart"/>
    <w:r>
      <w:rPr>
        <w:rFonts w:ascii="Arial" w:hAnsi="Arial"/>
      </w:rPr>
      <w:t>Larned</w:t>
    </w:r>
    <w:proofErr w:type="spellEnd"/>
    <w:r>
      <w:rPr>
        <w:rFonts w:ascii="Arial" w:hAnsi="Arial"/>
      </w:rPr>
      <w:t xml:space="preserve"> National Historic Site Visitor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E4F7A" w14:textId="77777777" w:rsidR="00E007D3" w:rsidRPr="0042077F" w:rsidRDefault="00E007D3" w:rsidP="00A95102">
    <w:pPr>
      <w:pStyle w:val="Header"/>
      <w:framePr w:wrap="around" w:vAnchor="text" w:hAnchor="margin" w:xAlign="outside" w:y="1"/>
      <w:rPr>
        <w:rStyle w:val="PageNumber"/>
        <w:rFonts w:ascii="Arial" w:hAnsi="Arial"/>
      </w:rPr>
    </w:pPr>
    <w:r w:rsidRPr="0042077F">
      <w:rPr>
        <w:rStyle w:val="PageNumber"/>
        <w:rFonts w:ascii="Arial" w:hAnsi="Arial"/>
      </w:rPr>
      <w:fldChar w:fldCharType="begin"/>
    </w:r>
    <w:r w:rsidRPr="0042077F">
      <w:rPr>
        <w:rStyle w:val="PageNumber"/>
        <w:rFonts w:ascii="Arial" w:hAnsi="Arial"/>
      </w:rPr>
      <w:instrText xml:space="preserve">PAGE  </w:instrText>
    </w:r>
    <w:r w:rsidRPr="0042077F">
      <w:rPr>
        <w:rStyle w:val="PageNumber"/>
        <w:rFonts w:ascii="Arial" w:hAnsi="Arial"/>
      </w:rPr>
      <w:fldChar w:fldCharType="separate"/>
    </w:r>
    <w:r w:rsidR="009F77CA">
      <w:rPr>
        <w:rStyle w:val="PageNumber"/>
        <w:rFonts w:ascii="Arial" w:hAnsi="Arial"/>
        <w:noProof/>
      </w:rPr>
      <w:t>16</w:t>
    </w:r>
    <w:r w:rsidRPr="0042077F">
      <w:rPr>
        <w:rStyle w:val="PageNumber"/>
        <w:rFonts w:ascii="Arial" w:hAnsi="Arial"/>
      </w:rPr>
      <w:fldChar w:fldCharType="end"/>
    </w:r>
  </w:p>
  <w:p w14:paraId="3E8BC68C" w14:textId="275EE617" w:rsidR="00E007D3" w:rsidRDefault="00E007D3" w:rsidP="0042077F">
    <w:pPr>
      <w:pStyle w:val="Header"/>
      <w:tabs>
        <w:tab w:val="clear" w:pos="4320"/>
        <w:tab w:val="clear" w:pos="8640"/>
        <w:tab w:val="center" w:pos="3420"/>
      </w:tabs>
      <w:ind w:firstLine="360"/>
    </w:pPr>
    <w:r>
      <w:rPr>
        <w:rFonts w:ascii="Arial" w:hAnsi="Arial"/>
      </w:rPr>
      <w:tab/>
    </w:r>
    <w:r>
      <w:rPr>
        <w:rFonts w:ascii="Arial" w:hAnsi="Arial"/>
      </w:rPr>
      <w:tab/>
    </w:r>
    <w:r w:rsidRPr="006A019B">
      <w:rPr>
        <w:rFonts w:ascii="Arial" w:hAnsi="Arial" w:cs="Arial"/>
      </w:rPr>
      <w:t>Chickamauga</w:t>
    </w:r>
    <w:r w:rsidRPr="0042077F">
      <w:rPr>
        <w:rFonts w:ascii="Arial" w:hAnsi="Arial"/>
      </w:rPr>
      <w:t xml:space="preserve"> and Chattanooga National Military Park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28664" w14:textId="77777777" w:rsidR="00E007D3" w:rsidRPr="0042077F" w:rsidRDefault="00E007D3" w:rsidP="00A95102">
    <w:pPr>
      <w:pStyle w:val="Header"/>
      <w:framePr w:wrap="around" w:vAnchor="text" w:hAnchor="margin" w:xAlign="outside" w:y="1"/>
      <w:rPr>
        <w:rStyle w:val="PageNumber"/>
        <w:rFonts w:ascii="Arial" w:hAnsi="Arial"/>
      </w:rPr>
    </w:pPr>
    <w:r w:rsidRPr="0042077F">
      <w:rPr>
        <w:rStyle w:val="PageNumber"/>
        <w:rFonts w:ascii="Arial" w:hAnsi="Arial"/>
      </w:rPr>
      <w:fldChar w:fldCharType="begin"/>
    </w:r>
    <w:r w:rsidRPr="0042077F">
      <w:rPr>
        <w:rStyle w:val="PageNumber"/>
        <w:rFonts w:ascii="Arial" w:hAnsi="Arial"/>
      </w:rPr>
      <w:instrText xml:space="preserve">PAGE  </w:instrText>
    </w:r>
    <w:r w:rsidRPr="0042077F">
      <w:rPr>
        <w:rStyle w:val="PageNumber"/>
        <w:rFonts w:ascii="Arial" w:hAnsi="Arial"/>
      </w:rPr>
      <w:fldChar w:fldCharType="separate"/>
    </w:r>
    <w:r w:rsidR="00B1437F">
      <w:rPr>
        <w:rStyle w:val="PageNumber"/>
        <w:rFonts w:ascii="Arial" w:hAnsi="Arial"/>
        <w:noProof/>
      </w:rPr>
      <w:t>17</w:t>
    </w:r>
    <w:r w:rsidRPr="0042077F">
      <w:rPr>
        <w:rStyle w:val="PageNumber"/>
        <w:rFonts w:ascii="Arial" w:hAnsi="Arial"/>
      </w:rPr>
      <w:fldChar w:fldCharType="end"/>
    </w:r>
  </w:p>
  <w:p w14:paraId="671A55DC" w14:textId="4D4082DD" w:rsidR="00E007D3" w:rsidRDefault="00E007D3" w:rsidP="0042077F">
    <w:pPr>
      <w:pStyle w:val="Header"/>
      <w:ind w:right="360"/>
    </w:pPr>
    <w:r>
      <w:rPr>
        <w:rFonts w:ascii="Arial" w:hAnsi="Arial"/>
      </w:rPr>
      <w:t>Chickamau</w:t>
    </w:r>
    <w:r w:rsidRPr="0042077F">
      <w:rPr>
        <w:rFonts w:ascii="Arial" w:hAnsi="Arial"/>
      </w:rPr>
      <w:t>ga and Chattanooga National Military Park</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278A3" w14:textId="77777777" w:rsidR="00E007D3" w:rsidRPr="0042077F" w:rsidRDefault="00E007D3" w:rsidP="0042077F">
    <w:pPr>
      <w:pStyle w:val="Header"/>
      <w:tabs>
        <w:tab w:val="clear" w:pos="4320"/>
        <w:tab w:val="center" w:pos="3780"/>
      </w:tabs>
      <w:rPr>
        <w:rFonts w:ascii="Arial" w:hAnsi="Arial"/>
      </w:rPr>
    </w:pPr>
    <w:r w:rsidRPr="0042077F">
      <w:rPr>
        <w:rFonts w:ascii="Arial" w:hAnsi="Arial"/>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67926" w14:textId="50988F48" w:rsidR="00E007D3" w:rsidRDefault="00E007D3" w:rsidP="0042077F">
    <w:pPr>
      <w:pStyle w:val="Header"/>
      <w:tabs>
        <w:tab w:val="clear" w:pos="4320"/>
        <w:tab w:val="clear" w:pos="8640"/>
        <w:tab w:val="center" w:pos="3420"/>
      </w:tabs>
      <w:ind w:firstLine="360"/>
    </w:pPr>
    <w:r>
      <w:rPr>
        <w:rFonts w:ascii="Arial" w:hAnsi="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20"/>
      <w:numFmt w:val="decimal"/>
      <w:lvlText w:val="%1."/>
      <w:lvlJc w:val="left"/>
      <w:pPr>
        <w:tabs>
          <w:tab w:val="num" w:pos="600"/>
        </w:tabs>
        <w:ind w:left="600" w:hanging="600"/>
      </w:pPr>
      <w:rPr>
        <w:rFonts w:hint="default"/>
      </w:rPr>
    </w:lvl>
  </w:abstractNum>
  <w:abstractNum w:abstractNumId="1">
    <w:nsid w:val="00000002"/>
    <w:multiLevelType w:val="singleLevel"/>
    <w:tmpl w:val="00000000"/>
    <w:lvl w:ilvl="0">
      <w:start w:val="8"/>
      <w:numFmt w:val="decimal"/>
      <w:lvlText w:val="%1."/>
      <w:lvlJc w:val="left"/>
      <w:pPr>
        <w:tabs>
          <w:tab w:val="num" w:pos="620"/>
        </w:tabs>
        <w:ind w:left="620" w:hanging="440"/>
      </w:pPr>
      <w:rPr>
        <w:rFonts w:hint="default"/>
      </w:rPr>
    </w:lvl>
  </w:abstractNum>
  <w:abstractNum w:abstractNumId="2">
    <w:nsid w:val="00000003"/>
    <w:multiLevelType w:val="singleLevel"/>
    <w:tmpl w:val="00000000"/>
    <w:lvl w:ilvl="0">
      <w:start w:val="1"/>
      <w:numFmt w:val="lowerLetter"/>
      <w:lvlText w:val="%1)"/>
      <w:lvlJc w:val="left"/>
      <w:pPr>
        <w:tabs>
          <w:tab w:val="num" w:pos="900"/>
        </w:tabs>
        <w:ind w:left="900" w:hanging="360"/>
      </w:pPr>
      <w:rPr>
        <w:rFonts w:hint="default"/>
      </w:rPr>
    </w:lvl>
  </w:abstractNum>
  <w:abstractNum w:abstractNumId="3">
    <w:nsid w:val="00000004"/>
    <w:multiLevelType w:val="singleLevel"/>
    <w:tmpl w:val="00000000"/>
    <w:lvl w:ilvl="0">
      <w:start w:val="18"/>
      <w:numFmt w:val="decimal"/>
      <w:lvlText w:val="%1."/>
      <w:lvlJc w:val="left"/>
      <w:pPr>
        <w:tabs>
          <w:tab w:val="num" w:pos="540"/>
        </w:tabs>
        <w:ind w:left="540" w:hanging="540"/>
      </w:pPr>
      <w:rPr>
        <w:rFonts w:hint="default"/>
      </w:rPr>
    </w:lvl>
  </w:abstractNum>
  <w:abstractNum w:abstractNumId="4">
    <w:nsid w:val="00000006"/>
    <w:multiLevelType w:val="singleLevel"/>
    <w:tmpl w:val="00000000"/>
    <w:lvl w:ilvl="0">
      <w:start w:val="18"/>
      <w:numFmt w:val="decimal"/>
      <w:lvlText w:val="%1."/>
      <w:lvlJc w:val="left"/>
      <w:pPr>
        <w:tabs>
          <w:tab w:val="num" w:pos="540"/>
        </w:tabs>
        <w:ind w:left="540" w:hanging="540"/>
      </w:pPr>
      <w:rPr>
        <w:rFonts w:hint="default"/>
      </w:rPr>
    </w:lvl>
  </w:abstractNum>
  <w:abstractNum w:abstractNumId="5">
    <w:nsid w:val="00000007"/>
    <w:multiLevelType w:val="singleLevel"/>
    <w:tmpl w:val="00000000"/>
    <w:lvl w:ilvl="0">
      <w:start w:val="7"/>
      <w:numFmt w:val="decimal"/>
      <w:lvlText w:val="%1."/>
      <w:lvlJc w:val="left"/>
      <w:pPr>
        <w:tabs>
          <w:tab w:val="num" w:pos="540"/>
        </w:tabs>
        <w:ind w:left="540" w:hanging="540"/>
      </w:pPr>
      <w:rPr>
        <w:rFonts w:hint="default"/>
      </w:rPr>
    </w:lvl>
  </w:abstractNum>
  <w:abstractNum w:abstractNumId="6">
    <w:nsid w:val="04596BD1"/>
    <w:multiLevelType w:val="hybridMultilevel"/>
    <w:tmpl w:val="57D84A52"/>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0B5D1ED6"/>
    <w:multiLevelType w:val="hybridMultilevel"/>
    <w:tmpl w:val="4B14C01E"/>
    <w:lvl w:ilvl="0" w:tplc="507EDF0C">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9423F5"/>
    <w:multiLevelType w:val="hybridMultilevel"/>
    <w:tmpl w:val="D0EA5824"/>
    <w:lvl w:ilvl="0" w:tplc="00170409">
      <w:start w:val="2"/>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0E335C81"/>
    <w:multiLevelType w:val="hybridMultilevel"/>
    <w:tmpl w:val="540A7EB4"/>
    <w:lvl w:ilvl="0" w:tplc="000F0409">
      <w:start w:val="1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15B62BCE"/>
    <w:multiLevelType w:val="hybridMultilevel"/>
    <w:tmpl w:val="15142028"/>
    <w:lvl w:ilvl="0" w:tplc="CA2895A0">
      <w:start w:val="5"/>
      <w:numFmt w:val="decimal"/>
      <w:lvlText w:val="%1."/>
      <w:lvlJc w:val="left"/>
      <w:pPr>
        <w:tabs>
          <w:tab w:val="num" w:pos="820"/>
        </w:tabs>
        <w:ind w:left="820" w:hanging="4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1EBB12E0"/>
    <w:multiLevelType w:val="hybridMultilevel"/>
    <w:tmpl w:val="DE840C48"/>
    <w:lvl w:ilvl="0" w:tplc="CDDA4E5E">
      <w:start w:val="22"/>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855B87"/>
    <w:multiLevelType w:val="hybridMultilevel"/>
    <w:tmpl w:val="3D2414A4"/>
    <w:lvl w:ilvl="0" w:tplc="B406E8E2">
      <w:start w:val="1"/>
      <w:numFmt w:val="decimal"/>
      <w:lvlText w:val="%1."/>
      <w:lvlJc w:val="left"/>
      <w:pPr>
        <w:tabs>
          <w:tab w:val="num" w:pos="720"/>
        </w:tabs>
        <w:ind w:left="720" w:hanging="360"/>
      </w:pPr>
    </w:lvl>
    <w:lvl w:ilvl="1" w:tplc="C76ADE54">
      <w:start w:val="8"/>
      <w:numFmt w:val="decimal"/>
      <w:lvlText w:val="%2."/>
      <w:lvlJc w:val="left"/>
      <w:pPr>
        <w:tabs>
          <w:tab w:val="num" w:pos="1540"/>
        </w:tabs>
        <w:ind w:left="1540" w:hanging="460"/>
      </w:pPr>
      <w:rPr>
        <w:rFonts w:hint="default"/>
      </w:rPr>
    </w:lvl>
    <w:lvl w:ilvl="2" w:tplc="DD828268" w:tentative="1">
      <w:start w:val="1"/>
      <w:numFmt w:val="lowerRoman"/>
      <w:lvlText w:val="%3."/>
      <w:lvlJc w:val="right"/>
      <w:pPr>
        <w:tabs>
          <w:tab w:val="num" w:pos="2160"/>
        </w:tabs>
        <w:ind w:left="2160" w:hanging="180"/>
      </w:pPr>
    </w:lvl>
    <w:lvl w:ilvl="3" w:tplc="34A06E62" w:tentative="1">
      <w:start w:val="1"/>
      <w:numFmt w:val="decimal"/>
      <w:lvlText w:val="%4."/>
      <w:lvlJc w:val="left"/>
      <w:pPr>
        <w:tabs>
          <w:tab w:val="num" w:pos="2880"/>
        </w:tabs>
        <w:ind w:left="2880" w:hanging="360"/>
      </w:pPr>
    </w:lvl>
    <w:lvl w:ilvl="4" w:tplc="FE9440CA" w:tentative="1">
      <w:start w:val="1"/>
      <w:numFmt w:val="lowerLetter"/>
      <w:lvlText w:val="%5."/>
      <w:lvlJc w:val="left"/>
      <w:pPr>
        <w:tabs>
          <w:tab w:val="num" w:pos="3600"/>
        </w:tabs>
        <w:ind w:left="3600" w:hanging="360"/>
      </w:pPr>
    </w:lvl>
    <w:lvl w:ilvl="5" w:tplc="EB665B62" w:tentative="1">
      <w:start w:val="1"/>
      <w:numFmt w:val="lowerRoman"/>
      <w:lvlText w:val="%6."/>
      <w:lvlJc w:val="right"/>
      <w:pPr>
        <w:tabs>
          <w:tab w:val="num" w:pos="4320"/>
        </w:tabs>
        <w:ind w:left="4320" w:hanging="180"/>
      </w:pPr>
    </w:lvl>
    <w:lvl w:ilvl="6" w:tplc="55DC6168" w:tentative="1">
      <w:start w:val="1"/>
      <w:numFmt w:val="decimal"/>
      <w:lvlText w:val="%7."/>
      <w:lvlJc w:val="left"/>
      <w:pPr>
        <w:tabs>
          <w:tab w:val="num" w:pos="5040"/>
        </w:tabs>
        <w:ind w:left="5040" w:hanging="360"/>
      </w:pPr>
    </w:lvl>
    <w:lvl w:ilvl="7" w:tplc="44DC1CF0" w:tentative="1">
      <w:start w:val="1"/>
      <w:numFmt w:val="lowerLetter"/>
      <w:lvlText w:val="%8."/>
      <w:lvlJc w:val="left"/>
      <w:pPr>
        <w:tabs>
          <w:tab w:val="num" w:pos="5760"/>
        </w:tabs>
        <w:ind w:left="5760" w:hanging="360"/>
      </w:pPr>
    </w:lvl>
    <w:lvl w:ilvl="8" w:tplc="AB7C2FD0" w:tentative="1">
      <w:start w:val="1"/>
      <w:numFmt w:val="lowerRoman"/>
      <w:lvlText w:val="%9."/>
      <w:lvlJc w:val="right"/>
      <w:pPr>
        <w:tabs>
          <w:tab w:val="num" w:pos="6480"/>
        </w:tabs>
        <w:ind w:left="6480" w:hanging="180"/>
      </w:pPr>
    </w:lvl>
  </w:abstractNum>
  <w:abstractNum w:abstractNumId="13">
    <w:nsid w:val="279C4C1C"/>
    <w:multiLevelType w:val="hybridMultilevel"/>
    <w:tmpl w:val="7AB29F12"/>
    <w:lvl w:ilvl="0" w:tplc="99C8095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EF06E1B"/>
    <w:multiLevelType w:val="hybridMultilevel"/>
    <w:tmpl w:val="7482FA80"/>
    <w:lvl w:ilvl="0" w:tplc="6168308A">
      <w:start w:val="7"/>
      <w:numFmt w:val="decimal"/>
      <w:lvlText w:val="%1."/>
      <w:lvlJc w:val="left"/>
      <w:pPr>
        <w:tabs>
          <w:tab w:val="num" w:pos="450"/>
        </w:tabs>
        <w:ind w:left="450" w:hanging="54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5">
    <w:nsid w:val="3BE03115"/>
    <w:multiLevelType w:val="hybridMultilevel"/>
    <w:tmpl w:val="7FAC5224"/>
    <w:lvl w:ilvl="0" w:tplc="000F0409">
      <w:start w:val="16"/>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470015A3"/>
    <w:multiLevelType w:val="hybridMultilevel"/>
    <w:tmpl w:val="FF04D528"/>
    <w:lvl w:ilvl="0" w:tplc="43523FC2">
      <w:start w:val="5"/>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C8520E6"/>
    <w:multiLevelType w:val="hybridMultilevel"/>
    <w:tmpl w:val="58FA0B94"/>
    <w:lvl w:ilvl="0" w:tplc="000F0409">
      <w:start w:val="17"/>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619842BF"/>
    <w:multiLevelType w:val="hybridMultilevel"/>
    <w:tmpl w:val="B8D69D70"/>
    <w:lvl w:ilvl="0" w:tplc="0409000F">
      <w:start w:val="2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21C22DC"/>
    <w:multiLevelType w:val="singleLevel"/>
    <w:tmpl w:val="1E9EFD16"/>
    <w:lvl w:ilvl="0">
      <w:start w:val="18"/>
      <w:numFmt w:val="decimal"/>
      <w:lvlText w:val="%1"/>
      <w:lvlJc w:val="left"/>
      <w:pPr>
        <w:tabs>
          <w:tab w:val="num" w:pos="360"/>
        </w:tabs>
        <w:ind w:left="360" w:hanging="360"/>
      </w:pPr>
      <w:rPr>
        <w:rFonts w:hint="default"/>
        <w:b/>
      </w:rPr>
    </w:lvl>
  </w:abstractNum>
  <w:abstractNum w:abstractNumId="20">
    <w:nsid w:val="632D10D5"/>
    <w:multiLevelType w:val="hybridMultilevel"/>
    <w:tmpl w:val="AFCCD50E"/>
    <w:lvl w:ilvl="0" w:tplc="000F0409">
      <w:start w:val="1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63AA2A33"/>
    <w:multiLevelType w:val="hybridMultilevel"/>
    <w:tmpl w:val="722470B2"/>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63B030AB"/>
    <w:multiLevelType w:val="hybridMultilevel"/>
    <w:tmpl w:val="0C5696B6"/>
    <w:lvl w:ilvl="0" w:tplc="12CAE058">
      <w:start w:val="27"/>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88C1F3E"/>
    <w:multiLevelType w:val="hybridMultilevel"/>
    <w:tmpl w:val="89446058"/>
    <w:lvl w:ilvl="0" w:tplc="83FA8A5C">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nsid w:val="71830C12"/>
    <w:multiLevelType w:val="singleLevel"/>
    <w:tmpl w:val="91E0C526"/>
    <w:lvl w:ilvl="0">
      <w:start w:val="27"/>
      <w:numFmt w:val="decimal"/>
      <w:lvlText w:val="%1."/>
      <w:lvlJc w:val="left"/>
      <w:pPr>
        <w:tabs>
          <w:tab w:val="num" w:pos="465"/>
        </w:tabs>
        <w:ind w:left="465" w:hanging="465"/>
      </w:pPr>
      <w:rPr>
        <w:rFonts w:hint="default"/>
      </w:rPr>
    </w:lvl>
  </w:abstractNum>
  <w:abstractNum w:abstractNumId="25">
    <w:nsid w:val="75273223"/>
    <w:multiLevelType w:val="hybridMultilevel"/>
    <w:tmpl w:val="12BCFD98"/>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766D0D4B"/>
    <w:multiLevelType w:val="hybridMultilevel"/>
    <w:tmpl w:val="002E4F22"/>
    <w:lvl w:ilvl="0" w:tplc="C534EB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9965AD"/>
    <w:multiLevelType w:val="hybridMultilevel"/>
    <w:tmpl w:val="DB8641B2"/>
    <w:lvl w:ilvl="0" w:tplc="E84C5B76">
      <w:start w:val="12"/>
      <w:numFmt w:val="decimal"/>
      <w:lvlText w:val="%1."/>
      <w:lvlJc w:val="left"/>
      <w:pPr>
        <w:tabs>
          <w:tab w:val="num" w:pos="820"/>
        </w:tabs>
        <w:ind w:left="820" w:hanging="460"/>
      </w:pPr>
      <w:rPr>
        <w:rFonts w:hint="default"/>
      </w:rPr>
    </w:lvl>
    <w:lvl w:ilvl="1" w:tplc="34D09B70" w:tentative="1">
      <w:start w:val="1"/>
      <w:numFmt w:val="lowerLetter"/>
      <w:lvlText w:val="%2."/>
      <w:lvlJc w:val="left"/>
      <w:pPr>
        <w:tabs>
          <w:tab w:val="num" w:pos="1440"/>
        </w:tabs>
        <w:ind w:left="1440" w:hanging="360"/>
      </w:pPr>
    </w:lvl>
    <w:lvl w:ilvl="2" w:tplc="9488A3EA" w:tentative="1">
      <w:start w:val="1"/>
      <w:numFmt w:val="lowerRoman"/>
      <w:lvlText w:val="%3."/>
      <w:lvlJc w:val="right"/>
      <w:pPr>
        <w:tabs>
          <w:tab w:val="num" w:pos="2160"/>
        </w:tabs>
        <w:ind w:left="2160" w:hanging="180"/>
      </w:pPr>
    </w:lvl>
    <w:lvl w:ilvl="3" w:tplc="BF0A65A6" w:tentative="1">
      <w:start w:val="1"/>
      <w:numFmt w:val="decimal"/>
      <w:lvlText w:val="%4."/>
      <w:lvlJc w:val="left"/>
      <w:pPr>
        <w:tabs>
          <w:tab w:val="num" w:pos="2880"/>
        </w:tabs>
        <w:ind w:left="2880" w:hanging="360"/>
      </w:pPr>
    </w:lvl>
    <w:lvl w:ilvl="4" w:tplc="F828AA02" w:tentative="1">
      <w:start w:val="1"/>
      <w:numFmt w:val="lowerLetter"/>
      <w:lvlText w:val="%5."/>
      <w:lvlJc w:val="left"/>
      <w:pPr>
        <w:tabs>
          <w:tab w:val="num" w:pos="3600"/>
        </w:tabs>
        <w:ind w:left="3600" w:hanging="360"/>
      </w:pPr>
    </w:lvl>
    <w:lvl w:ilvl="5" w:tplc="BBD80718" w:tentative="1">
      <w:start w:val="1"/>
      <w:numFmt w:val="lowerRoman"/>
      <w:lvlText w:val="%6."/>
      <w:lvlJc w:val="right"/>
      <w:pPr>
        <w:tabs>
          <w:tab w:val="num" w:pos="4320"/>
        </w:tabs>
        <w:ind w:left="4320" w:hanging="180"/>
      </w:pPr>
    </w:lvl>
    <w:lvl w:ilvl="6" w:tplc="9A60BD2E" w:tentative="1">
      <w:start w:val="1"/>
      <w:numFmt w:val="decimal"/>
      <w:lvlText w:val="%7."/>
      <w:lvlJc w:val="left"/>
      <w:pPr>
        <w:tabs>
          <w:tab w:val="num" w:pos="5040"/>
        </w:tabs>
        <w:ind w:left="5040" w:hanging="360"/>
      </w:pPr>
    </w:lvl>
    <w:lvl w:ilvl="7" w:tplc="2A2AE512" w:tentative="1">
      <w:start w:val="1"/>
      <w:numFmt w:val="lowerLetter"/>
      <w:lvlText w:val="%8."/>
      <w:lvlJc w:val="left"/>
      <w:pPr>
        <w:tabs>
          <w:tab w:val="num" w:pos="5760"/>
        </w:tabs>
        <w:ind w:left="5760" w:hanging="360"/>
      </w:pPr>
    </w:lvl>
    <w:lvl w:ilvl="8" w:tplc="6D3E74B6" w:tentative="1">
      <w:start w:val="1"/>
      <w:numFmt w:val="lowerRoman"/>
      <w:lvlText w:val="%9."/>
      <w:lvlJc w:val="right"/>
      <w:pPr>
        <w:tabs>
          <w:tab w:val="num" w:pos="6480"/>
        </w:tabs>
        <w:ind w:left="6480" w:hanging="180"/>
      </w:pPr>
    </w:lvl>
  </w:abstractNum>
  <w:abstractNum w:abstractNumId="28">
    <w:nsid w:val="7B9F53A3"/>
    <w:multiLevelType w:val="hybridMultilevel"/>
    <w:tmpl w:val="761C830A"/>
    <w:lvl w:ilvl="0" w:tplc="506463F6">
      <w:start w:val="5"/>
      <w:numFmt w:val="decimal"/>
      <w:lvlText w:val="%1."/>
      <w:lvlJc w:val="left"/>
      <w:pPr>
        <w:tabs>
          <w:tab w:val="num" w:pos="820"/>
        </w:tabs>
        <w:ind w:left="820" w:hanging="4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1"/>
  </w:num>
  <w:num w:numId="5">
    <w:abstractNumId w:val="1"/>
  </w:num>
  <w:num w:numId="6">
    <w:abstractNumId w:val="2"/>
  </w:num>
  <w:num w:numId="7">
    <w:abstractNumId w:val="3"/>
  </w:num>
  <w:num w:numId="8">
    <w:abstractNumId w:val="4"/>
  </w:num>
  <w:num w:numId="9">
    <w:abstractNumId w:val="5"/>
  </w:num>
  <w:num w:numId="10">
    <w:abstractNumId w:val="24"/>
  </w:num>
  <w:num w:numId="11">
    <w:abstractNumId w:val="19"/>
  </w:num>
  <w:num w:numId="12">
    <w:abstractNumId w:val="0"/>
  </w:num>
  <w:num w:numId="13">
    <w:abstractNumId w:val="27"/>
  </w:num>
  <w:num w:numId="14">
    <w:abstractNumId w:val="12"/>
  </w:num>
  <w:num w:numId="15">
    <w:abstractNumId w:val="10"/>
  </w:num>
  <w:num w:numId="16">
    <w:abstractNumId w:val="11"/>
  </w:num>
  <w:num w:numId="17">
    <w:abstractNumId w:val="16"/>
  </w:num>
  <w:num w:numId="18">
    <w:abstractNumId w:val="7"/>
  </w:num>
  <w:num w:numId="19">
    <w:abstractNumId w:val="22"/>
  </w:num>
  <w:num w:numId="20">
    <w:abstractNumId w:val="23"/>
  </w:num>
  <w:num w:numId="21">
    <w:abstractNumId w:val="28"/>
  </w:num>
  <w:num w:numId="22">
    <w:abstractNumId w:val="17"/>
  </w:num>
  <w:num w:numId="23">
    <w:abstractNumId w:val="15"/>
  </w:num>
  <w:num w:numId="24">
    <w:abstractNumId w:val="21"/>
  </w:num>
  <w:num w:numId="25">
    <w:abstractNumId w:val="20"/>
  </w:num>
  <w:num w:numId="26">
    <w:abstractNumId w:val="9"/>
  </w:num>
  <w:num w:numId="27">
    <w:abstractNumId w:val="25"/>
  </w:num>
  <w:num w:numId="28">
    <w:abstractNumId w:val="14"/>
  </w:num>
  <w:num w:numId="29">
    <w:abstractNumId w:val="6"/>
  </w:num>
  <w:num w:numId="30">
    <w:abstractNumId w:val="18"/>
  </w:num>
  <w:num w:numId="31">
    <w:abstractNumId w:val="8"/>
  </w:num>
  <w:num w:numId="32">
    <w:abstractNumId w:val="2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SortMethod w:val="000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CA5"/>
    <w:rsid w:val="00002E2D"/>
    <w:rsid w:val="00004CB7"/>
    <w:rsid w:val="00005D7C"/>
    <w:rsid w:val="00006393"/>
    <w:rsid w:val="00012D5A"/>
    <w:rsid w:val="00016283"/>
    <w:rsid w:val="00037827"/>
    <w:rsid w:val="00043880"/>
    <w:rsid w:val="00052C5C"/>
    <w:rsid w:val="00057704"/>
    <w:rsid w:val="00060A53"/>
    <w:rsid w:val="000672CC"/>
    <w:rsid w:val="0008279E"/>
    <w:rsid w:val="000917A1"/>
    <w:rsid w:val="00093DE9"/>
    <w:rsid w:val="000B0B69"/>
    <w:rsid w:val="000B13F5"/>
    <w:rsid w:val="000B183D"/>
    <w:rsid w:val="000C4CAB"/>
    <w:rsid w:val="000D585D"/>
    <w:rsid w:val="000E133D"/>
    <w:rsid w:val="000E54C2"/>
    <w:rsid w:val="000E621D"/>
    <w:rsid w:val="000E7906"/>
    <w:rsid w:val="000F2E3E"/>
    <w:rsid w:val="000F30E6"/>
    <w:rsid w:val="000F4DEF"/>
    <w:rsid w:val="00101E87"/>
    <w:rsid w:val="00107805"/>
    <w:rsid w:val="00112FAA"/>
    <w:rsid w:val="001160B2"/>
    <w:rsid w:val="00132E66"/>
    <w:rsid w:val="00134652"/>
    <w:rsid w:val="00136BC0"/>
    <w:rsid w:val="00151D6B"/>
    <w:rsid w:val="00153E13"/>
    <w:rsid w:val="00155536"/>
    <w:rsid w:val="00170E39"/>
    <w:rsid w:val="0017153F"/>
    <w:rsid w:val="00172549"/>
    <w:rsid w:val="00172D18"/>
    <w:rsid w:val="001815CB"/>
    <w:rsid w:val="0019344C"/>
    <w:rsid w:val="00194555"/>
    <w:rsid w:val="001B4D15"/>
    <w:rsid w:val="001B5ABD"/>
    <w:rsid w:val="001C2876"/>
    <w:rsid w:val="001C54B6"/>
    <w:rsid w:val="001C6619"/>
    <w:rsid w:val="001D0296"/>
    <w:rsid w:val="001F09CB"/>
    <w:rsid w:val="001F3D66"/>
    <w:rsid w:val="00200314"/>
    <w:rsid w:val="00200BBB"/>
    <w:rsid w:val="00200BCA"/>
    <w:rsid w:val="0021306C"/>
    <w:rsid w:val="002161E3"/>
    <w:rsid w:val="002331A8"/>
    <w:rsid w:val="00233ED2"/>
    <w:rsid w:val="00263F0F"/>
    <w:rsid w:val="00277A41"/>
    <w:rsid w:val="00290805"/>
    <w:rsid w:val="002918C7"/>
    <w:rsid w:val="0029236E"/>
    <w:rsid w:val="00294A11"/>
    <w:rsid w:val="002A239A"/>
    <w:rsid w:val="002B5E2A"/>
    <w:rsid w:val="002C4D5C"/>
    <w:rsid w:val="002D132C"/>
    <w:rsid w:val="002D3699"/>
    <w:rsid w:val="002D45EC"/>
    <w:rsid w:val="002D59FD"/>
    <w:rsid w:val="002D7E8D"/>
    <w:rsid w:val="002F0900"/>
    <w:rsid w:val="002F26A8"/>
    <w:rsid w:val="002F271B"/>
    <w:rsid w:val="002F378D"/>
    <w:rsid w:val="002F3AEA"/>
    <w:rsid w:val="002F51D7"/>
    <w:rsid w:val="00301378"/>
    <w:rsid w:val="003133B5"/>
    <w:rsid w:val="00313736"/>
    <w:rsid w:val="003163A2"/>
    <w:rsid w:val="003275E3"/>
    <w:rsid w:val="00332E26"/>
    <w:rsid w:val="003424E9"/>
    <w:rsid w:val="0034483D"/>
    <w:rsid w:val="00350BAD"/>
    <w:rsid w:val="00352CA5"/>
    <w:rsid w:val="00355181"/>
    <w:rsid w:val="00357E53"/>
    <w:rsid w:val="003620FB"/>
    <w:rsid w:val="00370610"/>
    <w:rsid w:val="003721D7"/>
    <w:rsid w:val="003748D4"/>
    <w:rsid w:val="003852DD"/>
    <w:rsid w:val="003A0724"/>
    <w:rsid w:val="003A341B"/>
    <w:rsid w:val="003A5C4C"/>
    <w:rsid w:val="003B0F28"/>
    <w:rsid w:val="003C1368"/>
    <w:rsid w:val="003C1AA7"/>
    <w:rsid w:val="003C3E5C"/>
    <w:rsid w:val="003E78C0"/>
    <w:rsid w:val="003F3754"/>
    <w:rsid w:val="00400403"/>
    <w:rsid w:val="0040440A"/>
    <w:rsid w:val="004140A6"/>
    <w:rsid w:val="00415286"/>
    <w:rsid w:val="0042077F"/>
    <w:rsid w:val="0042372E"/>
    <w:rsid w:val="00430874"/>
    <w:rsid w:val="00432FBA"/>
    <w:rsid w:val="0044244F"/>
    <w:rsid w:val="00453408"/>
    <w:rsid w:val="00453594"/>
    <w:rsid w:val="00456F77"/>
    <w:rsid w:val="004652A5"/>
    <w:rsid w:val="00465DDE"/>
    <w:rsid w:val="00466153"/>
    <w:rsid w:val="00466C2E"/>
    <w:rsid w:val="004730CD"/>
    <w:rsid w:val="00475050"/>
    <w:rsid w:val="004764C6"/>
    <w:rsid w:val="004876F5"/>
    <w:rsid w:val="00487885"/>
    <w:rsid w:val="00490280"/>
    <w:rsid w:val="00495535"/>
    <w:rsid w:val="004968DE"/>
    <w:rsid w:val="004B1743"/>
    <w:rsid w:val="004B2B8D"/>
    <w:rsid w:val="004B6271"/>
    <w:rsid w:val="004C0A17"/>
    <w:rsid w:val="004C0E87"/>
    <w:rsid w:val="004C53C5"/>
    <w:rsid w:val="004D3FB6"/>
    <w:rsid w:val="004E2A3B"/>
    <w:rsid w:val="004F70C3"/>
    <w:rsid w:val="005036B4"/>
    <w:rsid w:val="00513711"/>
    <w:rsid w:val="00523BE0"/>
    <w:rsid w:val="00525AF5"/>
    <w:rsid w:val="00527848"/>
    <w:rsid w:val="00530720"/>
    <w:rsid w:val="00530F83"/>
    <w:rsid w:val="005318E3"/>
    <w:rsid w:val="005426E7"/>
    <w:rsid w:val="0054460D"/>
    <w:rsid w:val="00554244"/>
    <w:rsid w:val="00555282"/>
    <w:rsid w:val="005553FF"/>
    <w:rsid w:val="005613B9"/>
    <w:rsid w:val="0056197B"/>
    <w:rsid w:val="00573050"/>
    <w:rsid w:val="00577A3E"/>
    <w:rsid w:val="00581142"/>
    <w:rsid w:val="00582180"/>
    <w:rsid w:val="0058284C"/>
    <w:rsid w:val="00585A5C"/>
    <w:rsid w:val="005A2C79"/>
    <w:rsid w:val="005A3B52"/>
    <w:rsid w:val="005B6CD5"/>
    <w:rsid w:val="005D145D"/>
    <w:rsid w:val="005D1839"/>
    <w:rsid w:val="005D3DF5"/>
    <w:rsid w:val="005F5609"/>
    <w:rsid w:val="00603AAA"/>
    <w:rsid w:val="00606BA9"/>
    <w:rsid w:val="00617731"/>
    <w:rsid w:val="0062266C"/>
    <w:rsid w:val="0062425E"/>
    <w:rsid w:val="00624BDC"/>
    <w:rsid w:val="00625CE7"/>
    <w:rsid w:val="00626082"/>
    <w:rsid w:val="006327E3"/>
    <w:rsid w:val="00634D43"/>
    <w:rsid w:val="00661A32"/>
    <w:rsid w:val="00666E88"/>
    <w:rsid w:val="00680C5E"/>
    <w:rsid w:val="00696FB4"/>
    <w:rsid w:val="006A019B"/>
    <w:rsid w:val="006A08E3"/>
    <w:rsid w:val="006B3297"/>
    <w:rsid w:val="006B3905"/>
    <w:rsid w:val="006B463B"/>
    <w:rsid w:val="006B6EFB"/>
    <w:rsid w:val="006C16CC"/>
    <w:rsid w:val="006C2B5A"/>
    <w:rsid w:val="006C78D9"/>
    <w:rsid w:val="006D0FE0"/>
    <w:rsid w:val="006D219D"/>
    <w:rsid w:val="006D7745"/>
    <w:rsid w:val="006E2676"/>
    <w:rsid w:val="006E6443"/>
    <w:rsid w:val="006F125C"/>
    <w:rsid w:val="006F48D7"/>
    <w:rsid w:val="00701D85"/>
    <w:rsid w:val="00707BD3"/>
    <w:rsid w:val="00712EE5"/>
    <w:rsid w:val="00727899"/>
    <w:rsid w:val="00730962"/>
    <w:rsid w:val="00732DB1"/>
    <w:rsid w:val="00740A84"/>
    <w:rsid w:val="00742F3E"/>
    <w:rsid w:val="00745B87"/>
    <w:rsid w:val="0075436F"/>
    <w:rsid w:val="007550BD"/>
    <w:rsid w:val="00763FD8"/>
    <w:rsid w:val="0077258F"/>
    <w:rsid w:val="00776AE4"/>
    <w:rsid w:val="00777AC8"/>
    <w:rsid w:val="007807E4"/>
    <w:rsid w:val="007843C1"/>
    <w:rsid w:val="00785D44"/>
    <w:rsid w:val="007862B7"/>
    <w:rsid w:val="007904E7"/>
    <w:rsid w:val="00794E2F"/>
    <w:rsid w:val="007D39D5"/>
    <w:rsid w:val="007E0FFA"/>
    <w:rsid w:val="007E2C3E"/>
    <w:rsid w:val="007E68C6"/>
    <w:rsid w:val="007E7D9A"/>
    <w:rsid w:val="007F07E4"/>
    <w:rsid w:val="007F0E43"/>
    <w:rsid w:val="007F14CC"/>
    <w:rsid w:val="007F24B6"/>
    <w:rsid w:val="007F73AF"/>
    <w:rsid w:val="00801467"/>
    <w:rsid w:val="00806BDD"/>
    <w:rsid w:val="00822671"/>
    <w:rsid w:val="00825B9E"/>
    <w:rsid w:val="008307AE"/>
    <w:rsid w:val="00831D85"/>
    <w:rsid w:val="00846444"/>
    <w:rsid w:val="00852B24"/>
    <w:rsid w:val="00884991"/>
    <w:rsid w:val="00884F8D"/>
    <w:rsid w:val="00886EB9"/>
    <w:rsid w:val="00892CC4"/>
    <w:rsid w:val="00894418"/>
    <w:rsid w:val="008B4F37"/>
    <w:rsid w:val="008B792F"/>
    <w:rsid w:val="008C1D85"/>
    <w:rsid w:val="008C56B9"/>
    <w:rsid w:val="008D2152"/>
    <w:rsid w:val="008E3E6D"/>
    <w:rsid w:val="008E6371"/>
    <w:rsid w:val="008F7F36"/>
    <w:rsid w:val="00900D85"/>
    <w:rsid w:val="0091085C"/>
    <w:rsid w:val="00920394"/>
    <w:rsid w:val="0092118A"/>
    <w:rsid w:val="009211BD"/>
    <w:rsid w:val="00932440"/>
    <w:rsid w:val="00941D63"/>
    <w:rsid w:val="00943C5A"/>
    <w:rsid w:val="009466F8"/>
    <w:rsid w:val="0095366F"/>
    <w:rsid w:val="00954FE6"/>
    <w:rsid w:val="0096013D"/>
    <w:rsid w:val="0096316D"/>
    <w:rsid w:val="00964136"/>
    <w:rsid w:val="0096613C"/>
    <w:rsid w:val="009724F5"/>
    <w:rsid w:val="00975A6C"/>
    <w:rsid w:val="00982219"/>
    <w:rsid w:val="00982A9A"/>
    <w:rsid w:val="00990F7D"/>
    <w:rsid w:val="00994843"/>
    <w:rsid w:val="00994BA0"/>
    <w:rsid w:val="009B2C8B"/>
    <w:rsid w:val="009C2ECB"/>
    <w:rsid w:val="009C646A"/>
    <w:rsid w:val="009D4E65"/>
    <w:rsid w:val="009D7240"/>
    <w:rsid w:val="009F2AE3"/>
    <w:rsid w:val="009F64DB"/>
    <w:rsid w:val="009F77CA"/>
    <w:rsid w:val="00A00B5D"/>
    <w:rsid w:val="00A04A45"/>
    <w:rsid w:val="00A11149"/>
    <w:rsid w:val="00A13965"/>
    <w:rsid w:val="00A21FB0"/>
    <w:rsid w:val="00A22E36"/>
    <w:rsid w:val="00A23AB0"/>
    <w:rsid w:val="00A24415"/>
    <w:rsid w:val="00A27C80"/>
    <w:rsid w:val="00A31E76"/>
    <w:rsid w:val="00A35DEC"/>
    <w:rsid w:val="00A36CE5"/>
    <w:rsid w:val="00A466D5"/>
    <w:rsid w:val="00A6656B"/>
    <w:rsid w:val="00A75574"/>
    <w:rsid w:val="00A8205A"/>
    <w:rsid w:val="00A84242"/>
    <w:rsid w:val="00A92E8B"/>
    <w:rsid w:val="00A95102"/>
    <w:rsid w:val="00AC32DF"/>
    <w:rsid w:val="00AC6E16"/>
    <w:rsid w:val="00AC7169"/>
    <w:rsid w:val="00AD7390"/>
    <w:rsid w:val="00AD74F0"/>
    <w:rsid w:val="00AE6900"/>
    <w:rsid w:val="00B03A6A"/>
    <w:rsid w:val="00B03CC2"/>
    <w:rsid w:val="00B1271D"/>
    <w:rsid w:val="00B1437F"/>
    <w:rsid w:val="00B22FE5"/>
    <w:rsid w:val="00B23710"/>
    <w:rsid w:val="00B2746E"/>
    <w:rsid w:val="00B32A23"/>
    <w:rsid w:val="00B3638B"/>
    <w:rsid w:val="00B44A90"/>
    <w:rsid w:val="00B479A5"/>
    <w:rsid w:val="00B5400B"/>
    <w:rsid w:val="00B6037A"/>
    <w:rsid w:val="00B65335"/>
    <w:rsid w:val="00B7227A"/>
    <w:rsid w:val="00B82DB4"/>
    <w:rsid w:val="00B874B5"/>
    <w:rsid w:val="00B901F7"/>
    <w:rsid w:val="00BA2FD5"/>
    <w:rsid w:val="00BB5F83"/>
    <w:rsid w:val="00BC0657"/>
    <w:rsid w:val="00BC1C97"/>
    <w:rsid w:val="00BC39F4"/>
    <w:rsid w:val="00BD0B47"/>
    <w:rsid w:val="00BE0995"/>
    <w:rsid w:val="00BE1F9A"/>
    <w:rsid w:val="00BE521E"/>
    <w:rsid w:val="00BF73A6"/>
    <w:rsid w:val="00C00049"/>
    <w:rsid w:val="00C002C6"/>
    <w:rsid w:val="00C00334"/>
    <w:rsid w:val="00C0156F"/>
    <w:rsid w:val="00C01F2E"/>
    <w:rsid w:val="00C05A53"/>
    <w:rsid w:val="00C11551"/>
    <w:rsid w:val="00C16444"/>
    <w:rsid w:val="00C2372C"/>
    <w:rsid w:val="00C26DD2"/>
    <w:rsid w:val="00C35037"/>
    <w:rsid w:val="00C40C97"/>
    <w:rsid w:val="00C45861"/>
    <w:rsid w:val="00C53853"/>
    <w:rsid w:val="00C66E71"/>
    <w:rsid w:val="00C7002D"/>
    <w:rsid w:val="00C7763B"/>
    <w:rsid w:val="00C856F1"/>
    <w:rsid w:val="00CA21F7"/>
    <w:rsid w:val="00CA2F21"/>
    <w:rsid w:val="00CA3A16"/>
    <w:rsid w:val="00CC7D54"/>
    <w:rsid w:val="00CD1BC1"/>
    <w:rsid w:val="00CE16FA"/>
    <w:rsid w:val="00CF7CBA"/>
    <w:rsid w:val="00D01EF6"/>
    <w:rsid w:val="00D03E5E"/>
    <w:rsid w:val="00D11B73"/>
    <w:rsid w:val="00D2525D"/>
    <w:rsid w:val="00D34008"/>
    <w:rsid w:val="00D35014"/>
    <w:rsid w:val="00D3756C"/>
    <w:rsid w:val="00D42810"/>
    <w:rsid w:val="00D51178"/>
    <w:rsid w:val="00D64373"/>
    <w:rsid w:val="00D647E6"/>
    <w:rsid w:val="00D6562E"/>
    <w:rsid w:val="00D65735"/>
    <w:rsid w:val="00D72E67"/>
    <w:rsid w:val="00D779A6"/>
    <w:rsid w:val="00D81CF0"/>
    <w:rsid w:val="00D82923"/>
    <w:rsid w:val="00D9279C"/>
    <w:rsid w:val="00DB371E"/>
    <w:rsid w:val="00DB57B7"/>
    <w:rsid w:val="00DC10D6"/>
    <w:rsid w:val="00DC237C"/>
    <w:rsid w:val="00DC23EF"/>
    <w:rsid w:val="00DD26CA"/>
    <w:rsid w:val="00DE13C7"/>
    <w:rsid w:val="00DE3850"/>
    <w:rsid w:val="00DE50B7"/>
    <w:rsid w:val="00DE54A9"/>
    <w:rsid w:val="00DF53E5"/>
    <w:rsid w:val="00DF5B33"/>
    <w:rsid w:val="00DF5B73"/>
    <w:rsid w:val="00DF7C02"/>
    <w:rsid w:val="00E007D3"/>
    <w:rsid w:val="00E03CB1"/>
    <w:rsid w:val="00E07B1C"/>
    <w:rsid w:val="00E3341F"/>
    <w:rsid w:val="00E36733"/>
    <w:rsid w:val="00E3792E"/>
    <w:rsid w:val="00E45EC0"/>
    <w:rsid w:val="00E53554"/>
    <w:rsid w:val="00E66E3F"/>
    <w:rsid w:val="00E71F4C"/>
    <w:rsid w:val="00E95738"/>
    <w:rsid w:val="00EA270B"/>
    <w:rsid w:val="00EB391C"/>
    <w:rsid w:val="00ED06A0"/>
    <w:rsid w:val="00ED40FD"/>
    <w:rsid w:val="00EE2032"/>
    <w:rsid w:val="00EE59C8"/>
    <w:rsid w:val="00EF6541"/>
    <w:rsid w:val="00F01EC5"/>
    <w:rsid w:val="00F20B85"/>
    <w:rsid w:val="00F211E3"/>
    <w:rsid w:val="00F22C9E"/>
    <w:rsid w:val="00F2563A"/>
    <w:rsid w:val="00F311E9"/>
    <w:rsid w:val="00F36087"/>
    <w:rsid w:val="00F3696B"/>
    <w:rsid w:val="00F36CEE"/>
    <w:rsid w:val="00F37630"/>
    <w:rsid w:val="00F41BBD"/>
    <w:rsid w:val="00F43741"/>
    <w:rsid w:val="00F63951"/>
    <w:rsid w:val="00F665B0"/>
    <w:rsid w:val="00F87EBC"/>
    <w:rsid w:val="00F93C45"/>
    <w:rsid w:val="00FA3849"/>
    <w:rsid w:val="00FA7DF7"/>
    <w:rsid w:val="00FB5D4D"/>
    <w:rsid w:val="00FC47D8"/>
    <w:rsid w:val="00FE67F2"/>
    <w:rsid w:val="00FF0E10"/>
    <w:rsid w:val="00FF4086"/>
    <w:rsid w:val="00FF7E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F1B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7CA"/>
    <w:rPr>
      <w:rFonts w:ascii="New York" w:eastAsia="Times New Roman" w:hAnsi="New York"/>
      <w:sz w:val="24"/>
    </w:rPr>
  </w:style>
  <w:style w:type="paragraph" w:styleId="Heading1">
    <w:name w:val="heading 1"/>
    <w:basedOn w:val="Normal"/>
    <w:next w:val="Normal"/>
    <w:qFormat/>
    <w:pPr>
      <w:spacing w:before="240"/>
      <w:outlineLvl w:val="0"/>
    </w:pPr>
    <w:rPr>
      <w:rFonts w:ascii="Helvetica" w:hAnsi="Helvetica"/>
      <w:b/>
      <w:u w:val="single"/>
    </w:rPr>
  </w:style>
  <w:style w:type="paragraph" w:styleId="Heading2">
    <w:name w:val="heading 2"/>
    <w:basedOn w:val="Normal"/>
    <w:next w:val="Normal"/>
    <w:qFormat/>
    <w:pPr>
      <w:spacing w:before="120"/>
      <w:outlineLvl w:val="1"/>
    </w:pPr>
    <w:rPr>
      <w:rFonts w:ascii="Helvetica" w:hAnsi="Helvetica"/>
      <w:b/>
    </w:rPr>
  </w:style>
  <w:style w:type="paragraph" w:styleId="Heading3">
    <w:name w:val="heading 3"/>
    <w:basedOn w:val="Normal"/>
    <w:next w:val="Normal"/>
    <w:qFormat/>
    <w:pPr>
      <w:ind w:left="360"/>
      <w:outlineLvl w:val="2"/>
    </w:pPr>
    <w:rPr>
      <w:b/>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ind w:left="720"/>
      <w:outlineLvl w:val="4"/>
    </w:pPr>
    <w:rPr>
      <w:rFonts w:ascii="Helvetica" w:hAnsi="Helvetica"/>
      <w:b/>
      <w:sz w:val="20"/>
    </w:rPr>
  </w:style>
  <w:style w:type="paragraph" w:styleId="Heading6">
    <w:name w:val="heading 6"/>
    <w:basedOn w:val="Normal"/>
    <w:next w:val="Normal"/>
    <w:qFormat/>
    <w:pPr>
      <w:ind w:left="720"/>
      <w:outlineLvl w:val="5"/>
    </w:pPr>
    <w:rPr>
      <w:rFonts w:ascii="Helvetica" w:hAnsi="Helvetica"/>
      <w:sz w:val="20"/>
      <w:u w:val="single"/>
    </w:rPr>
  </w:style>
  <w:style w:type="paragraph" w:styleId="Heading7">
    <w:name w:val="heading 7"/>
    <w:basedOn w:val="Normal"/>
    <w:next w:val="Normal"/>
    <w:qFormat/>
    <w:pPr>
      <w:ind w:left="720"/>
      <w:outlineLvl w:val="6"/>
    </w:pPr>
    <w:rPr>
      <w:rFonts w:ascii="Helvetica" w:hAnsi="Helvetica"/>
      <w:i/>
      <w:sz w:val="20"/>
    </w:rPr>
  </w:style>
  <w:style w:type="paragraph" w:styleId="Heading8">
    <w:name w:val="heading 8"/>
    <w:basedOn w:val="Normal"/>
    <w:next w:val="Normal"/>
    <w:qFormat/>
    <w:pPr>
      <w:ind w:left="720"/>
      <w:outlineLvl w:val="7"/>
    </w:pPr>
    <w:rPr>
      <w:rFonts w:ascii="Helvetica" w:hAnsi="Helvetica"/>
      <w:i/>
      <w:sz w:val="20"/>
    </w:rPr>
  </w:style>
  <w:style w:type="paragraph" w:styleId="Heading9">
    <w:name w:val="heading 9"/>
    <w:basedOn w:val="Normal"/>
    <w:next w:val="Normal"/>
    <w:qFormat/>
    <w:pPr>
      <w:ind w:left="720"/>
      <w:outlineLvl w:val="8"/>
    </w:pPr>
    <w:rPr>
      <w:rFonts w:ascii="Helvetica" w:hAnsi="Helvetica"/>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rPr>
      <w:sz w:val="20"/>
    </w:rPr>
  </w:style>
  <w:style w:type="paragraph" w:styleId="EndnoteText">
    <w:name w:val="endnote text"/>
    <w:basedOn w:val="Normal"/>
    <w:semiHidden/>
    <w:rPr>
      <w:sz w:val="20"/>
    </w:rPr>
  </w:style>
  <w:style w:type="paragraph" w:customStyle="1" w:styleId="Helvetica12pt">
    <w:name w:val="Helvetica 12 pt"/>
    <w:basedOn w:val="Normal"/>
  </w:style>
  <w:style w:type="paragraph" w:styleId="BlockText">
    <w:name w:val="Block Text"/>
    <w:basedOn w:val="Normal"/>
    <w:pPr>
      <w:ind w:left="540" w:right="-180" w:hanging="460"/>
    </w:pPr>
    <w:rPr>
      <w:rFonts w:ascii="Helvetica" w:hAnsi="Helvetica"/>
    </w:rPr>
  </w:style>
  <w:style w:type="paragraph" w:styleId="BodyTextIndent">
    <w:name w:val="Body Text Indent"/>
    <w:basedOn w:val="Normal"/>
    <w:pPr>
      <w:ind w:left="900" w:hanging="350"/>
    </w:pPr>
    <w:rPr>
      <w:rFonts w:ascii="Helvetica" w:hAnsi="Helvetica"/>
    </w:rPr>
  </w:style>
  <w:style w:type="paragraph" w:styleId="BodyTextIndent2">
    <w:name w:val="Body Text Indent 2"/>
    <w:basedOn w:val="Normal"/>
    <w:pPr>
      <w:tabs>
        <w:tab w:val="left" w:pos="720"/>
      </w:tabs>
      <w:ind w:left="450" w:hanging="360"/>
    </w:pPr>
    <w:rPr>
      <w:rFonts w:ascii="Helvetica" w:hAnsi="Helvetica"/>
    </w:rPr>
  </w:style>
  <w:style w:type="paragraph" w:styleId="BodyTextIndent3">
    <w:name w:val="Body Text Indent 3"/>
    <w:basedOn w:val="Normal"/>
    <w:pPr>
      <w:tabs>
        <w:tab w:val="left" w:pos="810"/>
        <w:tab w:val="left" w:pos="2700"/>
        <w:tab w:val="left" w:pos="3420"/>
        <w:tab w:val="left" w:pos="5040"/>
      </w:tabs>
      <w:ind w:left="450" w:hanging="450"/>
    </w:pPr>
    <w:rPr>
      <w:rFonts w:ascii="Helvetica" w:hAnsi="Helvetica"/>
    </w:rPr>
  </w:style>
  <w:style w:type="paragraph" w:styleId="Title">
    <w:name w:val="Title"/>
    <w:basedOn w:val="Normal"/>
    <w:qFormat/>
    <w:pPr>
      <w:spacing w:line="360" w:lineRule="atLeast"/>
      <w:ind w:left="360"/>
      <w:jc w:val="center"/>
    </w:pPr>
    <w:rPr>
      <w:rFonts w:ascii="Helvetica" w:hAnsi="Helvetica"/>
      <w:b/>
      <w:sz w:val="48"/>
    </w:rPr>
  </w:style>
  <w:style w:type="character" w:styleId="PageNumber">
    <w:name w:val="page number"/>
    <w:basedOn w:val="DefaultParagraphFont"/>
  </w:style>
  <w:style w:type="paragraph" w:styleId="BodyText">
    <w:name w:val="Body Text"/>
    <w:basedOn w:val="Normal"/>
    <w:pPr>
      <w:numPr>
        <w:ilvl w:val="12"/>
      </w:numPr>
      <w:tabs>
        <w:tab w:val="left" w:pos="540"/>
        <w:tab w:val="left" w:pos="1260"/>
        <w:tab w:val="left" w:pos="4590"/>
        <w:tab w:val="left" w:pos="5400"/>
        <w:tab w:val="left" w:pos="5940"/>
        <w:tab w:val="left" w:pos="6660"/>
        <w:tab w:val="left" w:pos="7920"/>
        <w:tab w:val="right" w:pos="8640"/>
      </w:tabs>
      <w:spacing w:line="360" w:lineRule="auto"/>
      <w:ind w:right="-360"/>
    </w:pPr>
    <w:rPr>
      <w:rFonts w:ascii="Helvetica" w:hAnsi="Helvetica"/>
    </w:rPr>
  </w:style>
  <w:style w:type="paragraph" w:styleId="BodyText2">
    <w:name w:val="Body Text 2"/>
    <w:basedOn w:val="Normal"/>
    <w:pPr>
      <w:tabs>
        <w:tab w:val="left" w:pos="450"/>
        <w:tab w:val="left" w:pos="1440"/>
        <w:tab w:val="left" w:pos="4680"/>
        <w:tab w:val="right" w:pos="7920"/>
      </w:tabs>
      <w:spacing w:before="60" w:line="480" w:lineRule="auto"/>
      <w:jc w:val="both"/>
    </w:pPr>
    <w:rPr>
      <w:rFonts w:ascii="Helvetica" w:hAnsi="Helvetica"/>
      <w:color w:val="000000"/>
    </w:rPr>
  </w:style>
  <w:style w:type="paragraph" w:styleId="List">
    <w:name w:val="List"/>
    <w:basedOn w:val="Normal"/>
    <w:pPr>
      <w:ind w:left="360" w:hanging="360"/>
    </w:pPr>
  </w:style>
  <w:style w:type="paragraph" w:styleId="BodyText3">
    <w:name w:val="Body Text 3"/>
    <w:basedOn w:val="Normal"/>
    <w:pPr>
      <w:tabs>
        <w:tab w:val="left" w:pos="450"/>
        <w:tab w:val="left" w:pos="6930"/>
      </w:tabs>
      <w:ind w:right="-126"/>
    </w:pPr>
    <w:rPr>
      <w:rFonts w:ascii="Helvetica" w:hAnsi="Helvetica"/>
    </w:rPr>
  </w:style>
  <w:style w:type="character" w:styleId="CommentReference">
    <w:name w:val="annotation reference"/>
    <w:semiHidden/>
    <w:rPr>
      <w:sz w:val="18"/>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ListContinue">
    <w:name w:val="List Continue"/>
    <w:basedOn w:val="Normal"/>
    <w:pPr>
      <w:spacing w:after="120"/>
      <w:ind w:left="360"/>
    </w:pPr>
  </w:style>
  <w:style w:type="character" w:styleId="Hyperlink">
    <w:name w:val="Hyperlink"/>
    <w:rPr>
      <w:color w:val="0000FF"/>
      <w:u w:val="single"/>
    </w:rPr>
  </w:style>
  <w:style w:type="paragraph" w:styleId="DocumentMap">
    <w:name w:val="Document Map"/>
    <w:basedOn w:val="Normal"/>
    <w:semiHidden/>
    <w:pPr>
      <w:shd w:val="clear" w:color="auto" w:fill="C6D5EC"/>
    </w:pPr>
    <w:rPr>
      <w:rFonts w:ascii="Lucida Grande" w:hAnsi="Lucida Grande"/>
      <w:szCs w:val="24"/>
    </w:rPr>
  </w:style>
  <w:style w:type="character" w:styleId="FollowedHyperlink">
    <w:name w:val="FollowedHyperlink"/>
    <w:rPr>
      <w:color w:val="800080"/>
      <w:u w:val="single"/>
    </w:rPr>
  </w:style>
  <w:style w:type="paragraph" w:styleId="CommentSubject">
    <w:name w:val="annotation subject"/>
    <w:basedOn w:val="CommentText"/>
    <w:next w:val="CommentText"/>
    <w:semiHidden/>
    <w:rPr>
      <w:b/>
      <w:bCs/>
      <w:sz w:val="20"/>
    </w:rPr>
  </w:style>
  <w:style w:type="paragraph" w:styleId="List2">
    <w:name w:val="List 2"/>
    <w:basedOn w:val="Normal"/>
    <w:pPr>
      <w:ind w:left="720" w:hanging="360"/>
    </w:pPr>
  </w:style>
  <w:style w:type="paragraph" w:styleId="List3">
    <w:name w:val="List 3"/>
    <w:basedOn w:val="Normal"/>
    <w:pPr>
      <w:ind w:left="1080" w:hanging="360"/>
    </w:pPr>
  </w:style>
  <w:style w:type="paragraph" w:customStyle="1" w:styleId="Noparagraphstyle">
    <w:name w:val="[No paragraph style]"/>
    <w:rsid w:val="002276AE"/>
    <w:pPr>
      <w:widowControl w:val="0"/>
      <w:autoSpaceDE w:val="0"/>
      <w:autoSpaceDN w:val="0"/>
      <w:adjustRightInd w:val="0"/>
      <w:spacing w:line="288" w:lineRule="auto"/>
      <w:textAlignment w:val="center"/>
    </w:pPr>
    <w:rPr>
      <w:rFonts w:eastAsia="Times New Roman"/>
      <w:color w:val="000000"/>
      <w:sz w:val="24"/>
    </w:rPr>
  </w:style>
  <w:style w:type="paragraph" w:styleId="ListContinue2">
    <w:name w:val="List Continue 2"/>
    <w:basedOn w:val="Normal"/>
    <w:rsid w:val="002276AE"/>
    <w:pPr>
      <w:spacing w:after="120"/>
      <w:ind w:left="720"/>
    </w:pPr>
  </w:style>
  <w:style w:type="table" w:styleId="TableGrid">
    <w:name w:val="Table Grid"/>
    <w:basedOn w:val="TableNormal"/>
    <w:rsid w:val="00607331"/>
    <w:rPr>
      <w:rFonts w:ascii="New York" w:eastAsia="Times New Roman"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357E53"/>
    <w:pPr>
      <w:spacing w:after="200" w:line="276" w:lineRule="auto"/>
      <w:ind w:left="720"/>
      <w:contextualSpacing/>
    </w:pPr>
    <w:rPr>
      <w:rFonts w:ascii="Cambria" w:eastAsia="Cambria" w:hAnsi="Cambria"/>
      <w:sz w:val="22"/>
      <w:szCs w:val="22"/>
    </w:rPr>
  </w:style>
  <w:style w:type="character" w:customStyle="1" w:styleId="FooterChar">
    <w:name w:val="Footer Char"/>
    <w:basedOn w:val="DefaultParagraphFont"/>
    <w:link w:val="Footer"/>
    <w:rsid w:val="00846444"/>
    <w:rPr>
      <w:rFonts w:ascii="New York" w:eastAsia="Times New Roman" w:hAnsi="New York"/>
      <w:sz w:val="24"/>
    </w:rPr>
  </w:style>
  <w:style w:type="character" w:customStyle="1" w:styleId="HeaderChar">
    <w:name w:val="Header Char"/>
    <w:basedOn w:val="DefaultParagraphFont"/>
    <w:link w:val="Header"/>
    <w:uiPriority w:val="99"/>
    <w:locked/>
    <w:rsid w:val="00CA21F7"/>
    <w:rPr>
      <w:rFonts w:ascii="New York" w:eastAsia="Times New Roman" w:hAnsi="New York"/>
      <w:sz w:val="24"/>
    </w:rPr>
  </w:style>
  <w:style w:type="paragraph" w:styleId="ListParagraph">
    <w:name w:val="List Paragraph"/>
    <w:basedOn w:val="Normal"/>
    <w:uiPriority w:val="34"/>
    <w:qFormat/>
    <w:rsid w:val="009822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7CA"/>
    <w:rPr>
      <w:rFonts w:ascii="New York" w:eastAsia="Times New Roman" w:hAnsi="New York"/>
      <w:sz w:val="24"/>
    </w:rPr>
  </w:style>
  <w:style w:type="paragraph" w:styleId="Heading1">
    <w:name w:val="heading 1"/>
    <w:basedOn w:val="Normal"/>
    <w:next w:val="Normal"/>
    <w:qFormat/>
    <w:pPr>
      <w:spacing w:before="240"/>
      <w:outlineLvl w:val="0"/>
    </w:pPr>
    <w:rPr>
      <w:rFonts w:ascii="Helvetica" w:hAnsi="Helvetica"/>
      <w:b/>
      <w:u w:val="single"/>
    </w:rPr>
  </w:style>
  <w:style w:type="paragraph" w:styleId="Heading2">
    <w:name w:val="heading 2"/>
    <w:basedOn w:val="Normal"/>
    <w:next w:val="Normal"/>
    <w:qFormat/>
    <w:pPr>
      <w:spacing w:before="120"/>
      <w:outlineLvl w:val="1"/>
    </w:pPr>
    <w:rPr>
      <w:rFonts w:ascii="Helvetica" w:hAnsi="Helvetica"/>
      <w:b/>
    </w:rPr>
  </w:style>
  <w:style w:type="paragraph" w:styleId="Heading3">
    <w:name w:val="heading 3"/>
    <w:basedOn w:val="Normal"/>
    <w:next w:val="Normal"/>
    <w:qFormat/>
    <w:pPr>
      <w:ind w:left="360"/>
      <w:outlineLvl w:val="2"/>
    </w:pPr>
    <w:rPr>
      <w:b/>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ind w:left="720"/>
      <w:outlineLvl w:val="4"/>
    </w:pPr>
    <w:rPr>
      <w:rFonts w:ascii="Helvetica" w:hAnsi="Helvetica"/>
      <w:b/>
      <w:sz w:val="20"/>
    </w:rPr>
  </w:style>
  <w:style w:type="paragraph" w:styleId="Heading6">
    <w:name w:val="heading 6"/>
    <w:basedOn w:val="Normal"/>
    <w:next w:val="Normal"/>
    <w:qFormat/>
    <w:pPr>
      <w:ind w:left="720"/>
      <w:outlineLvl w:val="5"/>
    </w:pPr>
    <w:rPr>
      <w:rFonts w:ascii="Helvetica" w:hAnsi="Helvetica"/>
      <w:sz w:val="20"/>
      <w:u w:val="single"/>
    </w:rPr>
  </w:style>
  <w:style w:type="paragraph" w:styleId="Heading7">
    <w:name w:val="heading 7"/>
    <w:basedOn w:val="Normal"/>
    <w:next w:val="Normal"/>
    <w:qFormat/>
    <w:pPr>
      <w:ind w:left="720"/>
      <w:outlineLvl w:val="6"/>
    </w:pPr>
    <w:rPr>
      <w:rFonts w:ascii="Helvetica" w:hAnsi="Helvetica"/>
      <w:i/>
      <w:sz w:val="20"/>
    </w:rPr>
  </w:style>
  <w:style w:type="paragraph" w:styleId="Heading8">
    <w:name w:val="heading 8"/>
    <w:basedOn w:val="Normal"/>
    <w:next w:val="Normal"/>
    <w:qFormat/>
    <w:pPr>
      <w:ind w:left="720"/>
      <w:outlineLvl w:val="7"/>
    </w:pPr>
    <w:rPr>
      <w:rFonts w:ascii="Helvetica" w:hAnsi="Helvetica"/>
      <w:i/>
      <w:sz w:val="20"/>
    </w:rPr>
  </w:style>
  <w:style w:type="paragraph" w:styleId="Heading9">
    <w:name w:val="heading 9"/>
    <w:basedOn w:val="Normal"/>
    <w:next w:val="Normal"/>
    <w:qFormat/>
    <w:pPr>
      <w:ind w:left="720"/>
      <w:outlineLvl w:val="8"/>
    </w:pPr>
    <w:rPr>
      <w:rFonts w:ascii="Helvetica" w:hAnsi="Helvetica"/>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rPr>
      <w:sz w:val="20"/>
    </w:rPr>
  </w:style>
  <w:style w:type="paragraph" w:styleId="EndnoteText">
    <w:name w:val="endnote text"/>
    <w:basedOn w:val="Normal"/>
    <w:semiHidden/>
    <w:rPr>
      <w:sz w:val="20"/>
    </w:rPr>
  </w:style>
  <w:style w:type="paragraph" w:customStyle="1" w:styleId="Helvetica12pt">
    <w:name w:val="Helvetica 12 pt"/>
    <w:basedOn w:val="Normal"/>
  </w:style>
  <w:style w:type="paragraph" w:styleId="BlockText">
    <w:name w:val="Block Text"/>
    <w:basedOn w:val="Normal"/>
    <w:pPr>
      <w:ind w:left="540" w:right="-180" w:hanging="460"/>
    </w:pPr>
    <w:rPr>
      <w:rFonts w:ascii="Helvetica" w:hAnsi="Helvetica"/>
    </w:rPr>
  </w:style>
  <w:style w:type="paragraph" w:styleId="BodyTextIndent">
    <w:name w:val="Body Text Indent"/>
    <w:basedOn w:val="Normal"/>
    <w:pPr>
      <w:ind w:left="900" w:hanging="350"/>
    </w:pPr>
    <w:rPr>
      <w:rFonts w:ascii="Helvetica" w:hAnsi="Helvetica"/>
    </w:rPr>
  </w:style>
  <w:style w:type="paragraph" w:styleId="BodyTextIndent2">
    <w:name w:val="Body Text Indent 2"/>
    <w:basedOn w:val="Normal"/>
    <w:pPr>
      <w:tabs>
        <w:tab w:val="left" w:pos="720"/>
      </w:tabs>
      <w:ind w:left="450" w:hanging="360"/>
    </w:pPr>
    <w:rPr>
      <w:rFonts w:ascii="Helvetica" w:hAnsi="Helvetica"/>
    </w:rPr>
  </w:style>
  <w:style w:type="paragraph" w:styleId="BodyTextIndent3">
    <w:name w:val="Body Text Indent 3"/>
    <w:basedOn w:val="Normal"/>
    <w:pPr>
      <w:tabs>
        <w:tab w:val="left" w:pos="810"/>
        <w:tab w:val="left" w:pos="2700"/>
        <w:tab w:val="left" w:pos="3420"/>
        <w:tab w:val="left" w:pos="5040"/>
      </w:tabs>
      <w:ind w:left="450" w:hanging="450"/>
    </w:pPr>
    <w:rPr>
      <w:rFonts w:ascii="Helvetica" w:hAnsi="Helvetica"/>
    </w:rPr>
  </w:style>
  <w:style w:type="paragraph" w:styleId="Title">
    <w:name w:val="Title"/>
    <w:basedOn w:val="Normal"/>
    <w:qFormat/>
    <w:pPr>
      <w:spacing w:line="360" w:lineRule="atLeast"/>
      <w:ind w:left="360"/>
      <w:jc w:val="center"/>
    </w:pPr>
    <w:rPr>
      <w:rFonts w:ascii="Helvetica" w:hAnsi="Helvetica"/>
      <w:b/>
      <w:sz w:val="48"/>
    </w:rPr>
  </w:style>
  <w:style w:type="character" w:styleId="PageNumber">
    <w:name w:val="page number"/>
    <w:basedOn w:val="DefaultParagraphFont"/>
  </w:style>
  <w:style w:type="paragraph" w:styleId="BodyText">
    <w:name w:val="Body Text"/>
    <w:basedOn w:val="Normal"/>
    <w:pPr>
      <w:numPr>
        <w:ilvl w:val="12"/>
      </w:numPr>
      <w:tabs>
        <w:tab w:val="left" w:pos="540"/>
        <w:tab w:val="left" w:pos="1260"/>
        <w:tab w:val="left" w:pos="4590"/>
        <w:tab w:val="left" w:pos="5400"/>
        <w:tab w:val="left" w:pos="5940"/>
        <w:tab w:val="left" w:pos="6660"/>
        <w:tab w:val="left" w:pos="7920"/>
        <w:tab w:val="right" w:pos="8640"/>
      </w:tabs>
      <w:spacing w:line="360" w:lineRule="auto"/>
      <w:ind w:right="-360"/>
    </w:pPr>
    <w:rPr>
      <w:rFonts w:ascii="Helvetica" w:hAnsi="Helvetica"/>
    </w:rPr>
  </w:style>
  <w:style w:type="paragraph" w:styleId="BodyText2">
    <w:name w:val="Body Text 2"/>
    <w:basedOn w:val="Normal"/>
    <w:pPr>
      <w:tabs>
        <w:tab w:val="left" w:pos="450"/>
        <w:tab w:val="left" w:pos="1440"/>
        <w:tab w:val="left" w:pos="4680"/>
        <w:tab w:val="right" w:pos="7920"/>
      </w:tabs>
      <w:spacing w:before="60" w:line="480" w:lineRule="auto"/>
      <w:jc w:val="both"/>
    </w:pPr>
    <w:rPr>
      <w:rFonts w:ascii="Helvetica" w:hAnsi="Helvetica"/>
      <w:color w:val="000000"/>
    </w:rPr>
  </w:style>
  <w:style w:type="paragraph" w:styleId="List">
    <w:name w:val="List"/>
    <w:basedOn w:val="Normal"/>
    <w:pPr>
      <w:ind w:left="360" w:hanging="360"/>
    </w:pPr>
  </w:style>
  <w:style w:type="paragraph" w:styleId="BodyText3">
    <w:name w:val="Body Text 3"/>
    <w:basedOn w:val="Normal"/>
    <w:pPr>
      <w:tabs>
        <w:tab w:val="left" w:pos="450"/>
        <w:tab w:val="left" w:pos="6930"/>
      </w:tabs>
      <w:ind w:right="-126"/>
    </w:pPr>
    <w:rPr>
      <w:rFonts w:ascii="Helvetica" w:hAnsi="Helvetica"/>
    </w:rPr>
  </w:style>
  <w:style w:type="character" w:styleId="CommentReference">
    <w:name w:val="annotation reference"/>
    <w:semiHidden/>
    <w:rPr>
      <w:sz w:val="18"/>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ListContinue">
    <w:name w:val="List Continue"/>
    <w:basedOn w:val="Normal"/>
    <w:pPr>
      <w:spacing w:after="120"/>
      <w:ind w:left="360"/>
    </w:pPr>
  </w:style>
  <w:style w:type="character" w:styleId="Hyperlink">
    <w:name w:val="Hyperlink"/>
    <w:rPr>
      <w:color w:val="0000FF"/>
      <w:u w:val="single"/>
    </w:rPr>
  </w:style>
  <w:style w:type="paragraph" w:styleId="DocumentMap">
    <w:name w:val="Document Map"/>
    <w:basedOn w:val="Normal"/>
    <w:semiHidden/>
    <w:pPr>
      <w:shd w:val="clear" w:color="auto" w:fill="C6D5EC"/>
    </w:pPr>
    <w:rPr>
      <w:rFonts w:ascii="Lucida Grande" w:hAnsi="Lucida Grande"/>
      <w:szCs w:val="24"/>
    </w:rPr>
  </w:style>
  <w:style w:type="character" w:styleId="FollowedHyperlink">
    <w:name w:val="FollowedHyperlink"/>
    <w:rPr>
      <w:color w:val="800080"/>
      <w:u w:val="single"/>
    </w:rPr>
  </w:style>
  <w:style w:type="paragraph" w:styleId="CommentSubject">
    <w:name w:val="annotation subject"/>
    <w:basedOn w:val="CommentText"/>
    <w:next w:val="CommentText"/>
    <w:semiHidden/>
    <w:rPr>
      <w:b/>
      <w:bCs/>
      <w:sz w:val="20"/>
    </w:rPr>
  </w:style>
  <w:style w:type="paragraph" w:styleId="List2">
    <w:name w:val="List 2"/>
    <w:basedOn w:val="Normal"/>
    <w:pPr>
      <w:ind w:left="720" w:hanging="360"/>
    </w:pPr>
  </w:style>
  <w:style w:type="paragraph" w:styleId="List3">
    <w:name w:val="List 3"/>
    <w:basedOn w:val="Normal"/>
    <w:pPr>
      <w:ind w:left="1080" w:hanging="360"/>
    </w:pPr>
  </w:style>
  <w:style w:type="paragraph" w:customStyle="1" w:styleId="Noparagraphstyle">
    <w:name w:val="[No paragraph style]"/>
    <w:rsid w:val="002276AE"/>
    <w:pPr>
      <w:widowControl w:val="0"/>
      <w:autoSpaceDE w:val="0"/>
      <w:autoSpaceDN w:val="0"/>
      <w:adjustRightInd w:val="0"/>
      <w:spacing w:line="288" w:lineRule="auto"/>
      <w:textAlignment w:val="center"/>
    </w:pPr>
    <w:rPr>
      <w:rFonts w:eastAsia="Times New Roman"/>
      <w:color w:val="000000"/>
      <w:sz w:val="24"/>
    </w:rPr>
  </w:style>
  <w:style w:type="paragraph" w:styleId="ListContinue2">
    <w:name w:val="List Continue 2"/>
    <w:basedOn w:val="Normal"/>
    <w:rsid w:val="002276AE"/>
    <w:pPr>
      <w:spacing w:after="120"/>
      <w:ind w:left="720"/>
    </w:pPr>
  </w:style>
  <w:style w:type="table" w:styleId="TableGrid">
    <w:name w:val="Table Grid"/>
    <w:basedOn w:val="TableNormal"/>
    <w:rsid w:val="00607331"/>
    <w:rPr>
      <w:rFonts w:ascii="New York" w:eastAsia="Times New Roman"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357E53"/>
    <w:pPr>
      <w:spacing w:after="200" w:line="276" w:lineRule="auto"/>
      <w:ind w:left="720"/>
      <w:contextualSpacing/>
    </w:pPr>
    <w:rPr>
      <w:rFonts w:ascii="Cambria" w:eastAsia="Cambria" w:hAnsi="Cambria"/>
      <w:sz w:val="22"/>
      <w:szCs w:val="22"/>
    </w:rPr>
  </w:style>
  <w:style w:type="character" w:customStyle="1" w:styleId="FooterChar">
    <w:name w:val="Footer Char"/>
    <w:basedOn w:val="DefaultParagraphFont"/>
    <w:link w:val="Footer"/>
    <w:rsid w:val="00846444"/>
    <w:rPr>
      <w:rFonts w:ascii="New York" w:eastAsia="Times New Roman" w:hAnsi="New York"/>
      <w:sz w:val="24"/>
    </w:rPr>
  </w:style>
  <w:style w:type="character" w:customStyle="1" w:styleId="HeaderChar">
    <w:name w:val="Header Char"/>
    <w:basedOn w:val="DefaultParagraphFont"/>
    <w:link w:val="Header"/>
    <w:uiPriority w:val="99"/>
    <w:locked/>
    <w:rsid w:val="00CA21F7"/>
    <w:rPr>
      <w:rFonts w:ascii="New York" w:eastAsia="Times New Roman" w:hAnsi="New York"/>
      <w:sz w:val="24"/>
    </w:rPr>
  </w:style>
  <w:style w:type="paragraph" w:styleId="ListParagraph">
    <w:name w:val="List Paragraph"/>
    <w:basedOn w:val="Normal"/>
    <w:uiPriority w:val="34"/>
    <w:qFormat/>
    <w:rsid w:val="00982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56899">
      <w:bodyDiv w:val="1"/>
      <w:marLeft w:val="0"/>
      <w:marRight w:val="0"/>
      <w:marTop w:val="0"/>
      <w:marBottom w:val="0"/>
      <w:divBdr>
        <w:top w:val="none" w:sz="0" w:space="0" w:color="auto"/>
        <w:left w:val="none" w:sz="0" w:space="0" w:color="auto"/>
        <w:bottom w:val="none" w:sz="0" w:space="0" w:color="auto"/>
        <w:right w:val="none" w:sz="0" w:space="0" w:color="auto"/>
      </w:divBdr>
    </w:div>
    <w:div w:id="1733575881">
      <w:bodyDiv w:val="1"/>
      <w:marLeft w:val="0"/>
      <w:marRight w:val="0"/>
      <w:marTop w:val="0"/>
      <w:marBottom w:val="0"/>
      <w:divBdr>
        <w:top w:val="none" w:sz="0" w:space="0" w:color="auto"/>
        <w:left w:val="none" w:sz="0" w:space="0" w:color="auto"/>
        <w:bottom w:val="none" w:sz="0" w:space="0" w:color="auto"/>
        <w:right w:val="none" w:sz="0" w:space="0" w:color="auto"/>
      </w:divBdr>
    </w:div>
    <w:div w:id="1735083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enale@uidaho.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lenale@uidaho.edu"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F5FDA-0804-4A6D-B763-93EBB26C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19</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DETO Q</vt:lpstr>
    </vt:vector>
  </TitlesOfParts>
  <Company>CPSU</Company>
  <LinksUpToDate>false</LinksUpToDate>
  <CharactersWithSpaces>18070</CharactersWithSpaces>
  <SharedDoc>false</SharedDoc>
  <HLinks>
    <vt:vector size="66" baseType="variant">
      <vt:variant>
        <vt:i4>5177349</vt:i4>
      </vt:variant>
      <vt:variant>
        <vt:i4>24</vt:i4>
      </vt:variant>
      <vt:variant>
        <vt:i4>0</vt:i4>
      </vt:variant>
      <vt:variant>
        <vt:i4>5</vt:i4>
      </vt:variant>
      <vt:variant>
        <vt:lpwstr>mailto:littlej@uidaho.edu</vt:lpwstr>
      </vt:variant>
      <vt:variant>
        <vt:lpwstr/>
      </vt:variant>
      <vt:variant>
        <vt:i4>4063287</vt:i4>
      </vt:variant>
      <vt:variant>
        <vt:i4>2343</vt:i4>
      </vt:variant>
      <vt:variant>
        <vt:i4>1025</vt:i4>
      </vt:variant>
      <vt:variant>
        <vt:i4>1</vt:i4>
      </vt:variant>
      <vt:variant>
        <vt:lpwstr>320448</vt:lpwstr>
      </vt:variant>
      <vt:variant>
        <vt:lpwstr/>
      </vt:variant>
      <vt:variant>
        <vt:i4>4063287</vt:i4>
      </vt:variant>
      <vt:variant>
        <vt:i4>2640</vt:i4>
      </vt:variant>
      <vt:variant>
        <vt:i4>1026</vt:i4>
      </vt:variant>
      <vt:variant>
        <vt:i4>1</vt:i4>
      </vt:variant>
      <vt:variant>
        <vt:lpwstr>310649</vt:lpwstr>
      </vt:variant>
      <vt:variant>
        <vt:lpwstr/>
      </vt:variant>
      <vt:variant>
        <vt:i4>3473458</vt:i4>
      </vt:variant>
      <vt:variant>
        <vt:i4>2937</vt:i4>
      </vt:variant>
      <vt:variant>
        <vt:i4>1027</vt:i4>
      </vt:variant>
      <vt:variant>
        <vt:i4>1</vt:i4>
      </vt:variant>
      <vt:variant>
        <vt:lpwstr>258585</vt:lpwstr>
      </vt:variant>
      <vt:variant>
        <vt:lpwstr/>
      </vt:variant>
      <vt:variant>
        <vt:i4>262197</vt:i4>
      </vt:variant>
      <vt:variant>
        <vt:i4>3233</vt:i4>
      </vt:variant>
      <vt:variant>
        <vt:i4>1028</vt:i4>
      </vt:variant>
      <vt:variant>
        <vt:i4>1</vt:i4>
      </vt:variant>
      <vt:variant>
        <vt:lpwstr>26720</vt:lpwstr>
      </vt:variant>
      <vt:variant>
        <vt:lpwstr/>
      </vt:variant>
      <vt:variant>
        <vt:i4>4063236</vt:i4>
      </vt:variant>
      <vt:variant>
        <vt:i4>3531</vt:i4>
      </vt:variant>
      <vt:variant>
        <vt:i4>1029</vt:i4>
      </vt:variant>
      <vt:variant>
        <vt:i4>1</vt:i4>
      </vt:variant>
      <vt:variant>
        <vt:lpwstr>6807210</vt:lpwstr>
      </vt:variant>
      <vt:variant>
        <vt:lpwstr/>
      </vt:variant>
      <vt:variant>
        <vt:i4>3604492</vt:i4>
      </vt:variant>
      <vt:variant>
        <vt:i4>3829</vt:i4>
      </vt:variant>
      <vt:variant>
        <vt:i4>1030</vt:i4>
      </vt:variant>
      <vt:variant>
        <vt:i4>1</vt:i4>
      </vt:variant>
      <vt:variant>
        <vt:lpwstr>6799596</vt:lpwstr>
      </vt:variant>
      <vt:variant>
        <vt:lpwstr/>
      </vt:variant>
      <vt:variant>
        <vt:i4>3211279</vt:i4>
      </vt:variant>
      <vt:variant>
        <vt:i4>4127</vt:i4>
      </vt:variant>
      <vt:variant>
        <vt:i4>1031</vt:i4>
      </vt:variant>
      <vt:variant>
        <vt:i4>1</vt:i4>
      </vt:variant>
      <vt:variant>
        <vt:lpwstr>6790262</vt:lpwstr>
      </vt:variant>
      <vt:variant>
        <vt:lpwstr/>
      </vt:variant>
      <vt:variant>
        <vt:i4>3276805</vt:i4>
      </vt:variant>
      <vt:variant>
        <vt:i4>4425</vt:i4>
      </vt:variant>
      <vt:variant>
        <vt:i4>1032</vt:i4>
      </vt:variant>
      <vt:variant>
        <vt:i4>1</vt:i4>
      </vt:variant>
      <vt:variant>
        <vt:lpwstr>6785209</vt:lpwstr>
      </vt:variant>
      <vt:variant>
        <vt:lpwstr/>
      </vt:variant>
      <vt:variant>
        <vt:i4>5963882</vt:i4>
      </vt:variant>
      <vt:variant>
        <vt:i4>4429</vt:i4>
      </vt:variant>
      <vt:variant>
        <vt:i4>1033</vt:i4>
      </vt:variant>
      <vt:variant>
        <vt:i4>1</vt:i4>
      </vt:variant>
      <vt:variant>
        <vt:lpwstr>w npslogo</vt:lpwstr>
      </vt:variant>
      <vt:variant>
        <vt:lpwstr/>
      </vt:variant>
      <vt:variant>
        <vt:i4>3145734</vt:i4>
      </vt:variant>
      <vt:variant>
        <vt:i4>5314</vt:i4>
      </vt:variant>
      <vt:variant>
        <vt:i4>1034</vt:i4>
      </vt:variant>
      <vt:variant>
        <vt:i4>1</vt:i4>
      </vt:variant>
      <vt:variant>
        <vt:lpwstr>doi_logo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DETO Q</dc:title>
  <dc:creator>Gary Machlis</dc:creator>
  <cp:lastModifiedBy>Ponds, Phadrea</cp:lastModifiedBy>
  <cp:revision>16</cp:revision>
  <cp:lastPrinted>2013-05-20T23:57:00Z</cp:lastPrinted>
  <dcterms:created xsi:type="dcterms:W3CDTF">2014-03-03T17:33:00Z</dcterms:created>
  <dcterms:modified xsi:type="dcterms:W3CDTF">2014-05-16T16:36:00Z</dcterms:modified>
</cp:coreProperties>
</file>