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7470"/>
      </w:tblGrid>
      <w:tr w:rsidR="00732DB1" w:rsidRPr="004738FC" w14:paraId="09B39E1F" w14:textId="77777777">
        <w:tc>
          <w:tcPr>
            <w:tcW w:w="9198" w:type="dxa"/>
            <w:gridSpan w:val="2"/>
            <w:shd w:val="solid" w:color="auto" w:fill="000000"/>
          </w:tcPr>
          <w:p w14:paraId="0FA6B67D" w14:textId="77777777" w:rsidR="00732DB1" w:rsidRPr="004738FC" w:rsidRDefault="0042372E" w:rsidP="00732DB1">
            <w:pPr>
              <w:pStyle w:val="Heading1"/>
              <w:spacing w:before="0"/>
              <w:jc w:val="center"/>
              <w:rPr>
                <w:rFonts w:asciiTheme="majorHAnsi" w:hAnsiTheme="majorHAnsi" w:cstheme="majorHAnsi"/>
                <w:sz w:val="22"/>
                <w:szCs w:val="22"/>
                <w:u w:val="none"/>
              </w:rPr>
            </w:pPr>
            <w:r w:rsidRPr="004738FC">
              <w:rPr>
                <w:rFonts w:asciiTheme="majorHAnsi" w:hAnsiTheme="majorHAnsi" w:cstheme="majorHAnsi"/>
                <w:noProof/>
                <w:sz w:val="22"/>
                <w:szCs w:val="22"/>
                <w:u w:val="none"/>
              </w:rPr>
              <w:drawing>
                <wp:inline distT="0" distB="0" distL="0" distR="0" wp14:anchorId="694DBB5C" wp14:editId="66199E19">
                  <wp:extent cx="12700" cy="12700"/>
                  <wp:effectExtent l="0" t="0" r="0" b="0"/>
                  <wp:docPr id="1" name="Picture 1" descr="32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04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738FC">
              <w:rPr>
                <w:rFonts w:asciiTheme="majorHAnsi" w:hAnsiTheme="majorHAnsi" w:cstheme="majorHAnsi"/>
                <w:noProof/>
                <w:sz w:val="22"/>
                <w:szCs w:val="22"/>
                <w:u w:val="none"/>
              </w:rPr>
              <w:drawing>
                <wp:inline distT="0" distB="0" distL="0" distR="0" wp14:anchorId="7FD31193" wp14:editId="5F563534">
                  <wp:extent cx="12700" cy="12700"/>
                  <wp:effectExtent l="0" t="0" r="0" b="0"/>
                  <wp:docPr id="2" name="Picture 2" descr="31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06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738FC">
              <w:rPr>
                <w:rFonts w:asciiTheme="majorHAnsi" w:hAnsiTheme="majorHAnsi" w:cstheme="majorHAnsi"/>
                <w:noProof/>
                <w:sz w:val="22"/>
                <w:szCs w:val="22"/>
                <w:u w:val="none"/>
              </w:rPr>
              <w:drawing>
                <wp:inline distT="0" distB="0" distL="0" distR="0" wp14:anchorId="0943EF06" wp14:editId="0E357893">
                  <wp:extent cx="12700" cy="12700"/>
                  <wp:effectExtent l="0" t="0" r="0" b="0"/>
                  <wp:docPr id="3" name="Picture 3" descr="25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85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738FC">
              <w:rPr>
                <w:rFonts w:asciiTheme="majorHAnsi" w:hAnsiTheme="majorHAnsi" w:cstheme="majorHAnsi"/>
                <w:noProof/>
                <w:sz w:val="22"/>
                <w:szCs w:val="22"/>
                <w:u w:val="none"/>
              </w:rPr>
              <w:drawing>
                <wp:inline distT="0" distB="0" distL="0" distR="0" wp14:anchorId="345F4624" wp14:editId="4612A965">
                  <wp:extent cx="12700" cy="12700"/>
                  <wp:effectExtent l="0" t="0" r="0" b="0"/>
                  <wp:docPr id="4" name="Picture 4" descr="2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7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738FC">
              <w:rPr>
                <w:rFonts w:asciiTheme="majorHAnsi" w:hAnsiTheme="majorHAnsi" w:cstheme="majorHAnsi"/>
                <w:noProof/>
                <w:sz w:val="22"/>
                <w:szCs w:val="22"/>
                <w:u w:val="none"/>
              </w:rPr>
              <w:drawing>
                <wp:inline distT="0" distB="0" distL="0" distR="0" wp14:anchorId="54F96B1F" wp14:editId="7F8F5F85">
                  <wp:extent cx="12700" cy="12700"/>
                  <wp:effectExtent l="0" t="0" r="0" b="0"/>
                  <wp:docPr id="5" name="Picture 5" descr="680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807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738FC">
              <w:rPr>
                <w:rFonts w:asciiTheme="majorHAnsi" w:hAnsiTheme="majorHAnsi" w:cstheme="majorHAnsi"/>
                <w:noProof/>
                <w:sz w:val="22"/>
                <w:szCs w:val="22"/>
                <w:u w:val="none"/>
              </w:rPr>
              <w:drawing>
                <wp:inline distT="0" distB="0" distL="0" distR="0" wp14:anchorId="3A507AA9" wp14:editId="3C7E7D49">
                  <wp:extent cx="12700" cy="12700"/>
                  <wp:effectExtent l="0" t="0" r="0" b="0"/>
                  <wp:docPr id="6" name="Picture 6" descr="67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7995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738FC">
              <w:rPr>
                <w:rFonts w:asciiTheme="majorHAnsi" w:hAnsiTheme="majorHAnsi" w:cstheme="majorHAnsi"/>
                <w:noProof/>
                <w:sz w:val="22"/>
                <w:szCs w:val="22"/>
                <w:u w:val="none"/>
              </w:rPr>
              <w:drawing>
                <wp:inline distT="0" distB="0" distL="0" distR="0" wp14:anchorId="5B9935D4" wp14:editId="1FB2FDD4">
                  <wp:extent cx="12700" cy="12700"/>
                  <wp:effectExtent l="0" t="0" r="0" b="0"/>
                  <wp:docPr id="7" name="Picture 7" descr="679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7902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738FC">
              <w:rPr>
                <w:rFonts w:asciiTheme="majorHAnsi" w:hAnsiTheme="majorHAnsi" w:cstheme="majorHAnsi"/>
                <w:noProof/>
                <w:sz w:val="22"/>
                <w:szCs w:val="22"/>
                <w:u w:val="none"/>
              </w:rPr>
              <w:drawing>
                <wp:inline distT="0" distB="0" distL="0" distR="0" wp14:anchorId="30C07280" wp14:editId="61F57316">
                  <wp:extent cx="12700" cy="12700"/>
                  <wp:effectExtent l="0" t="0" r="0" b="0"/>
                  <wp:docPr id="8" name="Picture 8" descr="6785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7852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732DB1" w:rsidRPr="004738FC" w14:paraId="4ABA2557" w14:textId="77777777">
        <w:tblPrEx>
          <w:tblBorders>
            <w:top w:val="none" w:sz="0" w:space="0" w:color="auto"/>
            <w:left w:val="none" w:sz="0" w:space="0" w:color="auto"/>
            <w:bottom w:val="none" w:sz="0" w:space="0" w:color="auto"/>
            <w:right w:val="none" w:sz="0" w:space="0" w:color="auto"/>
          </w:tblBorders>
        </w:tblPrEx>
        <w:trPr>
          <w:trHeight w:val="1188"/>
        </w:trPr>
        <w:tc>
          <w:tcPr>
            <w:tcW w:w="1728" w:type="dxa"/>
          </w:tcPr>
          <w:p w14:paraId="4AC5D464" w14:textId="77777777" w:rsidR="00732DB1" w:rsidRPr="004738FC" w:rsidRDefault="0042372E">
            <w:pPr>
              <w:pStyle w:val="Heading1"/>
              <w:spacing w:before="120"/>
              <w:jc w:val="center"/>
              <w:rPr>
                <w:rFonts w:asciiTheme="majorHAnsi" w:hAnsiTheme="majorHAnsi" w:cstheme="majorHAnsi"/>
                <w:sz w:val="22"/>
                <w:szCs w:val="22"/>
                <w:u w:val="none"/>
              </w:rPr>
            </w:pPr>
            <w:r w:rsidRPr="004738FC">
              <w:rPr>
                <w:rFonts w:asciiTheme="majorHAnsi" w:hAnsiTheme="majorHAnsi" w:cstheme="majorHAnsi"/>
                <w:noProof/>
                <w:sz w:val="22"/>
                <w:szCs w:val="22"/>
                <w:u w:val="none"/>
              </w:rPr>
              <w:drawing>
                <wp:inline distT="0" distB="0" distL="0" distR="0" wp14:anchorId="204D03FC" wp14:editId="459EB117">
                  <wp:extent cx="673100" cy="876300"/>
                  <wp:effectExtent l="0" t="0" r="12700" b="12700"/>
                  <wp:docPr id="9" name="Picture 9"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100" cy="876300"/>
                          </a:xfrm>
                          <a:prstGeom prst="rect">
                            <a:avLst/>
                          </a:prstGeom>
                          <a:noFill/>
                          <a:ln>
                            <a:noFill/>
                          </a:ln>
                        </pic:spPr>
                      </pic:pic>
                    </a:graphicData>
                  </a:graphic>
                </wp:inline>
              </w:drawing>
            </w:r>
          </w:p>
        </w:tc>
        <w:tc>
          <w:tcPr>
            <w:tcW w:w="7470" w:type="dxa"/>
          </w:tcPr>
          <w:p w14:paraId="2271E4F5" w14:textId="77777777" w:rsidR="00732DB1" w:rsidRPr="004738FC" w:rsidRDefault="00732DB1">
            <w:pPr>
              <w:pStyle w:val="Heading1"/>
              <w:spacing w:before="160"/>
              <w:ind w:right="-115"/>
              <w:rPr>
                <w:rFonts w:asciiTheme="majorHAnsi" w:hAnsiTheme="majorHAnsi" w:cstheme="majorHAnsi"/>
                <w:sz w:val="28"/>
                <w:szCs w:val="22"/>
                <w:u w:val="none"/>
              </w:rPr>
            </w:pPr>
            <w:r w:rsidRPr="004738FC">
              <w:rPr>
                <w:rFonts w:asciiTheme="majorHAnsi" w:hAnsiTheme="majorHAnsi" w:cstheme="majorHAnsi"/>
                <w:sz w:val="28"/>
                <w:szCs w:val="22"/>
                <w:u w:val="none"/>
              </w:rPr>
              <w:t>Social Science Program</w:t>
            </w:r>
          </w:p>
          <w:p w14:paraId="066962AD" w14:textId="77777777" w:rsidR="00732DB1" w:rsidRPr="004738FC" w:rsidRDefault="00732DB1">
            <w:pPr>
              <w:pStyle w:val="Heading1"/>
              <w:spacing w:before="0"/>
              <w:ind w:right="-115"/>
              <w:rPr>
                <w:rFonts w:asciiTheme="majorHAnsi" w:hAnsiTheme="majorHAnsi" w:cstheme="majorHAnsi"/>
                <w:sz w:val="28"/>
                <w:szCs w:val="22"/>
                <w:u w:val="none"/>
              </w:rPr>
            </w:pPr>
            <w:r w:rsidRPr="004738FC">
              <w:rPr>
                <w:rFonts w:asciiTheme="majorHAnsi" w:hAnsiTheme="majorHAnsi" w:cstheme="majorHAnsi"/>
                <w:sz w:val="28"/>
                <w:szCs w:val="22"/>
                <w:u w:val="none"/>
              </w:rPr>
              <w:t>National Park Service</w:t>
            </w:r>
          </w:p>
          <w:p w14:paraId="13FB27E5" w14:textId="77777777" w:rsidR="00732DB1" w:rsidRPr="004738FC" w:rsidRDefault="00732DB1">
            <w:pPr>
              <w:rPr>
                <w:rFonts w:asciiTheme="majorHAnsi" w:hAnsiTheme="majorHAnsi" w:cstheme="majorHAnsi"/>
                <w:b/>
                <w:sz w:val="28"/>
                <w:szCs w:val="22"/>
              </w:rPr>
            </w:pPr>
            <w:r w:rsidRPr="004738FC">
              <w:rPr>
                <w:rFonts w:asciiTheme="majorHAnsi" w:hAnsiTheme="majorHAnsi" w:cstheme="majorHAnsi"/>
                <w:b/>
                <w:sz w:val="28"/>
                <w:szCs w:val="22"/>
              </w:rPr>
              <w:t>U.S. Department of the Interior</w:t>
            </w:r>
          </w:p>
          <w:p w14:paraId="253633A4" w14:textId="77777777" w:rsidR="00732DB1" w:rsidRPr="004738FC" w:rsidRDefault="00732DB1">
            <w:pPr>
              <w:rPr>
                <w:rFonts w:asciiTheme="majorHAnsi" w:hAnsiTheme="majorHAnsi" w:cstheme="majorHAnsi"/>
                <w:b/>
                <w:sz w:val="28"/>
                <w:szCs w:val="22"/>
              </w:rPr>
            </w:pPr>
          </w:p>
          <w:p w14:paraId="2B67DDF1" w14:textId="77777777" w:rsidR="00732DB1" w:rsidRPr="004738FC" w:rsidRDefault="00732DB1">
            <w:pPr>
              <w:rPr>
                <w:rFonts w:asciiTheme="majorHAnsi" w:hAnsiTheme="majorHAnsi" w:cstheme="majorHAnsi"/>
                <w:sz w:val="22"/>
                <w:szCs w:val="22"/>
              </w:rPr>
            </w:pPr>
            <w:r w:rsidRPr="004738FC">
              <w:rPr>
                <w:rFonts w:asciiTheme="majorHAnsi" w:hAnsiTheme="majorHAnsi" w:cstheme="majorHAnsi"/>
                <w:b/>
                <w:sz w:val="28"/>
                <w:szCs w:val="22"/>
              </w:rPr>
              <w:t>Visitor Services Project</w:t>
            </w:r>
          </w:p>
        </w:tc>
      </w:tr>
    </w:tbl>
    <w:p w14:paraId="62375CAF" w14:textId="77777777" w:rsidR="00732DB1" w:rsidRPr="004738FC" w:rsidRDefault="00732DB1">
      <w:pPr>
        <w:rPr>
          <w:rFonts w:asciiTheme="majorHAnsi" w:hAnsiTheme="majorHAnsi" w:cstheme="majorHAnsi"/>
          <w:sz w:val="22"/>
          <w:szCs w:val="22"/>
        </w:rPr>
      </w:pPr>
    </w:p>
    <w:p w14:paraId="00EB9CDD" w14:textId="77777777" w:rsidR="00732DB1" w:rsidRPr="004738FC" w:rsidRDefault="00732DB1">
      <w:pPr>
        <w:rPr>
          <w:rFonts w:asciiTheme="majorHAnsi" w:hAnsiTheme="majorHAnsi" w:cstheme="majorHAnsi"/>
          <w:sz w:val="22"/>
          <w:szCs w:val="22"/>
        </w:rPr>
      </w:pPr>
    </w:p>
    <w:p w14:paraId="69ED845A" w14:textId="77777777" w:rsidR="00732DB1" w:rsidRPr="004738FC" w:rsidRDefault="00732DB1">
      <w:pPr>
        <w:rPr>
          <w:rFonts w:asciiTheme="majorHAnsi" w:hAnsiTheme="majorHAnsi" w:cstheme="majorHAnsi"/>
          <w:sz w:val="22"/>
          <w:szCs w:val="22"/>
        </w:rPr>
      </w:pPr>
    </w:p>
    <w:p w14:paraId="61BD6677" w14:textId="3A72250E" w:rsidR="00732DB1" w:rsidRPr="004738FC" w:rsidRDefault="0014116A">
      <w:pPr>
        <w:pStyle w:val="Heading3"/>
        <w:ind w:hanging="270"/>
        <w:jc w:val="center"/>
        <w:rPr>
          <w:rFonts w:asciiTheme="majorHAnsi" w:hAnsiTheme="majorHAnsi" w:cstheme="majorHAnsi"/>
          <w:sz w:val="36"/>
          <w:szCs w:val="22"/>
        </w:rPr>
      </w:pPr>
      <w:r w:rsidRPr="004738FC">
        <w:rPr>
          <w:rFonts w:asciiTheme="majorHAnsi" w:hAnsiTheme="majorHAnsi" w:cstheme="majorHAnsi"/>
          <w:sz w:val="36"/>
          <w:szCs w:val="22"/>
        </w:rPr>
        <w:t xml:space="preserve">2012 </w:t>
      </w:r>
      <w:r w:rsidR="00732DB1" w:rsidRPr="004738FC">
        <w:rPr>
          <w:rFonts w:asciiTheme="majorHAnsi" w:hAnsiTheme="majorHAnsi" w:cstheme="majorHAnsi"/>
          <w:sz w:val="36"/>
          <w:szCs w:val="22"/>
        </w:rPr>
        <w:t>Visitor Study</w:t>
      </w:r>
    </w:p>
    <w:p w14:paraId="3A10C1A4" w14:textId="77777777" w:rsidR="00732DB1" w:rsidRPr="004738FC" w:rsidRDefault="00732DB1">
      <w:pPr>
        <w:rPr>
          <w:rFonts w:asciiTheme="majorHAnsi" w:hAnsiTheme="majorHAnsi" w:cstheme="majorHAnsi"/>
          <w:sz w:val="22"/>
          <w:szCs w:val="22"/>
        </w:rPr>
      </w:pPr>
    </w:p>
    <w:p w14:paraId="2FE18553" w14:textId="0783A239" w:rsidR="00732DB1" w:rsidRPr="004738FC" w:rsidRDefault="00732DB1" w:rsidP="00732DB1">
      <w:pPr>
        <w:jc w:val="center"/>
        <w:rPr>
          <w:rFonts w:asciiTheme="majorHAnsi" w:hAnsiTheme="majorHAnsi" w:cstheme="majorHAnsi"/>
          <w:sz w:val="22"/>
          <w:szCs w:val="22"/>
        </w:rPr>
      </w:pPr>
    </w:p>
    <w:p w14:paraId="79C48555" w14:textId="769B5ABD" w:rsidR="00732DB1" w:rsidRPr="004738FC" w:rsidRDefault="00AA3FC1" w:rsidP="00732DB1">
      <w:pPr>
        <w:jc w:val="center"/>
        <w:rPr>
          <w:rFonts w:asciiTheme="majorHAnsi" w:hAnsiTheme="majorHAnsi" w:cstheme="majorHAnsi"/>
          <w:sz w:val="22"/>
          <w:szCs w:val="22"/>
        </w:rPr>
      </w:pPr>
      <w:r w:rsidRPr="004738FC">
        <w:rPr>
          <w:rFonts w:asciiTheme="majorHAnsi" w:hAnsiTheme="majorHAnsi" w:cstheme="majorHAnsi"/>
          <w:noProof/>
          <w:sz w:val="22"/>
          <w:szCs w:val="22"/>
        </w:rPr>
        <mc:AlternateContent>
          <mc:Choice Requires="wps">
            <w:drawing>
              <wp:anchor distT="0" distB="0" distL="114300" distR="114300" simplePos="0" relativeHeight="251647487" behindDoc="0" locked="0" layoutInCell="1" allowOverlap="1" wp14:anchorId="23B06F95" wp14:editId="67FEE61B">
                <wp:simplePos x="0" y="0"/>
                <wp:positionH relativeFrom="column">
                  <wp:posOffset>139148</wp:posOffset>
                </wp:positionH>
                <wp:positionV relativeFrom="paragraph">
                  <wp:posOffset>84648</wp:posOffset>
                </wp:positionV>
                <wp:extent cx="5613621" cy="4587903"/>
                <wp:effectExtent l="57150" t="38100" r="82550" b="98425"/>
                <wp:wrapNone/>
                <wp:docPr id="13" name="Rectangle 13"/>
                <wp:cNvGraphicFramePr/>
                <a:graphic xmlns:a="http://schemas.openxmlformats.org/drawingml/2006/main">
                  <a:graphicData uri="http://schemas.microsoft.com/office/word/2010/wordprocessingShape">
                    <wps:wsp>
                      <wps:cNvSpPr/>
                      <wps:spPr>
                        <a:xfrm>
                          <a:off x="0" y="0"/>
                          <a:ext cx="5613621" cy="4587903"/>
                        </a:xfrm>
                        <a:prstGeom prst="rect">
                          <a:avLst/>
                        </a:prstGeom>
                        <a:noFill/>
                        <a:ln w="3810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13" o:spid="_x0000_s1026" style="position:absolute;margin-left:10.95pt;margin-top:6.65pt;width:442pt;height:361.25pt;z-index:251647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" filled="f" strokecolor="black [3213]" strokeweight="3pt">
                <v:shadow on="t" color="black" opacity="22937f" origin=",.5" offset="0,.63889mm"/>
              </v:rect>
            </w:pict>
          </mc:Fallback>
        </mc:AlternateContent>
      </w:r>
    </w:p>
    <w:p w14:paraId="033C1953" w14:textId="77777777" w:rsidR="00732DB1" w:rsidRPr="004738FC" w:rsidRDefault="00732DB1" w:rsidP="00732DB1">
      <w:pPr>
        <w:rPr>
          <w:rFonts w:asciiTheme="majorHAnsi" w:hAnsiTheme="majorHAnsi" w:cstheme="majorHAnsi"/>
          <w:sz w:val="22"/>
          <w:szCs w:val="22"/>
        </w:rPr>
      </w:pPr>
    </w:p>
    <w:p w14:paraId="3E5107D6" w14:textId="77777777" w:rsidR="00732DB1" w:rsidRPr="004738FC" w:rsidRDefault="00732DB1" w:rsidP="00732DB1">
      <w:pPr>
        <w:jc w:val="center"/>
        <w:rPr>
          <w:rFonts w:asciiTheme="majorHAnsi" w:hAnsiTheme="majorHAnsi" w:cstheme="majorHAnsi"/>
          <w:sz w:val="22"/>
          <w:szCs w:val="22"/>
        </w:rPr>
      </w:pPr>
    </w:p>
    <w:p w14:paraId="45A66952" w14:textId="77777777" w:rsidR="00732DB1" w:rsidRPr="004738FC" w:rsidRDefault="00732DB1" w:rsidP="00732DB1">
      <w:pPr>
        <w:jc w:val="center"/>
        <w:rPr>
          <w:rFonts w:asciiTheme="majorHAnsi" w:hAnsiTheme="majorHAnsi" w:cstheme="majorHAnsi"/>
          <w:sz w:val="22"/>
          <w:szCs w:val="22"/>
        </w:rPr>
      </w:pPr>
    </w:p>
    <w:p w14:paraId="1C233AB2" w14:textId="77777777" w:rsidR="00732DB1" w:rsidRPr="004738FC" w:rsidRDefault="00732DB1" w:rsidP="00732DB1">
      <w:pPr>
        <w:jc w:val="center"/>
        <w:rPr>
          <w:rFonts w:asciiTheme="majorHAnsi" w:hAnsiTheme="majorHAnsi" w:cstheme="majorHAnsi"/>
          <w:sz w:val="22"/>
          <w:szCs w:val="22"/>
        </w:rPr>
      </w:pPr>
    </w:p>
    <w:p w14:paraId="0E8F7238" w14:textId="77777777" w:rsidR="00732DB1" w:rsidRPr="004738FC" w:rsidRDefault="00732DB1" w:rsidP="00732DB1">
      <w:pPr>
        <w:jc w:val="center"/>
        <w:rPr>
          <w:rFonts w:asciiTheme="majorHAnsi" w:hAnsiTheme="majorHAnsi" w:cstheme="majorHAnsi"/>
          <w:sz w:val="22"/>
          <w:szCs w:val="22"/>
        </w:rPr>
      </w:pPr>
    </w:p>
    <w:p w14:paraId="301D809F" w14:textId="446C719F" w:rsidR="00732DB1" w:rsidRPr="004738FC" w:rsidRDefault="00732DB1" w:rsidP="00732DB1">
      <w:pPr>
        <w:jc w:val="center"/>
        <w:rPr>
          <w:rFonts w:asciiTheme="majorHAnsi" w:hAnsiTheme="majorHAnsi" w:cstheme="majorHAnsi"/>
          <w:b/>
          <w:sz w:val="22"/>
          <w:szCs w:val="22"/>
        </w:rPr>
      </w:pPr>
    </w:p>
    <w:p w14:paraId="76DC2907" w14:textId="4C766F5F" w:rsidR="00732DB1" w:rsidRPr="004738FC" w:rsidRDefault="00732DB1">
      <w:pPr>
        <w:rPr>
          <w:rFonts w:asciiTheme="majorHAnsi" w:hAnsiTheme="majorHAnsi" w:cstheme="majorHAnsi"/>
          <w:b/>
          <w:sz w:val="22"/>
          <w:szCs w:val="22"/>
        </w:rPr>
      </w:pPr>
    </w:p>
    <w:p w14:paraId="771EE681" w14:textId="77777777" w:rsidR="00732DB1" w:rsidRPr="004738FC" w:rsidRDefault="00732DB1">
      <w:pPr>
        <w:rPr>
          <w:rFonts w:asciiTheme="majorHAnsi" w:hAnsiTheme="majorHAnsi" w:cstheme="majorHAnsi"/>
          <w:b/>
          <w:sz w:val="22"/>
          <w:szCs w:val="22"/>
        </w:rPr>
      </w:pPr>
    </w:p>
    <w:p w14:paraId="777DD188" w14:textId="2B6A906F" w:rsidR="00732DB1" w:rsidRPr="004738FC" w:rsidRDefault="00732DB1">
      <w:pPr>
        <w:rPr>
          <w:rFonts w:asciiTheme="majorHAnsi" w:hAnsiTheme="majorHAnsi" w:cstheme="majorHAnsi"/>
          <w:b/>
          <w:sz w:val="22"/>
          <w:szCs w:val="22"/>
        </w:rPr>
      </w:pPr>
    </w:p>
    <w:p w14:paraId="30DC3330" w14:textId="77777777" w:rsidR="00732DB1" w:rsidRPr="004738FC" w:rsidRDefault="00732DB1">
      <w:pPr>
        <w:rPr>
          <w:rFonts w:asciiTheme="majorHAnsi" w:hAnsiTheme="majorHAnsi" w:cstheme="majorHAnsi"/>
          <w:b/>
          <w:sz w:val="22"/>
          <w:szCs w:val="22"/>
        </w:rPr>
      </w:pPr>
    </w:p>
    <w:p w14:paraId="638B3DDE" w14:textId="3233AFB1" w:rsidR="001B3C27" w:rsidRPr="004738FC" w:rsidRDefault="00A8182F">
      <w:pPr>
        <w:rPr>
          <w:rFonts w:asciiTheme="majorHAnsi" w:hAnsiTheme="majorHAnsi" w:cstheme="majorHAnsi"/>
          <w:b/>
          <w:sz w:val="22"/>
          <w:szCs w:val="22"/>
        </w:rPr>
      </w:pPr>
      <w:r w:rsidRPr="004738FC">
        <w:rPr>
          <w:rFonts w:asciiTheme="majorHAnsi" w:hAnsiTheme="majorHAnsi" w:cstheme="majorHAnsi"/>
          <w:b/>
          <w:noProof/>
          <w:sz w:val="22"/>
          <w:szCs w:val="22"/>
        </w:rPr>
        <mc:AlternateContent>
          <mc:Choice Requires="wps">
            <w:drawing>
              <wp:anchor distT="0" distB="0" distL="114300" distR="114300" simplePos="0" relativeHeight="251664384" behindDoc="0" locked="0" layoutInCell="1" allowOverlap="1" wp14:anchorId="30B1F792" wp14:editId="274332C5">
                <wp:simplePos x="0" y="0"/>
                <wp:positionH relativeFrom="column">
                  <wp:posOffset>1847104</wp:posOffset>
                </wp:positionH>
                <wp:positionV relativeFrom="paragraph">
                  <wp:posOffset>0</wp:posOffset>
                </wp:positionV>
                <wp:extent cx="2303780" cy="275590"/>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275590"/>
                        </a:xfrm>
                        <a:prstGeom prst="rect">
                          <a:avLst/>
                        </a:prstGeom>
                        <a:solidFill>
                          <a:srgbClr val="FFFFFF"/>
                        </a:solidFill>
                        <a:ln w="9525">
                          <a:noFill/>
                          <a:miter lim="800000"/>
                          <a:headEnd/>
                          <a:tailEnd/>
                        </a:ln>
                      </wps:spPr>
                      <wps:txbx>
                        <w:txbxContent>
                          <w:p w14:paraId="6D90DFF6" w14:textId="01C357CE" w:rsidR="00131663" w:rsidRDefault="00131663" w:rsidP="00A8182F">
                            <w:pPr>
                              <w:jc w:val="center"/>
                            </w:pPr>
                            <w:r>
                              <w:t>INSERT PHOTO HERE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5.45pt;margin-top:0;width:181.4pt;height:21.7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" stroked="f">
                <v:textbox style="mso-fit-shape-to-text:t">
                  <w:txbxContent>
                    <w:p w14:paraId="6D90DFF6" w14:textId="01C357CE" w:rsidR="004D3E77" w:rsidRDefault="004D3E77" w:rsidP="00A8182F">
                      <w:pPr>
                        <w:jc w:val="center"/>
                      </w:pPr>
                      <w:r>
                        <w:t>INSERT PHOTO HERE</w:t>
                      </w:r>
                    </w:p>
                  </w:txbxContent>
                </v:textbox>
              </v:shape>
            </w:pict>
          </mc:Fallback>
        </mc:AlternateContent>
      </w:r>
    </w:p>
    <w:p w14:paraId="6FD15F16" w14:textId="77777777" w:rsidR="001B3C27" w:rsidRPr="004738FC" w:rsidRDefault="001B3C27">
      <w:pPr>
        <w:rPr>
          <w:rFonts w:asciiTheme="majorHAnsi" w:hAnsiTheme="majorHAnsi" w:cstheme="majorHAnsi"/>
          <w:b/>
          <w:sz w:val="22"/>
          <w:szCs w:val="22"/>
        </w:rPr>
      </w:pPr>
    </w:p>
    <w:p w14:paraId="4E39CF58" w14:textId="77777777" w:rsidR="001B3C27" w:rsidRPr="004738FC" w:rsidRDefault="001B3C27">
      <w:pPr>
        <w:rPr>
          <w:rFonts w:asciiTheme="majorHAnsi" w:hAnsiTheme="majorHAnsi" w:cstheme="majorHAnsi"/>
          <w:b/>
          <w:sz w:val="22"/>
          <w:szCs w:val="22"/>
        </w:rPr>
      </w:pPr>
    </w:p>
    <w:p w14:paraId="1AD442A8" w14:textId="77777777" w:rsidR="001B3C27" w:rsidRPr="004738FC" w:rsidRDefault="001B3C27">
      <w:pPr>
        <w:rPr>
          <w:rFonts w:asciiTheme="majorHAnsi" w:hAnsiTheme="majorHAnsi" w:cstheme="majorHAnsi"/>
          <w:b/>
          <w:sz w:val="22"/>
          <w:szCs w:val="22"/>
        </w:rPr>
      </w:pPr>
    </w:p>
    <w:p w14:paraId="0AA477C1" w14:textId="77777777" w:rsidR="00732DB1" w:rsidRPr="004738FC" w:rsidRDefault="00732DB1">
      <w:pPr>
        <w:rPr>
          <w:rFonts w:asciiTheme="majorHAnsi" w:hAnsiTheme="majorHAnsi" w:cstheme="majorHAnsi"/>
          <w:b/>
          <w:sz w:val="22"/>
          <w:szCs w:val="22"/>
        </w:rPr>
      </w:pPr>
    </w:p>
    <w:p w14:paraId="6292ED3F" w14:textId="25D2728B" w:rsidR="00732DB1" w:rsidRPr="004738FC" w:rsidRDefault="00732DB1">
      <w:pPr>
        <w:tabs>
          <w:tab w:val="right" w:pos="8820"/>
        </w:tabs>
        <w:rPr>
          <w:rFonts w:asciiTheme="majorHAnsi" w:hAnsiTheme="majorHAnsi" w:cstheme="majorHAnsi"/>
          <w:b/>
          <w:sz w:val="22"/>
          <w:szCs w:val="22"/>
          <w:u w:val="single"/>
        </w:rPr>
      </w:pPr>
    </w:p>
    <w:p w14:paraId="39A46453" w14:textId="77777777" w:rsidR="00732DB1" w:rsidRPr="004738FC" w:rsidRDefault="00732DB1">
      <w:pPr>
        <w:tabs>
          <w:tab w:val="right" w:pos="8820"/>
        </w:tabs>
        <w:rPr>
          <w:rFonts w:asciiTheme="majorHAnsi" w:hAnsiTheme="majorHAnsi" w:cstheme="majorHAnsi"/>
          <w:b/>
          <w:sz w:val="22"/>
          <w:szCs w:val="22"/>
          <w:u w:val="single"/>
        </w:rPr>
      </w:pPr>
    </w:p>
    <w:p w14:paraId="3CA822B1" w14:textId="77777777" w:rsidR="00AA3FC1" w:rsidRPr="004738FC" w:rsidRDefault="00AA3FC1">
      <w:pPr>
        <w:tabs>
          <w:tab w:val="right" w:pos="8820"/>
        </w:tabs>
        <w:rPr>
          <w:rFonts w:asciiTheme="majorHAnsi" w:hAnsiTheme="majorHAnsi" w:cstheme="majorHAnsi"/>
          <w:b/>
          <w:sz w:val="22"/>
          <w:szCs w:val="22"/>
          <w:u w:val="single"/>
        </w:rPr>
      </w:pPr>
    </w:p>
    <w:p w14:paraId="6D8F21D6" w14:textId="77777777" w:rsidR="00AA3FC1" w:rsidRPr="004738FC" w:rsidRDefault="00AA3FC1">
      <w:pPr>
        <w:tabs>
          <w:tab w:val="right" w:pos="8820"/>
        </w:tabs>
        <w:rPr>
          <w:rFonts w:asciiTheme="majorHAnsi" w:hAnsiTheme="majorHAnsi" w:cstheme="majorHAnsi"/>
          <w:b/>
          <w:sz w:val="22"/>
          <w:szCs w:val="22"/>
          <w:u w:val="single"/>
        </w:rPr>
      </w:pPr>
    </w:p>
    <w:p w14:paraId="2712085A" w14:textId="77777777" w:rsidR="00AA3FC1" w:rsidRPr="004738FC" w:rsidRDefault="00AA3FC1">
      <w:pPr>
        <w:tabs>
          <w:tab w:val="right" w:pos="8820"/>
        </w:tabs>
        <w:rPr>
          <w:rFonts w:asciiTheme="majorHAnsi" w:hAnsiTheme="majorHAnsi" w:cstheme="majorHAnsi"/>
          <w:b/>
          <w:sz w:val="22"/>
          <w:szCs w:val="22"/>
          <w:u w:val="single"/>
        </w:rPr>
      </w:pPr>
    </w:p>
    <w:p w14:paraId="79D7370A" w14:textId="77777777" w:rsidR="00AA3FC1" w:rsidRPr="004738FC" w:rsidRDefault="00AA3FC1">
      <w:pPr>
        <w:tabs>
          <w:tab w:val="right" w:pos="8820"/>
        </w:tabs>
        <w:rPr>
          <w:rFonts w:asciiTheme="majorHAnsi" w:hAnsiTheme="majorHAnsi" w:cstheme="majorHAnsi"/>
          <w:b/>
          <w:sz w:val="22"/>
          <w:szCs w:val="22"/>
          <w:u w:val="single"/>
        </w:rPr>
      </w:pPr>
    </w:p>
    <w:p w14:paraId="50676C60" w14:textId="77777777" w:rsidR="00AA3FC1" w:rsidRPr="004738FC" w:rsidRDefault="00AA3FC1">
      <w:pPr>
        <w:tabs>
          <w:tab w:val="right" w:pos="8820"/>
        </w:tabs>
        <w:rPr>
          <w:rFonts w:asciiTheme="majorHAnsi" w:hAnsiTheme="majorHAnsi" w:cstheme="majorHAnsi"/>
          <w:b/>
          <w:sz w:val="22"/>
          <w:szCs w:val="22"/>
          <w:u w:val="single"/>
        </w:rPr>
      </w:pPr>
    </w:p>
    <w:p w14:paraId="2AB56E60" w14:textId="77777777" w:rsidR="00AA3FC1" w:rsidRPr="004738FC" w:rsidRDefault="00AA3FC1">
      <w:pPr>
        <w:tabs>
          <w:tab w:val="right" w:pos="8820"/>
        </w:tabs>
        <w:rPr>
          <w:rFonts w:asciiTheme="majorHAnsi" w:hAnsiTheme="majorHAnsi" w:cstheme="majorHAnsi"/>
          <w:b/>
          <w:sz w:val="22"/>
          <w:szCs w:val="22"/>
          <w:u w:val="single"/>
        </w:rPr>
      </w:pPr>
    </w:p>
    <w:p w14:paraId="0D582801" w14:textId="77777777" w:rsidR="00AA3FC1" w:rsidRPr="004738FC" w:rsidRDefault="00AA3FC1">
      <w:pPr>
        <w:tabs>
          <w:tab w:val="right" w:pos="8820"/>
        </w:tabs>
        <w:rPr>
          <w:rFonts w:asciiTheme="majorHAnsi" w:hAnsiTheme="majorHAnsi" w:cstheme="majorHAnsi"/>
          <w:b/>
          <w:sz w:val="22"/>
          <w:szCs w:val="22"/>
          <w:u w:val="single"/>
        </w:rPr>
      </w:pPr>
    </w:p>
    <w:p w14:paraId="0A035AA6" w14:textId="77777777" w:rsidR="00AA3FC1" w:rsidRPr="004738FC" w:rsidRDefault="00AA3FC1">
      <w:pPr>
        <w:tabs>
          <w:tab w:val="right" w:pos="8820"/>
        </w:tabs>
        <w:rPr>
          <w:rFonts w:asciiTheme="majorHAnsi" w:hAnsiTheme="majorHAnsi" w:cstheme="majorHAnsi"/>
          <w:b/>
          <w:sz w:val="22"/>
          <w:szCs w:val="22"/>
          <w:u w:val="single"/>
        </w:rPr>
      </w:pPr>
    </w:p>
    <w:p w14:paraId="3DB95331" w14:textId="77777777" w:rsidR="00AA3FC1" w:rsidRPr="004738FC" w:rsidRDefault="00AA3FC1">
      <w:pPr>
        <w:tabs>
          <w:tab w:val="right" w:pos="8820"/>
        </w:tabs>
        <w:rPr>
          <w:rFonts w:asciiTheme="majorHAnsi" w:hAnsiTheme="majorHAnsi" w:cstheme="majorHAnsi"/>
          <w:b/>
          <w:sz w:val="22"/>
          <w:szCs w:val="22"/>
          <w:u w:val="single"/>
        </w:rPr>
      </w:pPr>
    </w:p>
    <w:p w14:paraId="09B9642F" w14:textId="77777777" w:rsidR="00AA3FC1" w:rsidRPr="004738FC" w:rsidRDefault="00AA3FC1">
      <w:pPr>
        <w:tabs>
          <w:tab w:val="right" w:pos="8820"/>
        </w:tabs>
        <w:rPr>
          <w:rFonts w:asciiTheme="majorHAnsi" w:hAnsiTheme="majorHAnsi" w:cstheme="majorHAnsi"/>
          <w:b/>
          <w:sz w:val="22"/>
          <w:szCs w:val="22"/>
          <w:u w:val="single"/>
        </w:rPr>
      </w:pPr>
    </w:p>
    <w:p w14:paraId="28450956" w14:textId="77777777" w:rsidR="00AA3FC1" w:rsidRPr="004738FC" w:rsidRDefault="00AA3FC1">
      <w:pPr>
        <w:tabs>
          <w:tab w:val="right" w:pos="8820"/>
        </w:tabs>
        <w:rPr>
          <w:rFonts w:asciiTheme="majorHAnsi" w:hAnsiTheme="majorHAnsi" w:cstheme="majorHAnsi"/>
          <w:b/>
          <w:sz w:val="22"/>
          <w:szCs w:val="22"/>
          <w:u w:val="single"/>
        </w:rPr>
      </w:pPr>
    </w:p>
    <w:p w14:paraId="7B83ECCC" w14:textId="77777777" w:rsidR="00AA3FC1" w:rsidRPr="004738FC" w:rsidRDefault="00AA3FC1">
      <w:pPr>
        <w:tabs>
          <w:tab w:val="right" w:pos="8820"/>
        </w:tabs>
        <w:rPr>
          <w:rFonts w:asciiTheme="majorHAnsi" w:hAnsiTheme="majorHAnsi" w:cstheme="majorHAnsi"/>
          <w:b/>
          <w:sz w:val="22"/>
          <w:szCs w:val="22"/>
          <w:u w:val="single"/>
        </w:rPr>
      </w:pPr>
    </w:p>
    <w:p w14:paraId="748D217B" w14:textId="65B5D7A7" w:rsidR="00AA3FC1" w:rsidRPr="004738FC" w:rsidRDefault="00AA3FC1" w:rsidP="00AA3FC1">
      <w:pPr>
        <w:tabs>
          <w:tab w:val="right" w:pos="8820"/>
        </w:tabs>
        <w:jc w:val="right"/>
        <w:rPr>
          <w:rFonts w:asciiTheme="majorHAnsi" w:hAnsiTheme="majorHAnsi" w:cstheme="majorHAnsi"/>
          <w:sz w:val="18"/>
          <w:szCs w:val="22"/>
        </w:rPr>
      </w:pPr>
      <w:r w:rsidRPr="004738FC">
        <w:rPr>
          <w:rFonts w:asciiTheme="majorHAnsi" w:hAnsiTheme="majorHAnsi" w:cstheme="majorHAnsi"/>
          <w:sz w:val="18"/>
          <w:szCs w:val="22"/>
        </w:rPr>
        <w:t>OMB Approval</w:t>
      </w:r>
      <w:r w:rsidR="003A138B" w:rsidRPr="004738FC">
        <w:rPr>
          <w:rFonts w:asciiTheme="majorHAnsi" w:hAnsiTheme="majorHAnsi" w:cstheme="majorHAnsi"/>
          <w:sz w:val="18"/>
          <w:szCs w:val="22"/>
        </w:rPr>
        <w:t xml:space="preserve"> Number:</w:t>
      </w:r>
      <w:r w:rsidRPr="004738FC">
        <w:rPr>
          <w:rFonts w:asciiTheme="majorHAnsi" w:hAnsiTheme="majorHAnsi" w:cstheme="majorHAnsi"/>
          <w:sz w:val="18"/>
          <w:szCs w:val="22"/>
        </w:rPr>
        <w:t xml:space="preserve"> 1024-0224</w:t>
      </w:r>
    </w:p>
    <w:p w14:paraId="0F205608" w14:textId="654A70FB" w:rsidR="00AA3FC1" w:rsidRPr="004738FC" w:rsidRDefault="00AA3FC1" w:rsidP="00AA3FC1">
      <w:pPr>
        <w:tabs>
          <w:tab w:val="right" w:pos="8820"/>
        </w:tabs>
        <w:jc w:val="right"/>
        <w:rPr>
          <w:rFonts w:asciiTheme="majorHAnsi" w:hAnsiTheme="majorHAnsi" w:cstheme="majorHAnsi"/>
          <w:b/>
          <w:sz w:val="22"/>
          <w:szCs w:val="22"/>
          <w:u w:val="single"/>
        </w:rPr>
        <w:sectPr w:rsidR="00AA3FC1" w:rsidRPr="004738FC">
          <w:headerReference w:type="even" r:id="rId11"/>
          <w:headerReference w:type="default" r:id="rId12"/>
          <w:pgSz w:w="12240" w:h="15840"/>
          <w:pgMar w:top="720" w:right="1584" w:bottom="864" w:left="1584" w:header="1080" w:footer="320" w:gutter="0"/>
          <w:cols w:space="0"/>
          <w:titlePg/>
        </w:sectPr>
      </w:pPr>
      <w:r w:rsidRPr="004738FC">
        <w:rPr>
          <w:rFonts w:asciiTheme="majorHAnsi" w:hAnsiTheme="majorHAnsi" w:cstheme="majorHAnsi"/>
          <w:sz w:val="18"/>
          <w:szCs w:val="22"/>
        </w:rPr>
        <w:tab/>
        <w:t>Current Expiration Date: 8-31-2014</w:t>
      </w:r>
    </w:p>
    <w:p w14:paraId="72A9A734" w14:textId="0C1F1A88" w:rsidR="00732DB1" w:rsidRPr="004738FC" w:rsidRDefault="00732DB1">
      <w:pPr>
        <w:tabs>
          <w:tab w:val="right" w:pos="8820"/>
        </w:tabs>
        <w:rPr>
          <w:rFonts w:asciiTheme="majorHAnsi" w:hAnsiTheme="majorHAnsi" w:cstheme="majorHAnsi"/>
          <w:sz w:val="20"/>
          <w:szCs w:val="22"/>
        </w:rPr>
      </w:pPr>
      <w:r w:rsidRPr="004738FC">
        <w:rPr>
          <w:rFonts w:asciiTheme="majorHAnsi" w:hAnsiTheme="majorHAnsi" w:cstheme="majorHAnsi"/>
          <w:sz w:val="22"/>
          <w:szCs w:val="22"/>
        </w:rPr>
        <w:lastRenderedPageBreak/>
        <w:tab/>
      </w:r>
      <w:r w:rsidRPr="004738FC">
        <w:rPr>
          <w:rFonts w:asciiTheme="majorHAnsi" w:hAnsiTheme="majorHAnsi" w:cstheme="majorHAnsi"/>
          <w:sz w:val="20"/>
          <w:szCs w:val="22"/>
        </w:rPr>
        <w:t>OMB Approval</w:t>
      </w:r>
      <w:r w:rsidR="003A138B" w:rsidRPr="004738FC">
        <w:rPr>
          <w:rFonts w:asciiTheme="majorHAnsi" w:hAnsiTheme="majorHAnsi" w:cstheme="majorHAnsi"/>
          <w:sz w:val="20"/>
          <w:szCs w:val="22"/>
        </w:rPr>
        <w:t xml:space="preserve"> Number:</w:t>
      </w:r>
      <w:r w:rsidRPr="004738FC">
        <w:rPr>
          <w:rFonts w:asciiTheme="majorHAnsi" w:hAnsiTheme="majorHAnsi" w:cstheme="majorHAnsi"/>
          <w:sz w:val="20"/>
          <w:szCs w:val="22"/>
        </w:rPr>
        <w:t xml:space="preserve"> 1024-</w:t>
      </w:r>
      <w:r w:rsidR="00E03CB1" w:rsidRPr="004738FC">
        <w:rPr>
          <w:rFonts w:asciiTheme="majorHAnsi" w:hAnsiTheme="majorHAnsi" w:cstheme="majorHAnsi"/>
          <w:sz w:val="20"/>
          <w:szCs w:val="22"/>
        </w:rPr>
        <w:t>0224</w:t>
      </w:r>
    </w:p>
    <w:p w14:paraId="71807B09" w14:textId="67702C40" w:rsidR="00732DB1" w:rsidRPr="004738FC" w:rsidRDefault="00732DB1">
      <w:pPr>
        <w:tabs>
          <w:tab w:val="right" w:pos="8820"/>
        </w:tabs>
        <w:rPr>
          <w:rFonts w:asciiTheme="majorHAnsi" w:hAnsiTheme="majorHAnsi" w:cstheme="majorHAnsi"/>
          <w:sz w:val="20"/>
          <w:szCs w:val="22"/>
        </w:rPr>
      </w:pPr>
      <w:r w:rsidRPr="004738FC">
        <w:rPr>
          <w:rFonts w:asciiTheme="majorHAnsi" w:hAnsiTheme="majorHAnsi" w:cstheme="majorHAnsi"/>
          <w:sz w:val="20"/>
          <w:szCs w:val="22"/>
        </w:rPr>
        <w:tab/>
      </w:r>
      <w:r w:rsidR="009228C5" w:rsidRPr="004738FC">
        <w:rPr>
          <w:rFonts w:asciiTheme="majorHAnsi" w:hAnsiTheme="majorHAnsi" w:cstheme="majorHAnsi"/>
          <w:sz w:val="20"/>
          <w:szCs w:val="22"/>
        </w:rPr>
        <w:t xml:space="preserve">Current </w:t>
      </w:r>
      <w:r w:rsidRPr="004738FC">
        <w:rPr>
          <w:rFonts w:asciiTheme="majorHAnsi" w:hAnsiTheme="majorHAnsi" w:cstheme="majorHAnsi"/>
          <w:sz w:val="20"/>
          <w:szCs w:val="22"/>
        </w:rPr>
        <w:t xml:space="preserve">Expiration </w:t>
      </w:r>
      <w:r w:rsidR="009228C5" w:rsidRPr="004738FC">
        <w:rPr>
          <w:rFonts w:asciiTheme="majorHAnsi" w:hAnsiTheme="majorHAnsi" w:cstheme="majorHAnsi"/>
          <w:sz w:val="20"/>
          <w:szCs w:val="22"/>
        </w:rPr>
        <w:t>D</w:t>
      </w:r>
      <w:r w:rsidRPr="004738FC">
        <w:rPr>
          <w:rFonts w:asciiTheme="majorHAnsi" w:hAnsiTheme="majorHAnsi" w:cstheme="majorHAnsi"/>
          <w:sz w:val="20"/>
          <w:szCs w:val="22"/>
        </w:rPr>
        <w:t xml:space="preserve">ate: </w:t>
      </w:r>
      <w:r w:rsidR="009228C5" w:rsidRPr="004738FC">
        <w:rPr>
          <w:rFonts w:asciiTheme="majorHAnsi" w:hAnsiTheme="majorHAnsi" w:cstheme="majorHAnsi"/>
          <w:sz w:val="20"/>
          <w:szCs w:val="22"/>
        </w:rPr>
        <w:t>8-31-2014</w:t>
      </w:r>
    </w:p>
    <w:p w14:paraId="68FCFFEE" w14:textId="77777777" w:rsidR="00732DB1" w:rsidRPr="004738FC" w:rsidRDefault="00732DB1">
      <w:pPr>
        <w:tabs>
          <w:tab w:val="left" w:pos="5760"/>
          <w:tab w:val="right" w:pos="8460"/>
        </w:tabs>
        <w:ind w:left="360"/>
        <w:rPr>
          <w:rFonts w:asciiTheme="majorHAnsi" w:hAnsiTheme="majorHAnsi" w:cstheme="majorHAnsi"/>
          <w:b/>
          <w:sz w:val="22"/>
          <w:szCs w:val="22"/>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3"/>
        <w:gridCol w:w="5133"/>
        <w:gridCol w:w="1764"/>
      </w:tblGrid>
      <w:tr w:rsidR="00732DB1" w:rsidRPr="004738FC" w14:paraId="24428991" w14:textId="77777777" w:rsidTr="009228C5">
        <w:trPr>
          <w:jc w:val="center"/>
        </w:trPr>
        <w:tc>
          <w:tcPr>
            <w:tcW w:w="1923" w:type="dxa"/>
            <w:tcBorders>
              <w:top w:val="single" w:sz="4" w:space="0" w:color="auto"/>
              <w:left w:val="single" w:sz="4" w:space="0" w:color="auto"/>
              <w:bottom w:val="nil"/>
              <w:right w:val="nil"/>
            </w:tcBorders>
          </w:tcPr>
          <w:p w14:paraId="4CF32A72" w14:textId="77777777" w:rsidR="00732DB1" w:rsidRPr="004738FC" w:rsidRDefault="00732DB1" w:rsidP="00732DB1">
            <w:pPr>
              <w:ind w:left="-18" w:right="-108"/>
              <w:rPr>
                <w:rFonts w:asciiTheme="majorHAnsi" w:hAnsiTheme="majorHAnsi" w:cstheme="majorHAnsi"/>
                <w:sz w:val="22"/>
                <w:szCs w:val="22"/>
              </w:rPr>
            </w:pPr>
          </w:p>
          <w:p w14:paraId="27B04137" w14:textId="77777777" w:rsidR="00732DB1" w:rsidRPr="004738FC" w:rsidRDefault="0042372E" w:rsidP="00732DB1">
            <w:pPr>
              <w:tabs>
                <w:tab w:val="left" w:pos="5760"/>
                <w:tab w:val="right" w:pos="8460"/>
              </w:tabs>
              <w:rPr>
                <w:rFonts w:asciiTheme="majorHAnsi" w:hAnsiTheme="majorHAnsi" w:cstheme="majorHAnsi"/>
                <w:sz w:val="22"/>
                <w:szCs w:val="22"/>
              </w:rPr>
            </w:pPr>
            <w:r w:rsidRPr="004738FC">
              <w:rPr>
                <w:rFonts w:asciiTheme="majorHAnsi" w:hAnsiTheme="majorHAnsi" w:cstheme="majorHAnsi"/>
                <w:noProof/>
                <w:sz w:val="22"/>
                <w:szCs w:val="22"/>
              </w:rPr>
              <w:drawing>
                <wp:inline distT="0" distB="0" distL="0" distR="0" wp14:anchorId="73FC9153" wp14:editId="3B60126A">
                  <wp:extent cx="1066800" cy="1054100"/>
                  <wp:effectExtent l="0" t="0" r="0" b="12700"/>
                  <wp:docPr id="11" name="Picture 11" descr="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i_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1054100"/>
                          </a:xfrm>
                          <a:prstGeom prst="rect">
                            <a:avLst/>
                          </a:prstGeom>
                          <a:noFill/>
                          <a:ln>
                            <a:noFill/>
                          </a:ln>
                        </pic:spPr>
                      </pic:pic>
                    </a:graphicData>
                  </a:graphic>
                </wp:inline>
              </w:drawing>
            </w:r>
          </w:p>
          <w:p w14:paraId="589D509E" w14:textId="77777777" w:rsidR="00732DB1" w:rsidRPr="004738FC" w:rsidRDefault="00732DB1" w:rsidP="00C42899">
            <w:pPr>
              <w:tabs>
                <w:tab w:val="left" w:pos="5760"/>
                <w:tab w:val="right" w:pos="8460"/>
              </w:tabs>
              <w:rPr>
                <w:rFonts w:asciiTheme="majorHAnsi" w:hAnsiTheme="majorHAnsi" w:cstheme="majorHAnsi"/>
                <w:b/>
                <w:sz w:val="22"/>
                <w:szCs w:val="22"/>
              </w:rPr>
            </w:pPr>
          </w:p>
        </w:tc>
        <w:tc>
          <w:tcPr>
            <w:tcW w:w="5133" w:type="dxa"/>
            <w:tcBorders>
              <w:top w:val="single" w:sz="4" w:space="0" w:color="auto"/>
              <w:left w:val="nil"/>
              <w:bottom w:val="nil"/>
              <w:right w:val="nil"/>
            </w:tcBorders>
          </w:tcPr>
          <w:p w14:paraId="262AB510" w14:textId="77777777" w:rsidR="00732DB1" w:rsidRPr="004738FC" w:rsidRDefault="00732DB1" w:rsidP="00732DB1">
            <w:pPr>
              <w:spacing w:before="240"/>
              <w:ind w:left="-108"/>
              <w:jc w:val="center"/>
              <w:rPr>
                <w:rFonts w:asciiTheme="majorHAnsi" w:hAnsiTheme="majorHAnsi" w:cstheme="majorHAnsi"/>
                <w:b/>
                <w:sz w:val="22"/>
                <w:szCs w:val="22"/>
              </w:rPr>
            </w:pPr>
            <w:r w:rsidRPr="004738FC">
              <w:rPr>
                <w:rFonts w:asciiTheme="majorHAnsi" w:hAnsiTheme="majorHAnsi" w:cstheme="majorHAnsi"/>
                <w:b/>
                <w:sz w:val="22"/>
                <w:szCs w:val="22"/>
              </w:rPr>
              <w:t>United States Department of the Interior</w:t>
            </w:r>
          </w:p>
          <w:p w14:paraId="4F70DD5C" w14:textId="77777777" w:rsidR="00732DB1" w:rsidRPr="004738FC" w:rsidRDefault="00732DB1" w:rsidP="00732DB1">
            <w:pPr>
              <w:ind w:left="-108"/>
              <w:jc w:val="center"/>
              <w:rPr>
                <w:rFonts w:asciiTheme="majorHAnsi" w:hAnsiTheme="majorHAnsi" w:cstheme="majorHAnsi"/>
                <w:b/>
                <w:sz w:val="22"/>
                <w:szCs w:val="22"/>
              </w:rPr>
            </w:pPr>
          </w:p>
          <w:p w14:paraId="37E8F541" w14:textId="77777777" w:rsidR="00732DB1" w:rsidRPr="004738FC" w:rsidRDefault="00732DB1" w:rsidP="00732DB1">
            <w:pPr>
              <w:tabs>
                <w:tab w:val="left" w:pos="972"/>
              </w:tabs>
              <w:ind w:left="-108"/>
              <w:jc w:val="center"/>
              <w:rPr>
                <w:rFonts w:asciiTheme="majorHAnsi" w:hAnsiTheme="majorHAnsi" w:cstheme="majorHAnsi"/>
                <w:sz w:val="22"/>
                <w:szCs w:val="22"/>
              </w:rPr>
            </w:pPr>
            <w:r w:rsidRPr="004738FC">
              <w:rPr>
                <w:rFonts w:asciiTheme="majorHAnsi" w:hAnsiTheme="majorHAnsi" w:cstheme="majorHAnsi"/>
                <w:sz w:val="22"/>
                <w:szCs w:val="22"/>
              </w:rPr>
              <w:t>NATIONAL PARK SERVICE</w:t>
            </w:r>
          </w:p>
          <w:p w14:paraId="39FBA115" w14:textId="745FC6E5" w:rsidR="001A76F0" w:rsidRPr="004738FC" w:rsidRDefault="001A76F0" w:rsidP="00732DB1">
            <w:pPr>
              <w:jc w:val="center"/>
              <w:rPr>
                <w:rFonts w:asciiTheme="majorHAnsi" w:hAnsiTheme="majorHAnsi" w:cstheme="majorHAnsi"/>
                <w:color w:val="000000"/>
                <w:sz w:val="22"/>
                <w:szCs w:val="22"/>
              </w:rPr>
            </w:pPr>
            <w:r w:rsidRPr="004738FC">
              <w:rPr>
                <w:rFonts w:asciiTheme="majorHAnsi" w:hAnsiTheme="majorHAnsi" w:cstheme="majorHAnsi"/>
                <w:b/>
                <w:sz w:val="22"/>
                <w:szCs w:val="22"/>
              </w:rPr>
              <w:t>[</w:t>
            </w:r>
            <w:r w:rsidRPr="004738FC">
              <w:rPr>
                <w:rFonts w:asciiTheme="majorHAnsi" w:hAnsiTheme="majorHAnsi" w:cstheme="majorHAnsi"/>
                <w:b/>
                <w:i/>
                <w:sz w:val="22"/>
                <w:szCs w:val="22"/>
              </w:rPr>
              <w:t>SPECIFY PARK NAME</w:t>
            </w:r>
            <w:r w:rsidRPr="004738FC">
              <w:rPr>
                <w:rFonts w:asciiTheme="majorHAnsi" w:hAnsiTheme="majorHAnsi" w:cstheme="majorHAnsi"/>
                <w:b/>
                <w:sz w:val="22"/>
                <w:szCs w:val="22"/>
              </w:rPr>
              <w:t>]</w:t>
            </w:r>
            <w:r w:rsidRPr="004738FC">
              <w:rPr>
                <w:rFonts w:asciiTheme="majorHAnsi" w:hAnsiTheme="majorHAnsi" w:cstheme="majorHAnsi"/>
                <w:sz w:val="22"/>
                <w:szCs w:val="22"/>
              </w:rPr>
              <w:t xml:space="preserve"> </w:t>
            </w:r>
          </w:p>
          <w:p w14:paraId="514CC951" w14:textId="71BBAE65" w:rsidR="00732DB1" w:rsidRPr="004738FC" w:rsidRDefault="001A76F0" w:rsidP="00732DB1">
            <w:pPr>
              <w:tabs>
                <w:tab w:val="left" w:pos="5760"/>
                <w:tab w:val="right" w:pos="8460"/>
              </w:tabs>
              <w:jc w:val="center"/>
              <w:rPr>
                <w:rFonts w:asciiTheme="majorHAnsi" w:hAnsiTheme="majorHAnsi" w:cstheme="majorHAnsi"/>
                <w:b/>
                <w:sz w:val="22"/>
                <w:szCs w:val="22"/>
              </w:rPr>
            </w:pPr>
            <w:r w:rsidRPr="004738FC">
              <w:rPr>
                <w:rFonts w:asciiTheme="majorHAnsi" w:hAnsiTheme="majorHAnsi" w:cstheme="majorHAnsi"/>
                <w:color w:val="000000"/>
                <w:sz w:val="22"/>
                <w:szCs w:val="22"/>
              </w:rPr>
              <w:t>Address</w:t>
            </w:r>
          </w:p>
        </w:tc>
        <w:tc>
          <w:tcPr>
            <w:tcW w:w="1764" w:type="dxa"/>
            <w:tcBorders>
              <w:top w:val="single" w:sz="4" w:space="0" w:color="auto"/>
              <w:left w:val="nil"/>
              <w:bottom w:val="nil"/>
              <w:right w:val="single" w:sz="4" w:space="0" w:color="auto"/>
            </w:tcBorders>
          </w:tcPr>
          <w:p w14:paraId="09D3FAA0" w14:textId="67C60EAB" w:rsidR="00732DB1" w:rsidRPr="004738FC" w:rsidRDefault="009228C5" w:rsidP="00732DB1">
            <w:pPr>
              <w:tabs>
                <w:tab w:val="left" w:pos="5760"/>
                <w:tab w:val="right" w:pos="8460"/>
              </w:tabs>
              <w:rPr>
                <w:rFonts w:asciiTheme="majorHAnsi" w:hAnsiTheme="majorHAnsi" w:cstheme="majorHAnsi"/>
                <w:b/>
                <w:sz w:val="22"/>
                <w:szCs w:val="22"/>
              </w:rPr>
            </w:pPr>
            <w:r w:rsidRPr="004738FC">
              <w:rPr>
                <w:rFonts w:asciiTheme="majorHAnsi" w:hAnsiTheme="majorHAnsi" w:cstheme="majorHAnsi"/>
                <w:noProof/>
                <w:sz w:val="22"/>
                <w:szCs w:val="22"/>
              </w:rPr>
              <w:drawing>
                <wp:anchor distT="0" distB="0" distL="114300" distR="114300" simplePos="0" relativeHeight="251659264" behindDoc="1" locked="0" layoutInCell="1" allowOverlap="1" wp14:anchorId="342DAFF5" wp14:editId="185187CB">
                  <wp:simplePos x="0" y="0"/>
                  <wp:positionH relativeFrom="column">
                    <wp:posOffset>174625</wp:posOffset>
                  </wp:positionH>
                  <wp:positionV relativeFrom="paragraph">
                    <wp:posOffset>252730</wp:posOffset>
                  </wp:positionV>
                  <wp:extent cx="673100" cy="876300"/>
                  <wp:effectExtent l="0" t="0" r="0" b="0"/>
                  <wp:wrapTight wrapText="bothSides">
                    <wp:wrapPolygon edited="0">
                      <wp:start x="0" y="0"/>
                      <wp:lineTo x="0" y="21130"/>
                      <wp:lineTo x="20785" y="21130"/>
                      <wp:lineTo x="20785" y="0"/>
                      <wp:lineTo x="0" y="0"/>
                    </wp:wrapPolygon>
                  </wp:wrapTight>
                  <wp:docPr id="14" name="Picture 14"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1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32DB1" w:rsidRPr="004738FC" w14:paraId="778EC84C" w14:textId="77777777">
        <w:trPr>
          <w:jc w:val="center"/>
        </w:trPr>
        <w:tc>
          <w:tcPr>
            <w:tcW w:w="8820" w:type="dxa"/>
            <w:gridSpan w:val="3"/>
            <w:tcBorders>
              <w:top w:val="nil"/>
              <w:left w:val="single" w:sz="4" w:space="0" w:color="auto"/>
              <w:bottom w:val="single" w:sz="4" w:space="0" w:color="auto"/>
              <w:right w:val="single" w:sz="4" w:space="0" w:color="auto"/>
            </w:tcBorders>
          </w:tcPr>
          <w:p w14:paraId="27A4576B" w14:textId="77777777" w:rsidR="00732DB1" w:rsidRPr="004738FC" w:rsidRDefault="00732DB1" w:rsidP="00732DB1">
            <w:pPr>
              <w:ind w:left="450" w:right="1152"/>
              <w:outlineLvl w:val="0"/>
              <w:rPr>
                <w:rFonts w:asciiTheme="majorHAnsi" w:hAnsiTheme="majorHAnsi" w:cstheme="majorHAnsi"/>
                <w:sz w:val="22"/>
                <w:szCs w:val="22"/>
              </w:rPr>
            </w:pPr>
          </w:p>
          <w:p w14:paraId="66BA723E" w14:textId="71AA7E4B" w:rsidR="00732DB1" w:rsidRPr="004738FC" w:rsidRDefault="00C42899" w:rsidP="00732DB1">
            <w:pPr>
              <w:ind w:left="612" w:right="882"/>
              <w:outlineLvl w:val="0"/>
              <w:rPr>
                <w:rFonts w:asciiTheme="majorHAnsi" w:hAnsiTheme="majorHAnsi" w:cstheme="majorHAnsi"/>
                <w:sz w:val="22"/>
                <w:szCs w:val="22"/>
              </w:rPr>
            </w:pPr>
            <w:r w:rsidRPr="004738FC">
              <w:rPr>
                <w:rFonts w:asciiTheme="majorHAnsi" w:hAnsiTheme="majorHAnsi" w:cstheme="majorHAnsi"/>
                <w:sz w:val="22"/>
                <w:szCs w:val="22"/>
              </w:rPr>
              <w:t xml:space="preserve">Date, </w:t>
            </w:r>
            <w:r w:rsidR="00732DB1" w:rsidRPr="004738FC">
              <w:rPr>
                <w:rFonts w:asciiTheme="majorHAnsi" w:hAnsiTheme="majorHAnsi" w:cstheme="majorHAnsi"/>
                <w:sz w:val="22"/>
                <w:szCs w:val="22"/>
              </w:rPr>
              <w:t>20</w:t>
            </w:r>
            <w:r w:rsidR="00E03CB1" w:rsidRPr="004738FC">
              <w:rPr>
                <w:rFonts w:asciiTheme="majorHAnsi" w:hAnsiTheme="majorHAnsi" w:cstheme="majorHAnsi"/>
                <w:sz w:val="22"/>
                <w:szCs w:val="22"/>
              </w:rPr>
              <w:t>12</w:t>
            </w:r>
          </w:p>
          <w:p w14:paraId="19BDB494" w14:textId="77777777" w:rsidR="00732DB1" w:rsidRPr="004738FC" w:rsidRDefault="00732DB1" w:rsidP="00732DB1">
            <w:pPr>
              <w:ind w:left="612" w:right="882"/>
              <w:rPr>
                <w:rFonts w:asciiTheme="majorHAnsi" w:hAnsiTheme="majorHAnsi" w:cstheme="majorHAnsi"/>
                <w:sz w:val="22"/>
                <w:szCs w:val="22"/>
              </w:rPr>
            </w:pPr>
          </w:p>
          <w:p w14:paraId="1DC55581" w14:textId="77777777" w:rsidR="00732DB1" w:rsidRPr="004738FC" w:rsidRDefault="00732DB1" w:rsidP="00732DB1">
            <w:pPr>
              <w:ind w:left="612" w:right="882"/>
              <w:rPr>
                <w:rFonts w:asciiTheme="majorHAnsi" w:hAnsiTheme="majorHAnsi" w:cstheme="majorHAnsi"/>
                <w:sz w:val="22"/>
                <w:szCs w:val="22"/>
              </w:rPr>
            </w:pPr>
          </w:p>
          <w:p w14:paraId="366DF122" w14:textId="77777777" w:rsidR="00732DB1" w:rsidRPr="004738FC" w:rsidRDefault="00732DB1" w:rsidP="00732DB1">
            <w:pPr>
              <w:ind w:left="612" w:right="882"/>
              <w:rPr>
                <w:rFonts w:asciiTheme="majorHAnsi" w:hAnsiTheme="majorHAnsi" w:cstheme="majorHAnsi"/>
                <w:sz w:val="22"/>
                <w:szCs w:val="22"/>
              </w:rPr>
            </w:pPr>
            <w:r w:rsidRPr="004738FC">
              <w:rPr>
                <w:rFonts w:asciiTheme="majorHAnsi" w:hAnsiTheme="majorHAnsi" w:cstheme="majorHAnsi"/>
                <w:sz w:val="22"/>
                <w:szCs w:val="22"/>
              </w:rPr>
              <w:t>Dear Visitor:</w:t>
            </w:r>
          </w:p>
          <w:p w14:paraId="32C872D4" w14:textId="77777777" w:rsidR="00732DB1" w:rsidRPr="004738FC" w:rsidRDefault="00732DB1" w:rsidP="00732DB1">
            <w:pPr>
              <w:ind w:left="612" w:right="882"/>
              <w:rPr>
                <w:rFonts w:asciiTheme="majorHAnsi" w:hAnsiTheme="majorHAnsi" w:cstheme="majorHAnsi"/>
                <w:sz w:val="22"/>
                <w:szCs w:val="22"/>
              </w:rPr>
            </w:pPr>
          </w:p>
          <w:p w14:paraId="4EEA01D0" w14:textId="29F6DB14" w:rsidR="00E03CB1" w:rsidRPr="004738FC" w:rsidRDefault="00E03CB1" w:rsidP="00E03CB1">
            <w:pPr>
              <w:ind w:left="612" w:right="716"/>
              <w:rPr>
                <w:rFonts w:asciiTheme="majorHAnsi" w:hAnsiTheme="majorHAnsi" w:cstheme="majorHAnsi"/>
                <w:sz w:val="22"/>
                <w:szCs w:val="22"/>
              </w:rPr>
            </w:pPr>
            <w:r w:rsidRPr="004738FC">
              <w:rPr>
                <w:rFonts w:asciiTheme="majorHAnsi" w:hAnsiTheme="majorHAnsi" w:cstheme="majorHAnsi"/>
                <w:sz w:val="22"/>
                <w:szCs w:val="22"/>
              </w:rPr>
              <w:t xml:space="preserve">Thank you for participating in this </w:t>
            </w:r>
            <w:r w:rsidR="00965B1B" w:rsidRPr="004738FC">
              <w:rPr>
                <w:rFonts w:asciiTheme="majorHAnsi" w:hAnsiTheme="majorHAnsi" w:cstheme="majorHAnsi"/>
                <w:sz w:val="22"/>
                <w:szCs w:val="22"/>
              </w:rPr>
              <w:t>s</w:t>
            </w:r>
            <w:r w:rsidRPr="004738FC">
              <w:rPr>
                <w:rFonts w:asciiTheme="majorHAnsi" w:hAnsiTheme="majorHAnsi" w:cstheme="majorHAnsi"/>
                <w:sz w:val="22"/>
                <w:szCs w:val="22"/>
              </w:rPr>
              <w:t xml:space="preserve">tudy. Our goal is to learn about the expectations, opinions, and interests of visitors to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Pr="004738FC">
              <w:rPr>
                <w:rFonts w:asciiTheme="majorHAnsi" w:hAnsiTheme="majorHAnsi" w:cstheme="majorHAnsi"/>
                <w:sz w:val="22"/>
                <w:szCs w:val="22"/>
              </w:rPr>
              <w:t>. This information will assist us in our efforts to better manage this park and to serve you.</w:t>
            </w:r>
          </w:p>
          <w:p w14:paraId="02545764" w14:textId="77777777" w:rsidR="00E03CB1" w:rsidRPr="004738FC" w:rsidRDefault="00E03CB1" w:rsidP="00E03CB1">
            <w:pPr>
              <w:ind w:left="612" w:right="882"/>
              <w:rPr>
                <w:rFonts w:asciiTheme="majorHAnsi" w:hAnsiTheme="majorHAnsi" w:cstheme="majorHAnsi"/>
                <w:sz w:val="22"/>
                <w:szCs w:val="22"/>
              </w:rPr>
            </w:pPr>
          </w:p>
          <w:p w14:paraId="78A94E19" w14:textId="77777777" w:rsidR="00E03CB1" w:rsidRPr="004738FC" w:rsidRDefault="00E03CB1" w:rsidP="00E03CB1">
            <w:pPr>
              <w:ind w:left="612" w:right="882"/>
              <w:rPr>
                <w:rFonts w:asciiTheme="majorHAnsi" w:hAnsiTheme="majorHAnsi" w:cstheme="majorHAnsi"/>
                <w:sz w:val="22"/>
                <w:szCs w:val="22"/>
              </w:rPr>
            </w:pPr>
            <w:r w:rsidRPr="004738FC">
              <w:rPr>
                <w:rFonts w:asciiTheme="majorHAnsi" w:hAnsiTheme="majorHAnsi" w:cstheme="majorHAnsi"/>
                <w:sz w:val="22"/>
                <w:szCs w:val="22"/>
              </w:rPr>
              <w:t xml:space="preserve">This questionnaire is only being given to a select number of visitors, so your participation is very important. It should </w:t>
            </w:r>
            <w:r w:rsidRPr="004738FC">
              <w:rPr>
                <w:rFonts w:asciiTheme="majorHAnsi" w:hAnsiTheme="majorHAnsi" w:cstheme="majorHAnsi"/>
                <w:color w:val="000000"/>
                <w:sz w:val="22"/>
                <w:szCs w:val="22"/>
              </w:rPr>
              <w:t>only</w:t>
            </w:r>
            <w:r w:rsidRPr="004738FC">
              <w:rPr>
                <w:rFonts w:asciiTheme="majorHAnsi" w:hAnsiTheme="majorHAnsi" w:cstheme="majorHAnsi"/>
                <w:sz w:val="22"/>
                <w:szCs w:val="22"/>
              </w:rPr>
              <w:t xml:space="preserve"> take about 20 minutes after your visit to complete.</w:t>
            </w:r>
          </w:p>
          <w:p w14:paraId="12260CD3" w14:textId="77777777" w:rsidR="00E03CB1" w:rsidRPr="004738FC" w:rsidRDefault="00E03CB1" w:rsidP="00E03CB1">
            <w:pPr>
              <w:ind w:left="612" w:right="882"/>
              <w:rPr>
                <w:rFonts w:asciiTheme="majorHAnsi" w:hAnsiTheme="majorHAnsi" w:cstheme="majorHAnsi"/>
                <w:sz w:val="22"/>
                <w:szCs w:val="22"/>
              </w:rPr>
            </w:pPr>
          </w:p>
          <w:p w14:paraId="58C6A8E2" w14:textId="77777777" w:rsidR="00E03CB1" w:rsidRPr="004738FC" w:rsidRDefault="00E03CB1" w:rsidP="00E03CB1">
            <w:pPr>
              <w:ind w:left="612" w:right="882"/>
              <w:rPr>
                <w:rFonts w:asciiTheme="majorHAnsi" w:hAnsiTheme="majorHAnsi" w:cstheme="majorHAnsi"/>
                <w:sz w:val="22"/>
                <w:szCs w:val="22"/>
              </w:rPr>
            </w:pPr>
            <w:r w:rsidRPr="004738FC">
              <w:rPr>
                <w:rFonts w:asciiTheme="majorHAnsi" w:hAnsiTheme="majorHAnsi" w:cstheme="majorHAnsi"/>
                <w:sz w:val="22"/>
                <w:szCs w:val="22"/>
              </w:rPr>
              <w:t xml:space="preserve">When your visit is over, please complete this questionnaire. Seal it in the postage-paid envelope provided and drop it in any U.S. </w:t>
            </w:r>
            <w:r w:rsidR="000942EF" w:rsidRPr="004738FC">
              <w:rPr>
                <w:rFonts w:asciiTheme="majorHAnsi" w:hAnsiTheme="majorHAnsi" w:cstheme="majorHAnsi"/>
                <w:sz w:val="22"/>
                <w:szCs w:val="22"/>
              </w:rPr>
              <w:t xml:space="preserve">Postal </w:t>
            </w:r>
            <w:r w:rsidRPr="004738FC">
              <w:rPr>
                <w:rFonts w:asciiTheme="majorHAnsi" w:hAnsiTheme="majorHAnsi" w:cstheme="majorHAnsi"/>
                <w:sz w:val="22"/>
                <w:szCs w:val="22"/>
              </w:rPr>
              <w:t>mailbox.</w:t>
            </w:r>
          </w:p>
          <w:p w14:paraId="5849C2B6" w14:textId="77777777" w:rsidR="00E03CB1" w:rsidRPr="004738FC" w:rsidRDefault="00E03CB1" w:rsidP="00E03CB1">
            <w:pPr>
              <w:ind w:left="612" w:right="882"/>
              <w:rPr>
                <w:rFonts w:asciiTheme="majorHAnsi" w:hAnsiTheme="majorHAnsi" w:cstheme="majorHAnsi"/>
                <w:sz w:val="22"/>
                <w:szCs w:val="22"/>
              </w:rPr>
            </w:pPr>
          </w:p>
          <w:p w14:paraId="20BFAD71" w14:textId="32F53F63" w:rsidR="00E03CB1" w:rsidRPr="004738FC" w:rsidRDefault="00E03CB1" w:rsidP="00E03CB1">
            <w:pPr>
              <w:ind w:left="612" w:right="585"/>
              <w:rPr>
                <w:rFonts w:asciiTheme="majorHAnsi" w:hAnsiTheme="majorHAnsi" w:cstheme="majorHAnsi"/>
                <w:sz w:val="22"/>
                <w:szCs w:val="22"/>
              </w:rPr>
            </w:pPr>
            <w:r w:rsidRPr="004738FC">
              <w:rPr>
                <w:rFonts w:asciiTheme="majorHAnsi" w:hAnsiTheme="majorHAnsi" w:cstheme="majorHAnsi"/>
                <w:sz w:val="22"/>
                <w:szCs w:val="22"/>
              </w:rPr>
              <w:t xml:space="preserve">If you have any questions, please contact </w:t>
            </w:r>
            <w:r w:rsidR="007468D1" w:rsidRPr="004738FC">
              <w:rPr>
                <w:rFonts w:asciiTheme="majorHAnsi" w:hAnsiTheme="majorHAnsi" w:cstheme="majorHAnsi"/>
                <w:sz w:val="22"/>
                <w:szCs w:val="22"/>
              </w:rPr>
              <w:t xml:space="preserve">Lena Le, </w:t>
            </w:r>
            <w:r w:rsidRPr="004738FC">
              <w:rPr>
                <w:rFonts w:asciiTheme="majorHAnsi" w:hAnsiTheme="majorHAnsi" w:cstheme="majorHAnsi"/>
                <w:sz w:val="22"/>
                <w:szCs w:val="22"/>
              </w:rPr>
              <w:t xml:space="preserve">VSP </w:t>
            </w:r>
            <w:r w:rsidR="007468D1" w:rsidRPr="004738FC">
              <w:rPr>
                <w:rFonts w:asciiTheme="majorHAnsi" w:hAnsiTheme="majorHAnsi" w:cstheme="majorHAnsi"/>
                <w:sz w:val="22"/>
                <w:szCs w:val="22"/>
              </w:rPr>
              <w:t xml:space="preserve">Assistant </w:t>
            </w:r>
            <w:r w:rsidRPr="004738FC">
              <w:rPr>
                <w:rFonts w:asciiTheme="majorHAnsi" w:hAnsiTheme="majorHAnsi" w:cstheme="majorHAnsi"/>
                <w:sz w:val="22"/>
                <w:szCs w:val="22"/>
              </w:rPr>
              <w:t xml:space="preserve">Director, Park Studies Unit, College of Natural Resources, P.O. Box 441139, University of Idaho, Moscow, Idaho </w:t>
            </w:r>
            <w:r w:rsidR="007468D1" w:rsidRPr="004738FC">
              <w:rPr>
                <w:rFonts w:asciiTheme="majorHAnsi" w:hAnsiTheme="majorHAnsi" w:cstheme="majorHAnsi"/>
                <w:sz w:val="22"/>
                <w:szCs w:val="22"/>
              </w:rPr>
              <w:t>8</w:t>
            </w:r>
            <w:r w:rsidR="00541F7D" w:rsidRPr="004738FC">
              <w:rPr>
                <w:rFonts w:asciiTheme="majorHAnsi" w:hAnsiTheme="majorHAnsi" w:cstheme="majorHAnsi"/>
                <w:sz w:val="22"/>
                <w:szCs w:val="22"/>
              </w:rPr>
              <w:t>3844-1139, phone: 208-885-2585,</w:t>
            </w:r>
            <w:r w:rsidR="007468D1" w:rsidRPr="004738FC">
              <w:rPr>
                <w:rFonts w:asciiTheme="majorHAnsi" w:hAnsiTheme="majorHAnsi" w:cstheme="majorHAnsi"/>
                <w:sz w:val="22"/>
                <w:szCs w:val="22"/>
              </w:rPr>
              <w:t xml:space="preserve"> lenale</w:t>
            </w:r>
            <w:r w:rsidRPr="004738FC">
              <w:rPr>
                <w:rFonts w:asciiTheme="majorHAnsi" w:hAnsiTheme="majorHAnsi" w:cstheme="majorHAnsi"/>
                <w:sz w:val="22"/>
                <w:szCs w:val="22"/>
              </w:rPr>
              <w:t>@uidaho.edu</w:t>
            </w:r>
            <w:r w:rsidR="009228C5" w:rsidRPr="004738FC">
              <w:rPr>
                <w:rFonts w:asciiTheme="majorHAnsi" w:hAnsiTheme="majorHAnsi" w:cstheme="majorHAnsi"/>
                <w:sz w:val="22"/>
                <w:szCs w:val="22"/>
              </w:rPr>
              <w:t xml:space="preserve"> (email)</w:t>
            </w:r>
            <w:r w:rsidRPr="004738FC">
              <w:rPr>
                <w:rFonts w:asciiTheme="majorHAnsi" w:hAnsiTheme="majorHAnsi" w:cstheme="majorHAnsi"/>
                <w:sz w:val="22"/>
                <w:szCs w:val="22"/>
              </w:rPr>
              <w:t>.</w:t>
            </w:r>
          </w:p>
          <w:p w14:paraId="746D7C0C" w14:textId="77777777" w:rsidR="00E03CB1" w:rsidRPr="004738FC" w:rsidRDefault="00E03CB1" w:rsidP="00E03CB1">
            <w:pPr>
              <w:ind w:left="612" w:right="882"/>
              <w:rPr>
                <w:rFonts w:asciiTheme="majorHAnsi" w:hAnsiTheme="majorHAnsi" w:cstheme="majorHAnsi"/>
                <w:sz w:val="22"/>
                <w:szCs w:val="22"/>
              </w:rPr>
            </w:pPr>
          </w:p>
          <w:p w14:paraId="273CDAD0" w14:textId="77777777" w:rsidR="00E03CB1" w:rsidRPr="004738FC" w:rsidRDefault="00E03CB1" w:rsidP="00E03CB1">
            <w:pPr>
              <w:ind w:left="612" w:right="882"/>
              <w:outlineLvl w:val="0"/>
              <w:rPr>
                <w:rFonts w:asciiTheme="majorHAnsi" w:hAnsiTheme="majorHAnsi" w:cstheme="majorHAnsi"/>
                <w:sz w:val="22"/>
                <w:szCs w:val="22"/>
              </w:rPr>
            </w:pPr>
            <w:r w:rsidRPr="004738FC">
              <w:rPr>
                <w:rFonts w:asciiTheme="majorHAnsi" w:hAnsiTheme="majorHAnsi" w:cstheme="majorHAnsi"/>
                <w:sz w:val="22"/>
                <w:szCs w:val="22"/>
              </w:rPr>
              <w:t>We appreciate your help.</w:t>
            </w:r>
          </w:p>
          <w:p w14:paraId="64A31A2D" w14:textId="77777777" w:rsidR="00E03CB1" w:rsidRPr="004738FC" w:rsidRDefault="00E03CB1" w:rsidP="00E03CB1">
            <w:pPr>
              <w:ind w:left="612" w:right="882"/>
              <w:rPr>
                <w:rFonts w:asciiTheme="majorHAnsi" w:hAnsiTheme="majorHAnsi" w:cstheme="majorHAnsi"/>
                <w:sz w:val="22"/>
                <w:szCs w:val="22"/>
              </w:rPr>
            </w:pPr>
          </w:p>
          <w:p w14:paraId="60302E86" w14:textId="77777777" w:rsidR="00E03CB1" w:rsidRPr="004738FC" w:rsidRDefault="00E03CB1" w:rsidP="00E03CB1">
            <w:pPr>
              <w:ind w:left="612" w:right="882"/>
              <w:outlineLvl w:val="0"/>
              <w:rPr>
                <w:rFonts w:asciiTheme="majorHAnsi" w:hAnsiTheme="majorHAnsi" w:cstheme="majorHAnsi"/>
                <w:sz w:val="22"/>
                <w:szCs w:val="22"/>
              </w:rPr>
            </w:pPr>
            <w:r w:rsidRPr="004738FC">
              <w:rPr>
                <w:rFonts w:asciiTheme="majorHAnsi" w:hAnsiTheme="majorHAnsi" w:cstheme="majorHAnsi"/>
                <w:sz w:val="22"/>
                <w:szCs w:val="22"/>
              </w:rPr>
              <w:t>Sincerely,</w:t>
            </w:r>
          </w:p>
          <w:p w14:paraId="56402F43" w14:textId="77777777" w:rsidR="00F3283C" w:rsidRPr="004738FC" w:rsidRDefault="00F3283C" w:rsidP="00E03CB1">
            <w:pPr>
              <w:ind w:left="612" w:right="882"/>
              <w:outlineLvl w:val="0"/>
              <w:rPr>
                <w:rFonts w:asciiTheme="majorHAnsi" w:hAnsiTheme="majorHAnsi" w:cstheme="majorHAnsi"/>
                <w:sz w:val="22"/>
                <w:szCs w:val="22"/>
              </w:rPr>
            </w:pPr>
          </w:p>
          <w:p w14:paraId="2436E0E2" w14:textId="091256B3" w:rsidR="00732DB1" w:rsidRPr="004738FC" w:rsidRDefault="00965B1B" w:rsidP="00B1513A">
            <w:pPr>
              <w:tabs>
                <w:tab w:val="left" w:pos="8010"/>
              </w:tabs>
              <w:ind w:left="324" w:right="882"/>
              <w:rPr>
                <w:rFonts w:asciiTheme="majorHAnsi" w:hAnsiTheme="majorHAnsi" w:cstheme="majorHAnsi"/>
                <w:sz w:val="22"/>
                <w:szCs w:val="22"/>
              </w:rPr>
            </w:pPr>
            <w:r w:rsidRPr="004738FC">
              <w:rPr>
                <w:rFonts w:asciiTheme="majorHAnsi" w:hAnsiTheme="majorHAnsi" w:cstheme="majorHAnsi"/>
                <w:sz w:val="22"/>
                <w:szCs w:val="22"/>
              </w:rPr>
              <w:t>[insert signature)</w:t>
            </w:r>
          </w:p>
          <w:p w14:paraId="685DF5D9" w14:textId="47B9A246" w:rsidR="00732DB1" w:rsidRPr="004738FC" w:rsidRDefault="00965B1B" w:rsidP="00732DB1">
            <w:pPr>
              <w:tabs>
                <w:tab w:val="left" w:pos="8010"/>
              </w:tabs>
              <w:ind w:left="612" w:right="882"/>
              <w:rPr>
                <w:rFonts w:asciiTheme="majorHAnsi" w:hAnsiTheme="majorHAnsi" w:cstheme="majorHAnsi"/>
                <w:sz w:val="22"/>
                <w:szCs w:val="22"/>
              </w:rPr>
            </w:pPr>
            <w:r w:rsidRPr="004738FC">
              <w:rPr>
                <w:rFonts w:asciiTheme="majorHAnsi" w:hAnsiTheme="majorHAnsi" w:cstheme="majorHAnsi"/>
                <w:sz w:val="22"/>
                <w:szCs w:val="22"/>
              </w:rPr>
              <w:t>Name</w:t>
            </w:r>
          </w:p>
          <w:p w14:paraId="77AD6510" w14:textId="77777777" w:rsidR="00732DB1" w:rsidRPr="004738FC" w:rsidRDefault="00732DB1" w:rsidP="00732DB1">
            <w:pPr>
              <w:tabs>
                <w:tab w:val="left" w:pos="8010"/>
              </w:tabs>
              <w:ind w:left="612" w:right="882"/>
              <w:rPr>
                <w:rFonts w:asciiTheme="majorHAnsi" w:hAnsiTheme="majorHAnsi" w:cstheme="majorHAnsi"/>
                <w:sz w:val="22"/>
                <w:szCs w:val="22"/>
              </w:rPr>
            </w:pPr>
            <w:r w:rsidRPr="004738FC">
              <w:rPr>
                <w:rFonts w:asciiTheme="majorHAnsi" w:hAnsiTheme="majorHAnsi" w:cstheme="majorHAnsi"/>
                <w:sz w:val="22"/>
                <w:szCs w:val="22"/>
              </w:rPr>
              <w:t>Superintendent</w:t>
            </w:r>
          </w:p>
          <w:p w14:paraId="520B11D8" w14:textId="77777777" w:rsidR="00732DB1" w:rsidRPr="004738FC" w:rsidRDefault="00732DB1" w:rsidP="00732DB1">
            <w:pPr>
              <w:tabs>
                <w:tab w:val="left" w:pos="8010"/>
              </w:tabs>
              <w:ind w:left="612" w:right="882"/>
              <w:rPr>
                <w:rFonts w:asciiTheme="majorHAnsi" w:hAnsiTheme="majorHAnsi" w:cstheme="majorHAnsi"/>
                <w:sz w:val="22"/>
                <w:szCs w:val="22"/>
              </w:rPr>
            </w:pPr>
          </w:p>
          <w:p w14:paraId="0DB86F34" w14:textId="77777777" w:rsidR="00732DB1" w:rsidRPr="004738FC" w:rsidRDefault="00732DB1" w:rsidP="00732DB1">
            <w:pPr>
              <w:tabs>
                <w:tab w:val="left" w:pos="5760"/>
                <w:tab w:val="right" w:pos="8460"/>
              </w:tabs>
              <w:rPr>
                <w:rFonts w:asciiTheme="majorHAnsi" w:hAnsiTheme="majorHAnsi" w:cstheme="majorHAnsi"/>
                <w:b/>
                <w:sz w:val="22"/>
                <w:szCs w:val="22"/>
              </w:rPr>
            </w:pPr>
          </w:p>
        </w:tc>
      </w:tr>
    </w:tbl>
    <w:p w14:paraId="3BA70478" w14:textId="77777777" w:rsidR="00732DB1" w:rsidRPr="004738FC" w:rsidRDefault="00732DB1">
      <w:pPr>
        <w:ind w:left="360"/>
        <w:rPr>
          <w:rFonts w:asciiTheme="majorHAnsi" w:hAnsiTheme="majorHAnsi" w:cstheme="majorHAnsi"/>
          <w:sz w:val="22"/>
          <w:szCs w:val="22"/>
        </w:rPr>
      </w:pPr>
      <w:r w:rsidRPr="004738FC">
        <w:rPr>
          <w:rFonts w:asciiTheme="majorHAnsi" w:hAnsiTheme="majorHAnsi" w:cstheme="majorHAnsi"/>
          <w:sz w:val="22"/>
          <w:szCs w:val="22"/>
        </w:rPr>
        <w:br w:type="page"/>
      </w:r>
    </w:p>
    <w:p w14:paraId="116348FD" w14:textId="77777777" w:rsidR="003133B5" w:rsidRPr="004738FC" w:rsidRDefault="003133B5" w:rsidP="003133B5">
      <w:pPr>
        <w:rPr>
          <w:rFonts w:asciiTheme="majorHAnsi" w:hAnsiTheme="majorHAnsi" w:cstheme="majorHAnsi"/>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3133B5" w:rsidRPr="004738FC" w14:paraId="0D843806" w14:textId="77777777" w:rsidTr="003133B5">
        <w:trPr>
          <w:trHeight w:val="836"/>
        </w:trPr>
        <w:tc>
          <w:tcPr>
            <w:tcW w:w="8460" w:type="dxa"/>
            <w:tcBorders>
              <w:bottom w:val="single" w:sz="4" w:space="0" w:color="000000"/>
            </w:tcBorders>
            <w:shd w:val="clear" w:color="auto" w:fill="auto"/>
          </w:tcPr>
          <w:p w14:paraId="28F3B9C6" w14:textId="77777777" w:rsidR="003133B5" w:rsidRPr="004738FC" w:rsidRDefault="003133B5" w:rsidP="003133B5">
            <w:pPr>
              <w:rPr>
                <w:rFonts w:asciiTheme="majorHAnsi" w:hAnsiTheme="majorHAnsi" w:cstheme="majorHAnsi"/>
                <w:sz w:val="22"/>
                <w:szCs w:val="22"/>
              </w:rPr>
            </w:pPr>
          </w:p>
          <w:p w14:paraId="292AACAF" w14:textId="77777777" w:rsidR="003133B5" w:rsidRPr="004738FC" w:rsidRDefault="003133B5" w:rsidP="003133B5">
            <w:pPr>
              <w:jc w:val="center"/>
              <w:rPr>
                <w:rFonts w:asciiTheme="majorHAnsi" w:hAnsiTheme="majorHAnsi" w:cstheme="majorHAnsi"/>
                <w:sz w:val="22"/>
                <w:szCs w:val="22"/>
              </w:rPr>
            </w:pPr>
            <w:r w:rsidRPr="004738FC">
              <w:rPr>
                <w:rFonts w:asciiTheme="majorHAnsi" w:hAnsiTheme="majorHAnsi" w:cstheme="majorHAnsi"/>
                <w:b/>
                <w:bCs/>
                <w:sz w:val="22"/>
                <w:szCs w:val="22"/>
              </w:rPr>
              <w:t>DIRECTIONS</w:t>
            </w:r>
          </w:p>
          <w:p w14:paraId="652F818D" w14:textId="77777777" w:rsidR="003133B5" w:rsidRPr="004738FC" w:rsidRDefault="003133B5" w:rsidP="003133B5">
            <w:pPr>
              <w:rPr>
                <w:rFonts w:asciiTheme="majorHAnsi" w:hAnsiTheme="majorHAnsi" w:cstheme="majorHAnsi"/>
                <w:sz w:val="22"/>
                <w:szCs w:val="22"/>
              </w:rPr>
            </w:pPr>
          </w:p>
          <w:p w14:paraId="6A89DF1A" w14:textId="77777777" w:rsidR="003133B5" w:rsidRPr="004738FC" w:rsidRDefault="003133B5" w:rsidP="003133B5">
            <w:pPr>
              <w:rPr>
                <w:rFonts w:asciiTheme="majorHAnsi" w:hAnsiTheme="majorHAnsi" w:cstheme="majorHAnsi"/>
                <w:sz w:val="22"/>
                <w:szCs w:val="22"/>
              </w:rPr>
            </w:pPr>
            <w:r w:rsidRPr="004738FC">
              <w:rPr>
                <w:rFonts w:asciiTheme="majorHAnsi" w:hAnsiTheme="majorHAnsi" w:cstheme="majorHAnsi"/>
                <w:sz w:val="22"/>
                <w:szCs w:val="22"/>
              </w:rPr>
              <w:t>At the end of your visit:</w:t>
            </w:r>
          </w:p>
          <w:p w14:paraId="4640E354" w14:textId="77777777" w:rsidR="003133B5" w:rsidRPr="004738FC" w:rsidRDefault="003133B5" w:rsidP="003133B5">
            <w:pPr>
              <w:rPr>
                <w:rFonts w:asciiTheme="majorHAnsi" w:hAnsiTheme="majorHAnsi" w:cstheme="majorHAnsi"/>
                <w:sz w:val="22"/>
                <w:szCs w:val="22"/>
              </w:rPr>
            </w:pPr>
          </w:p>
          <w:p w14:paraId="425DE329" w14:textId="77777777" w:rsidR="003133B5" w:rsidRPr="004738FC" w:rsidRDefault="003133B5" w:rsidP="003133B5">
            <w:pPr>
              <w:ind w:left="522" w:hanging="270"/>
              <w:rPr>
                <w:rFonts w:asciiTheme="majorHAnsi" w:hAnsiTheme="majorHAnsi" w:cstheme="majorHAnsi"/>
                <w:sz w:val="22"/>
                <w:szCs w:val="22"/>
              </w:rPr>
            </w:pPr>
            <w:r w:rsidRPr="004738FC">
              <w:rPr>
                <w:rFonts w:asciiTheme="majorHAnsi" w:hAnsiTheme="majorHAnsi" w:cstheme="majorHAnsi"/>
                <w:sz w:val="22"/>
                <w:szCs w:val="22"/>
              </w:rPr>
              <w:t>1. Please have the selected individual (at least 16 years old) complete this questionnaire.</w:t>
            </w:r>
          </w:p>
          <w:p w14:paraId="26E066F9" w14:textId="77777777" w:rsidR="003133B5" w:rsidRPr="004738FC" w:rsidRDefault="003133B5" w:rsidP="003133B5">
            <w:pPr>
              <w:ind w:left="522" w:hanging="270"/>
              <w:rPr>
                <w:rFonts w:asciiTheme="majorHAnsi" w:hAnsiTheme="majorHAnsi" w:cstheme="majorHAnsi"/>
                <w:sz w:val="22"/>
                <w:szCs w:val="22"/>
              </w:rPr>
            </w:pPr>
          </w:p>
          <w:p w14:paraId="09DB3873" w14:textId="6128C49C" w:rsidR="003133B5" w:rsidRPr="004738FC" w:rsidRDefault="003133B5" w:rsidP="003133B5">
            <w:pPr>
              <w:ind w:left="522" w:hanging="270"/>
              <w:rPr>
                <w:rFonts w:asciiTheme="majorHAnsi" w:hAnsiTheme="majorHAnsi" w:cstheme="majorHAnsi"/>
                <w:sz w:val="22"/>
                <w:szCs w:val="22"/>
              </w:rPr>
            </w:pPr>
            <w:r w:rsidRPr="004738FC">
              <w:rPr>
                <w:rFonts w:asciiTheme="majorHAnsi" w:hAnsiTheme="majorHAnsi" w:cstheme="majorHAnsi"/>
                <w:sz w:val="22"/>
                <w:szCs w:val="22"/>
              </w:rPr>
              <w:t xml:space="preserve">2. </w:t>
            </w:r>
            <w:r w:rsidR="009228C5" w:rsidRPr="004738FC">
              <w:rPr>
                <w:rFonts w:asciiTheme="majorHAnsi" w:hAnsiTheme="majorHAnsi" w:cstheme="majorHAnsi"/>
                <w:sz w:val="22"/>
                <w:szCs w:val="22"/>
              </w:rPr>
              <w:t xml:space="preserve">Read each </w:t>
            </w:r>
            <w:r w:rsidRPr="004738FC">
              <w:rPr>
                <w:rFonts w:asciiTheme="majorHAnsi" w:hAnsiTheme="majorHAnsi" w:cstheme="majorHAnsi"/>
                <w:sz w:val="22"/>
                <w:szCs w:val="22"/>
              </w:rPr>
              <w:t>the question carefully since each question is different.</w:t>
            </w:r>
          </w:p>
          <w:p w14:paraId="3A114D06" w14:textId="77777777" w:rsidR="003133B5" w:rsidRPr="004738FC" w:rsidRDefault="003133B5" w:rsidP="003133B5">
            <w:pPr>
              <w:ind w:left="522" w:hanging="270"/>
              <w:rPr>
                <w:rFonts w:asciiTheme="majorHAnsi" w:hAnsiTheme="majorHAnsi" w:cstheme="majorHAnsi"/>
                <w:sz w:val="22"/>
                <w:szCs w:val="22"/>
              </w:rPr>
            </w:pPr>
          </w:p>
          <w:p w14:paraId="44C4B054" w14:textId="740B79D2" w:rsidR="003133B5" w:rsidRPr="004738FC" w:rsidRDefault="003133B5" w:rsidP="003133B5">
            <w:pPr>
              <w:ind w:left="522" w:hanging="270"/>
              <w:rPr>
                <w:rFonts w:asciiTheme="majorHAnsi" w:hAnsiTheme="majorHAnsi" w:cstheme="majorHAnsi"/>
                <w:sz w:val="22"/>
                <w:szCs w:val="22"/>
              </w:rPr>
            </w:pPr>
            <w:r w:rsidRPr="004738FC">
              <w:rPr>
                <w:rFonts w:asciiTheme="majorHAnsi" w:hAnsiTheme="majorHAnsi" w:cstheme="majorHAnsi"/>
                <w:sz w:val="22"/>
                <w:szCs w:val="22"/>
              </w:rPr>
              <w:t xml:space="preserve">3. For questions that use circles (O), please mark your answer by filling in the circle with </w:t>
            </w:r>
            <w:r w:rsidRPr="004738FC">
              <w:rPr>
                <w:rFonts w:asciiTheme="majorHAnsi" w:hAnsiTheme="majorHAnsi" w:cstheme="majorHAnsi"/>
                <w:b/>
                <w:i/>
                <w:sz w:val="22"/>
                <w:szCs w:val="22"/>
              </w:rPr>
              <w:t>black or blue ink</w:t>
            </w:r>
            <w:r w:rsidRPr="004738FC">
              <w:rPr>
                <w:rFonts w:asciiTheme="majorHAnsi" w:hAnsiTheme="majorHAnsi" w:cstheme="majorHAnsi"/>
                <w:sz w:val="22"/>
                <w:szCs w:val="22"/>
              </w:rPr>
              <w:t>. Please do not use pencil</w:t>
            </w:r>
            <w:r w:rsidR="009228C5" w:rsidRPr="004738FC">
              <w:rPr>
                <w:rFonts w:asciiTheme="majorHAnsi" w:hAnsiTheme="majorHAnsi" w:cstheme="majorHAnsi"/>
                <w:sz w:val="22"/>
                <w:szCs w:val="22"/>
              </w:rPr>
              <w:t>.</w:t>
            </w:r>
          </w:p>
          <w:p w14:paraId="48AD557D" w14:textId="77777777" w:rsidR="003133B5" w:rsidRPr="004738FC" w:rsidRDefault="003133B5" w:rsidP="003133B5">
            <w:pPr>
              <w:rPr>
                <w:rFonts w:asciiTheme="majorHAnsi" w:hAnsiTheme="majorHAnsi" w:cstheme="majorHAnsi"/>
                <w:sz w:val="22"/>
                <w:szCs w:val="22"/>
              </w:rPr>
            </w:pPr>
          </w:p>
          <w:p w14:paraId="3CB5877C" w14:textId="77777777" w:rsidR="003133B5" w:rsidRPr="004738FC" w:rsidRDefault="0042372E" w:rsidP="003133B5">
            <w:pPr>
              <w:ind w:left="612"/>
              <w:rPr>
                <w:rFonts w:asciiTheme="majorHAnsi" w:hAnsiTheme="majorHAnsi" w:cstheme="majorHAnsi"/>
                <w:sz w:val="22"/>
                <w:szCs w:val="22"/>
              </w:rPr>
            </w:pPr>
            <w:r w:rsidRPr="004738FC">
              <w:rPr>
                <w:rFonts w:asciiTheme="majorHAnsi" w:hAnsiTheme="majorHAnsi" w:cstheme="majorHAnsi"/>
                <w:noProof/>
                <w:sz w:val="22"/>
                <w:szCs w:val="22"/>
              </w:rPr>
              <w:drawing>
                <wp:inline distT="0" distB="0" distL="0" distR="0" wp14:anchorId="6FAF50AF" wp14:editId="33B74428">
                  <wp:extent cx="3270250" cy="260350"/>
                  <wp:effectExtent l="0" t="0" r="6350" b="0"/>
                  <wp:docPr id="12" name="Picture 1" descr="Description: 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ubble-fill-examp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0250" cy="260350"/>
                          </a:xfrm>
                          <a:prstGeom prst="rect">
                            <a:avLst/>
                          </a:prstGeom>
                          <a:noFill/>
                          <a:ln>
                            <a:noFill/>
                          </a:ln>
                        </pic:spPr>
                      </pic:pic>
                    </a:graphicData>
                  </a:graphic>
                </wp:inline>
              </w:drawing>
            </w:r>
          </w:p>
          <w:p w14:paraId="1B1B692E" w14:textId="77777777" w:rsidR="003133B5" w:rsidRPr="004738FC" w:rsidRDefault="003133B5" w:rsidP="003133B5">
            <w:pPr>
              <w:rPr>
                <w:rFonts w:asciiTheme="majorHAnsi" w:hAnsiTheme="majorHAnsi" w:cstheme="majorHAnsi"/>
                <w:sz w:val="22"/>
                <w:szCs w:val="22"/>
              </w:rPr>
            </w:pPr>
          </w:p>
          <w:p w14:paraId="059EC7FB" w14:textId="77777777" w:rsidR="003133B5" w:rsidRPr="004738FC" w:rsidRDefault="003133B5" w:rsidP="003133B5">
            <w:pPr>
              <w:ind w:left="252"/>
              <w:rPr>
                <w:rFonts w:asciiTheme="majorHAnsi" w:hAnsiTheme="majorHAnsi" w:cstheme="majorHAnsi"/>
                <w:sz w:val="22"/>
                <w:szCs w:val="22"/>
              </w:rPr>
            </w:pPr>
            <w:r w:rsidRPr="004738FC">
              <w:rPr>
                <w:rFonts w:asciiTheme="majorHAnsi" w:hAnsiTheme="majorHAnsi" w:cstheme="majorHAnsi"/>
                <w:sz w:val="22"/>
                <w:szCs w:val="22"/>
              </w:rPr>
              <w:t>4. Seal it in the postage-paid envelope provided.</w:t>
            </w:r>
          </w:p>
          <w:p w14:paraId="376A997D" w14:textId="77777777" w:rsidR="003133B5" w:rsidRPr="004738FC" w:rsidRDefault="003133B5" w:rsidP="003133B5">
            <w:pPr>
              <w:ind w:left="252"/>
              <w:rPr>
                <w:rFonts w:asciiTheme="majorHAnsi" w:hAnsiTheme="majorHAnsi" w:cstheme="majorHAnsi"/>
                <w:sz w:val="22"/>
                <w:szCs w:val="22"/>
              </w:rPr>
            </w:pPr>
          </w:p>
          <w:p w14:paraId="0F8F17D2" w14:textId="77777777" w:rsidR="003133B5" w:rsidRPr="004738FC" w:rsidRDefault="003133B5" w:rsidP="003133B5">
            <w:pPr>
              <w:ind w:left="252"/>
              <w:rPr>
                <w:rFonts w:asciiTheme="majorHAnsi" w:hAnsiTheme="majorHAnsi" w:cstheme="majorHAnsi"/>
                <w:sz w:val="22"/>
                <w:szCs w:val="22"/>
              </w:rPr>
            </w:pPr>
            <w:r w:rsidRPr="004738FC">
              <w:rPr>
                <w:rFonts w:asciiTheme="majorHAnsi" w:hAnsiTheme="majorHAnsi" w:cstheme="majorHAnsi"/>
                <w:sz w:val="22"/>
                <w:szCs w:val="22"/>
              </w:rPr>
              <w:t xml:space="preserve">5. Drop it in a U.S. </w:t>
            </w:r>
            <w:r w:rsidR="000942EF" w:rsidRPr="004738FC">
              <w:rPr>
                <w:rFonts w:asciiTheme="majorHAnsi" w:hAnsiTheme="majorHAnsi" w:cstheme="majorHAnsi"/>
                <w:sz w:val="22"/>
                <w:szCs w:val="22"/>
              </w:rPr>
              <w:t xml:space="preserve">Postal </w:t>
            </w:r>
            <w:r w:rsidRPr="004738FC">
              <w:rPr>
                <w:rFonts w:asciiTheme="majorHAnsi" w:hAnsiTheme="majorHAnsi" w:cstheme="majorHAnsi"/>
                <w:sz w:val="22"/>
                <w:szCs w:val="22"/>
              </w:rPr>
              <w:t>mailbox.</w:t>
            </w:r>
          </w:p>
          <w:p w14:paraId="7F918ABC" w14:textId="77777777" w:rsidR="003133B5" w:rsidRPr="004738FC" w:rsidRDefault="003133B5" w:rsidP="003133B5">
            <w:pPr>
              <w:rPr>
                <w:rFonts w:asciiTheme="majorHAnsi" w:hAnsiTheme="majorHAnsi" w:cstheme="majorHAnsi"/>
                <w:sz w:val="22"/>
                <w:szCs w:val="22"/>
              </w:rPr>
            </w:pPr>
          </w:p>
        </w:tc>
      </w:tr>
    </w:tbl>
    <w:p w14:paraId="2465FD0C" w14:textId="77777777" w:rsidR="003133B5" w:rsidRPr="004738FC" w:rsidRDefault="003133B5" w:rsidP="003133B5">
      <w:pPr>
        <w:rPr>
          <w:rFonts w:asciiTheme="majorHAnsi" w:hAnsiTheme="majorHAnsi" w:cstheme="majorHAnsi"/>
          <w:sz w:val="22"/>
          <w:szCs w:val="22"/>
        </w:rPr>
      </w:pPr>
    </w:p>
    <w:p w14:paraId="77A9780B" w14:textId="77777777" w:rsidR="003133B5" w:rsidRPr="004738FC" w:rsidRDefault="003133B5" w:rsidP="003133B5">
      <w:pPr>
        <w:rPr>
          <w:rFonts w:asciiTheme="majorHAnsi" w:hAnsiTheme="majorHAnsi" w:cstheme="majorHAnsi"/>
          <w:sz w:val="22"/>
          <w:szCs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3133B5" w:rsidRPr="004738FC" w14:paraId="40623135" w14:textId="77777777" w:rsidTr="003133B5">
        <w:trPr>
          <w:trHeight w:val="836"/>
        </w:trPr>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3B6F3129" w14:textId="77777777" w:rsidR="003133B5" w:rsidRPr="004738FC" w:rsidRDefault="003133B5" w:rsidP="003133B5">
            <w:pPr>
              <w:rPr>
                <w:rFonts w:asciiTheme="majorHAnsi" w:hAnsiTheme="majorHAnsi" w:cstheme="majorHAnsi"/>
                <w:sz w:val="20"/>
                <w:szCs w:val="22"/>
              </w:rPr>
            </w:pPr>
          </w:p>
          <w:p w14:paraId="58CCCA4A" w14:textId="3F6C6E81" w:rsidR="003A138B" w:rsidRPr="004738FC" w:rsidRDefault="003133B5" w:rsidP="003A138B">
            <w:pPr>
              <w:rPr>
                <w:rFonts w:asciiTheme="majorHAnsi" w:hAnsiTheme="majorHAnsi" w:cstheme="majorHAnsi"/>
                <w:color w:val="212100"/>
                <w:sz w:val="20"/>
                <w:szCs w:val="22"/>
              </w:rPr>
            </w:pPr>
            <w:r w:rsidRPr="004738FC">
              <w:rPr>
                <w:rFonts w:asciiTheme="majorHAnsi" w:hAnsiTheme="majorHAnsi" w:cstheme="majorHAnsi"/>
                <w:b/>
                <w:color w:val="212100"/>
                <w:sz w:val="20"/>
                <w:szCs w:val="22"/>
              </w:rPr>
              <w:t>Paperwork Reduction Act Statement:</w:t>
            </w:r>
            <w:r w:rsidRPr="004738FC">
              <w:rPr>
                <w:rFonts w:asciiTheme="majorHAnsi" w:hAnsiTheme="majorHAnsi" w:cstheme="majorHAnsi"/>
                <w:color w:val="212100"/>
                <w:sz w:val="20"/>
                <w:szCs w:val="22"/>
              </w:rPr>
              <w:t xml:space="preserve"> </w:t>
            </w:r>
            <w:r w:rsidR="003A138B" w:rsidRPr="004738FC">
              <w:rPr>
                <w:rFonts w:asciiTheme="majorHAnsi" w:hAnsiTheme="majorHAnsi" w:cstheme="majorHAnsi"/>
                <w:color w:val="212100"/>
                <w:sz w:val="20"/>
                <w:szCs w:val="22"/>
              </w:rPr>
              <w:t xml:space="preserve">The National Park Service is authorized by 16 U.S.C. 1a-7 to collect this information. This information will be used by park managers to understand the visitor use and to evaluate visitor services here at [SPECIFY PARK NAME].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 and expiration date. </w:t>
            </w:r>
          </w:p>
          <w:p w14:paraId="43794F20" w14:textId="77777777" w:rsidR="003A138B" w:rsidRPr="004738FC" w:rsidRDefault="003A138B" w:rsidP="003A138B">
            <w:pPr>
              <w:rPr>
                <w:rFonts w:asciiTheme="majorHAnsi" w:hAnsiTheme="majorHAnsi" w:cstheme="majorHAnsi"/>
                <w:color w:val="212100"/>
                <w:sz w:val="20"/>
                <w:szCs w:val="22"/>
              </w:rPr>
            </w:pPr>
          </w:p>
          <w:p w14:paraId="144BF0D1" w14:textId="32063F77" w:rsidR="003133B5" w:rsidRPr="004738FC" w:rsidRDefault="003A138B" w:rsidP="003A138B">
            <w:pPr>
              <w:rPr>
                <w:rFonts w:asciiTheme="majorHAnsi" w:hAnsiTheme="majorHAnsi" w:cstheme="majorHAnsi"/>
                <w:sz w:val="20"/>
                <w:szCs w:val="22"/>
              </w:rPr>
            </w:pPr>
            <w:r w:rsidRPr="004738FC">
              <w:rPr>
                <w:rFonts w:asciiTheme="majorHAnsi" w:hAnsiTheme="majorHAnsi" w:cstheme="majorHAnsi"/>
                <w:b/>
                <w:bCs/>
                <w:color w:val="212100"/>
                <w:sz w:val="20"/>
                <w:szCs w:val="22"/>
              </w:rPr>
              <w:t>BURDEN ESTIMATE STATEMENT</w:t>
            </w:r>
            <w:r w:rsidRPr="004738FC">
              <w:rPr>
                <w:rFonts w:asciiTheme="majorHAnsi" w:hAnsiTheme="majorHAnsi" w:cstheme="majorHAnsi"/>
                <w:color w:val="212100"/>
                <w:sz w:val="20"/>
                <w:szCs w:val="22"/>
              </w:rPr>
              <w:t xml:space="preserve">: Public reporting burden for this form is estimated to average 10 minutes per response. Direct comments regarding the burden estimate or any other aspect of this form to: </w:t>
            </w:r>
            <w:r w:rsidRPr="004738FC">
              <w:rPr>
                <w:rFonts w:asciiTheme="majorHAnsi" w:hAnsiTheme="majorHAnsi" w:cstheme="majorHAnsi"/>
                <w:sz w:val="20"/>
                <w:szCs w:val="22"/>
              </w:rPr>
              <w:t xml:space="preserve">Lena Le, NPS Visitor Services Project, College of Natural Resources, University of Idaho, P.O. Box 441139, Moscow, ID, 83844-1139; </w:t>
            </w:r>
            <w:hyperlink r:id="rId15" w:history="1">
              <w:r w:rsidRPr="004738FC">
                <w:rPr>
                  <w:rStyle w:val="Hyperlink"/>
                  <w:rFonts w:asciiTheme="majorHAnsi" w:hAnsiTheme="majorHAnsi" w:cstheme="majorHAnsi"/>
                  <w:sz w:val="20"/>
                  <w:szCs w:val="22"/>
                </w:rPr>
                <w:t>lenale@uidaho.edu</w:t>
              </w:r>
            </w:hyperlink>
            <w:r w:rsidRPr="004738FC">
              <w:rPr>
                <w:rFonts w:asciiTheme="majorHAnsi" w:hAnsiTheme="majorHAnsi" w:cstheme="majorHAnsi"/>
                <w:sz w:val="20"/>
                <w:szCs w:val="22"/>
              </w:rPr>
              <w:t xml:space="preserve"> (email).</w:t>
            </w:r>
            <w:r w:rsidRPr="004738FC" w:rsidDel="003A138B">
              <w:rPr>
                <w:rFonts w:asciiTheme="majorHAnsi" w:hAnsiTheme="majorHAnsi" w:cstheme="majorHAnsi"/>
                <w:color w:val="212100"/>
                <w:sz w:val="20"/>
                <w:szCs w:val="22"/>
              </w:rPr>
              <w:t xml:space="preserve"> </w:t>
            </w:r>
          </w:p>
        </w:tc>
      </w:tr>
    </w:tbl>
    <w:p w14:paraId="12068956" w14:textId="77777777" w:rsidR="003133B5" w:rsidRPr="004738FC" w:rsidRDefault="003133B5" w:rsidP="003133B5">
      <w:pPr>
        <w:rPr>
          <w:rFonts w:asciiTheme="majorHAnsi" w:hAnsiTheme="majorHAnsi" w:cstheme="majorHAnsi"/>
          <w:sz w:val="22"/>
          <w:szCs w:val="22"/>
        </w:rPr>
      </w:pPr>
    </w:p>
    <w:p w14:paraId="1FCF5BDF" w14:textId="77777777" w:rsidR="00732DB1" w:rsidRPr="004738FC" w:rsidRDefault="00732DB1">
      <w:pPr>
        <w:ind w:left="360"/>
        <w:rPr>
          <w:rFonts w:asciiTheme="majorHAnsi" w:hAnsiTheme="majorHAnsi" w:cstheme="majorHAnsi"/>
          <w:sz w:val="22"/>
          <w:szCs w:val="22"/>
        </w:rPr>
      </w:pPr>
    </w:p>
    <w:p w14:paraId="71043341" w14:textId="77777777" w:rsidR="00732DB1" w:rsidRPr="004738FC" w:rsidRDefault="00732DB1">
      <w:pPr>
        <w:ind w:left="360"/>
        <w:rPr>
          <w:rFonts w:asciiTheme="majorHAnsi" w:hAnsiTheme="majorHAnsi" w:cstheme="majorHAnsi"/>
          <w:sz w:val="22"/>
          <w:szCs w:val="22"/>
        </w:rPr>
      </w:pPr>
    </w:p>
    <w:p w14:paraId="492F3C20" w14:textId="77777777" w:rsidR="00732DB1" w:rsidRPr="004738FC" w:rsidRDefault="00732DB1">
      <w:pPr>
        <w:ind w:left="360"/>
        <w:rPr>
          <w:rFonts w:asciiTheme="majorHAnsi" w:hAnsiTheme="majorHAnsi" w:cstheme="majorHAnsi"/>
          <w:sz w:val="22"/>
          <w:szCs w:val="22"/>
        </w:rPr>
      </w:pPr>
    </w:p>
    <w:p w14:paraId="342266AD" w14:textId="77777777" w:rsidR="00732DB1" w:rsidRPr="004738FC" w:rsidRDefault="00732DB1">
      <w:pPr>
        <w:tabs>
          <w:tab w:val="left" w:pos="1800"/>
          <w:tab w:val="left" w:pos="2160"/>
        </w:tabs>
        <w:ind w:left="360"/>
        <w:jc w:val="center"/>
        <w:rPr>
          <w:rFonts w:asciiTheme="majorHAnsi" w:hAnsiTheme="majorHAnsi" w:cstheme="majorHAnsi"/>
          <w:sz w:val="22"/>
          <w:szCs w:val="22"/>
        </w:rPr>
      </w:pPr>
    </w:p>
    <w:p w14:paraId="26C9C687" w14:textId="77777777" w:rsidR="00732DB1" w:rsidRPr="004738FC" w:rsidRDefault="00732DB1" w:rsidP="00732DB1">
      <w:pPr>
        <w:tabs>
          <w:tab w:val="left" w:pos="1800"/>
          <w:tab w:val="left" w:pos="2160"/>
        </w:tabs>
        <w:ind w:left="360"/>
        <w:rPr>
          <w:rFonts w:asciiTheme="majorHAnsi" w:hAnsiTheme="majorHAnsi" w:cstheme="majorHAnsi"/>
          <w:sz w:val="22"/>
          <w:szCs w:val="22"/>
        </w:rPr>
      </w:pPr>
    </w:p>
    <w:p w14:paraId="25D1EE0E" w14:textId="77777777" w:rsidR="00732DB1" w:rsidRPr="004738FC" w:rsidRDefault="00732DB1" w:rsidP="00732DB1">
      <w:pPr>
        <w:jc w:val="center"/>
        <w:rPr>
          <w:rFonts w:asciiTheme="majorHAnsi" w:hAnsiTheme="majorHAnsi" w:cstheme="majorHAnsi"/>
          <w:b/>
          <w:sz w:val="22"/>
          <w:szCs w:val="22"/>
        </w:rPr>
      </w:pPr>
      <w:r w:rsidRPr="004738FC">
        <w:rPr>
          <w:rFonts w:asciiTheme="majorHAnsi" w:hAnsiTheme="majorHAnsi" w:cstheme="majorHAnsi"/>
          <w:b/>
          <w:sz w:val="22"/>
          <w:szCs w:val="22"/>
        </w:rPr>
        <w:br w:type="page"/>
      </w:r>
    </w:p>
    <w:p w14:paraId="535196A1" w14:textId="77777777" w:rsidR="009228C5" w:rsidRPr="004738FC" w:rsidRDefault="009228C5" w:rsidP="009228C5">
      <w:pPr>
        <w:spacing w:before="20" w:after="60"/>
        <w:jc w:val="center"/>
        <w:rPr>
          <w:rFonts w:asciiTheme="majorHAnsi" w:hAnsiTheme="majorHAnsi" w:cstheme="majorHAnsi"/>
          <w:b/>
          <w:szCs w:val="22"/>
        </w:rPr>
      </w:pPr>
    </w:p>
    <w:p w14:paraId="311AE8DB" w14:textId="6DB57C93" w:rsidR="006308A6" w:rsidRPr="004738FC" w:rsidRDefault="00BD6596" w:rsidP="006308A6">
      <w:pPr>
        <w:pBdr>
          <w:top w:val="single" w:sz="18" w:space="1" w:color="auto"/>
          <w:bottom w:val="single" w:sz="18" w:space="1" w:color="auto"/>
        </w:pBdr>
        <w:shd w:val="clear" w:color="auto" w:fill="F2F2F2"/>
        <w:rPr>
          <w:rFonts w:asciiTheme="majorHAnsi" w:hAnsiTheme="majorHAnsi" w:cstheme="majorHAnsi"/>
          <w:i/>
          <w:sz w:val="22"/>
          <w:szCs w:val="22"/>
        </w:rPr>
      </w:pPr>
      <w:r w:rsidRPr="004738FC">
        <w:rPr>
          <w:rFonts w:asciiTheme="majorHAnsi" w:hAnsiTheme="majorHAnsi" w:cstheme="majorHAnsi"/>
          <w:b/>
          <w:i/>
          <w:sz w:val="22"/>
          <w:szCs w:val="22"/>
        </w:rPr>
        <w:t>NOT TO OMB REVIEWERS:</w:t>
      </w:r>
      <w:r w:rsidRPr="004738FC">
        <w:rPr>
          <w:rFonts w:asciiTheme="majorHAnsi" w:hAnsiTheme="majorHAnsi" w:cstheme="majorHAnsi"/>
          <w:i/>
          <w:sz w:val="22"/>
          <w:szCs w:val="22"/>
        </w:rPr>
        <w:t xml:space="preserve"> </w:t>
      </w:r>
      <w:r w:rsidR="006308A6" w:rsidRPr="004738FC">
        <w:rPr>
          <w:rFonts w:asciiTheme="majorHAnsi" w:hAnsiTheme="majorHAnsi" w:cstheme="majorHAnsi"/>
          <w:i/>
          <w:sz w:val="22"/>
          <w:szCs w:val="22"/>
        </w:rPr>
        <w:t xml:space="preserve">For the purposes of this review and submission the justifications for each question or section of questions is highlighted in a shaded text box above each question.  These text boxes will not be printed on the final version of the surveys.  The Topic Areas noted are consistent with the currently approved pool questions for the NPS Programmatic Review Process (1024-0224 – Current Expiration Date: 8-31-2014).  The questions that are slight variations are denoted as such. Any questions that are outside the general scope of the programmatic review process have been carefully discussed and generally approved by the NPS Information Collection Review Coordinator with understanding that that those questions will require further review and consideration by OMB before full determination and approval can be granted. </w:t>
      </w:r>
    </w:p>
    <w:p w14:paraId="11343CBD" w14:textId="4F06A182" w:rsidR="009228C5" w:rsidRPr="004738FC" w:rsidRDefault="009228C5" w:rsidP="009228C5">
      <w:pPr>
        <w:spacing w:before="20" w:after="60"/>
        <w:jc w:val="center"/>
        <w:rPr>
          <w:rFonts w:asciiTheme="majorHAnsi" w:hAnsiTheme="majorHAnsi" w:cstheme="majorHAnsi"/>
          <w:b/>
          <w:sz w:val="22"/>
          <w:szCs w:val="22"/>
        </w:rPr>
      </w:pPr>
    </w:p>
    <w:p w14:paraId="54A2E23E" w14:textId="77777777" w:rsidR="00BD6596" w:rsidRPr="004738FC" w:rsidRDefault="00BD6596" w:rsidP="00BD6596">
      <w:pPr>
        <w:spacing w:before="20" w:after="60"/>
        <w:jc w:val="center"/>
        <w:rPr>
          <w:rFonts w:asciiTheme="majorHAnsi" w:hAnsiTheme="majorHAnsi" w:cstheme="majorHAnsi"/>
          <w:b/>
          <w:sz w:val="32"/>
          <w:szCs w:val="22"/>
        </w:rPr>
      </w:pPr>
      <w:r w:rsidRPr="004738FC">
        <w:rPr>
          <w:rFonts w:asciiTheme="majorHAnsi" w:hAnsiTheme="majorHAnsi" w:cstheme="majorHAnsi"/>
          <w:b/>
          <w:sz w:val="32"/>
          <w:szCs w:val="22"/>
        </w:rPr>
        <w:t>2012 Visitor Survey</w:t>
      </w:r>
    </w:p>
    <w:p w14:paraId="1FE71DDA" w14:textId="77777777" w:rsidR="00BD6596" w:rsidRPr="004738FC" w:rsidRDefault="00BD6596" w:rsidP="009228C5">
      <w:pPr>
        <w:spacing w:before="20" w:after="60"/>
        <w:jc w:val="center"/>
        <w:rPr>
          <w:rFonts w:asciiTheme="majorHAnsi" w:hAnsiTheme="majorHAnsi" w:cstheme="majorHAnsi"/>
          <w:b/>
          <w:sz w:val="22"/>
          <w:szCs w:val="22"/>
        </w:rPr>
      </w:pPr>
    </w:p>
    <w:p w14:paraId="0070FB4E" w14:textId="77777777" w:rsidR="00BD6596" w:rsidRPr="004738FC" w:rsidRDefault="00BD6596" w:rsidP="009228C5">
      <w:pPr>
        <w:spacing w:before="20" w:after="60"/>
        <w:jc w:val="center"/>
        <w:rPr>
          <w:rFonts w:asciiTheme="majorHAnsi" w:hAnsiTheme="majorHAnsi" w:cstheme="majorHAnsi"/>
          <w:b/>
          <w:sz w:val="22"/>
          <w:szCs w:val="22"/>
        </w:rPr>
      </w:pPr>
    </w:p>
    <w:p w14:paraId="6400ACB7" w14:textId="77777777" w:rsidR="00400403" w:rsidRPr="004738FC" w:rsidRDefault="00732DB1" w:rsidP="008B4A29">
      <w:pPr>
        <w:pBdr>
          <w:top w:val="single" w:sz="4" w:space="2" w:color="auto"/>
          <w:left w:val="single" w:sz="4" w:space="11" w:color="auto"/>
          <w:bottom w:val="single" w:sz="4" w:space="1" w:color="auto"/>
          <w:right w:val="single" w:sz="4" w:space="8" w:color="auto"/>
        </w:pBdr>
        <w:spacing w:before="60" w:after="60"/>
        <w:ind w:left="810" w:right="-54" w:hanging="720"/>
        <w:rPr>
          <w:rFonts w:asciiTheme="majorHAnsi" w:hAnsiTheme="majorHAnsi" w:cstheme="majorHAnsi"/>
          <w:sz w:val="22"/>
          <w:szCs w:val="22"/>
        </w:rPr>
      </w:pPr>
      <w:r w:rsidRPr="004738FC">
        <w:rPr>
          <w:rFonts w:asciiTheme="majorHAnsi" w:hAnsiTheme="majorHAnsi" w:cstheme="majorHAnsi"/>
          <w:b/>
          <w:sz w:val="22"/>
          <w:szCs w:val="22"/>
        </w:rPr>
        <w:t>NOTE:</w:t>
      </w:r>
      <w:r w:rsidRPr="004738FC">
        <w:rPr>
          <w:rFonts w:asciiTheme="majorHAnsi" w:hAnsiTheme="majorHAnsi" w:cstheme="majorHAnsi"/>
          <w:sz w:val="22"/>
          <w:szCs w:val="22"/>
        </w:rPr>
        <w:t xml:space="preserve"> </w:t>
      </w:r>
      <w:r w:rsidR="00994843" w:rsidRPr="004738FC">
        <w:rPr>
          <w:rFonts w:asciiTheme="majorHAnsi" w:hAnsiTheme="majorHAnsi" w:cstheme="majorHAnsi"/>
          <w:sz w:val="22"/>
          <w:szCs w:val="22"/>
        </w:rPr>
        <w:t xml:space="preserve">In this questionnaire, your </w:t>
      </w:r>
      <w:r w:rsidR="00994843" w:rsidRPr="004738FC">
        <w:rPr>
          <w:rFonts w:asciiTheme="majorHAnsi" w:hAnsiTheme="majorHAnsi" w:cstheme="majorHAnsi"/>
          <w:b/>
          <w:sz w:val="22"/>
          <w:szCs w:val="22"/>
        </w:rPr>
        <w:t>personal group</w:t>
      </w:r>
      <w:r w:rsidR="00994843" w:rsidRPr="004738FC">
        <w:rPr>
          <w:rFonts w:asciiTheme="majorHAnsi" w:hAnsiTheme="majorHAnsi" w:cstheme="majorHAnsi"/>
          <w:sz w:val="22"/>
          <w:szCs w:val="22"/>
        </w:rPr>
        <w:t xml:space="preserve"> is defined as anyone with whom you are visiting the park, such as a spouse, family, friends, etc. This does not include the larger group that you might be traveling with, such as a school, church, scout, or tour group.</w:t>
      </w:r>
    </w:p>
    <w:p w14:paraId="5AA2EB7B" w14:textId="77777777" w:rsidR="00A9600B" w:rsidRPr="004738FC" w:rsidRDefault="00A9600B" w:rsidP="00A9600B">
      <w:pPr>
        <w:tabs>
          <w:tab w:val="left" w:pos="450"/>
          <w:tab w:val="left" w:pos="1260"/>
          <w:tab w:val="right" w:pos="8640"/>
        </w:tabs>
        <w:ind w:left="450" w:right="-86" w:hanging="450"/>
        <w:rPr>
          <w:rFonts w:asciiTheme="majorHAnsi" w:hAnsiTheme="majorHAnsi" w:cstheme="majorHAnsi"/>
          <w:sz w:val="22"/>
          <w:szCs w:val="22"/>
        </w:rPr>
      </w:pPr>
    </w:p>
    <w:p w14:paraId="605A796F" w14:textId="28288F34" w:rsidR="00787D38" w:rsidRPr="004738FC" w:rsidRDefault="00C42899" w:rsidP="00787D3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w:t>
      </w:r>
      <w:r w:rsidR="00787D38" w:rsidRPr="004738FC">
        <w:rPr>
          <w:rFonts w:asciiTheme="majorHAnsi" w:hAnsiTheme="majorHAnsi" w:cstheme="majorHAnsi"/>
          <w:b/>
          <w:sz w:val="22"/>
          <w:szCs w:val="22"/>
        </w:rPr>
        <w:t xml:space="preserve"> 2</w:t>
      </w:r>
      <w:r w:rsidR="00787D38" w:rsidRPr="004738FC">
        <w:rPr>
          <w:rFonts w:asciiTheme="majorHAnsi" w:hAnsiTheme="majorHAnsi" w:cstheme="majorHAnsi"/>
          <w:sz w:val="22"/>
          <w:szCs w:val="22"/>
        </w:rPr>
        <w:t xml:space="preserve"> </w:t>
      </w:r>
      <w:r w:rsidR="00787D38" w:rsidRPr="001F00DB">
        <w:rPr>
          <w:rFonts w:asciiTheme="majorHAnsi" w:hAnsiTheme="majorHAnsi" w:cstheme="majorHAnsi"/>
          <w:b/>
          <w:sz w:val="22"/>
          <w:szCs w:val="22"/>
        </w:rPr>
        <w:t>- TPLAN1</w:t>
      </w:r>
    </w:p>
    <w:p w14:paraId="08EEC1A6" w14:textId="178DC5B9" w:rsidR="001E6F65" w:rsidRPr="004738FC" w:rsidRDefault="001E6F65" w:rsidP="001E6F65">
      <w:pPr>
        <w:tabs>
          <w:tab w:val="left" w:pos="360"/>
          <w:tab w:val="left" w:pos="1260"/>
          <w:tab w:val="right" w:pos="9540"/>
        </w:tabs>
        <w:spacing w:before="120" w:after="160" w:line="280" w:lineRule="exact"/>
        <w:ind w:left="634" w:right="-418" w:hanging="634"/>
        <w:rPr>
          <w:rFonts w:asciiTheme="majorHAnsi" w:hAnsiTheme="majorHAnsi" w:cstheme="majorHAnsi"/>
          <w:sz w:val="22"/>
          <w:szCs w:val="22"/>
        </w:rPr>
      </w:pPr>
      <w:r w:rsidRPr="004738FC">
        <w:rPr>
          <w:rFonts w:asciiTheme="majorHAnsi" w:hAnsiTheme="majorHAnsi" w:cstheme="majorHAnsi"/>
          <w:sz w:val="22"/>
          <w:szCs w:val="22"/>
        </w:rPr>
        <w:t>1.</w:t>
      </w:r>
      <w:r w:rsidRPr="004738FC">
        <w:rPr>
          <w:rFonts w:asciiTheme="majorHAnsi" w:hAnsiTheme="majorHAnsi" w:cstheme="majorHAnsi"/>
          <w:sz w:val="22"/>
          <w:szCs w:val="22"/>
        </w:rPr>
        <w:tab/>
        <w:t xml:space="preserve">a) Prior to this visit, how did your personal group obtain information about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Pr="004738FC">
        <w:rPr>
          <w:rFonts w:asciiTheme="majorHAnsi" w:hAnsiTheme="majorHAnsi" w:cstheme="majorHAnsi"/>
          <w:sz w:val="22"/>
          <w:szCs w:val="22"/>
        </w:rPr>
        <w:t>? Please mark (</w:t>
      </w:r>
      <w:r w:rsidRPr="004738FC">
        <w:rPr>
          <w:rFonts w:asciiTheme="majorHAnsi" w:hAnsiTheme="majorHAnsi" w:cstheme="majorHAnsi"/>
          <w:position w:val="-8"/>
          <w:sz w:val="22"/>
          <w:szCs w:val="22"/>
        </w:rPr>
        <w:t>•</w:t>
      </w:r>
      <w:r w:rsidRPr="004738FC">
        <w:rPr>
          <w:rFonts w:asciiTheme="majorHAnsi" w:hAnsiTheme="majorHAnsi" w:cstheme="majorHAnsi"/>
          <w:sz w:val="22"/>
          <w:szCs w:val="22"/>
        </w:rPr>
        <w:t xml:space="preserve">) </w:t>
      </w:r>
      <w:r w:rsidRPr="004738FC">
        <w:rPr>
          <w:rFonts w:asciiTheme="majorHAnsi" w:hAnsiTheme="majorHAnsi" w:cstheme="majorHAnsi"/>
          <w:b/>
          <w:sz w:val="22"/>
          <w:szCs w:val="22"/>
        </w:rPr>
        <w:t>all</w:t>
      </w:r>
      <w:r w:rsidRPr="004738FC">
        <w:rPr>
          <w:rFonts w:asciiTheme="majorHAnsi" w:hAnsiTheme="majorHAnsi" w:cstheme="majorHAnsi"/>
          <w:sz w:val="22"/>
          <w:szCs w:val="22"/>
        </w:rPr>
        <w:t xml:space="preserve"> that apply in column (a).</w:t>
      </w:r>
    </w:p>
    <w:p w14:paraId="4A87C217" w14:textId="77777777" w:rsidR="001E6F65" w:rsidRPr="004738FC" w:rsidRDefault="001E6F65" w:rsidP="001E6F65">
      <w:pPr>
        <w:tabs>
          <w:tab w:val="left" w:pos="360"/>
          <w:tab w:val="left" w:pos="1260"/>
          <w:tab w:val="right" w:pos="9540"/>
        </w:tabs>
        <w:spacing w:before="60" w:line="280" w:lineRule="exact"/>
        <w:ind w:left="1354" w:right="-418" w:hanging="720"/>
        <w:rPr>
          <w:rFonts w:asciiTheme="majorHAnsi" w:hAnsiTheme="majorHAnsi" w:cstheme="majorHAnsi"/>
          <w:sz w:val="22"/>
          <w:szCs w:val="22"/>
        </w:rPr>
      </w:pP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Did not obtain information prior to visit </w:t>
      </w:r>
      <w:r w:rsidRPr="004738FC">
        <w:rPr>
          <w:rFonts w:asciiTheme="majorHAnsi" w:hAnsiTheme="majorHAnsi" w:cstheme="majorHAnsi"/>
          <w:sz w:val="22"/>
          <w:szCs w:val="22"/>
        </w:rPr>
        <w:sym w:font="Wingdings" w:char="F0E8"/>
      </w:r>
      <w:r w:rsidRPr="004738FC">
        <w:rPr>
          <w:rFonts w:asciiTheme="majorHAnsi" w:hAnsiTheme="majorHAnsi" w:cstheme="majorHAnsi"/>
          <w:sz w:val="22"/>
          <w:szCs w:val="22"/>
        </w:rPr>
        <w:t xml:space="preserve"> </w:t>
      </w:r>
      <w:r w:rsidRPr="004738FC">
        <w:rPr>
          <w:rFonts w:asciiTheme="majorHAnsi" w:hAnsiTheme="majorHAnsi" w:cstheme="majorHAnsi"/>
          <w:b/>
          <w:sz w:val="22"/>
          <w:szCs w:val="22"/>
        </w:rPr>
        <w:t>Go to part (b) of this question</w:t>
      </w:r>
      <w:r w:rsidRPr="004738FC">
        <w:rPr>
          <w:rFonts w:asciiTheme="majorHAnsi" w:hAnsiTheme="majorHAnsi" w:cstheme="majorHAnsi"/>
          <w:sz w:val="22"/>
          <w:szCs w:val="22"/>
        </w:rPr>
        <w:t xml:space="preserve">  </w:t>
      </w:r>
    </w:p>
    <w:p w14:paraId="552DBC74" w14:textId="77777777" w:rsidR="001E6F65" w:rsidRPr="004738FC" w:rsidRDefault="001E6F65" w:rsidP="001E6F65">
      <w:pPr>
        <w:tabs>
          <w:tab w:val="left" w:pos="360"/>
          <w:tab w:val="left" w:pos="630"/>
          <w:tab w:val="left" w:pos="1260"/>
          <w:tab w:val="right" w:pos="7920"/>
          <w:tab w:val="right" w:pos="8640"/>
        </w:tabs>
        <w:spacing w:line="280" w:lineRule="exact"/>
        <w:ind w:left="634" w:right="-86" w:hanging="634"/>
        <w:rPr>
          <w:rFonts w:asciiTheme="majorHAnsi" w:hAnsiTheme="majorHAnsi" w:cstheme="majorHAnsi"/>
          <w:sz w:val="22"/>
          <w:szCs w:val="22"/>
        </w:rPr>
      </w:pPr>
    </w:p>
    <w:p w14:paraId="56A38EA6" w14:textId="026C8097" w:rsidR="001E6F65" w:rsidRPr="004738FC" w:rsidRDefault="001E6F65" w:rsidP="001E6F65">
      <w:pPr>
        <w:tabs>
          <w:tab w:val="left" w:pos="360"/>
          <w:tab w:val="left" w:pos="630"/>
          <w:tab w:val="left" w:pos="1260"/>
          <w:tab w:val="right" w:pos="7920"/>
          <w:tab w:val="right" w:pos="8640"/>
        </w:tabs>
        <w:spacing w:after="60" w:line="280" w:lineRule="exact"/>
        <w:ind w:left="634" w:right="-86" w:hanging="634"/>
        <w:rPr>
          <w:rFonts w:asciiTheme="majorHAnsi" w:hAnsiTheme="majorHAnsi" w:cstheme="majorHAnsi"/>
          <w:sz w:val="22"/>
          <w:szCs w:val="22"/>
        </w:rPr>
      </w:pPr>
      <w:r w:rsidRPr="004738FC">
        <w:rPr>
          <w:rFonts w:asciiTheme="majorHAnsi" w:hAnsiTheme="majorHAnsi" w:cstheme="majorHAnsi"/>
          <w:sz w:val="22"/>
          <w:szCs w:val="22"/>
        </w:rPr>
        <w:tab/>
        <w:t xml:space="preserve">b) If you were to visit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001A76F0" w:rsidRPr="004738FC">
        <w:rPr>
          <w:rFonts w:asciiTheme="majorHAnsi" w:hAnsiTheme="majorHAnsi" w:cstheme="majorHAnsi"/>
          <w:sz w:val="22"/>
          <w:szCs w:val="22"/>
        </w:rPr>
        <w:t xml:space="preserve"> </w:t>
      </w:r>
      <w:r w:rsidRPr="004738FC">
        <w:rPr>
          <w:rFonts w:asciiTheme="majorHAnsi" w:hAnsiTheme="majorHAnsi" w:cstheme="majorHAnsi"/>
          <w:sz w:val="22"/>
          <w:szCs w:val="22"/>
        </w:rPr>
        <w:t>in the future, how would your personal group prefer to obtain information about the park? Please mark (</w:t>
      </w:r>
      <w:r w:rsidRPr="004738FC">
        <w:rPr>
          <w:rFonts w:asciiTheme="majorHAnsi" w:hAnsiTheme="majorHAnsi" w:cstheme="majorHAnsi"/>
          <w:position w:val="-8"/>
          <w:sz w:val="22"/>
          <w:szCs w:val="22"/>
        </w:rPr>
        <w:t>•</w:t>
      </w:r>
      <w:r w:rsidRPr="004738FC">
        <w:rPr>
          <w:rFonts w:asciiTheme="majorHAnsi" w:hAnsiTheme="majorHAnsi" w:cstheme="majorHAnsi"/>
          <w:sz w:val="22"/>
          <w:szCs w:val="22"/>
        </w:rPr>
        <w:t xml:space="preserve">) </w:t>
      </w:r>
      <w:r w:rsidRPr="004738FC">
        <w:rPr>
          <w:rFonts w:asciiTheme="majorHAnsi" w:hAnsiTheme="majorHAnsi" w:cstheme="majorHAnsi"/>
          <w:b/>
          <w:sz w:val="22"/>
          <w:szCs w:val="22"/>
        </w:rPr>
        <w:t>all</w:t>
      </w:r>
      <w:r w:rsidRPr="004738FC">
        <w:rPr>
          <w:rFonts w:asciiTheme="majorHAnsi" w:hAnsiTheme="majorHAnsi" w:cstheme="majorHAnsi"/>
          <w:sz w:val="22"/>
          <w:szCs w:val="22"/>
        </w:rPr>
        <w:t xml:space="preserve"> that apply in column (b).</w:t>
      </w:r>
    </w:p>
    <w:p w14:paraId="0C027927" w14:textId="59AACA59" w:rsidR="00C42899" w:rsidRPr="004738FC" w:rsidRDefault="006C1277" w:rsidP="006C1277">
      <w:pPr>
        <w:tabs>
          <w:tab w:val="left" w:pos="360"/>
          <w:tab w:val="left" w:pos="630"/>
          <w:tab w:val="left" w:pos="1260"/>
          <w:tab w:val="right" w:pos="7920"/>
          <w:tab w:val="right" w:pos="8640"/>
        </w:tabs>
        <w:spacing w:after="60" w:line="280" w:lineRule="exact"/>
        <w:ind w:left="634" w:right="-86" w:hanging="634"/>
        <w:rPr>
          <w:rFonts w:asciiTheme="majorHAnsi" w:hAnsiTheme="majorHAnsi" w:cstheme="majorHAnsi"/>
          <w:sz w:val="22"/>
          <w:szCs w:val="22"/>
        </w:rPr>
      </w:pPr>
      <w:r w:rsidRPr="004738FC">
        <w:rPr>
          <w:rFonts w:asciiTheme="majorHAnsi" w:hAnsiTheme="majorHAnsi" w:cstheme="majorHAnsi"/>
          <w:sz w:val="22"/>
          <w:szCs w:val="22"/>
        </w:rPr>
        <w:tab/>
        <w:t xml:space="preserve">c) For the sources of information that you used to plan your visit to </w:t>
      </w:r>
      <w:r w:rsidRPr="004738FC">
        <w:rPr>
          <w:rFonts w:asciiTheme="majorHAnsi" w:hAnsiTheme="majorHAnsi" w:cstheme="majorHAnsi"/>
          <w:b/>
          <w:sz w:val="22"/>
          <w:szCs w:val="22"/>
        </w:rPr>
        <w:t>[</w:t>
      </w:r>
      <w:r w:rsidRPr="004738FC">
        <w:rPr>
          <w:rFonts w:asciiTheme="majorHAnsi" w:hAnsiTheme="majorHAnsi" w:cstheme="majorHAnsi"/>
          <w:b/>
          <w:i/>
          <w:sz w:val="22"/>
          <w:szCs w:val="22"/>
        </w:rPr>
        <w:t>SPECIFY PARK NAME</w:t>
      </w:r>
      <w:r w:rsidRPr="004738FC">
        <w:rPr>
          <w:rFonts w:asciiTheme="majorHAnsi" w:hAnsiTheme="majorHAnsi" w:cstheme="majorHAnsi"/>
          <w:b/>
          <w:sz w:val="22"/>
          <w:szCs w:val="22"/>
        </w:rPr>
        <w:t xml:space="preserve">], </w:t>
      </w:r>
      <w:r w:rsidRPr="004738FC">
        <w:rPr>
          <w:rFonts w:asciiTheme="majorHAnsi" w:hAnsiTheme="majorHAnsi" w:cstheme="majorHAnsi"/>
          <w:sz w:val="22"/>
          <w:szCs w:val="22"/>
        </w:rPr>
        <w:t>please rate their importance in planning your trip.</w:t>
      </w:r>
    </w:p>
    <w:tbl>
      <w:tblPr>
        <w:tblW w:w="10089" w:type="dxa"/>
        <w:tblInd w:w="-252" w:type="dxa"/>
        <w:tblLook w:val="04A0" w:firstRow="1" w:lastRow="0" w:firstColumn="1" w:lastColumn="0" w:noHBand="0" w:noVBand="1"/>
      </w:tblPr>
      <w:tblGrid>
        <w:gridCol w:w="1134"/>
        <w:gridCol w:w="1134"/>
        <w:gridCol w:w="5256"/>
        <w:gridCol w:w="2565"/>
      </w:tblGrid>
      <w:tr w:rsidR="006C1277" w:rsidRPr="004738FC" w14:paraId="73E50D93" w14:textId="77777777" w:rsidTr="006C1277">
        <w:tc>
          <w:tcPr>
            <w:tcW w:w="1134" w:type="dxa"/>
            <w:tcBorders>
              <w:top w:val="single" w:sz="4" w:space="0" w:color="auto"/>
              <w:bottom w:val="single" w:sz="4" w:space="0" w:color="auto"/>
            </w:tcBorders>
            <w:shd w:val="clear" w:color="auto" w:fill="auto"/>
            <w:vAlign w:val="bottom"/>
          </w:tcPr>
          <w:p w14:paraId="5BA44E58" w14:textId="77777777" w:rsidR="006C1277" w:rsidRPr="004738FC" w:rsidRDefault="006C1277" w:rsidP="006C1277">
            <w:pPr>
              <w:rPr>
                <w:rFonts w:asciiTheme="majorHAnsi" w:hAnsiTheme="majorHAnsi" w:cstheme="majorHAnsi"/>
                <w:b/>
                <w:sz w:val="22"/>
                <w:szCs w:val="22"/>
              </w:rPr>
            </w:pPr>
            <w:r w:rsidRPr="004738FC">
              <w:rPr>
                <w:rFonts w:asciiTheme="majorHAnsi" w:hAnsiTheme="majorHAnsi" w:cstheme="majorHAnsi"/>
                <w:b/>
                <w:sz w:val="22"/>
                <w:szCs w:val="22"/>
              </w:rPr>
              <w:t>a) This</w:t>
            </w:r>
          </w:p>
          <w:p w14:paraId="495E7038" w14:textId="28A8E624" w:rsidR="006C1277" w:rsidRPr="004738FC" w:rsidRDefault="006C1277" w:rsidP="006C1277">
            <w:pPr>
              <w:rPr>
                <w:rFonts w:asciiTheme="majorHAnsi" w:hAnsiTheme="majorHAnsi" w:cstheme="majorHAnsi"/>
                <w:sz w:val="22"/>
                <w:szCs w:val="22"/>
              </w:rPr>
            </w:pPr>
            <w:r w:rsidRPr="004738FC">
              <w:rPr>
                <w:rFonts w:asciiTheme="majorHAnsi" w:hAnsiTheme="majorHAnsi" w:cstheme="majorHAnsi"/>
                <w:b/>
                <w:sz w:val="22"/>
                <w:szCs w:val="22"/>
              </w:rPr>
              <w:t xml:space="preserve"> visit</w:t>
            </w:r>
          </w:p>
        </w:tc>
        <w:tc>
          <w:tcPr>
            <w:tcW w:w="1134" w:type="dxa"/>
            <w:tcBorders>
              <w:top w:val="single" w:sz="4" w:space="0" w:color="auto"/>
              <w:bottom w:val="single" w:sz="4" w:space="0" w:color="auto"/>
            </w:tcBorders>
            <w:shd w:val="clear" w:color="auto" w:fill="auto"/>
            <w:vAlign w:val="bottom"/>
          </w:tcPr>
          <w:p w14:paraId="4703DD8C" w14:textId="77777777" w:rsidR="006C1277" w:rsidRPr="004738FC" w:rsidRDefault="006C1277" w:rsidP="006C1277">
            <w:pPr>
              <w:rPr>
                <w:rFonts w:asciiTheme="majorHAnsi" w:hAnsiTheme="majorHAnsi" w:cstheme="majorHAnsi"/>
                <w:sz w:val="22"/>
                <w:szCs w:val="22"/>
              </w:rPr>
            </w:pPr>
            <w:r w:rsidRPr="004738FC">
              <w:rPr>
                <w:rFonts w:asciiTheme="majorHAnsi" w:hAnsiTheme="majorHAnsi" w:cstheme="majorHAnsi"/>
                <w:b/>
                <w:sz w:val="22"/>
                <w:szCs w:val="22"/>
              </w:rPr>
              <w:t>b) Future  visit</w:t>
            </w:r>
          </w:p>
        </w:tc>
        <w:tc>
          <w:tcPr>
            <w:tcW w:w="5256" w:type="dxa"/>
            <w:tcBorders>
              <w:top w:val="single" w:sz="4" w:space="0" w:color="auto"/>
              <w:bottom w:val="single" w:sz="4" w:space="0" w:color="auto"/>
            </w:tcBorders>
            <w:shd w:val="clear" w:color="auto" w:fill="auto"/>
            <w:vAlign w:val="bottom"/>
          </w:tcPr>
          <w:p w14:paraId="4055D513" w14:textId="31BB4518" w:rsidR="006C1277" w:rsidRPr="004738FC" w:rsidRDefault="006C1277" w:rsidP="00F84917">
            <w:pPr>
              <w:jc w:val="center"/>
              <w:rPr>
                <w:rFonts w:asciiTheme="majorHAnsi" w:hAnsiTheme="majorHAnsi" w:cstheme="majorHAnsi"/>
                <w:sz w:val="22"/>
                <w:szCs w:val="22"/>
              </w:rPr>
            </w:pPr>
            <w:r w:rsidRPr="004738FC">
              <w:rPr>
                <w:rFonts w:asciiTheme="majorHAnsi" w:hAnsiTheme="majorHAnsi" w:cstheme="majorHAnsi"/>
                <w:b/>
                <w:sz w:val="22"/>
                <w:szCs w:val="22"/>
              </w:rPr>
              <w:t>Source of information</w:t>
            </w:r>
          </w:p>
        </w:tc>
        <w:tc>
          <w:tcPr>
            <w:tcW w:w="2565" w:type="dxa"/>
            <w:tcBorders>
              <w:top w:val="single" w:sz="4" w:space="0" w:color="auto"/>
              <w:bottom w:val="single" w:sz="4" w:space="0" w:color="auto"/>
            </w:tcBorders>
            <w:shd w:val="clear" w:color="auto" w:fill="auto"/>
            <w:vAlign w:val="bottom"/>
          </w:tcPr>
          <w:p w14:paraId="7291C86B" w14:textId="77777777" w:rsidR="006C1277" w:rsidRPr="004738FC" w:rsidRDefault="006C1277" w:rsidP="006C1277">
            <w:pPr>
              <w:jc w:val="center"/>
              <w:rPr>
                <w:rFonts w:asciiTheme="majorHAnsi" w:hAnsiTheme="majorHAnsi" w:cstheme="majorHAnsi"/>
                <w:b/>
                <w:sz w:val="22"/>
                <w:szCs w:val="22"/>
              </w:rPr>
            </w:pPr>
            <w:r w:rsidRPr="004738FC">
              <w:rPr>
                <w:rFonts w:asciiTheme="majorHAnsi" w:hAnsiTheme="majorHAnsi" w:cstheme="majorHAnsi"/>
                <w:b/>
                <w:sz w:val="22"/>
                <w:szCs w:val="22"/>
              </w:rPr>
              <w:t>c) How important?</w:t>
            </w:r>
          </w:p>
          <w:p w14:paraId="106C1F19" w14:textId="77777777" w:rsidR="006C1277" w:rsidRPr="004738FC" w:rsidRDefault="006C1277" w:rsidP="00D445DA">
            <w:pPr>
              <w:rPr>
                <w:rFonts w:asciiTheme="majorHAnsi" w:hAnsiTheme="majorHAnsi" w:cstheme="majorHAnsi"/>
                <w:sz w:val="22"/>
                <w:szCs w:val="22"/>
              </w:rPr>
            </w:pPr>
            <w:r w:rsidRPr="004738FC">
              <w:rPr>
                <w:rFonts w:asciiTheme="majorHAnsi" w:hAnsiTheme="majorHAnsi" w:cstheme="majorHAnsi"/>
                <w:sz w:val="22"/>
                <w:szCs w:val="22"/>
              </w:rPr>
              <w:t>1= Not at all important</w:t>
            </w:r>
          </w:p>
          <w:p w14:paraId="3C898132" w14:textId="77777777" w:rsidR="006C1277" w:rsidRPr="004738FC" w:rsidRDefault="006C1277" w:rsidP="00D445DA">
            <w:pPr>
              <w:rPr>
                <w:rFonts w:asciiTheme="majorHAnsi" w:hAnsiTheme="majorHAnsi" w:cstheme="majorHAnsi"/>
                <w:sz w:val="22"/>
                <w:szCs w:val="22"/>
              </w:rPr>
            </w:pPr>
            <w:r w:rsidRPr="004738FC">
              <w:rPr>
                <w:rFonts w:asciiTheme="majorHAnsi" w:hAnsiTheme="majorHAnsi" w:cstheme="majorHAnsi"/>
                <w:sz w:val="22"/>
                <w:szCs w:val="22"/>
              </w:rPr>
              <w:t>2= Slightly important</w:t>
            </w:r>
          </w:p>
          <w:p w14:paraId="410AA0AA" w14:textId="77777777" w:rsidR="006C1277" w:rsidRPr="004738FC" w:rsidRDefault="006C1277" w:rsidP="00D445DA">
            <w:pPr>
              <w:rPr>
                <w:rFonts w:asciiTheme="majorHAnsi" w:hAnsiTheme="majorHAnsi" w:cstheme="majorHAnsi"/>
                <w:sz w:val="22"/>
                <w:szCs w:val="22"/>
              </w:rPr>
            </w:pPr>
            <w:r w:rsidRPr="004738FC">
              <w:rPr>
                <w:rFonts w:asciiTheme="majorHAnsi" w:hAnsiTheme="majorHAnsi" w:cstheme="majorHAnsi"/>
                <w:sz w:val="22"/>
                <w:szCs w:val="22"/>
              </w:rPr>
              <w:t>3= Moderately important</w:t>
            </w:r>
          </w:p>
          <w:p w14:paraId="73B9A7A8" w14:textId="77777777" w:rsidR="006C1277" w:rsidRPr="004738FC" w:rsidRDefault="006C1277" w:rsidP="00D445DA">
            <w:pPr>
              <w:rPr>
                <w:rFonts w:asciiTheme="majorHAnsi" w:hAnsiTheme="majorHAnsi" w:cstheme="majorHAnsi"/>
                <w:sz w:val="22"/>
                <w:szCs w:val="22"/>
              </w:rPr>
            </w:pPr>
            <w:r w:rsidRPr="004738FC">
              <w:rPr>
                <w:rFonts w:asciiTheme="majorHAnsi" w:hAnsiTheme="majorHAnsi" w:cstheme="majorHAnsi"/>
                <w:sz w:val="22"/>
                <w:szCs w:val="22"/>
              </w:rPr>
              <w:t>4= Very important</w:t>
            </w:r>
          </w:p>
          <w:p w14:paraId="7DC46F0C" w14:textId="279D53F6" w:rsidR="006C1277" w:rsidRPr="004738FC" w:rsidRDefault="006C1277" w:rsidP="00D445DA">
            <w:pPr>
              <w:rPr>
                <w:rFonts w:asciiTheme="majorHAnsi" w:hAnsiTheme="majorHAnsi" w:cstheme="majorHAnsi"/>
                <w:b/>
                <w:sz w:val="22"/>
                <w:szCs w:val="22"/>
              </w:rPr>
            </w:pPr>
            <w:r w:rsidRPr="004738FC">
              <w:rPr>
                <w:rFonts w:asciiTheme="majorHAnsi" w:hAnsiTheme="majorHAnsi" w:cstheme="majorHAnsi"/>
                <w:sz w:val="22"/>
                <w:szCs w:val="22"/>
              </w:rPr>
              <w:t>5= Extremely important</w:t>
            </w:r>
          </w:p>
        </w:tc>
      </w:tr>
      <w:tr w:rsidR="006C1277" w:rsidRPr="004738FC" w14:paraId="62DED4F1" w14:textId="77777777" w:rsidTr="006C1277">
        <w:trPr>
          <w:trHeight w:val="332"/>
        </w:trPr>
        <w:tc>
          <w:tcPr>
            <w:tcW w:w="1134" w:type="dxa"/>
            <w:tcBorders>
              <w:top w:val="single" w:sz="4" w:space="0" w:color="auto"/>
            </w:tcBorders>
            <w:shd w:val="clear" w:color="auto" w:fill="auto"/>
          </w:tcPr>
          <w:p w14:paraId="3546C819" w14:textId="3461D10B"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1134" w:type="dxa"/>
            <w:tcBorders>
              <w:top w:val="single" w:sz="4" w:space="0" w:color="auto"/>
            </w:tcBorders>
            <w:shd w:val="clear" w:color="auto" w:fill="auto"/>
          </w:tcPr>
          <w:p w14:paraId="77773F1F"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5256" w:type="dxa"/>
            <w:tcBorders>
              <w:top w:val="single" w:sz="4" w:space="0" w:color="auto"/>
            </w:tcBorders>
            <w:shd w:val="clear" w:color="auto" w:fill="auto"/>
          </w:tcPr>
          <w:p w14:paraId="0A281FBA"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Friends/relatives/word of mouth</w:t>
            </w:r>
          </w:p>
        </w:tc>
        <w:tc>
          <w:tcPr>
            <w:tcW w:w="2565" w:type="dxa"/>
            <w:tcBorders>
              <w:top w:val="single" w:sz="4" w:space="0" w:color="auto"/>
            </w:tcBorders>
            <w:shd w:val="clear" w:color="auto" w:fill="auto"/>
          </w:tcPr>
          <w:p w14:paraId="34BD7283" w14:textId="0821AB33" w:rsidR="006C1277" w:rsidRPr="004738FC" w:rsidRDefault="006C1277" w:rsidP="006C1277">
            <w:pPr>
              <w:pStyle w:val="NoSpacing"/>
              <w:ind w:left="18" w:hanging="18"/>
              <w:jc w:val="center"/>
              <w:rPr>
                <w:rFonts w:asciiTheme="majorHAnsi" w:hAnsiTheme="majorHAnsi" w:cstheme="majorHAnsi"/>
                <w:sz w:val="22"/>
              </w:rPr>
            </w:pPr>
            <w:r w:rsidRPr="004738FC">
              <w:rPr>
                <w:rFonts w:asciiTheme="majorHAnsi" w:hAnsiTheme="majorHAnsi" w:cstheme="majorHAnsi"/>
                <w:sz w:val="22"/>
              </w:rPr>
              <w:t>_____________</w:t>
            </w:r>
          </w:p>
        </w:tc>
      </w:tr>
      <w:tr w:rsidR="006C1277" w:rsidRPr="004738FC" w14:paraId="0923CA54" w14:textId="77777777" w:rsidTr="006C1277">
        <w:tc>
          <w:tcPr>
            <w:tcW w:w="1134" w:type="dxa"/>
            <w:shd w:val="clear" w:color="auto" w:fill="auto"/>
          </w:tcPr>
          <w:p w14:paraId="199C1B16"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1134" w:type="dxa"/>
            <w:shd w:val="clear" w:color="auto" w:fill="auto"/>
          </w:tcPr>
          <w:p w14:paraId="14C7E64C"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5256" w:type="dxa"/>
            <w:shd w:val="clear" w:color="auto" w:fill="auto"/>
          </w:tcPr>
          <w:p w14:paraId="6722EC26"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Inquiry to park via phone, mail, or email</w:t>
            </w:r>
          </w:p>
        </w:tc>
        <w:tc>
          <w:tcPr>
            <w:tcW w:w="2565" w:type="dxa"/>
            <w:shd w:val="clear" w:color="auto" w:fill="auto"/>
          </w:tcPr>
          <w:p w14:paraId="53DABA24" w14:textId="6CAD0A14" w:rsidR="006C1277" w:rsidRPr="004738FC" w:rsidRDefault="006C1277" w:rsidP="006C1277">
            <w:pPr>
              <w:pStyle w:val="NoSpacing"/>
              <w:jc w:val="center"/>
              <w:rPr>
                <w:rFonts w:asciiTheme="majorHAnsi" w:hAnsiTheme="majorHAnsi" w:cstheme="majorHAnsi"/>
                <w:sz w:val="22"/>
              </w:rPr>
            </w:pPr>
            <w:r w:rsidRPr="004738FC">
              <w:rPr>
                <w:rFonts w:asciiTheme="majorHAnsi" w:hAnsiTheme="majorHAnsi" w:cstheme="majorHAnsi"/>
                <w:sz w:val="22"/>
              </w:rPr>
              <w:t>_____________</w:t>
            </w:r>
          </w:p>
        </w:tc>
      </w:tr>
      <w:tr w:rsidR="006C1277" w:rsidRPr="004738FC" w14:paraId="53366315" w14:textId="77777777" w:rsidTr="006C1277">
        <w:tc>
          <w:tcPr>
            <w:tcW w:w="1134" w:type="dxa"/>
            <w:shd w:val="clear" w:color="auto" w:fill="auto"/>
          </w:tcPr>
          <w:p w14:paraId="3D15A46D"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1134" w:type="dxa"/>
            <w:shd w:val="clear" w:color="auto" w:fill="auto"/>
          </w:tcPr>
          <w:p w14:paraId="0251AE03"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5256" w:type="dxa"/>
            <w:shd w:val="clear" w:color="auto" w:fill="auto"/>
          </w:tcPr>
          <w:p w14:paraId="2617056D"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b/>
                <w:sz w:val="22"/>
              </w:rPr>
              <w:t>[</w:t>
            </w:r>
            <w:r w:rsidRPr="004738FC">
              <w:rPr>
                <w:rFonts w:asciiTheme="majorHAnsi" w:hAnsiTheme="majorHAnsi" w:cstheme="majorHAnsi"/>
                <w:b/>
                <w:i/>
                <w:sz w:val="22"/>
              </w:rPr>
              <w:t>SPECIFY PARK NAME</w:t>
            </w:r>
            <w:r w:rsidRPr="004738FC">
              <w:rPr>
                <w:rFonts w:asciiTheme="majorHAnsi" w:hAnsiTheme="majorHAnsi" w:cstheme="majorHAnsi"/>
                <w:b/>
                <w:sz w:val="22"/>
              </w:rPr>
              <w:t>]</w:t>
            </w:r>
            <w:r w:rsidRPr="004738FC">
              <w:rPr>
                <w:rFonts w:asciiTheme="majorHAnsi" w:hAnsiTheme="majorHAnsi" w:cstheme="majorHAnsi"/>
                <w:sz w:val="22"/>
              </w:rPr>
              <w:t xml:space="preserve"> </w:t>
            </w:r>
            <w:r w:rsidRPr="004738FC">
              <w:rPr>
                <w:rFonts w:asciiTheme="majorHAnsi" w:hAnsiTheme="majorHAnsi" w:cstheme="majorHAnsi"/>
                <w:color w:val="000000"/>
                <w:sz w:val="22"/>
              </w:rPr>
              <w:t>website: www.nps.gov/</w:t>
            </w:r>
          </w:p>
        </w:tc>
        <w:tc>
          <w:tcPr>
            <w:tcW w:w="2565" w:type="dxa"/>
            <w:shd w:val="clear" w:color="auto" w:fill="auto"/>
          </w:tcPr>
          <w:p w14:paraId="128D565A" w14:textId="45688478" w:rsidR="006C1277" w:rsidRPr="004738FC" w:rsidRDefault="006C1277" w:rsidP="006C1277">
            <w:pPr>
              <w:pStyle w:val="NoSpacing"/>
              <w:jc w:val="center"/>
              <w:rPr>
                <w:rFonts w:asciiTheme="majorHAnsi" w:hAnsiTheme="majorHAnsi" w:cstheme="majorHAnsi"/>
                <w:sz w:val="22"/>
              </w:rPr>
            </w:pPr>
            <w:r w:rsidRPr="004738FC">
              <w:rPr>
                <w:rFonts w:asciiTheme="majorHAnsi" w:hAnsiTheme="majorHAnsi" w:cstheme="majorHAnsi"/>
                <w:sz w:val="22"/>
              </w:rPr>
              <w:t>_____________</w:t>
            </w:r>
          </w:p>
        </w:tc>
      </w:tr>
      <w:tr w:rsidR="006C1277" w:rsidRPr="004738FC" w14:paraId="111FA043" w14:textId="77777777" w:rsidTr="006C1277">
        <w:tc>
          <w:tcPr>
            <w:tcW w:w="1134" w:type="dxa"/>
            <w:shd w:val="clear" w:color="auto" w:fill="auto"/>
          </w:tcPr>
          <w:p w14:paraId="688409CC"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1134" w:type="dxa"/>
            <w:shd w:val="clear" w:color="auto" w:fill="auto"/>
          </w:tcPr>
          <w:p w14:paraId="2C78C9E7"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5256" w:type="dxa"/>
            <w:shd w:val="clear" w:color="auto" w:fill="auto"/>
          </w:tcPr>
          <w:p w14:paraId="266DDE6B"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Other websites — Which one(s)? ______________________</w:t>
            </w:r>
          </w:p>
        </w:tc>
        <w:tc>
          <w:tcPr>
            <w:tcW w:w="2565" w:type="dxa"/>
            <w:shd w:val="clear" w:color="auto" w:fill="auto"/>
          </w:tcPr>
          <w:p w14:paraId="30E660E3" w14:textId="55AEDC50" w:rsidR="006C1277" w:rsidRPr="004738FC" w:rsidRDefault="006C1277" w:rsidP="006C1277">
            <w:pPr>
              <w:pStyle w:val="NoSpacing"/>
              <w:jc w:val="center"/>
              <w:rPr>
                <w:rFonts w:asciiTheme="majorHAnsi" w:hAnsiTheme="majorHAnsi" w:cstheme="majorHAnsi"/>
                <w:sz w:val="22"/>
              </w:rPr>
            </w:pPr>
            <w:r w:rsidRPr="004738FC">
              <w:rPr>
                <w:rFonts w:asciiTheme="majorHAnsi" w:hAnsiTheme="majorHAnsi" w:cstheme="majorHAnsi"/>
                <w:sz w:val="22"/>
              </w:rPr>
              <w:t>_____________</w:t>
            </w:r>
          </w:p>
        </w:tc>
      </w:tr>
      <w:tr w:rsidR="006C1277" w:rsidRPr="004738FC" w14:paraId="3F9EB37C" w14:textId="77777777" w:rsidTr="006C1277">
        <w:tc>
          <w:tcPr>
            <w:tcW w:w="1134" w:type="dxa"/>
            <w:shd w:val="clear" w:color="auto" w:fill="auto"/>
          </w:tcPr>
          <w:p w14:paraId="0553DBDF"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1134" w:type="dxa"/>
            <w:shd w:val="clear" w:color="auto" w:fill="auto"/>
          </w:tcPr>
          <w:p w14:paraId="7D26AFF5"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5256" w:type="dxa"/>
            <w:shd w:val="clear" w:color="auto" w:fill="auto"/>
          </w:tcPr>
          <w:p w14:paraId="4FDE87E2"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Local businesses (hotels, motels, restaurants, etc.)</w:t>
            </w:r>
          </w:p>
        </w:tc>
        <w:tc>
          <w:tcPr>
            <w:tcW w:w="2565" w:type="dxa"/>
            <w:shd w:val="clear" w:color="auto" w:fill="auto"/>
          </w:tcPr>
          <w:p w14:paraId="503941D0" w14:textId="3046D868" w:rsidR="006C1277" w:rsidRPr="004738FC" w:rsidRDefault="006C1277" w:rsidP="006C1277">
            <w:pPr>
              <w:pStyle w:val="NoSpacing"/>
              <w:jc w:val="center"/>
              <w:rPr>
                <w:rFonts w:asciiTheme="majorHAnsi" w:hAnsiTheme="majorHAnsi" w:cstheme="majorHAnsi"/>
                <w:sz w:val="22"/>
              </w:rPr>
            </w:pPr>
            <w:r w:rsidRPr="004738FC">
              <w:rPr>
                <w:rFonts w:asciiTheme="majorHAnsi" w:hAnsiTheme="majorHAnsi" w:cstheme="majorHAnsi"/>
                <w:sz w:val="22"/>
              </w:rPr>
              <w:t>_____________</w:t>
            </w:r>
          </w:p>
        </w:tc>
      </w:tr>
      <w:tr w:rsidR="006C1277" w:rsidRPr="004738FC" w14:paraId="73CE25EA" w14:textId="77777777" w:rsidTr="006C1277">
        <w:tc>
          <w:tcPr>
            <w:tcW w:w="1134" w:type="dxa"/>
            <w:shd w:val="clear" w:color="auto" w:fill="auto"/>
          </w:tcPr>
          <w:p w14:paraId="46587D9A"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1134" w:type="dxa"/>
            <w:shd w:val="clear" w:color="auto" w:fill="auto"/>
          </w:tcPr>
          <w:p w14:paraId="4BD769D1"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5256" w:type="dxa"/>
            <w:shd w:val="clear" w:color="auto" w:fill="auto"/>
          </w:tcPr>
          <w:p w14:paraId="74FC288A"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Maps/brochures</w:t>
            </w:r>
          </w:p>
        </w:tc>
        <w:tc>
          <w:tcPr>
            <w:tcW w:w="2565" w:type="dxa"/>
            <w:shd w:val="clear" w:color="auto" w:fill="auto"/>
          </w:tcPr>
          <w:p w14:paraId="22034DD8" w14:textId="28E8E47A" w:rsidR="006C1277" w:rsidRPr="004738FC" w:rsidRDefault="006C1277" w:rsidP="006C1277">
            <w:pPr>
              <w:pStyle w:val="NoSpacing"/>
              <w:jc w:val="center"/>
              <w:rPr>
                <w:rFonts w:asciiTheme="majorHAnsi" w:hAnsiTheme="majorHAnsi" w:cstheme="majorHAnsi"/>
                <w:sz w:val="22"/>
              </w:rPr>
            </w:pPr>
            <w:r w:rsidRPr="004738FC">
              <w:rPr>
                <w:rFonts w:asciiTheme="majorHAnsi" w:hAnsiTheme="majorHAnsi" w:cstheme="majorHAnsi"/>
                <w:sz w:val="22"/>
              </w:rPr>
              <w:t>_____________</w:t>
            </w:r>
          </w:p>
        </w:tc>
      </w:tr>
      <w:tr w:rsidR="006C1277" w:rsidRPr="004738FC" w14:paraId="47EE4CE3" w14:textId="77777777" w:rsidTr="006C1277">
        <w:tc>
          <w:tcPr>
            <w:tcW w:w="1134" w:type="dxa"/>
            <w:shd w:val="clear" w:color="auto" w:fill="auto"/>
          </w:tcPr>
          <w:p w14:paraId="46918907"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1134" w:type="dxa"/>
            <w:shd w:val="clear" w:color="auto" w:fill="auto"/>
          </w:tcPr>
          <w:p w14:paraId="5842B7AB"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5256" w:type="dxa"/>
            <w:shd w:val="clear" w:color="auto" w:fill="auto"/>
          </w:tcPr>
          <w:p w14:paraId="6742E70D"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Newspaper/magazine articles</w:t>
            </w:r>
          </w:p>
        </w:tc>
        <w:tc>
          <w:tcPr>
            <w:tcW w:w="2565" w:type="dxa"/>
            <w:shd w:val="clear" w:color="auto" w:fill="auto"/>
          </w:tcPr>
          <w:p w14:paraId="128D0B11" w14:textId="0991D5DE" w:rsidR="006C1277" w:rsidRPr="004738FC" w:rsidRDefault="006C1277" w:rsidP="006C1277">
            <w:pPr>
              <w:pStyle w:val="NoSpacing"/>
              <w:jc w:val="center"/>
              <w:rPr>
                <w:rFonts w:asciiTheme="majorHAnsi" w:hAnsiTheme="majorHAnsi" w:cstheme="majorHAnsi"/>
                <w:sz w:val="22"/>
              </w:rPr>
            </w:pPr>
            <w:r w:rsidRPr="004738FC">
              <w:rPr>
                <w:rFonts w:asciiTheme="majorHAnsi" w:hAnsiTheme="majorHAnsi" w:cstheme="majorHAnsi"/>
                <w:sz w:val="22"/>
              </w:rPr>
              <w:t>_____________</w:t>
            </w:r>
          </w:p>
        </w:tc>
      </w:tr>
      <w:tr w:rsidR="006C1277" w:rsidRPr="004738FC" w14:paraId="70CA7E25" w14:textId="77777777" w:rsidTr="006C1277">
        <w:tc>
          <w:tcPr>
            <w:tcW w:w="1134" w:type="dxa"/>
            <w:shd w:val="clear" w:color="auto" w:fill="auto"/>
          </w:tcPr>
          <w:p w14:paraId="1C0885C5"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1134" w:type="dxa"/>
            <w:shd w:val="clear" w:color="auto" w:fill="auto"/>
          </w:tcPr>
          <w:p w14:paraId="0E00A039"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5256" w:type="dxa"/>
            <w:shd w:val="clear" w:color="auto" w:fill="auto"/>
          </w:tcPr>
          <w:p w14:paraId="61A23226"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Other units of the National Park System (NPS)</w:t>
            </w:r>
          </w:p>
        </w:tc>
        <w:tc>
          <w:tcPr>
            <w:tcW w:w="2565" w:type="dxa"/>
            <w:shd w:val="clear" w:color="auto" w:fill="auto"/>
          </w:tcPr>
          <w:p w14:paraId="490F7363" w14:textId="3AC66C4E" w:rsidR="006C1277" w:rsidRPr="004738FC" w:rsidRDefault="006C1277" w:rsidP="006C1277">
            <w:pPr>
              <w:pStyle w:val="NoSpacing"/>
              <w:jc w:val="center"/>
              <w:rPr>
                <w:rFonts w:asciiTheme="majorHAnsi" w:hAnsiTheme="majorHAnsi" w:cstheme="majorHAnsi"/>
                <w:sz w:val="22"/>
              </w:rPr>
            </w:pPr>
            <w:r w:rsidRPr="004738FC">
              <w:rPr>
                <w:rFonts w:asciiTheme="majorHAnsi" w:hAnsiTheme="majorHAnsi" w:cstheme="majorHAnsi"/>
                <w:sz w:val="22"/>
              </w:rPr>
              <w:t>_____________</w:t>
            </w:r>
          </w:p>
        </w:tc>
      </w:tr>
      <w:tr w:rsidR="006C1277" w:rsidRPr="004738FC" w14:paraId="45BEA10A" w14:textId="77777777" w:rsidTr="006C1277">
        <w:tc>
          <w:tcPr>
            <w:tcW w:w="1134" w:type="dxa"/>
            <w:shd w:val="clear" w:color="auto" w:fill="auto"/>
          </w:tcPr>
          <w:p w14:paraId="235641D6"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1134" w:type="dxa"/>
            <w:shd w:val="clear" w:color="auto" w:fill="auto"/>
          </w:tcPr>
          <w:p w14:paraId="3F2873E7"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5256" w:type="dxa"/>
            <w:shd w:val="clear" w:color="auto" w:fill="auto"/>
          </w:tcPr>
          <w:p w14:paraId="72572DAA"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Previous visits</w:t>
            </w:r>
          </w:p>
        </w:tc>
        <w:tc>
          <w:tcPr>
            <w:tcW w:w="2565" w:type="dxa"/>
            <w:shd w:val="clear" w:color="auto" w:fill="auto"/>
          </w:tcPr>
          <w:p w14:paraId="0DF33180" w14:textId="6935D130" w:rsidR="006C1277" w:rsidRPr="004738FC" w:rsidRDefault="006C1277" w:rsidP="006C1277">
            <w:pPr>
              <w:pStyle w:val="NoSpacing"/>
              <w:jc w:val="center"/>
              <w:rPr>
                <w:rFonts w:asciiTheme="majorHAnsi" w:hAnsiTheme="majorHAnsi" w:cstheme="majorHAnsi"/>
                <w:sz w:val="22"/>
              </w:rPr>
            </w:pPr>
            <w:r w:rsidRPr="004738FC">
              <w:rPr>
                <w:rFonts w:asciiTheme="majorHAnsi" w:hAnsiTheme="majorHAnsi" w:cstheme="majorHAnsi"/>
                <w:sz w:val="22"/>
              </w:rPr>
              <w:t>_____________</w:t>
            </w:r>
          </w:p>
        </w:tc>
      </w:tr>
      <w:tr w:rsidR="006C1277" w:rsidRPr="004738FC" w14:paraId="44CB442B" w14:textId="77777777" w:rsidTr="006C1277">
        <w:tc>
          <w:tcPr>
            <w:tcW w:w="1134" w:type="dxa"/>
            <w:shd w:val="clear" w:color="auto" w:fill="auto"/>
          </w:tcPr>
          <w:p w14:paraId="3D34D68C"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1134" w:type="dxa"/>
            <w:shd w:val="clear" w:color="auto" w:fill="auto"/>
          </w:tcPr>
          <w:p w14:paraId="2F179180"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5256" w:type="dxa"/>
            <w:shd w:val="clear" w:color="auto" w:fill="auto"/>
          </w:tcPr>
          <w:p w14:paraId="68D02465"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School class/program</w:t>
            </w:r>
          </w:p>
        </w:tc>
        <w:tc>
          <w:tcPr>
            <w:tcW w:w="2565" w:type="dxa"/>
            <w:shd w:val="clear" w:color="auto" w:fill="auto"/>
          </w:tcPr>
          <w:p w14:paraId="3635B0C5" w14:textId="50A70B02" w:rsidR="006C1277" w:rsidRPr="004738FC" w:rsidRDefault="006C1277" w:rsidP="006C1277">
            <w:pPr>
              <w:pStyle w:val="NoSpacing"/>
              <w:jc w:val="center"/>
              <w:rPr>
                <w:rFonts w:asciiTheme="majorHAnsi" w:hAnsiTheme="majorHAnsi" w:cstheme="majorHAnsi"/>
                <w:sz w:val="22"/>
              </w:rPr>
            </w:pPr>
            <w:r w:rsidRPr="004738FC">
              <w:rPr>
                <w:rFonts w:asciiTheme="majorHAnsi" w:hAnsiTheme="majorHAnsi" w:cstheme="majorHAnsi"/>
                <w:sz w:val="22"/>
              </w:rPr>
              <w:t>_____________</w:t>
            </w:r>
          </w:p>
        </w:tc>
      </w:tr>
      <w:tr w:rsidR="006C1277" w:rsidRPr="004738FC" w14:paraId="1604C942" w14:textId="77777777" w:rsidTr="006C1277">
        <w:tc>
          <w:tcPr>
            <w:tcW w:w="1134" w:type="dxa"/>
            <w:shd w:val="clear" w:color="auto" w:fill="auto"/>
          </w:tcPr>
          <w:p w14:paraId="4502EDDA"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1134" w:type="dxa"/>
            <w:shd w:val="clear" w:color="auto" w:fill="auto"/>
          </w:tcPr>
          <w:p w14:paraId="1C6BA1EF"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5256" w:type="dxa"/>
            <w:shd w:val="clear" w:color="auto" w:fill="auto"/>
          </w:tcPr>
          <w:p w14:paraId="4BFD1833"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Social media (such as Facebook, Twitter, etc.)</w:t>
            </w:r>
          </w:p>
        </w:tc>
        <w:tc>
          <w:tcPr>
            <w:tcW w:w="2565" w:type="dxa"/>
            <w:shd w:val="clear" w:color="auto" w:fill="auto"/>
          </w:tcPr>
          <w:p w14:paraId="68300A37" w14:textId="335E2D22" w:rsidR="006C1277" w:rsidRPr="004738FC" w:rsidRDefault="006C1277" w:rsidP="006C1277">
            <w:pPr>
              <w:pStyle w:val="NoSpacing"/>
              <w:jc w:val="center"/>
              <w:rPr>
                <w:rFonts w:asciiTheme="majorHAnsi" w:hAnsiTheme="majorHAnsi" w:cstheme="majorHAnsi"/>
                <w:sz w:val="22"/>
              </w:rPr>
            </w:pPr>
            <w:r w:rsidRPr="004738FC">
              <w:rPr>
                <w:rFonts w:asciiTheme="majorHAnsi" w:hAnsiTheme="majorHAnsi" w:cstheme="majorHAnsi"/>
                <w:sz w:val="22"/>
              </w:rPr>
              <w:t>_____________</w:t>
            </w:r>
          </w:p>
        </w:tc>
      </w:tr>
      <w:tr w:rsidR="006C1277" w:rsidRPr="004738FC" w14:paraId="29A0CF28" w14:textId="77777777" w:rsidTr="006C1277">
        <w:tc>
          <w:tcPr>
            <w:tcW w:w="1134" w:type="dxa"/>
            <w:shd w:val="clear" w:color="auto" w:fill="auto"/>
          </w:tcPr>
          <w:p w14:paraId="50A9A452"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1134" w:type="dxa"/>
            <w:shd w:val="clear" w:color="auto" w:fill="auto"/>
          </w:tcPr>
          <w:p w14:paraId="1711B23C"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5256" w:type="dxa"/>
            <w:shd w:val="clear" w:color="auto" w:fill="auto"/>
          </w:tcPr>
          <w:p w14:paraId="359618E6"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 xml:space="preserve">State welcome center/visitors bureau/chamber of </w:t>
            </w:r>
            <w:r w:rsidRPr="004738FC">
              <w:rPr>
                <w:rFonts w:asciiTheme="majorHAnsi" w:hAnsiTheme="majorHAnsi" w:cstheme="majorHAnsi"/>
                <w:sz w:val="22"/>
              </w:rPr>
              <w:lastRenderedPageBreak/>
              <w:t>commerce</w:t>
            </w:r>
          </w:p>
        </w:tc>
        <w:tc>
          <w:tcPr>
            <w:tcW w:w="2565" w:type="dxa"/>
            <w:shd w:val="clear" w:color="auto" w:fill="auto"/>
          </w:tcPr>
          <w:p w14:paraId="1CEF7679" w14:textId="3EF65049" w:rsidR="006C1277" w:rsidRPr="004738FC" w:rsidRDefault="006C1277" w:rsidP="006C1277">
            <w:pPr>
              <w:pStyle w:val="NoSpacing"/>
              <w:jc w:val="center"/>
              <w:rPr>
                <w:rFonts w:asciiTheme="majorHAnsi" w:hAnsiTheme="majorHAnsi" w:cstheme="majorHAnsi"/>
                <w:sz w:val="22"/>
              </w:rPr>
            </w:pPr>
            <w:r w:rsidRPr="004738FC">
              <w:rPr>
                <w:rFonts w:asciiTheme="majorHAnsi" w:hAnsiTheme="majorHAnsi" w:cstheme="majorHAnsi"/>
                <w:sz w:val="22"/>
              </w:rPr>
              <w:lastRenderedPageBreak/>
              <w:t>_____________</w:t>
            </w:r>
          </w:p>
        </w:tc>
      </w:tr>
      <w:tr w:rsidR="006C1277" w:rsidRPr="004738FC" w14:paraId="668FBBD8" w14:textId="77777777" w:rsidTr="006C1277">
        <w:tc>
          <w:tcPr>
            <w:tcW w:w="1134" w:type="dxa"/>
            <w:shd w:val="clear" w:color="auto" w:fill="auto"/>
          </w:tcPr>
          <w:p w14:paraId="19380B26"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lastRenderedPageBreak/>
              <w:t>O</w:t>
            </w:r>
          </w:p>
        </w:tc>
        <w:tc>
          <w:tcPr>
            <w:tcW w:w="1134" w:type="dxa"/>
            <w:shd w:val="clear" w:color="auto" w:fill="auto"/>
          </w:tcPr>
          <w:p w14:paraId="16106D93"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5256" w:type="dxa"/>
            <w:shd w:val="clear" w:color="auto" w:fill="auto"/>
          </w:tcPr>
          <w:p w14:paraId="31F35695"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Television/radio programs/DVDs</w:t>
            </w:r>
          </w:p>
        </w:tc>
        <w:tc>
          <w:tcPr>
            <w:tcW w:w="2565" w:type="dxa"/>
            <w:shd w:val="clear" w:color="auto" w:fill="auto"/>
          </w:tcPr>
          <w:p w14:paraId="0F485FCC" w14:textId="0A72DFAF" w:rsidR="006C1277" w:rsidRPr="004738FC" w:rsidRDefault="006C1277" w:rsidP="006C1277">
            <w:pPr>
              <w:pStyle w:val="NoSpacing"/>
              <w:jc w:val="center"/>
              <w:rPr>
                <w:rFonts w:asciiTheme="majorHAnsi" w:hAnsiTheme="majorHAnsi" w:cstheme="majorHAnsi"/>
                <w:sz w:val="22"/>
              </w:rPr>
            </w:pPr>
            <w:r w:rsidRPr="004738FC">
              <w:rPr>
                <w:rFonts w:asciiTheme="majorHAnsi" w:hAnsiTheme="majorHAnsi" w:cstheme="majorHAnsi"/>
                <w:sz w:val="22"/>
              </w:rPr>
              <w:t>_____________</w:t>
            </w:r>
          </w:p>
        </w:tc>
      </w:tr>
      <w:tr w:rsidR="006C1277" w:rsidRPr="004738FC" w14:paraId="3C5C666E" w14:textId="77777777" w:rsidTr="006C1277">
        <w:tc>
          <w:tcPr>
            <w:tcW w:w="1134" w:type="dxa"/>
            <w:shd w:val="clear" w:color="auto" w:fill="auto"/>
          </w:tcPr>
          <w:p w14:paraId="33264A27"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1134" w:type="dxa"/>
            <w:shd w:val="clear" w:color="auto" w:fill="auto"/>
          </w:tcPr>
          <w:p w14:paraId="5EF7773C"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5256" w:type="dxa"/>
            <w:shd w:val="clear" w:color="auto" w:fill="auto"/>
          </w:tcPr>
          <w:p w14:paraId="2D8D1887"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Travel guides/tour books (such as AAA, etc.)</w:t>
            </w:r>
          </w:p>
        </w:tc>
        <w:tc>
          <w:tcPr>
            <w:tcW w:w="2565" w:type="dxa"/>
            <w:shd w:val="clear" w:color="auto" w:fill="auto"/>
          </w:tcPr>
          <w:p w14:paraId="56A6140F" w14:textId="73FBE3E9" w:rsidR="006C1277" w:rsidRPr="004738FC" w:rsidRDefault="006C1277" w:rsidP="006C1277">
            <w:pPr>
              <w:pStyle w:val="NoSpacing"/>
              <w:jc w:val="center"/>
              <w:rPr>
                <w:rFonts w:asciiTheme="majorHAnsi" w:hAnsiTheme="majorHAnsi" w:cstheme="majorHAnsi"/>
                <w:sz w:val="22"/>
              </w:rPr>
            </w:pPr>
            <w:r w:rsidRPr="004738FC">
              <w:rPr>
                <w:rFonts w:asciiTheme="majorHAnsi" w:hAnsiTheme="majorHAnsi" w:cstheme="majorHAnsi"/>
                <w:sz w:val="22"/>
              </w:rPr>
              <w:t>_____________</w:t>
            </w:r>
          </w:p>
        </w:tc>
      </w:tr>
      <w:tr w:rsidR="006C1277" w:rsidRPr="004738FC" w14:paraId="782BE120" w14:textId="77777777" w:rsidTr="006C1277">
        <w:tc>
          <w:tcPr>
            <w:tcW w:w="1134" w:type="dxa"/>
            <w:shd w:val="clear" w:color="auto" w:fill="auto"/>
          </w:tcPr>
          <w:p w14:paraId="3FD261C7"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1134" w:type="dxa"/>
            <w:shd w:val="clear" w:color="auto" w:fill="auto"/>
          </w:tcPr>
          <w:p w14:paraId="04FDE4A4"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n/a</w:t>
            </w:r>
          </w:p>
        </w:tc>
        <w:tc>
          <w:tcPr>
            <w:tcW w:w="5256" w:type="dxa"/>
            <w:shd w:val="clear" w:color="auto" w:fill="auto"/>
          </w:tcPr>
          <w:p w14:paraId="527CB4A5"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Other, this visit (Specify) ____________________________</w:t>
            </w:r>
          </w:p>
        </w:tc>
        <w:tc>
          <w:tcPr>
            <w:tcW w:w="2565" w:type="dxa"/>
            <w:shd w:val="clear" w:color="auto" w:fill="auto"/>
          </w:tcPr>
          <w:p w14:paraId="1B3916C9" w14:textId="21634959" w:rsidR="006C1277" w:rsidRPr="004738FC" w:rsidRDefault="006C1277" w:rsidP="006C1277">
            <w:pPr>
              <w:pStyle w:val="NoSpacing"/>
              <w:jc w:val="center"/>
              <w:rPr>
                <w:rFonts w:asciiTheme="majorHAnsi" w:hAnsiTheme="majorHAnsi" w:cstheme="majorHAnsi"/>
                <w:sz w:val="22"/>
              </w:rPr>
            </w:pPr>
            <w:r w:rsidRPr="004738FC">
              <w:rPr>
                <w:rFonts w:asciiTheme="majorHAnsi" w:hAnsiTheme="majorHAnsi" w:cstheme="majorHAnsi"/>
                <w:sz w:val="22"/>
              </w:rPr>
              <w:t>_____________</w:t>
            </w:r>
          </w:p>
        </w:tc>
      </w:tr>
      <w:tr w:rsidR="006C1277" w:rsidRPr="004738FC" w14:paraId="53D7634C" w14:textId="77777777" w:rsidTr="006C1277">
        <w:trPr>
          <w:trHeight w:val="423"/>
        </w:trPr>
        <w:tc>
          <w:tcPr>
            <w:tcW w:w="1134" w:type="dxa"/>
            <w:tcBorders>
              <w:bottom w:val="single" w:sz="4" w:space="0" w:color="auto"/>
            </w:tcBorders>
            <w:shd w:val="clear" w:color="auto" w:fill="auto"/>
          </w:tcPr>
          <w:p w14:paraId="46688D19"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n/a</w:t>
            </w:r>
          </w:p>
        </w:tc>
        <w:tc>
          <w:tcPr>
            <w:tcW w:w="1134" w:type="dxa"/>
            <w:tcBorders>
              <w:bottom w:val="single" w:sz="4" w:space="0" w:color="auto"/>
            </w:tcBorders>
            <w:shd w:val="clear" w:color="auto" w:fill="auto"/>
          </w:tcPr>
          <w:p w14:paraId="33F9D751"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w:t>
            </w:r>
          </w:p>
        </w:tc>
        <w:tc>
          <w:tcPr>
            <w:tcW w:w="5256" w:type="dxa"/>
            <w:tcBorders>
              <w:bottom w:val="single" w:sz="4" w:space="0" w:color="auto"/>
            </w:tcBorders>
            <w:shd w:val="clear" w:color="auto" w:fill="auto"/>
          </w:tcPr>
          <w:p w14:paraId="4FECC36D" w14:textId="77777777" w:rsidR="006C1277" w:rsidRPr="004738FC" w:rsidRDefault="006C1277" w:rsidP="00A8182F">
            <w:pPr>
              <w:pStyle w:val="NoSpacing"/>
              <w:rPr>
                <w:rFonts w:asciiTheme="majorHAnsi" w:hAnsiTheme="majorHAnsi" w:cstheme="majorHAnsi"/>
                <w:sz w:val="22"/>
              </w:rPr>
            </w:pPr>
            <w:r w:rsidRPr="004738FC">
              <w:rPr>
                <w:rFonts w:asciiTheme="majorHAnsi" w:hAnsiTheme="majorHAnsi" w:cstheme="majorHAnsi"/>
                <w:sz w:val="22"/>
              </w:rPr>
              <w:t>Other, future visit (Specify) ___________________________</w:t>
            </w:r>
          </w:p>
        </w:tc>
        <w:tc>
          <w:tcPr>
            <w:tcW w:w="2565" w:type="dxa"/>
            <w:tcBorders>
              <w:bottom w:val="single" w:sz="4" w:space="0" w:color="auto"/>
            </w:tcBorders>
            <w:shd w:val="clear" w:color="auto" w:fill="auto"/>
          </w:tcPr>
          <w:p w14:paraId="12C61319" w14:textId="79019DCA" w:rsidR="006C1277" w:rsidRPr="004738FC" w:rsidRDefault="006C1277" w:rsidP="006C1277">
            <w:pPr>
              <w:pStyle w:val="NoSpacing"/>
              <w:jc w:val="center"/>
              <w:rPr>
                <w:rFonts w:asciiTheme="majorHAnsi" w:hAnsiTheme="majorHAnsi" w:cstheme="majorHAnsi"/>
                <w:sz w:val="22"/>
              </w:rPr>
            </w:pPr>
            <w:r w:rsidRPr="004738FC">
              <w:rPr>
                <w:rFonts w:asciiTheme="majorHAnsi" w:hAnsiTheme="majorHAnsi" w:cstheme="majorHAnsi"/>
                <w:sz w:val="22"/>
              </w:rPr>
              <w:t>_____________</w:t>
            </w:r>
          </w:p>
        </w:tc>
      </w:tr>
    </w:tbl>
    <w:p w14:paraId="090943D0" w14:textId="558FC772" w:rsidR="001E6F65" w:rsidRPr="004738FC" w:rsidRDefault="001E6F65" w:rsidP="001E6F65">
      <w:pPr>
        <w:tabs>
          <w:tab w:val="left" w:pos="450"/>
          <w:tab w:val="left" w:pos="1260"/>
          <w:tab w:val="right" w:pos="8640"/>
        </w:tabs>
        <w:ind w:right="-86"/>
        <w:rPr>
          <w:rFonts w:asciiTheme="majorHAnsi" w:hAnsiTheme="majorHAnsi" w:cstheme="majorHAnsi"/>
          <w:color w:val="FF0000"/>
          <w:sz w:val="22"/>
          <w:szCs w:val="22"/>
        </w:rPr>
      </w:pPr>
    </w:p>
    <w:p w14:paraId="00E3D697" w14:textId="2A3B2BD3" w:rsidR="00787D38" w:rsidRPr="004738FC" w:rsidRDefault="00C42899" w:rsidP="00787D3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w:t>
      </w:r>
      <w:r w:rsidR="00787D38" w:rsidRPr="004738FC">
        <w:rPr>
          <w:rFonts w:asciiTheme="majorHAnsi" w:hAnsiTheme="majorHAnsi" w:cstheme="majorHAnsi"/>
          <w:b/>
          <w:sz w:val="22"/>
          <w:szCs w:val="22"/>
        </w:rPr>
        <w:t xml:space="preserve"> 2</w:t>
      </w:r>
      <w:r w:rsidR="00787D38" w:rsidRPr="004738FC">
        <w:rPr>
          <w:rFonts w:asciiTheme="majorHAnsi" w:hAnsiTheme="majorHAnsi" w:cstheme="majorHAnsi"/>
          <w:sz w:val="22"/>
          <w:szCs w:val="22"/>
        </w:rPr>
        <w:t xml:space="preserve"> </w:t>
      </w:r>
      <w:r w:rsidR="00787D38" w:rsidRPr="001F00DB">
        <w:rPr>
          <w:rFonts w:asciiTheme="majorHAnsi" w:hAnsiTheme="majorHAnsi" w:cstheme="majorHAnsi"/>
          <w:b/>
          <w:sz w:val="22"/>
          <w:szCs w:val="22"/>
        </w:rPr>
        <w:t>– TPLAN2</w:t>
      </w:r>
    </w:p>
    <w:p w14:paraId="437B36F0" w14:textId="77777777" w:rsidR="001E6F65" w:rsidRPr="004738FC" w:rsidRDefault="001E6F65" w:rsidP="001E6F65">
      <w:pPr>
        <w:tabs>
          <w:tab w:val="left" w:pos="360"/>
          <w:tab w:val="left" w:pos="1440"/>
          <w:tab w:val="left" w:pos="6380"/>
          <w:tab w:val="right" w:pos="7200"/>
          <w:tab w:val="right" w:pos="7920"/>
        </w:tabs>
        <w:ind w:left="630" w:right="-36" w:hanging="630"/>
        <w:rPr>
          <w:rFonts w:asciiTheme="majorHAnsi" w:hAnsiTheme="majorHAnsi" w:cstheme="majorHAnsi"/>
          <w:sz w:val="22"/>
          <w:szCs w:val="22"/>
        </w:rPr>
      </w:pPr>
      <w:r w:rsidRPr="004738FC">
        <w:rPr>
          <w:rFonts w:asciiTheme="majorHAnsi" w:hAnsiTheme="majorHAnsi" w:cstheme="majorHAnsi"/>
          <w:sz w:val="22"/>
          <w:szCs w:val="22"/>
        </w:rPr>
        <w:tab/>
        <w:t>c)</w:t>
      </w:r>
      <w:r w:rsidRPr="004738FC">
        <w:rPr>
          <w:rFonts w:asciiTheme="majorHAnsi" w:hAnsiTheme="majorHAnsi" w:cstheme="majorHAnsi"/>
          <w:sz w:val="22"/>
          <w:szCs w:val="22"/>
        </w:rPr>
        <w:tab/>
        <w:t>From the sources you used prior to this visit, did your personal group receive the type of information about the park that you needed?</w:t>
      </w:r>
    </w:p>
    <w:p w14:paraId="68F76DC0" w14:textId="77777777" w:rsidR="001E6F65" w:rsidRPr="004738FC" w:rsidRDefault="001E6F65" w:rsidP="001E6F65">
      <w:pPr>
        <w:tabs>
          <w:tab w:val="left" w:pos="540"/>
          <w:tab w:val="left" w:pos="1260"/>
          <w:tab w:val="left" w:pos="3060"/>
          <w:tab w:val="left" w:pos="3780"/>
          <w:tab w:val="left" w:pos="3870"/>
          <w:tab w:val="left" w:pos="5400"/>
          <w:tab w:val="left" w:pos="6120"/>
          <w:tab w:val="left" w:pos="6210"/>
        </w:tabs>
        <w:spacing w:before="240"/>
        <w:ind w:right="-86"/>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No</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Yes </w:t>
      </w:r>
      <w:r w:rsidRPr="004738FC">
        <w:rPr>
          <w:rFonts w:asciiTheme="majorHAnsi" w:hAnsiTheme="majorHAnsi" w:cstheme="majorHAnsi"/>
          <w:sz w:val="22"/>
          <w:szCs w:val="22"/>
        </w:rPr>
        <w:sym w:font="Wingdings" w:char="F0E8"/>
      </w:r>
      <w:r w:rsidRPr="004738FC">
        <w:rPr>
          <w:rFonts w:asciiTheme="majorHAnsi" w:hAnsiTheme="majorHAnsi" w:cstheme="majorHAnsi"/>
          <w:sz w:val="22"/>
          <w:szCs w:val="22"/>
        </w:rPr>
        <w:t xml:space="preserve"> </w:t>
      </w:r>
      <w:r w:rsidRPr="004738FC">
        <w:rPr>
          <w:rFonts w:asciiTheme="majorHAnsi" w:hAnsiTheme="majorHAnsi" w:cstheme="majorHAnsi"/>
          <w:b/>
          <w:sz w:val="22"/>
          <w:szCs w:val="22"/>
        </w:rPr>
        <w:t>Go to Question 2</w:t>
      </w:r>
    </w:p>
    <w:p w14:paraId="773A5369" w14:textId="3A76E299" w:rsidR="001E6F65" w:rsidRPr="004738FC" w:rsidRDefault="001E6F65" w:rsidP="001E6F65">
      <w:pPr>
        <w:tabs>
          <w:tab w:val="left" w:pos="450"/>
          <w:tab w:val="left" w:pos="540"/>
          <w:tab w:val="left" w:pos="1260"/>
          <w:tab w:val="left" w:pos="3780"/>
          <w:tab w:val="left" w:pos="5400"/>
          <w:tab w:val="left" w:pos="6120"/>
        </w:tabs>
        <w:ind w:right="-86"/>
        <w:rPr>
          <w:rFonts w:asciiTheme="majorHAnsi" w:hAnsiTheme="majorHAnsi" w:cstheme="majorHAnsi"/>
          <w:sz w:val="22"/>
          <w:szCs w:val="22"/>
        </w:rPr>
      </w:pPr>
    </w:p>
    <w:p w14:paraId="4808AFE3" w14:textId="7FEC32B6" w:rsidR="00787D38" w:rsidRPr="001F00DB" w:rsidRDefault="00C42899" w:rsidP="00787D3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b/>
          <w:sz w:val="22"/>
          <w:szCs w:val="22"/>
        </w:rPr>
      </w:pPr>
      <w:r w:rsidRPr="004738FC">
        <w:rPr>
          <w:rFonts w:asciiTheme="majorHAnsi" w:hAnsiTheme="majorHAnsi" w:cstheme="majorHAnsi"/>
          <w:b/>
          <w:sz w:val="22"/>
          <w:szCs w:val="22"/>
        </w:rPr>
        <w:t>TOPIC AREA</w:t>
      </w:r>
      <w:r w:rsidR="00787D38" w:rsidRPr="004738FC">
        <w:rPr>
          <w:rFonts w:asciiTheme="majorHAnsi" w:hAnsiTheme="majorHAnsi" w:cstheme="majorHAnsi"/>
          <w:b/>
          <w:sz w:val="22"/>
          <w:szCs w:val="22"/>
        </w:rPr>
        <w:t xml:space="preserve"> 2</w:t>
      </w:r>
      <w:r w:rsidR="00787D38" w:rsidRPr="004738FC">
        <w:rPr>
          <w:rFonts w:asciiTheme="majorHAnsi" w:hAnsiTheme="majorHAnsi" w:cstheme="majorHAnsi"/>
          <w:sz w:val="22"/>
          <w:szCs w:val="22"/>
        </w:rPr>
        <w:t xml:space="preserve"> </w:t>
      </w:r>
      <w:r w:rsidR="00787D38" w:rsidRPr="001F00DB">
        <w:rPr>
          <w:rFonts w:asciiTheme="majorHAnsi" w:hAnsiTheme="majorHAnsi" w:cstheme="majorHAnsi"/>
          <w:b/>
          <w:sz w:val="22"/>
          <w:szCs w:val="22"/>
        </w:rPr>
        <w:t>– TPLAN3</w:t>
      </w:r>
    </w:p>
    <w:p w14:paraId="139EDC3B" w14:textId="77777777" w:rsidR="001E6F65" w:rsidRPr="004738FC" w:rsidRDefault="001E6F65" w:rsidP="001E6F65">
      <w:pPr>
        <w:tabs>
          <w:tab w:val="left" w:pos="360"/>
          <w:tab w:val="left" w:pos="1440"/>
          <w:tab w:val="left" w:pos="3780"/>
          <w:tab w:val="left" w:pos="5400"/>
          <w:tab w:val="left" w:pos="6120"/>
        </w:tabs>
        <w:ind w:left="630" w:right="-86" w:hanging="630"/>
        <w:rPr>
          <w:rFonts w:asciiTheme="majorHAnsi" w:hAnsiTheme="majorHAnsi" w:cstheme="majorHAnsi"/>
          <w:sz w:val="22"/>
          <w:szCs w:val="22"/>
        </w:rPr>
      </w:pPr>
      <w:r w:rsidRPr="004738FC">
        <w:rPr>
          <w:rFonts w:asciiTheme="majorHAnsi" w:hAnsiTheme="majorHAnsi" w:cstheme="majorHAnsi"/>
          <w:sz w:val="22"/>
          <w:szCs w:val="22"/>
        </w:rPr>
        <w:tab/>
        <w:t>d)</w:t>
      </w:r>
      <w:r w:rsidRPr="004738FC">
        <w:rPr>
          <w:rFonts w:asciiTheme="majorHAnsi" w:hAnsiTheme="majorHAnsi" w:cstheme="majorHAnsi"/>
          <w:sz w:val="22"/>
          <w:szCs w:val="22"/>
        </w:rPr>
        <w:tab/>
        <w:t>If NO, what type of park information did your personal group need that was not available? Please be specific.</w:t>
      </w:r>
    </w:p>
    <w:p w14:paraId="50738B4A" w14:textId="77777777" w:rsidR="001E6F65" w:rsidRPr="004738FC" w:rsidRDefault="001E6F65" w:rsidP="00E33670">
      <w:pPr>
        <w:pStyle w:val="Helvetica12pt"/>
        <w:tabs>
          <w:tab w:val="left" w:pos="540"/>
          <w:tab w:val="left" w:pos="7200"/>
          <w:tab w:val="left" w:pos="9000"/>
        </w:tabs>
        <w:spacing w:before="200"/>
        <w:rPr>
          <w:rFonts w:asciiTheme="majorHAnsi" w:hAnsiTheme="majorHAnsi" w:cstheme="majorHAnsi"/>
          <w:sz w:val="22"/>
          <w:szCs w:val="22"/>
          <w:u w:val="single"/>
        </w:rPr>
      </w:pP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p w14:paraId="7BB37723" w14:textId="11990913" w:rsidR="00E33670" w:rsidRPr="004738FC" w:rsidRDefault="00E33670" w:rsidP="00E33670">
      <w:pPr>
        <w:autoSpaceDE w:val="0"/>
        <w:autoSpaceDN w:val="0"/>
        <w:adjustRightInd w:val="0"/>
        <w:spacing w:line="280" w:lineRule="exact"/>
        <w:rPr>
          <w:rFonts w:asciiTheme="majorHAnsi" w:hAnsiTheme="majorHAnsi" w:cstheme="majorHAnsi"/>
          <w:sz w:val="22"/>
          <w:szCs w:val="22"/>
        </w:rPr>
      </w:pPr>
    </w:p>
    <w:p w14:paraId="506BA9BA" w14:textId="53D1F6CF" w:rsidR="00DD4851" w:rsidRPr="004738FC" w:rsidRDefault="00DD4851" w:rsidP="00DD4851">
      <w:pPr>
        <w:pBdr>
          <w:top w:val="single" w:sz="6" w:space="1" w:color="auto"/>
          <w:left w:val="single" w:sz="6" w:space="4" w:color="auto"/>
          <w:bottom w:val="single" w:sz="6" w:space="1" w:color="auto"/>
          <w:right w:val="single" w:sz="6" w:space="4" w:color="auto"/>
        </w:pBdr>
        <w:shd w:val="clear" w:color="auto" w:fill="D9D9D9"/>
        <w:tabs>
          <w:tab w:val="left" w:pos="0"/>
          <w:tab w:val="left" w:pos="1260"/>
          <w:tab w:val="right" w:pos="8640"/>
        </w:tabs>
        <w:ind w:right="666"/>
        <w:rPr>
          <w:rFonts w:asciiTheme="majorHAnsi" w:hAnsiTheme="majorHAnsi" w:cstheme="majorHAnsi"/>
          <w:sz w:val="22"/>
          <w:szCs w:val="22"/>
        </w:rPr>
      </w:pPr>
      <w:r w:rsidRPr="004738FC">
        <w:rPr>
          <w:rFonts w:asciiTheme="majorHAnsi" w:hAnsiTheme="majorHAnsi" w:cstheme="majorHAnsi"/>
          <w:b/>
          <w:sz w:val="22"/>
          <w:szCs w:val="22"/>
        </w:rPr>
        <w:t xml:space="preserve">Topic </w:t>
      </w:r>
      <w:r w:rsidR="00162471" w:rsidRPr="004738FC">
        <w:rPr>
          <w:rFonts w:asciiTheme="majorHAnsi" w:hAnsiTheme="majorHAnsi" w:cstheme="majorHAnsi"/>
          <w:b/>
          <w:sz w:val="22"/>
          <w:szCs w:val="22"/>
        </w:rPr>
        <w:t xml:space="preserve">AREA </w:t>
      </w:r>
      <w:r w:rsidRPr="004738FC">
        <w:rPr>
          <w:rFonts w:asciiTheme="majorHAnsi" w:hAnsiTheme="majorHAnsi" w:cstheme="majorHAnsi"/>
          <w:b/>
          <w:sz w:val="22"/>
          <w:szCs w:val="22"/>
        </w:rPr>
        <w:t>1</w:t>
      </w:r>
      <w:r w:rsidRPr="004738FC">
        <w:rPr>
          <w:rFonts w:asciiTheme="majorHAnsi" w:hAnsiTheme="majorHAnsi" w:cstheme="majorHAnsi"/>
          <w:sz w:val="22"/>
          <w:szCs w:val="22"/>
        </w:rPr>
        <w:t xml:space="preserve"> </w:t>
      </w:r>
      <w:r w:rsidRPr="001F00DB">
        <w:rPr>
          <w:rFonts w:asciiTheme="majorHAnsi" w:hAnsiTheme="majorHAnsi" w:cstheme="majorHAnsi"/>
          <w:b/>
          <w:sz w:val="22"/>
          <w:szCs w:val="22"/>
        </w:rPr>
        <w:t>- KNOW2</w:t>
      </w:r>
    </w:p>
    <w:p w14:paraId="4D5B357D" w14:textId="4DE4D262" w:rsidR="00DD4851" w:rsidRPr="004738FC" w:rsidRDefault="00DD4851" w:rsidP="00DD4851">
      <w:pPr>
        <w:tabs>
          <w:tab w:val="left" w:pos="270"/>
          <w:tab w:val="left" w:pos="1260"/>
          <w:tab w:val="right" w:pos="8640"/>
        </w:tabs>
        <w:ind w:left="630" w:right="126" w:hanging="630"/>
        <w:rPr>
          <w:rFonts w:asciiTheme="majorHAnsi" w:hAnsiTheme="majorHAnsi" w:cstheme="majorHAnsi"/>
          <w:sz w:val="22"/>
          <w:szCs w:val="22"/>
        </w:rPr>
      </w:pPr>
      <w:r w:rsidRPr="004738FC">
        <w:rPr>
          <w:rFonts w:asciiTheme="majorHAnsi" w:hAnsiTheme="majorHAnsi" w:cstheme="majorHAnsi"/>
          <w:sz w:val="22"/>
          <w:szCs w:val="22"/>
        </w:rPr>
        <w:tab/>
        <w:t>2.</w:t>
      </w:r>
      <w:r w:rsidRPr="004738FC">
        <w:rPr>
          <w:rFonts w:asciiTheme="majorHAnsi" w:hAnsiTheme="majorHAnsi" w:cstheme="majorHAnsi"/>
          <w:sz w:val="22"/>
          <w:szCs w:val="22"/>
        </w:rPr>
        <w:tab/>
        <w:t>Prior to receiving this questionnaire, were you and your personal group aware that [</w:t>
      </w:r>
      <w:r w:rsidRPr="004738FC">
        <w:rPr>
          <w:rFonts w:asciiTheme="majorHAnsi" w:hAnsiTheme="majorHAnsi" w:cstheme="majorHAnsi"/>
          <w:b/>
          <w:i/>
          <w:color w:val="000000"/>
          <w:sz w:val="22"/>
          <w:szCs w:val="22"/>
        </w:rPr>
        <w:t>SPECIFY PARK NAME</w:t>
      </w:r>
      <w:r w:rsidRPr="004738FC">
        <w:rPr>
          <w:rFonts w:asciiTheme="majorHAnsi" w:hAnsiTheme="majorHAnsi" w:cstheme="majorHAnsi"/>
          <w:b/>
          <w:color w:val="000000"/>
          <w:sz w:val="22"/>
          <w:szCs w:val="22"/>
        </w:rPr>
        <w:t>]</w:t>
      </w:r>
      <w:r w:rsidRPr="004738FC">
        <w:rPr>
          <w:rFonts w:asciiTheme="majorHAnsi" w:hAnsiTheme="majorHAnsi" w:cstheme="majorHAnsi"/>
          <w:sz w:val="22"/>
          <w:szCs w:val="22"/>
        </w:rPr>
        <w:t>? is a unit of the National Park Service?</w:t>
      </w:r>
    </w:p>
    <w:p w14:paraId="04086086" w14:textId="4FF55FF1" w:rsidR="00DD4851" w:rsidRPr="004738FC" w:rsidRDefault="00DD4851" w:rsidP="00DD4851">
      <w:pPr>
        <w:tabs>
          <w:tab w:val="left" w:pos="720"/>
          <w:tab w:val="left" w:pos="1440"/>
          <w:tab w:val="left" w:pos="3060"/>
          <w:tab w:val="left" w:pos="3780"/>
          <w:tab w:val="left" w:pos="3870"/>
          <w:tab w:val="left" w:pos="5400"/>
          <w:tab w:val="left" w:pos="6120"/>
          <w:tab w:val="left" w:pos="6210"/>
        </w:tabs>
        <w:spacing w:before="120" w:line="360" w:lineRule="auto"/>
        <w:ind w:right="-86"/>
        <w:rPr>
          <w:rFonts w:asciiTheme="majorHAnsi" w:hAnsiTheme="majorHAnsi" w:cstheme="majorHAnsi"/>
          <w:b/>
          <w:bCs/>
          <w:sz w:val="22"/>
          <w:szCs w:val="22"/>
        </w:rPr>
      </w:pPr>
      <w:r w:rsidRPr="004738FC">
        <w:rPr>
          <w:rFonts w:asciiTheme="majorHAnsi" w:hAnsiTheme="majorHAnsi" w:cstheme="majorHAnsi"/>
          <w:spacing w:val="-20"/>
          <w:sz w:val="22"/>
          <w:szCs w:val="22"/>
        </w:rPr>
        <w:tab/>
        <w:t>O</w:t>
      </w:r>
      <w:r w:rsidRPr="004738FC">
        <w:rPr>
          <w:rFonts w:asciiTheme="majorHAnsi" w:hAnsiTheme="majorHAnsi" w:cstheme="majorHAnsi"/>
          <w:sz w:val="22"/>
          <w:szCs w:val="22"/>
        </w:rPr>
        <w:tab/>
        <w:t>Yes</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No </w:t>
      </w:r>
    </w:p>
    <w:p w14:paraId="403673E1" w14:textId="77777777" w:rsidR="00DD4851" w:rsidRPr="004738FC" w:rsidRDefault="00DD4851" w:rsidP="00E33670">
      <w:pPr>
        <w:autoSpaceDE w:val="0"/>
        <w:autoSpaceDN w:val="0"/>
        <w:adjustRightInd w:val="0"/>
        <w:spacing w:line="280" w:lineRule="exact"/>
        <w:rPr>
          <w:rFonts w:asciiTheme="majorHAnsi" w:hAnsiTheme="majorHAnsi" w:cstheme="majorHAnsi"/>
          <w:sz w:val="22"/>
          <w:szCs w:val="22"/>
        </w:rPr>
      </w:pPr>
    </w:p>
    <w:p w14:paraId="1DE36E1D" w14:textId="0FCCCA60" w:rsidR="005700D8" w:rsidRPr="004738FC" w:rsidRDefault="00C42899" w:rsidP="005700D8">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sidRPr="004738FC">
        <w:rPr>
          <w:rFonts w:asciiTheme="majorHAnsi" w:hAnsiTheme="majorHAnsi" w:cstheme="majorHAnsi"/>
          <w:b/>
          <w:sz w:val="22"/>
          <w:szCs w:val="22"/>
        </w:rPr>
        <w:t>TOPIC AREA</w:t>
      </w:r>
      <w:r w:rsidR="005700D8" w:rsidRPr="004738FC">
        <w:rPr>
          <w:rFonts w:asciiTheme="majorHAnsi" w:hAnsiTheme="majorHAnsi" w:cstheme="majorHAnsi"/>
          <w:b/>
          <w:sz w:val="22"/>
          <w:szCs w:val="22"/>
        </w:rPr>
        <w:t xml:space="preserve"> 3</w:t>
      </w:r>
      <w:r w:rsidR="005700D8" w:rsidRPr="001F00DB">
        <w:rPr>
          <w:rFonts w:asciiTheme="majorHAnsi" w:hAnsiTheme="majorHAnsi" w:cstheme="majorHAnsi"/>
          <w:b/>
          <w:sz w:val="22"/>
          <w:szCs w:val="22"/>
        </w:rPr>
        <w:t xml:space="preserve"> – TRIPC8</w:t>
      </w:r>
    </w:p>
    <w:p w14:paraId="2EEE7114" w14:textId="5472B778" w:rsidR="00E33670" w:rsidRPr="004738FC" w:rsidRDefault="00DD4851" w:rsidP="009228C5">
      <w:pPr>
        <w:tabs>
          <w:tab w:val="left" w:pos="450"/>
          <w:tab w:val="left" w:pos="3960"/>
          <w:tab w:val="left" w:pos="4680"/>
          <w:tab w:val="right" w:pos="8640"/>
        </w:tabs>
        <w:ind w:left="450" w:right="36" w:hanging="450"/>
        <w:rPr>
          <w:rFonts w:asciiTheme="majorHAnsi" w:hAnsiTheme="majorHAnsi" w:cstheme="majorHAnsi"/>
          <w:sz w:val="22"/>
          <w:szCs w:val="22"/>
        </w:rPr>
      </w:pPr>
      <w:r w:rsidRPr="004738FC">
        <w:rPr>
          <w:rFonts w:asciiTheme="majorHAnsi" w:hAnsiTheme="majorHAnsi" w:cstheme="majorHAnsi"/>
          <w:sz w:val="22"/>
          <w:szCs w:val="22"/>
        </w:rPr>
        <w:t>3</w:t>
      </w:r>
      <w:r w:rsidR="00E33670" w:rsidRPr="004738FC">
        <w:rPr>
          <w:rFonts w:asciiTheme="majorHAnsi" w:hAnsiTheme="majorHAnsi" w:cstheme="majorHAnsi"/>
          <w:sz w:val="22"/>
          <w:szCs w:val="22"/>
        </w:rPr>
        <w:t>.</w:t>
      </w:r>
      <w:r w:rsidR="00E33670" w:rsidRPr="004738FC">
        <w:rPr>
          <w:rFonts w:asciiTheme="majorHAnsi" w:hAnsiTheme="majorHAnsi" w:cstheme="majorHAnsi"/>
          <w:sz w:val="22"/>
          <w:szCs w:val="22"/>
        </w:rPr>
        <w:tab/>
      </w:r>
      <w:r w:rsidR="005700D8" w:rsidRPr="004738FC">
        <w:rPr>
          <w:rFonts w:asciiTheme="majorHAnsi" w:hAnsiTheme="majorHAnsi" w:cstheme="majorHAnsi"/>
          <w:sz w:val="22"/>
          <w:szCs w:val="22"/>
        </w:rPr>
        <w:t xml:space="preserve">On this visit, how much </w:t>
      </w:r>
      <w:r w:rsidR="005700D8" w:rsidRPr="004738FC">
        <w:rPr>
          <w:rFonts w:asciiTheme="majorHAnsi" w:hAnsiTheme="majorHAnsi" w:cstheme="majorHAnsi"/>
          <w:b/>
          <w:sz w:val="22"/>
          <w:szCs w:val="22"/>
        </w:rPr>
        <w:t>total</w:t>
      </w:r>
      <w:r w:rsidR="005700D8" w:rsidRPr="004738FC">
        <w:rPr>
          <w:rFonts w:asciiTheme="majorHAnsi" w:hAnsiTheme="majorHAnsi" w:cstheme="majorHAnsi"/>
          <w:sz w:val="22"/>
          <w:szCs w:val="22"/>
        </w:rPr>
        <w:t xml:space="preserve"> time (both on land and on the river) did your personal group spend visiting </w:t>
      </w:r>
      <w:r w:rsidR="001A76F0" w:rsidRPr="004738FC">
        <w:rPr>
          <w:rFonts w:asciiTheme="majorHAnsi" w:hAnsiTheme="majorHAnsi" w:cstheme="majorHAnsi"/>
          <w:b/>
          <w:color w:val="000000"/>
          <w:sz w:val="22"/>
          <w:szCs w:val="22"/>
        </w:rPr>
        <w:t>[</w:t>
      </w:r>
      <w:r w:rsidR="001A76F0" w:rsidRPr="004738FC">
        <w:rPr>
          <w:rFonts w:asciiTheme="majorHAnsi" w:hAnsiTheme="majorHAnsi" w:cstheme="majorHAnsi"/>
          <w:b/>
          <w:i/>
          <w:color w:val="000000"/>
          <w:sz w:val="22"/>
          <w:szCs w:val="22"/>
        </w:rPr>
        <w:t>SPECIFY PARK NAME</w:t>
      </w:r>
      <w:r w:rsidR="001A76F0" w:rsidRPr="004738FC">
        <w:rPr>
          <w:rFonts w:asciiTheme="majorHAnsi" w:hAnsiTheme="majorHAnsi" w:cstheme="majorHAnsi"/>
          <w:b/>
          <w:color w:val="000000"/>
          <w:sz w:val="22"/>
          <w:szCs w:val="22"/>
        </w:rPr>
        <w:t>]</w:t>
      </w:r>
      <w:r w:rsidR="005700D8" w:rsidRPr="004738FC">
        <w:rPr>
          <w:rFonts w:asciiTheme="majorHAnsi" w:hAnsiTheme="majorHAnsi" w:cstheme="majorHAnsi"/>
          <w:sz w:val="22"/>
          <w:szCs w:val="22"/>
        </w:rPr>
        <w:t xml:space="preserve">? Please list partial hours or days as ¼, ½, or ¾.  </w:t>
      </w:r>
    </w:p>
    <w:p w14:paraId="0C74CD62" w14:textId="77777777" w:rsidR="00E33670" w:rsidRPr="004738FC" w:rsidRDefault="00E33670" w:rsidP="00B969F1">
      <w:pPr>
        <w:tabs>
          <w:tab w:val="left" w:pos="1440"/>
          <w:tab w:val="left" w:pos="1530"/>
          <w:tab w:val="left" w:pos="3600"/>
          <w:tab w:val="left" w:pos="4320"/>
          <w:tab w:val="left" w:pos="6480"/>
        </w:tabs>
        <w:spacing w:before="120" w:line="360" w:lineRule="auto"/>
        <w:ind w:left="450" w:right="360" w:hanging="450"/>
        <w:rPr>
          <w:rFonts w:asciiTheme="majorHAnsi" w:hAnsiTheme="majorHAnsi" w:cstheme="majorHAnsi"/>
          <w:b/>
          <w:sz w:val="22"/>
          <w:szCs w:val="22"/>
        </w:rPr>
      </w:pP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t>Number of hours, if</w:t>
      </w:r>
      <w:r w:rsidRPr="004738FC">
        <w:rPr>
          <w:rFonts w:asciiTheme="majorHAnsi" w:hAnsiTheme="majorHAnsi" w:cstheme="majorHAnsi"/>
          <w:b/>
          <w:sz w:val="22"/>
          <w:szCs w:val="22"/>
        </w:rPr>
        <w:t xml:space="preserve"> less than 24 hours </w:t>
      </w:r>
    </w:p>
    <w:p w14:paraId="77F7D628" w14:textId="30C81AD5" w:rsidR="00E33670" w:rsidRPr="004738FC" w:rsidRDefault="00E33670" w:rsidP="00B969F1">
      <w:pPr>
        <w:tabs>
          <w:tab w:val="left" w:pos="450"/>
          <w:tab w:val="left" w:pos="1440"/>
          <w:tab w:val="left" w:pos="1530"/>
          <w:tab w:val="left" w:pos="1980"/>
          <w:tab w:val="left" w:pos="2160"/>
        </w:tabs>
        <w:spacing w:before="40"/>
        <w:ind w:left="720" w:right="360" w:hanging="72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00B969F1" w:rsidRPr="004738FC">
        <w:rPr>
          <w:rFonts w:asciiTheme="majorHAnsi" w:hAnsiTheme="majorHAnsi" w:cstheme="majorHAnsi"/>
          <w:sz w:val="22"/>
          <w:szCs w:val="22"/>
        </w:rPr>
        <w:tab/>
      </w:r>
      <w:r w:rsidRPr="004738FC">
        <w:rPr>
          <w:rFonts w:asciiTheme="majorHAnsi" w:hAnsiTheme="majorHAnsi" w:cstheme="majorHAnsi"/>
          <w:sz w:val="22"/>
          <w:szCs w:val="22"/>
        </w:rPr>
        <w:t>Number of days, if</w:t>
      </w:r>
      <w:r w:rsidRPr="004738FC">
        <w:rPr>
          <w:rFonts w:asciiTheme="majorHAnsi" w:hAnsiTheme="majorHAnsi" w:cstheme="majorHAnsi"/>
          <w:b/>
          <w:sz w:val="22"/>
          <w:szCs w:val="22"/>
        </w:rPr>
        <w:t xml:space="preserve"> 24 hours or more</w:t>
      </w:r>
    </w:p>
    <w:p w14:paraId="79DFA727" w14:textId="36FDCDDB" w:rsidR="00402306" w:rsidRPr="004738FC" w:rsidRDefault="00402306" w:rsidP="00402306">
      <w:pPr>
        <w:tabs>
          <w:tab w:val="left" w:pos="360"/>
          <w:tab w:val="right" w:pos="1170"/>
          <w:tab w:val="right" w:pos="7200"/>
          <w:tab w:val="right" w:pos="7560"/>
          <w:tab w:val="right" w:pos="8280"/>
        </w:tabs>
        <w:ind w:right="-90"/>
        <w:rPr>
          <w:rFonts w:asciiTheme="majorHAnsi" w:hAnsiTheme="majorHAnsi" w:cstheme="majorHAnsi"/>
          <w:sz w:val="22"/>
          <w:szCs w:val="22"/>
        </w:rPr>
      </w:pPr>
    </w:p>
    <w:p w14:paraId="012DFD7C" w14:textId="46309CBE" w:rsidR="00B32D25" w:rsidRPr="004738FC" w:rsidRDefault="00C42899" w:rsidP="00B32D2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w:t>
      </w:r>
      <w:r w:rsidR="00B32D25" w:rsidRPr="004738FC">
        <w:rPr>
          <w:rFonts w:asciiTheme="majorHAnsi" w:hAnsiTheme="majorHAnsi" w:cstheme="majorHAnsi"/>
          <w:b/>
          <w:sz w:val="22"/>
          <w:szCs w:val="22"/>
        </w:rPr>
        <w:t xml:space="preserve"> 1</w:t>
      </w:r>
      <w:r w:rsidR="00B32D25" w:rsidRPr="001F00DB">
        <w:rPr>
          <w:rFonts w:asciiTheme="majorHAnsi" w:hAnsiTheme="majorHAnsi" w:cstheme="majorHAnsi"/>
          <w:b/>
          <w:sz w:val="22"/>
          <w:szCs w:val="22"/>
        </w:rPr>
        <w:t xml:space="preserve"> – RES2 </w:t>
      </w:r>
    </w:p>
    <w:p w14:paraId="141C6F4B" w14:textId="12934666" w:rsidR="00402306" w:rsidRPr="004738FC" w:rsidRDefault="00DD4851" w:rsidP="00402306">
      <w:pPr>
        <w:tabs>
          <w:tab w:val="left" w:pos="450"/>
          <w:tab w:val="left" w:pos="1260"/>
          <w:tab w:val="right" w:pos="8640"/>
        </w:tabs>
        <w:spacing w:line="280" w:lineRule="exact"/>
        <w:ind w:left="720" w:right="-54" w:hanging="720"/>
        <w:rPr>
          <w:rFonts w:asciiTheme="majorHAnsi" w:hAnsiTheme="majorHAnsi" w:cstheme="majorHAnsi"/>
          <w:sz w:val="22"/>
          <w:szCs w:val="22"/>
        </w:rPr>
      </w:pPr>
      <w:r w:rsidRPr="004738FC">
        <w:rPr>
          <w:rFonts w:asciiTheme="majorHAnsi" w:hAnsiTheme="majorHAnsi" w:cstheme="majorHAnsi"/>
          <w:sz w:val="22"/>
          <w:szCs w:val="22"/>
        </w:rPr>
        <w:t>4</w:t>
      </w:r>
      <w:r w:rsidR="00402306" w:rsidRPr="004738FC">
        <w:rPr>
          <w:rFonts w:asciiTheme="majorHAnsi" w:hAnsiTheme="majorHAnsi" w:cstheme="majorHAnsi"/>
          <w:sz w:val="22"/>
          <w:szCs w:val="22"/>
        </w:rPr>
        <w:t>.</w:t>
      </w:r>
      <w:r w:rsidR="00402306" w:rsidRPr="004738FC">
        <w:rPr>
          <w:rFonts w:asciiTheme="majorHAnsi" w:hAnsiTheme="majorHAnsi" w:cstheme="majorHAnsi"/>
          <w:sz w:val="22"/>
          <w:szCs w:val="22"/>
        </w:rPr>
        <w:tab/>
        <w:t xml:space="preserve">a) Were </w:t>
      </w:r>
      <w:r w:rsidR="00402306" w:rsidRPr="004738FC">
        <w:rPr>
          <w:rFonts w:asciiTheme="majorHAnsi" w:hAnsiTheme="majorHAnsi" w:cstheme="majorHAnsi"/>
          <w:b/>
          <w:sz w:val="22"/>
          <w:szCs w:val="22"/>
        </w:rPr>
        <w:t>all</w:t>
      </w:r>
      <w:r w:rsidR="00402306" w:rsidRPr="004738FC">
        <w:rPr>
          <w:rFonts w:asciiTheme="majorHAnsi" w:hAnsiTheme="majorHAnsi" w:cstheme="majorHAnsi"/>
          <w:sz w:val="22"/>
          <w:szCs w:val="22"/>
        </w:rPr>
        <w:t xml:space="preserve"> members of your personal group residents (year round or part time) of the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001A76F0" w:rsidRPr="004738FC">
        <w:rPr>
          <w:rFonts w:asciiTheme="majorHAnsi" w:hAnsiTheme="majorHAnsi" w:cstheme="majorHAnsi"/>
          <w:sz w:val="22"/>
          <w:szCs w:val="22"/>
        </w:rPr>
        <w:t xml:space="preserve"> </w:t>
      </w:r>
      <w:r w:rsidR="00402306" w:rsidRPr="004738FC">
        <w:rPr>
          <w:rFonts w:asciiTheme="majorHAnsi" w:hAnsiTheme="majorHAnsi" w:cstheme="majorHAnsi"/>
          <w:b/>
          <w:sz w:val="22"/>
          <w:szCs w:val="22"/>
        </w:rPr>
        <w:t>area</w:t>
      </w:r>
      <w:r w:rsidR="00402306" w:rsidRPr="004738FC">
        <w:rPr>
          <w:rFonts w:asciiTheme="majorHAnsi" w:hAnsiTheme="majorHAnsi" w:cstheme="majorHAnsi"/>
          <w:sz w:val="22"/>
          <w:szCs w:val="22"/>
        </w:rPr>
        <w:t xml:space="preserve"> (within 50 miles of the park)?  </w:t>
      </w:r>
    </w:p>
    <w:p w14:paraId="21E647EC" w14:textId="2465C7B4" w:rsidR="00402306" w:rsidRPr="004738FC" w:rsidRDefault="00402306" w:rsidP="00B969F1">
      <w:pPr>
        <w:tabs>
          <w:tab w:val="left" w:pos="720"/>
          <w:tab w:val="left" w:pos="1440"/>
          <w:tab w:val="left" w:pos="3060"/>
          <w:tab w:val="left" w:pos="3780"/>
          <w:tab w:val="left" w:pos="3870"/>
          <w:tab w:val="left" w:pos="5400"/>
          <w:tab w:val="left" w:pos="6120"/>
          <w:tab w:val="left" w:pos="6210"/>
        </w:tabs>
        <w:spacing w:before="200"/>
        <w:ind w:right="-86"/>
        <w:rPr>
          <w:rFonts w:asciiTheme="majorHAnsi" w:hAnsiTheme="majorHAnsi" w:cstheme="majorHAnsi"/>
          <w:b/>
          <w:sz w:val="22"/>
          <w:szCs w:val="22"/>
        </w:rPr>
      </w:pPr>
      <w:r w:rsidRPr="004738FC">
        <w:rPr>
          <w:rFonts w:asciiTheme="majorHAnsi" w:hAnsiTheme="majorHAnsi" w:cstheme="majorHAnsi"/>
          <w:spacing w:val="-20"/>
          <w:sz w:val="22"/>
          <w:szCs w:val="22"/>
        </w:rPr>
        <w:tab/>
        <w:t>O</w:t>
      </w:r>
      <w:r w:rsidRPr="004738FC">
        <w:rPr>
          <w:rFonts w:asciiTheme="majorHAnsi" w:hAnsiTheme="majorHAnsi" w:cstheme="majorHAnsi"/>
          <w:sz w:val="22"/>
          <w:szCs w:val="22"/>
        </w:rPr>
        <w:tab/>
        <w:t>No</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Yes </w:t>
      </w:r>
      <w:r w:rsidRPr="004738FC">
        <w:rPr>
          <w:rFonts w:asciiTheme="majorHAnsi" w:hAnsiTheme="majorHAnsi" w:cstheme="majorHAnsi"/>
          <w:sz w:val="22"/>
          <w:szCs w:val="22"/>
        </w:rPr>
        <w:sym w:font="Wingdings" w:char="F0E8"/>
      </w:r>
      <w:r w:rsidRPr="004738FC">
        <w:rPr>
          <w:rFonts w:asciiTheme="majorHAnsi" w:hAnsiTheme="majorHAnsi" w:cstheme="majorHAnsi"/>
          <w:sz w:val="22"/>
          <w:szCs w:val="22"/>
        </w:rPr>
        <w:t xml:space="preserve"> </w:t>
      </w:r>
      <w:r w:rsidRPr="004738FC">
        <w:rPr>
          <w:rFonts w:asciiTheme="majorHAnsi" w:hAnsiTheme="majorHAnsi" w:cstheme="majorHAnsi"/>
          <w:b/>
          <w:sz w:val="22"/>
          <w:szCs w:val="22"/>
        </w:rPr>
        <w:t xml:space="preserve">Go to Question </w:t>
      </w:r>
      <w:r w:rsidR="00DD4851" w:rsidRPr="004738FC">
        <w:rPr>
          <w:rFonts w:asciiTheme="majorHAnsi" w:hAnsiTheme="majorHAnsi" w:cstheme="majorHAnsi"/>
          <w:b/>
          <w:sz w:val="22"/>
          <w:szCs w:val="22"/>
        </w:rPr>
        <w:t>5</w:t>
      </w:r>
    </w:p>
    <w:p w14:paraId="1A61DAA4" w14:textId="7DDFE23E" w:rsidR="00402306" w:rsidRPr="004738FC" w:rsidRDefault="00402306" w:rsidP="00402306">
      <w:pPr>
        <w:tabs>
          <w:tab w:val="left" w:pos="450"/>
          <w:tab w:val="left" w:pos="1260"/>
          <w:tab w:val="right" w:pos="7920"/>
          <w:tab w:val="right" w:pos="8640"/>
        </w:tabs>
        <w:ind w:left="720" w:right="-86" w:hanging="720"/>
        <w:rPr>
          <w:rFonts w:asciiTheme="majorHAnsi" w:hAnsiTheme="majorHAnsi" w:cstheme="majorHAnsi"/>
          <w:sz w:val="22"/>
          <w:szCs w:val="22"/>
        </w:rPr>
      </w:pPr>
    </w:p>
    <w:p w14:paraId="13D33DFF" w14:textId="7C3DB247" w:rsidR="00B32D25" w:rsidRPr="004738FC" w:rsidRDefault="00C42899" w:rsidP="00B32D2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w:t>
      </w:r>
      <w:r w:rsidR="00B32D25" w:rsidRPr="004738FC">
        <w:rPr>
          <w:rFonts w:asciiTheme="majorHAnsi" w:hAnsiTheme="majorHAnsi" w:cstheme="majorHAnsi"/>
          <w:b/>
          <w:sz w:val="22"/>
          <w:szCs w:val="22"/>
        </w:rPr>
        <w:t xml:space="preserve"> 3</w:t>
      </w:r>
      <w:r w:rsidR="00B32D25" w:rsidRPr="004738FC">
        <w:rPr>
          <w:rFonts w:asciiTheme="majorHAnsi" w:hAnsiTheme="majorHAnsi" w:cstheme="majorHAnsi"/>
          <w:sz w:val="22"/>
          <w:szCs w:val="22"/>
        </w:rPr>
        <w:t xml:space="preserve"> </w:t>
      </w:r>
      <w:r w:rsidR="00B32D25" w:rsidRPr="001F00DB">
        <w:rPr>
          <w:rFonts w:asciiTheme="majorHAnsi" w:hAnsiTheme="majorHAnsi" w:cstheme="majorHAnsi"/>
          <w:b/>
          <w:sz w:val="22"/>
          <w:szCs w:val="22"/>
        </w:rPr>
        <w:t>– TRIPC1</w:t>
      </w:r>
    </w:p>
    <w:p w14:paraId="370D7801" w14:textId="3769C5DA" w:rsidR="00402306" w:rsidRPr="004738FC" w:rsidRDefault="00402306" w:rsidP="00402306">
      <w:pPr>
        <w:tabs>
          <w:tab w:val="left" w:pos="450"/>
          <w:tab w:val="left" w:pos="1260"/>
          <w:tab w:val="right" w:pos="7920"/>
          <w:tab w:val="right" w:pos="8640"/>
        </w:tabs>
        <w:spacing w:line="280" w:lineRule="exact"/>
        <w:ind w:left="720" w:right="-86" w:hanging="720"/>
        <w:rPr>
          <w:rFonts w:asciiTheme="majorHAnsi" w:hAnsiTheme="majorHAnsi" w:cstheme="majorHAnsi"/>
          <w:sz w:val="22"/>
          <w:szCs w:val="22"/>
        </w:rPr>
      </w:pPr>
      <w:r w:rsidRPr="004738FC">
        <w:rPr>
          <w:rFonts w:asciiTheme="majorHAnsi" w:hAnsiTheme="majorHAnsi" w:cstheme="majorHAnsi"/>
          <w:sz w:val="22"/>
          <w:szCs w:val="22"/>
        </w:rPr>
        <w:tab/>
        <w:t xml:space="preserve">b) For non-residents of the area </w:t>
      </w:r>
      <w:r w:rsidRPr="004738FC">
        <w:rPr>
          <w:rFonts w:asciiTheme="majorHAnsi" w:hAnsiTheme="majorHAnsi" w:cstheme="majorHAnsi"/>
          <w:color w:val="000000"/>
          <w:sz w:val="22"/>
          <w:szCs w:val="22"/>
        </w:rPr>
        <w:t>(</w:t>
      </w:r>
      <w:r w:rsidRPr="004738FC">
        <w:rPr>
          <w:rFonts w:asciiTheme="majorHAnsi" w:hAnsiTheme="majorHAnsi" w:cstheme="majorHAnsi"/>
          <w:sz w:val="22"/>
          <w:szCs w:val="22"/>
        </w:rPr>
        <w:t xml:space="preserve">within </w:t>
      </w:r>
      <w:r w:rsidR="00497FA6" w:rsidRPr="004738FC">
        <w:rPr>
          <w:rFonts w:asciiTheme="majorHAnsi" w:hAnsiTheme="majorHAnsi" w:cstheme="majorHAnsi"/>
          <w:sz w:val="22"/>
          <w:szCs w:val="22"/>
        </w:rPr>
        <w:t xml:space="preserve">50 </w:t>
      </w:r>
      <w:r w:rsidRPr="004738FC">
        <w:rPr>
          <w:rFonts w:asciiTheme="majorHAnsi" w:hAnsiTheme="majorHAnsi" w:cstheme="majorHAnsi"/>
          <w:sz w:val="22"/>
          <w:szCs w:val="22"/>
        </w:rPr>
        <w:t>mile</w:t>
      </w:r>
      <w:r w:rsidR="00497FA6" w:rsidRPr="004738FC">
        <w:rPr>
          <w:rFonts w:asciiTheme="majorHAnsi" w:hAnsiTheme="majorHAnsi" w:cstheme="majorHAnsi"/>
          <w:sz w:val="22"/>
          <w:szCs w:val="22"/>
        </w:rPr>
        <w:t>s</w:t>
      </w:r>
      <w:r w:rsidRPr="004738FC">
        <w:rPr>
          <w:rFonts w:asciiTheme="majorHAnsi" w:hAnsiTheme="majorHAnsi" w:cstheme="majorHAnsi"/>
          <w:sz w:val="22"/>
          <w:szCs w:val="22"/>
        </w:rPr>
        <w:t xml:space="preserve"> drive of park) on this trip, what was</w:t>
      </w:r>
      <w:r w:rsidRPr="004738FC">
        <w:rPr>
          <w:rFonts w:asciiTheme="majorHAnsi" w:hAnsiTheme="majorHAnsi" w:cstheme="majorHAnsi"/>
          <w:color w:val="000000"/>
          <w:sz w:val="22"/>
          <w:szCs w:val="22"/>
        </w:rPr>
        <w:t xml:space="preserve"> </w:t>
      </w:r>
      <w:r w:rsidRPr="004738FC">
        <w:rPr>
          <w:rFonts w:asciiTheme="majorHAnsi" w:hAnsiTheme="majorHAnsi" w:cstheme="majorHAnsi"/>
          <w:sz w:val="22"/>
          <w:szCs w:val="22"/>
        </w:rPr>
        <w:t xml:space="preserve">the primary reason your personal group came to the </w:t>
      </w:r>
      <w:r w:rsidR="001A76F0" w:rsidRPr="004738FC">
        <w:rPr>
          <w:rFonts w:asciiTheme="majorHAnsi" w:hAnsiTheme="majorHAnsi" w:cstheme="majorHAnsi"/>
          <w:b/>
          <w:color w:val="000000"/>
          <w:sz w:val="22"/>
          <w:szCs w:val="22"/>
        </w:rPr>
        <w:t>[</w:t>
      </w:r>
      <w:r w:rsidR="001A76F0" w:rsidRPr="004738FC">
        <w:rPr>
          <w:rFonts w:asciiTheme="majorHAnsi" w:hAnsiTheme="majorHAnsi" w:cstheme="majorHAnsi"/>
          <w:b/>
          <w:i/>
          <w:color w:val="000000"/>
          <w:sz w:val="22"/>
          <w:szCs w:val="22"/>
        </w:rPr>
        <w:t>SPECIFY PARK NAME</w:t>
      </w:r>
      <w:r w:rsidR="001A76F0" w:rsidRPr="004738FC">
        <w:rPr>
          <w:rFonts w:asciiTheme="majorHAnsi" w:hAnsiTheme="majorHAnsi" w:cstheme="majorHAnsi"/>
          <w:b/>
          <w:color w:val="000000"/>
          <w:sz w:val="22"/>
          <w:szCs w:val="22"/>
        </w:rPr>
        <w:t>]</w:t>
      </w:r>
      <w:r w:rsidR="001A76F0" w:rsidRPr="004738FC">
        <w:rPr>
          <w:rFonts w:asciiTheme="majorHAnsi" w:hAnsiTheme="majorHAnsi" w:cstheme="majorHAnsi"/>
          <w:color w:val="000000"/>
          <w:sz w:val="22"/>
          <w:szCs w:val="22"/>
        </w:rPr>
        <w:t xml:space="preserve"> </w:t>
      </w:r>
      <w:r w:rsidRPr="004738FC">
        <w:rPr>
          <w:rFonts w:asciiTheme="majorHAnsi" w:hAnsiTheme="majorHAnsi" w:cstheme="majorHAnsi"/>
          <w:b/>
          <w:sz w:val="22"/>
          <w:szCs w:val="22"/>
        </w:rPr>
        <w:t>area</w:t>
      </w:r>
      <w:r w:rsidRPr="004738FC">
        <w:rPr>
          <w:rFonts w:asciiTheme="majorHAnsi" w:hAnsiTheme="majorHAnsi" w:cstheme="majorHAnsi"/>
          <w:sz w:val="22"/>
          <w:szCs w:val="22"/>
        </w:rPr>
        <w:t>? Please mark (</w:t>
      </w:r>
      <w:r w:rsidRPr="004738FC">
        <w:rPr>
          <w:rFonts w:asciiTheme="majorHAnsi" w:hAnsiTheme="majorHAnsi" w:cstheme="majorHAnsi"/>
          <w:position w:val="-8"/>
          <w:sz w:val="22"/>
          <w:szCs w:val="22"/>
        </w:rPr>
        <w:t>•</w:t>
      </w:r>
      <w:r w:rsidRPr="004738FC">
        <w:rPr>
          <w:rFonts w:asciiTheme="majorHAnsi" w:hAnsiTheme="majorHAnsi" w:cstheme="majorHAnsi"/>
          <w:sz w:val="22"/>
          <w:szCs w:val="22"/>
        </w:rPr>
        <w:t xml:space="preserve">) </w:t>
      </w:r>
      <w:r w:rsidRPr="004738FC">
        <w:rPr>
          <w:rFonts w:asciiTheme="majorHAnsi" w:hAnsiTheme="majorHAnsi" w:cstheme="majorHAnsi"/>
          <w:b/>
          <w:sz w:val="22"/>
          <w:szCs w:val="22"/>
        </w:rPr>
        <w:t>one</w:t>
      </w:r>
      <w:r w:rsidRPr="004738FC">
        <w:rPr>
          <w:rFonts w:asciiTheme="majorHAnsi" w:hAnsiTheme="majorHAnsi" w:cstheme="majorHAnsi"/>
          <w:sz w:val="22"/>
          <w:szCs w:val="22"/>
        </w:rPr>
        <w:t>.</w:t>
      </w:r>
    </w:p>
    <w:p w14:paraId="1AC1A192" w14:textId="6A46C112" w:rsidR="00402306" w:rsidRPr="004738FC" w:rsidRDefault="00402306" w:rsidP="00224D34">
      <w:pPr>
        <w:tabs>
          <w:tab w:val="left" w:pos="720"/>
          <w:tab w:val="left" w:pos="1440"/>
          <w:tab w:val="left" w:pos="3060"/>
          <w:tab w:val="left" w:pos="3780"/>
          <w:tab w:val="left" w:pos="3870"/>
          <w:tab w:val="left" w:pos="5400"/>
          <w:tab w:val="left" w:pos="6120"/>
          <w:tab w:val="left" w:pos="6210"/>
        </w:tabs>
        <w:spacing w:before="200"/>
        <w:ind w:right="-86"/>
        <w:rPr>
          <w:rFonts w:asciiTheme="majorHAnsi" w:hAnsiTheme="majorHAnsi" w:cstheme="majorHAnsi"/>
          <w:sz w:val="22"/>
          <w:szCs w:val="22"/>
        </w:rPr>
      </w:pPr>
      <w:r w:rsidRPr="004738FC">
        <w:rPr>
          <w:rFonts w:asciiTheme="majorHAnsi" w:hAnsiTheme="majorHAnsi" w:cstheme="majorHAnsi"/>
          <w:spacing w:val="-20"/>
          <w:sz w:val="22"/>
          <w:szCs w:val="22"/>
        </w:rPr>
        <w:tab/>
        <w:t>O</w:t>
      </w:r>
      <w:r w:rsidRPr="004738FC">
        <w:rPr>
          <w:rFonts w:asciiTheme="majorHAnsi" w:hAnsiTheme="majorHAnsi" w:cstheme="majorHAnsi"/>
          <w:sz w:val="22"/>
          <w:szCs w:val="22"/>
        </w:rPr>
        <w:tab/>
        <w:t xml:space="preserve">Visit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p>
    <w:p w14:paraId="11602466" w14:textId="700B88E9" w:rsidR="00402306" w:rsidRPr="004738FC" w:rsidRDefault="00402306" w:rsidP="00224D34">
      <w:pPr>
        <w:tabs>
          <w:tab w:val="left" w:pos="720"/>
          <w:tab w:val="left" w:pos="1440"/>
          <w:tab w:val="left" w:pos="3060"/>
          <w:tab w:val="left" w:pos="3780"/>
          <w:tab w:val="left" w:pos="3870"/>
          <w:tab w:val="left" w:pos="5400"/>
          <w:tab w:val="left" w:pos="6120"/>
          <w:tab w:val="left" w:pos="6210"/>
        </w:tabs>
        <w:spacing w:before="200"/>
        <w:ind w:right="-86"/>
        <w:rPr>
          <w:rFonts w:asciiTheme="majorHAnsi" w:hAnsiTheme="majorHAnsi" w:cstheme="majorHAnsi"/>
          <w:sz w:val="22"/>
          <w:szCs w:val="22"/>
        </w:rPr>
      </w:pPr>
      <w:r w:rsidRPr="004738FC">
        <w:rPr>
          <w:rFonts w:asciiTheme="majorHAnsi" w:hAnsiTheme="majorHAnsi" w:cstheme="majorHAnsi"/>
          <w:sz w:val="22"/>
          <w:szCs w:val="22"/>
        </w:rPr>
        <w:t xml:space="preserve"> </w:t>
      </w:r>
      <w:r w:rsidRPr="004738FC">
        <w:rPr>
          <w:rFonts w:asciiTheme="majorHAnsi" w:hAnsiTheme="majorHAnsi" w:cstheme="majorHAnsi"/>
          <w:spacing w:val="-20"/>
          <w:sz w:val="22"/>
          <w:szCs w:val="22"/>
        </w:rPr>
        <w:tab/>
        <w:t>O</w:t>
      </w:r>
      <w:r w:rsidRPr="004738FC">
        <w:rPr>
          <w:rFonts w:asciiTheme="majorHAnsi" w:hAnsiTheme="majorHAnsi" w:cstheme="majorHAnsi"/>
          <w:sz w:val="22"/>
          <w:szCs w:val="22"/>
        </w:rPr>
        <w:tab/>
        <w:t xml:space="preserve">Visit </w:t>
      </w:r>
      <w:r w:rsidR="00CA52BC" w:rsidRPr="004738FC">
        <w:rPr>
          <w:rFonts w:asciiTheme="majorHAnsi" w:hAnsiTheme="majorHAnsi" w:cstheme="majorHAnsi"/>
          <w:sz w:val="22"/>
          <w:szCs w:val="22"/>
        </w:rPr>
        <w:t>[other federal sites]</w:t>
      </w:r>
    </w:p>
    <w:p w14:paraId="30612609" w14:textId="77777777" w:rsidR="00402306" w:rsidRPr="004738FC" w:rsidRDefault="00402306" w:rsidP="00224D34">
      <w:pPr>
        <w:tabs>
          <w:tab w:val="left" w:pos="720"/>
          <w:tab w:val="left" w:pos="1440"/>
          <w:tab w:val="left" w:pos="3060"/>
          <w:tab w:val="left" w:pos="3780"/>
          <w:tab w:val="left" w:pos="3870"/>
          <w:tab w:val="left" w:pos="5400"/>
          <w:tab w:val="left" w:pos="6120"/>
          <w:tab w:val="left" w:pos="6210"/>
        </w:tabs>
        <w:spacing w:before="200"/>
        <w:ind w:right="-86"/>
        <w:rPr>
          <w:rFonts w:asciiTheme="majorHAnsi" w:hAnsiTheme="majorHAnsi" w:cstheme="majorHAnsi"/>
          <w:sz w:val="22"/>
          <w:szCs w:val="22"/>
        </w:rPr>
      </w:pPr>
      <w:r w:rsidRPr="004738FC">
        <w:rPr>
          <w:rFonts w:asciiTheme="majorHAnsi" w:hAnsiTheme="majorHAnsi" w:cstheme="majorHAnsi"/>
          <w:spacing w:val="-20"/>
          <w:sz w:val="22"/>
          <w:szCs w:val="22"/>
        </w:rPr>
        <w:tab/>
        <w:t>O</w:t>
      </w:r>
      <w:r w:rsidRPr="004738FC">
        <w:rPr>
          <w:rFonts w:asciiTheme="majorHAnsi" w:hAnsiTheme="majorHAnsi" w:cstheme="majorHAnsi"/>
          <w:sz w:val="22"/>
          <w:szCs w:val="22"/>
        </w:rPr>
        <w:tab/>
        <w:t>Visit other attractions in the area</w:t>
      </w:r>
    </w:p>
    <w:p w14:paraId="19FCFDF7" w14:textId="77777777" w:rsidR="00402306" w:rsidRPr="004738FC" w:rsidRDefault="00402306" w:rsidP="00224D34">
      <w:pPr>
        <w:tabs>
          <w:tab w:val="left" w:pos="720"/>
          <w:tab w:val="left" w:pos="1440"/>
          <w:tab w:val="left" w:pos="3060"/>
          <w:tab w:val="left" w:pos="3780"/>
          <w:tab w:val="left" w:pos="3870"/>
          <w:tab w:val="left" w:pos="5400"/>
          <w:tab w:val="left" w:pos="6120"/>
          <w:tab w:val="left" w:pos="6210"/>
        </w:tabs>
        <w:spacing w:before="200"/>
        <w:ind w:right="-86"/>
        <w:rPr>
          <w:rFonts w:asciiTheme="majorHAnsi" w:hAnsiTheme="majorHAnsi" w:cstheme="majorHAnsi"/>
          <w:sz w:val="22"/>
          <w:szCs w:val="22"/>
        </w:rPr>
      </w:pPr>
      <w:r w:rsidRPr="004738FC">
        <w:rPr>
          <w:rFonts w:asciiTheme="majorHAnsi" w:hAnsiTheme="majorHAnsi" w:cstheme="majorHAnsi"/>
          <w:spacing w:val="-20"/>
          <w:sz w:val="22"/>
          <w:szCs w:val="22"/>
        </w:rPr>
        <w:lastRenderedPageBreak/>
        <w:tab/>
        <w:t>O</w:t>
      </w:r>
      <w:r w:rsidRPr="004738FC">
        <w:rPr>
          <w:rFonts w:asciiTheme="majorHAnsi" w:hAnsiTheme="majorHAnsi" w:cstheme="majorHAnsi"/>
          <w:sz w:val="22"/>
          <w:szCs w:val="22"/>
        </w:rPr>
        <w:tab/>
        <w:t>Visit friends/relatives in the area</w:t>
      </w:r>
    </w:p>
    <w:p w14:paraId="19A7A647" w14:textId="77777777" w:rsidR="00402306" w:rsidRPr="004738FC" w:rsidRDefault="00402306" w:rsidP="00224D34">
      <w:pPr>
        <w:tabs>
          <w:tab w:val="left" w:pos="720"/>
          <w:tab w:val="left" w:pos="1440"/>
          <w:tab w:val="left" w:pos="3060"/>
          <w:tab w:val="left" w:pos="3780"/>
          <w:tab w:val="left" w:pos="3870"/>
          <w:tab w:val="left" w:pos="5400"/>
          <w:tab w:val="left" w:pos="6120"/>
          <w:tab w:val="left" w:pos="6210"/>
        </w:tabs>
        <w:spacing w:before="200"/>
        <w:ind w:right="-86"/>
        <w:rPr>
          <w:rFonts w:asciiTheme="majorHAnsi" w:hAnsiTheme="majorHAnsi" w:cstheme="majorHAnsi"/>
          <w:sz w:val="22"/>
          <w:szCs w:val="22"/>
        </w:rPr>
      </w:pPr>
      <w:r w:rsidRPr="004738FC">
        <w:rPr>
          <w:rFonts w:asciiTheme="majorHAnsi" w:hAnsiTheme="majorHAnsi" w:cstheme="majorHAnsi"/>
          <w:spacing w:val="-20"/>
          <w:sz w:val="22"/>
          <w:szCs w:val="22"/>
        </w:rPr>
        <w:tab/>
        <w:t>O</w:t>
      </w:r>
      <w:r w:rsidRPr="004738FC">
        <w:rPr>
          <w:rFonts w:asciiTheme="majorHAnsi" w:hAnsiTheme="majorHAnsi" w:cstheme="majorHAnsi"/>
          <w:sz w:val="22"/>
          <w:szCs w:val="22"/>
        </w:rPr>
        <w:tab/>
        <w:t>Business</w:t>
      </w:r>
    </w:p>
    <w:p w14:paraId="4FA2B873" w14:textId="77777777" w:rsidR="00402306" w:rsidRPr="004738FC" w:rsidRDefault="00402306" w:rsidP="00224D34">
      <w:pPr>
        <w:tabs>
          <w:tab w:val="left" w:pos="720"/>
          <w:tab w:val="left" w:pos="1440"/>
          <w:tab w:val="left" w:pos="3060"/>
          <w:tab w:val="left" w:pos="3780"/>
          <w:tab w:val="left" w:pos="3870"/>
          <w:tab w:val="left" w:pos="5400"/>
          <w:tab w:val="left" w:pos="6120"/>
          <w:tab w:val="left" w:pos="6210"/>
        </w:tabs>
        <w:spacing w:before="200"/>
        <w:ind w:right="-86"/>
        <w:rPr>
          <w:rFonts w:asciiTheme="majorHAnsi" w:hAnsiTheme="majorHAnsi" w:cstheme="majorHAnsi"/>
          <w:sz w:val="22"/>
          <w:szCs w:val="22"/>
        </w:rPr>
      </w:pPr>
      <w:r w:rsidRPr="004738FC">
        <w:rPr>
          <w:rFonts w:asciiTheme="majorHAnsi" w:hAnsiTheme="majorHAnsi" w:cstheme="majorHAnsi"/>
          <w:spacing w:val="-20"/>
          <w:sz w:val="22"/>
          <w:szCs w:val="22"/>
        </w:rPr>
        <w:tab/>
        <w:t>O</w:t>
      </w:r>
      <w:r w:rsidRPr="004738FC">
        <w:rPr>
          <w:rFonts w:asciiTheme="majorHAnsi" w:hAnsiTheme="majorHAnsi" w:cstheme="majorHAnsi"/>
          <w:sz w:val="22"/>
          <w:szCs w:val="22"/>
        </w:rPr>
        <w:tab/>
        <w:t>Just passing through to another destination</w:t>
      </w:r>
    </w:p>
    <w:p w14:paraId="308AF8A2" w14:textId="7CA3D38A" w:rsidR="00402306" w:rsidRPr="004738FC" w:rsidRDefault="00402306" w:rsidP="00224D34">
      <w:pPr>
        <w:tabs>
          <w:tab w:val="left" w:pos="720"/>
          <w:tab w:val="left" w:pos="1440"/>
          <w:tab w:val="left" w:pos="3060"/>
          <w:tab w:val="left" w:pos="3780"/>
          <w:tab w:val="left" w:pos="3870"/>
          <w:tab w:val="left" w:pos="5400"/>
          <w:tab w:val="left" w:pos="6120"/>
          <w:tab w:val="left" w:pos="6210"/>
        </w:tabs>
        <w:spacing w:before="200"/>
        <w:ind w:right="-86"/>
        <w:rPr>
          <w:rFonts w:asciiTheme="majorHAnsi" w:hAnsiTheme="majorHAnsi" w:cstheme="majorHAnsi"/>
          <w:sz w:val="22"/>
          <w:szCs w:val="22"/>
        </w:rPr>
      </w:pPr>
      <w:r w:rsidRPr="004738FC">
        <w:rPr>
          <w:rFonts w:asciiTheme="majorHAnsi" w:hAnsiTheme="majorHAnsi" w:cstheme="majorHAnsi"/>
          <w:spacing w:val="-20"/>
          <w:sz w:val="22"/>
          <w:szCs w:val="22"/>
        </w:rPr>
        <w:tab/>
        <w:t>O</w:t>
      </w:r>
      <w:r w:rsidRPr="004738FC">
        <w:rPr>
          <w:rFonts w:asciiTheme="majorHAnsi" w:hAnsiTheme="majorHAnsi" w:cstheme="majorHAnsi"/>
          <w:sz w:val="22"/>
          <w:szCs w:val="22"/>
        </w:rPr>
        <w:tab/>
        <w:t>Other (</w:t>
      </w:r>
      <w:r w:rsidR="00710C19" w:rsidRPr="004738FC">
        <w:rPr>
          <w:rFonts w:asciiTheme="majorHAnsi" w:hAnsiTheme="majorHAnsi" w:cstheme="majorHAnsi"/>
          <w:sz w:val="22"/>
          <w:szCs w:val="22"/>
        </w:rPr>
        <w:t xml:space="preserve">Please </w:t>
      </w:r>
      <w:r w:rsidRPr="004738FC">
        <w:rPr>
          <w:rFonts w:asciiTheme="majorHAnsi" w:hAnsiTheme="majorHAnsi" w:cstheme="majorHAnsi"/>
          <w:sz w:val="22"/>
          <w:szCs w:val="22"/>
        </w:rPr>
        <w:t>specify</w:t>
      </w:r>
      <w:r w:rsidR="00710C19" w:rsidRPr="004738FC">
        <w:rPr>
          <w:rFonts w:asciiTheme="majorHAnsi" w:hAnsiTheme="majorHAnsi" w:cstheme="majorHAnsi"/>
          <w:sz w:val="22"/>
          <w:szCs w:val="22"/>
        </w:rPr>
        <w:t xml:space="preserve">) </w:t>
      </w:r>
      <w:r w:rsidRPr="004738FC">
        <w:rPr>
          <w:rFonts w:asciiTheme="majorHAnsi" w:hAnsiTheme="majorHAnsi" w:cstheme="majorHAnsi"/>
          <w:sz w:val="22"/>
          <w:szCs w:val="22"/>
        </w:rPr>
        <w:t>_______________________________________</w:t>
      </w:r>
    </w:p>
    <w:p w14:paraId="40445C6F" w14:textId="327D76D2" w:rsidR="00402306" w:rsidRPr="004738FC" w:rsidRDefault="00402306" w:rsidP="00E83520">
      <w:pPr>
        <w:tabs>
          <w:tab w:val="left" w:pos="360"/>
          <w:tab w:val="right" w:pos="1170"/>
          <w:tab w:val="right" w:pos="7200"/>
          <w:tab w:val="right" w:pos="7560"/>
          <w:tab w:val="right" w:pos="8280"/>
        </w:tabs>
        <w:ind w:right="-90"/>
        <w:rPr>
          <w:rFonts w:asciiTheme="majorHAnsi" w:hAnsiTheme="majorHAnsi" w:cstheme="majorHAnsi"/>
          <w:sz w:val="22"/>
          <w:szCs w:val="22"/>
        </w:rPr>
      </w:pPr>
    </w:p>
    <w:p w14:paraId="4B427F0E" w14:textId="40B1F718" w:rsidR="00D507F3" w:rsidRPr="004738FC" w:rsidRDefault="00C42899" w:rsidP="00D507F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w:t>
      </w:r>
      <w:r w:rsidR="00D507F3" w:rsidRPr="004738FC">
        <w:rPr>
          <w:rFonts w:asciiTheme="majorHAnsi" w:hAnsiTheme="majorHAnsi" w:cstheme="majorHAnsi"/>
          <w:b/>
          <w:sz w:val="22"/>
          <w:szCs w:val="22"/>
        </w:rPr>
        <w:t xml:space="preserve"> 3</w:t>
      </w:r>
      <w:r w:rsidR="00D507F3" w:rsidRPr="004738FC">
        <w:rPr>
          <w:rFonts w:asciiTheme="majorHAnsi" w:hAnsiTheme="majorHAnsi" w:cstheme="majorHAnsi"/>
          <w:sz w:val="22"/>
          <w:szCs w:val="22"/>
        </w:rPr>
        <w:t xml:space="preserve"> </w:t>
      </w:r>
      <w:r w:rsidR="00D507F3" w:rsidRPr="001F00DB">
        <w:rPr>
          <w:rFonts w:asciiTheme="majorHAnsi" w:hAnsiTheme="majorHAnsi" w:cstheme="majorHAnsi"/>
          <w:b/>
          <w:sz w:val="22"/>
          <w:szCs w:val="22"/>
        </w:rPr>
        <w:t>– TRIPC3</w:t>
      </w:r>
    </w:p>
    <w:p w14:paraId="199AD702" w14:textId="67ADD12F" w:rsidR="00402306" w:rsidRPr="004738FC" w:rsidRDefault="00E83520" w:rsidP="00402306">
      <w:pPr>
        <w:tabs>
          <w:tab w:val="left" w:pos="450"/>
          <w:tab w:val="left" w:pos="3960"/>
          <w:tab w:val="left" w:pos="4680"/>
          <w:tab w:val="right" w:pos="8910"/>
        </w:tabs>
        <w:ind w:left="720" w:right="360" w:hanging="720"/>
        <w:rPr>
          <w:rFonts w:asciiTheme="majorHAnsi" w:hAnsiTheme="majorHAnsi" w:cstheme="majorHAnsi"/>
          <w:sz w:val="22"/>
          <w:szCs w:val="22"/>
        </w:rPr>
      </w:pPr>
      <w:r w:rsidRPr="004738FC">
        <w:rPr>
          <w:rFonts w:asciiTheme="majorHAnsi" w:hAnsiTheme="majorHAnsi" w:cstheme="majorHAnsi"/>
          <w:sz w:val="22"/>
          <w:szCs w:val="22"/>
        </w:rPr>
        <w:t>5</w:t>
      </w:r>
      <w:r w:rsidR="00402306" w:rsidRPr="004738FC">
        <w:rPr>
          <w:rFonts w:asciiTheme="majorHAnsi" w:hAnsiTheme="majorHAnsi" w:cstheme="majorHAnsi"/>
          <w:sz w:val="22"/>
          <w:szCs w:val="22"/>
        </w:rPr>
        <w:t>.</w:t>
      </w:r>
      <w:r w:rsidR="00402306" w:rsidRPr="004738FC">
        <w:rPr>
          <w:rFonts w:asciiTheme="majorHAnsi" w:hAnsiTheme="majorHAnsi" w:cstheme="majorHAnsi"/>
          <w:sz w:val="22"/>
          <w:szCs w:val="22"/>
        </w:rPr>
        <w:tab/>
        <w:t xml:space="preserve">a) On this trip, did your personal group stay overnight away from home inside </w:t>
      </w:r>
      <w:r w:rsidR="001A76F0" w:rsidRPr="004738FC">
        <w:rPr>
          <w:rFonts w:asciiTheme="majorHAnsi" w:hAnsiTheme="majorHAnsi" w:cstheme="majorHAnsi"/>
          <w:b/>
          <w:color w:val="000000"/>
          <w:sz w:val="22"/>
          <w:szCs w:val="22"/>
        </w:rPr>
        <w:t>[</w:t>
      </w:r>
      <w:r w:rsidR="001A76F0" w:rsidRPr="004738FC">
        <w:rPr>
          <w:rFonts w:asciiTheme="majorHAnsi" w:hAnsiTheme="majorHAnsi" w:cstheme="majorHAnsi"/>
          <w:b/>
          <w:i/>
          <w:color w:val="000000"/>
          <w:sz w:val="22"/>
          <w:szCs w:val="22"/>
        </w:rPr>
        <w:t>SPECIFY PARK NAME</w:t>
      </w:r>
      <w:r w:rsidR="001A76F0" w:rsidRPr="004738FC">
        <w:rPr>
          <w:rFonts w:asciiTheme="majorHAnsi" w:hAnsiTheme="majorHAnsi" w:cstheme="majorHAnsi"/>
          <w:b/>
          <w:color w:val="000000"/>
          <w:sz w:val="22"/>
          <w:szCs w:val="22"/>
        </w:rPr>
        <w:t>]</w:t>
      </w:r>
      <w:r w:rsidR="001A76F0" w:rsidRPr="004738FC">
        <w:rPr>
          <w:rFonts w:asciiTheme="majorHAnsi" w:hAnsiTheme="majorHAnsi" w:cstheme="majorHAnsi"/>
          <w:color w:val="000000"/>
          <w:sz w:val="22"/>
          <w:szCs w:val="22"/>
        </w:rPr>
        <w:t xml:space="preserve"> </w:t>
      </w:r>
      <w:r w:rsidR="00402306" w:rsidRPr="004738FC">
        <w:rPr>
          <w:rFonts w:asciiTheme="majorHAnsi" w:hAnsiTheme="majorHAnsi" w:cstheme="majorHAnsi"/>
          <w:color w:val="000000"/>
          <w:sz w:val="22"/>
          <w:szCs w:val="22"/>
        </w:rPr>
        <w:t xml:space="preserve"> </w:t>
      </w:r>
      <w:r w:rsidR="00600D44" w:rsidRPr="004738FC">
        <w:rPr>
          <w:rFonts w:asciiTheme="majorHAnsi" w:hAnsiTheme="majorHAnsi" w:cstheme="majorHAnsi"/>
          <w:color w:val="000000"/>
          <w:sz w:val="22"/>
          <w:szCs w:val="22"/>
        </w:rPr>
        <w:t xml:space="preserve">or in the area </w:t>
      </w:r>
      <w:r w:rsidR="00402306" w:rsidRPr="004738FC">
        <w:rPr>
          <w:rFonts w:asciiTheme="majorHAnsi" w:hAnsiTheme="majorHAnsi" w:cstheme="majorHAnsi"/>
          <w:color w:val="000000"/>
          <w:sz w:val="22"/>
          <w:szCs w:val="22"/>
        </w:rPr>
        <w:t>(</w:t>
      </w:r>
      <w:r w:rsidR="00402306" w:rsidRPr="004738FC">
        <w:rPr>
          <w:rFonts w:asciiTheme="majorHAnsi" w:hAnsiTheme="majorHAnsi" w:cstheme="majorHAnsi"/>
          <w:sz w:val="22"/>
          <w:szCs w:val="22"/>
        </w:rPr>
        <w:t xml:space="preserve">within </w:t>
      </w:r>
      <w:r w:rsidR="00600D44" w:rsidRPr="004738FC">
        <w:rPr>
          <w:rFonts w:asciiTheme="majorHAnsi" w:hAnsiTheme="majorHAnsi" w:cstheme="majorHAnsi"/>
          <w:sz w:val="22"/>
          <w:szCs w:val="22"/>
        </w:rPr>
        <w:t>50 miles</w:t>
      </w:r>
      <w:r w:rsidR="00402306" w:rsidRPr="004738FC">
        <w:rPr>
          <w:rFonts w:asciiTheme="majorHAnsi" w:hAnsiTheme="majorHAnsi" w:cstheme="majorHAnsi"/>
          <w:sz w:val="22"/>
          <w:szCs w:val="22"/>
        </w:rPr>
        <w:t xml:space="preserve"> of </w:t>
      </w:r>
      <w:r w:rsidR="00600D44" w:rsidRPr="004738FC">
        <w:rPr>
          <w:rFonts w:asciiTheme="majorHAnsi" w:hAnsiTheme="majorHAnsi" w:cstheme="majorHAnsi"/>
          <w:sz w:val="22"/>
          <w:szCs w:val="22"/>
        </w:rPr>
        <w:t>any entrance point</w:t>
      </w:r>
      <w:r w:rsidR="00402306" w:rsidRPr="004738FC">
        <w:rPr>
          <w:rFonts w:asciiTheme="majorHAnsi" w:hAnsiTheme="majorHAnsi" w:cstheme="majorHAnsi"/>
          <w:sz w:val="22"/>
          <w:szCs w:val="22"/>
        </w:rPr>
        <w:t xml:space="preserve">)? </w:t>
      </w:r>
    </w:p>
    <w:p w14:paraId="6437228B" w14:textId="77777777" w:rsidR="00402306" w:rsidRPr="004738FC" w:rsidRDefault="00402306" w:rsidP="00402306">
      <w:pPr>
        <w:tabs>
          <w:tab w:val="left" w:pos="1440"/>
          <w:tab w:val="left" w:pos="1530"/>
          <w:tab w:val="left" w:pos="3600"/>
          <w:tab w:val="left" w:pos="4320"/>
          <w:tab w:val="left" w:pos="4410"/>
          <w:tab w:val="left" w:pos="6480"/>
        </w:tabs>
        <w:spacing w:before="120"/>
        <w:ind w:left="720" w:right="360" w:hanging="720"/>
        <w:rPr>
          <w:rFonts w:asciiTheme="majorHAnsi" w:hAnsiTheme="majorHAnsi" w:cstheme="majorHAnsi"/>
          <w:b/>
          <w:sz w:val="22"/>
          <w:szCs w:val="22"/>
        </w:rPr>
      </w:pPr>
      <w:r w:rsidRPr="004738FC">
        <w:rPr>
          <w:rFonts w:asciiTheme="majorHAnsi" w:hAnsiTheme="majorHAnsi" w:cstheme="majorHAnsi"/>
          <w:spacing w:val="-20"/>
          <w:sz w:val="22"/>
          <w:szCs w:val="22"/>
        </w:rPr>
        <w:tab/>
        <w:t>O</w:t>
      </w:r>
      <w:r w:rsidRPr="004738FC">
        <w:rPr>
          <w:rFonts w:asciiTheme="majorHAnsi" w:hAnsiTheme="majorHAnsi" w:cstheme="majorHAnsi"/>
          <w:sz w:val="22"/>
          <w:szCs w:val="22"/>
        </w:rPr>
        <w:tab/>
        <w:t>Yes</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No </w:t>
      </w:r>
      <w:r w:rsidRPr="004738FC">
        <w:rPr>
          <w:rFonts w:asciiTheme="majorHAnsi" w:hAnsiTheme="majorHAnsi" w:cstheme="majorHAnsi"/>
          <w:sz w:val="22"/>
          <w:szCs w:val="22"/>
        </w:rPr>
        <w:sym w:font="Wingdings" w:char="F0E8"/>
      </w:r>
      <w:r w:rsidRPr="004738FC">
        <w:rPr>
          <w:rFonts w:asciiTheme="majorHAnsi" w:hAnsiTheme="majorHAnsi" w:cstheme="majorHAnsi"/>
          <w:sz w:val="22"/>
          <w:szCs w:val="22"/>
        </w:rPr>
        <w:t xml:space="preserve"> </w:t>
      </w:r>
      <w:r w:rsidRPr="004738FC">
        <w:rPr>
          <w:rFonts w:asciiTheme="majorHAnsi" w:hAnsiTheme="majorHAnsi" w:cstheme="majorHAnsi"/>
          <w:b/>
          <w:sz w:val="22"/>
          <w:szCs w:val="22"/>
        </w:rPr>
        <w:t xml:space="preserve">Go to Question </w:t>
      </w:r>
      <w:r w:rsidR="00600D44" w:rsidRPr="004738FC">
        <w:rPr>
          <w:rFonts w:asciiTheme="majorHAnsi" w:hAnsiTheme="majorHAnsi" w:cstheme="majorHAnsi"/>
          <w:b/>
          <w:sz w:val="22"/>
          <w:szCs w:val="22"/>
        </w:rPr>
        <w:t>6</w:t>
      </w:r>
    </w:p>
    <w:p w14:paraId="32351EE4" w14:textId="47F0B053" w:rsidR="00402306" w:rsidRPr="004738FC" w:rsidRDefault="00402306" w:rsidP="00402306">
      <w:pPr>
        <w:tabs>
          <w:tab w:val="left" w:pos="450"/>
          <w:tab w:val="left" w:pos="1440"/>
          <w:tab w:val="left" w:pos="1800"/>
          <w:tab w:val="left" w:pos="3600"/>
          <w:tab w:val="left" w:pos="4320"/>
        </w:tabs>
        <w:ind w:left="720" w:right="360" w:hanging="630"/>
        <w:rPr>
          <w:rFonts w:asciiTheme="majorHAnsi" w:hAnsiTheme="majorHAnsi" w:cstheme="majorHAnsi"/>
          <w:color w:val="FF0000"/>
          <w:sz w:val="22"/>
          <w:szCs w:val="22"/>
        </w:rPr>
      </w:pPr>
    </w:p>
    <w:p w14:paraId="3AEED5FD" w14:textId="476006A3" w:rsidR="00402306" w:rsidRPr="004738FC" w:rsidRDefault="00402306" w:rsidP="00402306">
      <w:pPr>
        <w:tabs>
          <w:tab w:val="left" w:pos="450"/>
          <w:tab w:val="left" w:pos="1440"/>
          <w:tab w:val="left" w:pos="1800"/>
          <w:tab w:val="left" w:pos="3600"/>
          <w:tab w:val="left" w:pos="4320"/>
        </w:tabs>
        <w:ind w:left="720" w:right="360" w:hanging="630"/>
        <w:rPr>
          <w:rFonts w:asciiTheme="majorHAnsi" w:hAnsiTheme="majorHAnsi" w:cstheme="majorHAnsi"/>
          <w:sz w:val="22"/>
          <w:szCs w:val="22"/>
        </w:rPr>
      </w:pPr>
      <w:r w:rsidRPr="004738FC">
        <w:rPr>
          <w:rFonts w:asciiTheme="majorHAnsi" w:hAnsiTheme="majorHAnsi" w:cstheme="majorHAnsi"/>
          <w:sz w:val="22"/>
          <w:szCs w:val="22"/>
        </w:rPr>
        <w:tab/>
        <w:t>b) If YES, please list the number of nights your personal group stayed in</w:t>
      </w:r>
      <w:r w:rsidR="00600D44" w:rsidRPr="004738FC">
        <w:rPr>
          <w:rFonts w:asciiTheme="majorHAnsi" w:hAnsiTheme="majorHAnsi" w:cstheme="majorHAnsi"/>
          <w:sz w:val="22"/>
          <w:szCs w:val="22"/>
        </w:rPr>
        <w:t>side</w:t>
      </w:r>
      <w:r w:rsidRPr="004738FC">
        <w:rPr>
          <w:rFonts w:asciiTheme="majorHAnsi" w:hAnsiTheme="majorHAnsi" w:cstheme="majorHAnsi"/>
          <w:sz w:val="22"/>
          <w:szCs w:val="22"/>
        </w:rPr>
        <w:t xml:space="preserve">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001A76F0" w:rsidRPr="004738FC">
        <w:rPr>
          <w:rFonts w:asciiTheme="majorHAnsi" w:hAnsiTheme="majorHAnsi" w:cstheme="majorHAnsi"/>
          <w:sz w:val="22"/>
          <w:szCs w:val="22"/>
        </w:rPr>
        <w:t xml:space="preserve"> </w:t>
      </w:r>
      <w:r w:rsidRPr="004738FC">
        <w:rPr>
          <w:rFonts w:asciiTheme="majorHAnsi" w:hAnsiTheme="majorHAnsi" w:cstheme="majorHAnsi"/>
          <w:sz w:val="22"/>
          <w:szCs w:val="22"/>
        </w:rPr>
        <w:t xml:space="preserve">and in the local </w:t>
      </w:r>
      <w:r w:rsidRPr="004738FC">
        <w:rPr>
          <w:rFonts w:asciiTheme="majorHAnsi" w:hAnsiTheme="majorHAnsi" w:cstheme="majorHAnsi"/>
          <w:b/>
          <w:sz w:val="22"/>
          <w:szCs w:val="22"/>
        </w:rPr>
        <w:t>area</w:t>
      </w:r>
      <w:r w:rsidRPr="004738FC">
        <w:rPr>
          <w:rFonts w:asciiTheme="majorHAnsi" w:hAnsiTheme="majorHAnsi" w:cstheme="majorHAnsi"/>
          <w:sz w:val="22"/>
          <w:szCs w:val="22"/>
        </w:rPr>
        <w:t xml:space="preserve"> (within </w:t>
      </w:r>
      <w:r w:rsidR="00600D44" w:rsidRPr="004738FC">
        <w:rPr>
          <w:rFonts w:asciiTheme="majorHAnsi" w:hAnsiTheme="majorHAnsi" w:cstheme="majorHAnsi"/>
          <w:sz w:val="22"/>
          <w:szCs w:val="22"/>
        </w:rPr>
        <w:t>50 miles of any</w:t>
      </w:r>
      <w:r w:rsidRPr="004738FC">
        <w:rPr>
          <w:rFonts w:asciiTheme="majorHAnsi" w:hAnsiTheme="majorHAnsi" w:cstheme="majorHAnsi"/>
          <w:sz w:val="22"/>
          <w:szCs w:val="22"/>
        </w:rPr>
        <w:t xml:space="preserve"> </w:t>
      </w:r>
      <w:r w:rsidR="00600D44" w:rsidRPr="004738FC">
        <w:rPr>
          <w:rFonts w:asciiTheme="majorHAnsi" w:hAnsiTheme="majorHAnsi" w:cstheme="majorHAnsi"/>
          <w:sz w:val="22"/>
          <w:szCs w:val="22"/>
        </w:rPr>
        <w:t>entrance point</w:t>
      </w:r>
      <w:r w:rsidRPr="004738FC">
        <w:rPr>
          <w:rFonts w:asciiTheme="majorHAnsi" w:hAnsiTheme="majorHAnsi" w:cstheme="majorHAnsi"/>
          <w:sz w:val="22"/>
          <w:szCs w:val="22"/>
        </w:rPr>
        <w:t xml:space="preserve">). </w:t>
      </w:r>
    </w:p>
    <w:p w14:paraId="7794177C" w14:textId="3476ADFC" w:rsidR="00402306" w:rsidRPr="004738FC" w:rsidRDefault="00402306" w:rsidP="009228C5">
      <w:pPr>
        <w:tabs>
          <w:tab w:val="left" w:pos="360"/>
          <w:tab w:val="left" w:pos="1080"/>
          <w:tab w:val="left" w:pos="1800"/>
          <w:tab w:val="left" w:pos="6120"/>
          <w:tab w:val="right" w:pos="7920"/>
        </w:tabs>
        <w:spacing w:before="120" w:line="360" w:lineRule="auto"/>
        <w:ind w:left="720" w:right="360" w:hanging="720"/>
        <w:rPr>
          <w:rFonts w:asciiTheme="majorHAnsi" w:hAnsiTheme="majorHAnsi" w:cstheme="majorHAnsi"/>
          <w:sz w:val="22"/>
          <w:szCs w:val="22"/>
          <w:u w:val="single"/>
        </w:rPr>
      </w:pPr>
      <w:r w:rsidRPr="004738FC">
        <w:rPr>
          <w:rFonts w:asciiTheme="majorHAnsi" w:hAnsiTheme="majorHAnsi" w:cstheme="majorHAnsi"/>
          <w:sz w:val="22"/>
          <w:szCs w:val="22"/>
        </w:rPr>
        <w:tab/>
        <w:t xml:space="preserve">Number of nights </w:t>
      </w:r>
      <w:r w:rsidRPr="004738FC">
        <w:rPr>
          <w:rFonts w:asciiTheme="majorHAnsi" w:hAnsiTheme="majorHAnsi" w:cstheme="majorHAnsi"/>
          <w:b/>
          <w:sz w:val="22"/>
          <w:szCs w:val="22"/>
        </w:rPr>
        <w:t>inside</w:t>
      </w:r>
      <w:r w:rsidRPr="004738FC">
        <w:rPr>
          <w:rFonts w:asciiTheme="majorHAnsi" w:hAnsiTheme="majorHAnsi" w:cstheme="majorHAnsi"/>
          <w:sz w:val="22"/>
          <w:szCs w:val="22"/>
        </w:rPr>
        <w:t xml:space="preserve"> </w:t>
      </w:r>
      <w:r w:rsidR="0014116A" w:rsidRPr="004738FC">
        <w:rPr>
          <w:rFonts w:asciiTheme="majorHAnsi" w:hAnsiTheme="majorHAnsi" w:cstheme="majorHAnsi"/>
          <w:b/>
          <w:color w:val="000000"/>
          <w:sz w:val="22"/>
          <w:szCs w:val="22"/>
        </w:rPr>
        <w:t>[</w:t>
      </w:r>
      <w:r w:rsidR="0014116A" w:rsidRPr="004738FC">
        <w:rPr>
          <w:rFonts w:asciiTheme="majorHAnsi" w:hAnsiTheme="majorHAnsi" w:cstheme="majorHAnsi"/>
          <w:b/>
          <w:i/>
          <w:color w:val="000000"/>
          <w:sz w:val="22"/>
          <w:szCs w:val="22"/>
        </w:rPr>
        <w:t>SPECIFY PARK NAME</w:t>
      </w:r>
      <w:r w:rsidR="0014116A" w:rsidRPr="004738FC">
        <w:rPr>
          <w:rFonts w:asciiTheme="majorHAnsi" w:hAnsiTheme="majorHAnsi" w:cstheme="majorHAnsi"/>
          <w:b/>
          <w:color w:val="000000"/>
          <w:sz w:val="22"/>
          <w:szCs w:val="22"/>
        </w:rPr>
        <w:t>]</w:t>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p>
    <w:p w14:paraId="0755E251" w14:textId="47FD6A8C" w:rsidR="00402306" w:rsidRPr="004738FC" w:rsidRDefault="00402306" w:rsidP="00402306">
      <w:pPr>
        <w:tabs>
          <w:tab w:val="left" w:pos="360"/>
          <w:tab w:val="left" w:pos="450"/>
          <w:tab w:val="left" w:pos="1080"/>
          <w:tab w:val="left" w:pos="1800"/>
          <w:tab w:val="left" w:pos="3600"/>
          <w:tab w:val="left" w:pos="4320"/>
          <w:tab w:val="left" w:pos="7920"/>
          <w:tab w:val="right" w:pos="8640"/>
        </w:tabs>
        <w:spacing w:before="60"/>
        <w:ind w:left="720" w:right="-86" w:hanging="720"/>
        <w:rPr>
          <w:rFonts w:asciiTheme="majorHAnsi" w:hAnsiTheme="majorHAnsi" w:cstheme="majorHAnsi"/>
          <w:sz w:val="22"/>
          <w:szCs w:val="22"/>
          <w:u w:val="single"/>
        </w:rPr>
      </w:pPr>
      <w:r w:rsidRPr="004738FC">
        <w:rPr>
          <w:rFonts w:asciiTheme="majorHAnsi" w:hAnsiTheme="majorHAnsi" w:cstheme="majorHAnsi"/>
          <w:sz w:val="22"/>
          <w:szCs w:val="22"/>
        </w:rPr>
        <w:tab/>
        <w:t xml:space="preserve">Number of nights in </w:t>
      </w:r>
      <w:r w:rsidR="0014116A" w:rsidRPr="004738FC">
        <w:rPr>
          <w:rFonts w:asciiTheme="majorHAnsi" w:hAnsiTheme="majorHAnsi" w:cstheme="majorHAnsi"/>
          <w:b/>
          <w:color w:val="000000"/>
          <w:sz w:val="22"/>
          <w:szCs w:val="22"/>
        </w:rPr>
        <w:t>[</w:t>
      </w:r>
      <w:r w:rsidR="0014116A" w:rsidRPr="004738FC">
        <w:rPr>
          <w:rFonts w:asciiTheme="majorHAnsi" w:hAnsiTheme="majorHAnsi" w:cstheme="majorHAnsi"/>
          <w:b/>
          <w:i/>
          <w:color w:val="000000"/>
          <w:sz w:val="22"/>
          <w:szCs w:val="22"/>
        </w:rPr>
        <w:t>SPECIFY PARK NAME</w:t>
      </w:r>
      <w:r w:rsidR="0014116A" w:rsidRPr="004738FC">
        <w:rPr>
          <w:rFonts w:asciiTheme="majorHAnsi" w:hAnsiTheme="majorHAnsi" w:cstheme="majorHAnsi"/>
          <w:b/>
          <w:color w:val="000000"/>
          <w:sz w:val="22"/>
          <w:szCs w:val="22"/>
        </w:rPr>
        <w:t xml:space="preserve">] </w:t>
      </w:r>
      <w:r w:rsidRPr="004738FC">
        <w:rPr>
          <w:rFonts w:asciiTheme="majorHAnsi" w:hAnsiTheme="majorHAnsi" w:cstheme="majorHAnsi"/>
          <w:b/>
          <w:sz w:val="22"/>
          <w:szCs w:val="22"/>
        </w:rPr>
        <w:t>area (</w:t>
      </w:r>
      <w:r w:rsidRPr="004738FC">
        <w:rPr>
          <w:rFonts w:asciiTheme="majorHAnsi" w:hAnsiTheme="majorHAnsi" w:cstheme="majorHAnsi"/>
          <w:sz w:val="22"/>
          <w:szCs w:val="22"/>
        </w:rPr>
        <w:t xml:space="preserve">within </w:t>
      </w:r>
      <w:r w:rsidR="00600D44" w:rsidRPr="004738FC">
        <w:rPr>
          <w:rFonts w:asciiTheme="majorHAnsi" w:hAnsiTheme="majorHAnsi" w:cstheme="majorHAnsi"/>
          <w:sz w:val="22"/>
          <w:szCs w:val="22"/>
        </w:rPr>
        <w:t>50</w:t>
      </w:r>
      <w:r w:rsidRPr="004738FC">
        <w:rPr>
          <w:rFonts w:asciiTheme="majorHAnsi" w:hAnsiTheme="majorHAnsi" w:cstheme="majorHAnsi"/>
          <w:sz w:val="22"/>
          <w:szCs w:val="22"/>
        </w:rPr>
        <w:t xml:space="preserve"> miles) </w:t>
      </w:r>
      <w:r w:rsidRPr="004738FC">
        <w:rPr>
          <w:rFonts w:asciiTheme="majorHAnsi" w:hAnsiTheme="majorHAnsi" w:cstheme="majorHAnsi"/>
          <w:sz w:val="22"/>
          <w:szCs w:val="22"/>
          <w:u w:val="single"/>
        </w:rPr>
        <w:tab/>
      </w:r>
    </w:p>
    <w:p w14:paraId="04D7F10E" w14:textId="77A94946" w:rsidR="00402306" w:rsidRPr="004738FC" w:rsidRDefault="00402306" w:rsidP="00402306">
      <w:pPr>
        <w:tabs>
          <w:tab w:val="left" w:pos="360"/>
        </w:tabs>
        <w:spacing w:line="240" w:lineRule="exact"/>
        <w:ind w:left="634" w:hanging="634"/>
        <w:rPr>
          <w:rFonts w:asciiTheme="majorHAnsi" w:hAnsiTheme="majorHAnsi" w:cstheme="majorHAnsi"/>
          <w:sz w:val="22"/>
          <w:szCs w:val="22"/>
        </w:rPr>
      </w:pPr>
    </w:p>
    <w:p w14:paraId="6B475F54" w14:textId="77777777" w:rsidR="00402306" w:rsidRPr="004738FC" w:rsidRDefault="00402306" w:rsidP="00402306">
      <w:pPr>
        <w:tabs>
          <w:tab w:val="left" w:pos="360"/>
        </w:tabs>
        <w:spacing w:line="240" w:lineRule="exact"/>
        <w:ind w:left="634" w:hanging="634"/>
        <w:rPr>
          <w:rFonts w:asciiTheme="majorHAnsi" w:hAnsiTheme="majorHAnsi" w:cstheme="majorHAnsi"/>
          <w:sz w:val="22"/>
          <w:szCs w:val="22"/>
        </w:rPr>
      </w:pPr>
      <w:r w:rsidRPr="004738FC">
        <w:rPr>
          <w:rFonts w:asciiTheme="majorHAnsi" w:hAnsiTheme="majorHAnsi" w:cstheme="majorHAnsi"/>
          <w:sz w:val="22"/>
          <w:szCs w:val="22"/>
        </w:rPr>
        <w:tab/>
        <w:t>c &amp; d) In which type(s) of accommodations did your personal group spend the night(s) inside the park and in the local area? Please mark (</w:t>
      </w:r>
      <w:r w:rsidRPr="004738FC">
        <w:rPr>
          <w:rFonts w:asciiTheme="majorHAnsi" w:hAnsiTheme="majorHAnsi" w:cstheme="majorHAnsi"/>
          <w:position w:val="-8"/>
          <w:sz w:val="22"/>
          <w:szCs w:val="22"/>
        </w:rPr>
        <w:t>•</w:t>
      </w:r>
      <w:r w:rsidRPr="004738FC">
        <w:rPr>
          <w:rFonts w:asciiTheme="majorHAnsi" w:hAnsiTheme="majorHAnsi" w:cstheme="majorHAnsi"/>
          <w:sz w:val="22"/>
          <w:szCs w:val="22"/>
        </w:rPr>
        <w:t xml:space="preserve">) </w:t>
      </w:r>
      <w:r w:rsidRPr="004738FC">
        <w:rPr>
          <w:rFonts w:asciiTheme="majorHAnsi" w:hAnsiTheme="majorHAnsi" w:cstheme="majorHAnsi"/>
          <w:b/>
          <w:sz w:val="22"/>
          <w:szCs w:val="22"/>
        </w:rPr>
        <w:t>all</w:t>
      </w:r>
      <w:r w:rsidRPr="004738FC">
        <w:rPr>
          <w:rFonts w:asciiTheme="majorHAnsi" w:hAnsiTheme="majorHAnsi" w:cstheme="majorHAnsi"/>
          <w:sz w:val="22"/>
          <w:szCs w:val="22"/>
        </w:rPr>
        <w:t xml:space="preserve"> that apply.</w:t>
      </w:r>
    </w:p>
    <w:p w14:paraId="2C211107" w14:textId="77777777" w:rsidR="00402306" w:rsidRPr="004738FC" w:rsidRDefault="00402306" w:rsidP="00402306">
      <w:pPr>
        <w:tabs>
          <w:tab w:val="left" w:pos="360"/>
        </w:tabs>
        <w:spacing w:before="120"/>
        <w:ind w:left="630" w:right="360" w:hanging="630"/>
        <w:rPr>
          <w:rFonts w:asciiTheme="majorHAnsi" w:hAnsiTheme="majorHAnsi" w:cstheme="majorHAnsi"/>
          <w:sz w:val="22"/>
          <w:szCs w:val="22"/>
        </w:rPr>
      </w:pPr>
      <w:r w:rsidRPr="004738FC">
        <w:rPr>
          <w:rFonts w:asciiTheme="majorHAnsi" w:hAnsiTheme="majorHAnsi" w:cstheme="majorHAnsi"/>
          <w:b/>
          <w:sz w:val="22"/>
          <w:szCs w:val="22"/>
        </w:rPr>
        <w:tab/>
      </w:r>
      <w:r w:rsidRPr="004738FC">
        <w:rPr>
          <w:rFonts w:asciiTheme="majorHAnsi" w:hAnsiTheme="majorHAnsi" w:cstheme="majorHAnsi"/>
          <w:b/>
          <w:sz w:val="22"/>
          <w:szCs w:val="22"/>
        </w:rPr>
        <w:tab/>
      </w:r>
      <w:r w:rsidRPr="004738FC">
        <w:rPr>
          <w:rFonts w:asciiTheme="majorHAnsi" w:hAnsiTheme="majorHAnsi" w:cstheme="majorHAnsi"/>
          <w:b/>
          <w:sz w:val="22"/>
          <w:szCs w:val="22"/>
        </w:rPr>
        <w:tab/>
      </w:r>
      <w:r w:rsidRPr="004738FC">
        <w:rPr>
          <w:rFonts w:asciiTheme="majorHAnsi" w:hAnsiTheme="majorHAnsi" w:cstheme="majorHAnsi"/>
          <w:b/>
          <w:sz w:val="22"/>
          <w:szCs w:val="22"/>
        </w:rPr>
        <w:tab/>
      </w:r>
      <w:r w:rsidRPr="004738FC">
        <w:rPr>
          <w:rFonts w:asciiTheme="majorHAnsi" w:hAnsiTheme="majorHAnsi" w:cstheme="majorHAnsi"/>
          <w:b/>
          <w:sz w:val="22"/>
          <w:szCs w:val="22"/>
        </w:rPr>
        <w:tab/>
      </w:r>
      <w:r w:rsidRPr="004738FC">
        <w:rPr>
          <w:rFonts w:asciiTheme="majorHAnsi" w:hAnsiTheme="majorHAnsi" w:cstheme="majorHAnsi"/>
          <w:b/>
          <w:sz w:val="22"/>
          <w:szCs w:val="22"/>
        </w:rPr>
        <w:tab/>
      </w:r>
      <w:r w:rsidRPr="004738FC">
        <w:rPr>
          <w:rFonts w:asciiTheme="majorHAnsi" w:hAnsiTheme="majorHAnsi" w:cstheme="majorHAnsi"/>
          <w:b/>
          <w:sz w:val="22"/>
          <w:szCs w:val="22"/>
        </w:rPr>
        <w:tab/>
      </w:r>
      <w:r w:rsidRPr="004738FC">
        <w:rPr>
          <w:rFonts w:asciiTheme="majorHAnsi" w:hAnsiTheme="majorHAnsi" w:cstheme="majorHAnsi"/>
          <w:b/>
          <w:sz w:val="22"/>
          <w:szCs w:val="22"/>
        </w:rPr>
        <w:tab/>
      </w:r>
      <w:r w:rsidRPr="004738FC">
        <w:rPr>
          <w:rFonts w:asciiTheme="majorHAnsi" w:hAnsiTheme="majorHAnsi" w:cstheme="majorHAnsi"/>
          <w:b/>
          <w:sz w:val="22"/>
          <w:szCs w:val="22"/>
        </w:rPr>
        <w:tab/>
      </w:r>
      <w:r w:rsidRPr="004738FC">
        <w:rPr>
          <w:rFonts w:asciiTheme="majorHAnsi" w:hAnsiTheme="majorHAnsi" w:cstheme="majorHAnsi"/>
          <w:b/>
          <w:sz w:val="22"/>
          <w:szCs w:val="22"/>
        </w:rPr>
        <w:tab/>
        <w:t>c) Inside</w:t>
      </w:r>
      <w:r w:rsidRPr="004738FC">
        <w:rPr>
          <w:rFonts w:asciiTheme="majorHAnsi" w:hAnsiTheme="majorHAnsi" w:cstheme="majorHAnsi"/>
          <w:b/>
          <w:sz w:val="22"/>
          <w:szCs w:val="22"/>
        </w:rPr>
        <w:tab/>
        <w:t xml:space="preserve">    d) Outside</w:t>
      </w:r>
    </w:p>
    <w:p w14:paraId="0B970899" w14:textId="77777777" w:rsidR="00402306" w:rsidRPr="004738FC" w:rsidRDefault="00402306" w:rsidP="00402306">
      <w:pPr>
        <w:pStyle w:val="Footer"/>
        <w:tabs>
          <w:tab w:val="clear" w:pos="4320"/>
          <w:tab w:val="clear" w:pos="8640"/>
          <w:tab w:val="left" w:pos="360"/>
          <w:tab w:val="left" w:pos="5850"/>
          <w:tab w:val="right" w:pos="6570"/>
          <w:tab w:val="left" w:pos="7020"/>
          <w:tab w:val="left" w:pos="7470"/>
        </w:tabs>
        <w:ind w:left="720" w:right="360" w:hanging="446"/>
        <w:rPr>
          <w:rFonts w:asciiTheme="majorHAnsi" w:hAnsiTheme="majorHAnsi" w:cstheme="majorHAnsi"/>
          <w:sz w:val="22"/>
          <w:szCs w:val="22"/>
          <w:u w:val="single"/>
        </w:rPr>
      </w:pPr>
      <w:r w:rsidRPr="004738FC">
        <w:rPr>
          <w:rFonts w:asciiTheme="majorHAnsi" w:hAnsiTheme="majorHAnsi" w:cstheme="majorHAnsi"/>
          <w:b/>
          <w:sz w:val="22"/>
          <w:szCs w:val="22"/>
          <w:u w:val="single"/>
        </w:rPr>
        <w:t>Accommodation</w:t>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t xml:space="preserve">  </w:t>
      </w:r>
      <w:r w:rsidRPr="004738FC">
        <w:rPr>
          <w:rFonts w:asciiTheme="majorHAnsi" w:hAnsiTheme="majorHAnsi" w:cstheme="majorHAnsi"/>
          <w:b/>
          <w:sz w:val="22"/>
          <w:szCs w:val="22"/>
          <w:u w:val="single"/>
        </w:rPr>
        <w:t xml:space="preserve">park </w:t>
      </w:r>
      <w:r w:rsidRPr="004738FC">
        <w:rPr>
          <w:rFonts w:asciiTheme="majorHAnsi" w:hAnsiTheme="majorHAnsi" w:cstheme="majorHAnsi"/>
          <w:b/>
          <w:sz w:val="22"/>
          <w:szCs w:val="22"/>
          <w:u w:val="single"/>
        </w:rPr>
        <w:tab/>
      </w:r>
      <w:r w:rsidRPr="004738FC">
        <w:rPr>
          <w:rFonts w:asciiTheme="majorHAnsi" w:hAnsiTheme="majorHAnsi" w:cstheme="majorHAnsi"/>
          <w:b/>
          <w:sz w:val="22"/>
          <w:szCs w:val="22"/>
          <w:u w:val="single"/>
        </w:rPr>
        <w:tab/>
      </w:r>
      <w:r w:rsidRPr="004738FC">
        <w:rPr>
          <w:rFonts w:asciiTheme="majorHAnsi" w:hAnsiTheme="majorHAnsi" w:cstheme="majorHAnsi"/>
          <w:b/>
          <w:sz w:val="22"/>
          <w:szCs w:val="22"/>
          <w:u w:val="single"/>
        </w:rPr>
        <w:tab/>
        <w:t xml:space="preserve">park </w:t>
      </w:r>
    </w:p>
    <w:p w14:paraId="3C317AE6" w14:textId="77777777" w:rsidR="00402306" w:rsidRPr="004738FC" w:rsidRDefault="00402306" w:rsidP="00402306">
      <w:pPr>
        <w:tabs>
          <w:tab w:val="left" w:pos="990"/>
          <w:tab w:val="left" w:pos="1080"/>
          <w:tab w:val="left" w:pos="6120"/>
          <w:tab w:val="left" w:pos="6750"/>
          <w:tab w:val="left" w:pos="8100"/>
          <w:tab w:val="left" w:pos="8460"/>
        </w:tabs>
        <w:spacing w:before="240" w:line="360" w:lineRule="auto"/>
        <w:ind w:left="1440" w:right="360" w:hanging="1166"/>
        <w:rPr>
          <w:rFonts w:asciiTheme="majorHAnsi" w:hAnsiTheme="majorHAnsi" w:cstheme="majorHAnsi"/>
          <w:sz w:val="22"/>
          <w:szCs w:val="22"/>
        </w:rPr>
      </w:pPr>
      <w:r w:rsidRPr="004738FC">
        <w:rPr>
          <w:rFonts w:asciiTheme="majorHAnsi" w:hAnsiTheme="majorHAnsi" w:cstheme="majorHAnsi"/>
          <w:sz w:val="22"/>
          <w:szCs w:val="22"/>
        </w:rPr>
        <w:t>Lodge, motel, rented condo/home, cabin, B&amp;B</w:t>
      </w:r>
      <w:r w:rsidRPr="004738FC">
        <w:rPr>
          <w:rFonts w:asciiTheme="majorHAnsi" w:hAnsiTheme="majorHAnsi" w:cstheme="majorHAnsi"/>
          <w:sz w:val="22"/>
          <w:szCs w:val="22"/>
        </w:rPr>
        <w:tab/>
      </w:r>
      <w:r w:rsidR="00600D44" w:rsidRPr="004738FC">
        <w:rPr>
          <w:rFonts w:asciiTheme="majorHAnsi" w:hAnsiTheme="majorHAnsi" w:cstheme="majorHAnsi"/>
          <w:spacing w:val="-20"/>
          <w:sz w:val="22"/>
          <w:szCs w:val="22"/>
        </w:rPr>
        <w:t>n/a</w:t>
      </w:r>
      <w:r w:rsidRPr="004738FC">
        <w:rPr>
          <w:rFonts w:asciiTheme="majorHAnsi" w:hAnsiTheme="majorHAnsi" w:cstheme="majorHAnsi"/>
          <w:sz w:val="22"/>
          <w:szCs w:val="22"/>
        </w:rPr>
        <w:tab/>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p>
    <w:p w14:paraId="51448E90" w14:textId="77777777" w:rsidR="00402306" w:rsidRPr="004738FC" w:rsidRDefault="00402306" w:rsidP="00402306">
      <w:pPr>
        <w:tabs>
          <w:tab w:val="left" w:pos="990"/>
          <w:tab w:val="left" w:pos="1080"/>
          <w:tab w:val="left" w:pos="6120"/>
          <w:tab w:val="left" w:pos="8100"/>
          <w:tab w:val="left" w:pos="8460"/>
          <w:tab w:val="left" w:pos="8640"/>
        </w:tabs>
        <w:spacing w:line="360" w:lineRule="auto"/>
        <w:ind w:left="1440" w:right="360" w:hanging="1170"/>
        <w:rPr>
          <w:rFonts w:asciiTheme="majorHAnsi" w:hAnsiTheme="majorHAnsi" w:cstheme="majorHAnsi"/>
          <w:sz w:val="22"/>
          <w:szCs w:val="22"/>
        </w:rPr>
      </w:pPr>
      <w:r w:rsidRPr="004738FC">
        <w:rPr>
          <w:rFonts w:asciiTheme="majorHAnsi" w:hAnsiTheme="majorHAnsi" w:cstheme="majorHAnsi"/>
          <w:sz w:val="22"/>
          <w:szCs w:val="22"/>
        </w:rPr>
        <w:t xml:space="preserve">Residence of friends or relatives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p>
    <w:p w14:paraId="4E1E0F51" w14:textId="77777777" w:rsidR="00402306" w:rsidRPr="004738FC" w:rsidRDefault="00402306" w:rsidP="00402306">
      <w:pPr>
        <w:tabs>
          <w:tab w:val="left" w:pos="990"/>
          <w:tab w:val="left" w:pos="1080"/>
          <w:tab w:val="left" w:pos="6120"/>
          <w:tab w:val="left" w:pos="8100"/>
          <w:tab w:val="left" w:pos="8460"/>
          <w:tab w:val="left" w:pos="8640"/>
        </w:tabs>
        <w:spacing w:line="360" w:lineRule="auto"/>
        <w:ind w:left="1440" w:right="360" w:hanging="1170"/>
        <w:rPr>
          <w:rFonts w:asciiTheme="majorHAnsi" w:hAnsiTheme="majorHAnsi" w:cstheme="majorHAnsi"/>
          <w:sz w:val="22"/>
          <w:szCs w:val="22"/>
        </w:rPr>
      </w:pPr>
      <w:r w:rsidRPr="004738FC">
        <w:rPr>
          <w:rFonts w:asciiTheme="majorHAnsi" w:hAnsiTheme="majorHAnsi" w:cstheme="majorHAnsi"/>
          <w:sz w:val="22"/>
          <w:szCs w:val="22"/>
        </w:rPr>
        <w:t>RV/trailer</w:t>
      </w:r>
      <w:r w:rsidR="00600D44" w:rsidRPr="004738FC">
        <w:rPr>
          <w:rFonts w:asciiTheme="majorHAnsi" w:hAnsiTheme="majorHAnsi" w:cstheme="majorHAnsi"/>
          <w:sz w:val="22"/>
          <w:szCs w:val="22"/>
        </w:rPr>
        <w:t>/tent</w:t>
      </w:r>
      <w:r w:rsidRPr="004738FC">
        <w:rPr>
          <w:rFonts w:asciiTheme="majorHAnsi" w:hAnsiTheme="majorHAnsi" w:cstheme="majorHAnsi"/>
          <w:sz w:val="22"/>
          <w:szCs w:val="22"/>
        </w:rPr>
        <w:t xml:space="preserve"> camping</w:t>
      </w:r>
      <w:r w:rsidR="00600D44" w:rsidRPr="004738FC">
        <w:rPr>
          <w:rFonts w:asciiTheme="majorHAnsi" w:hAnsiTheme="majorHAnsi" w:cstheme="majorHAnsi"/>
          <w:sz w:val="22"/>
          <w:szCs w:val="22"/>
        </w:rPr>
        <w:t xml:space="preserve"> in a developed campground</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p>
    <w:p w14:paraId="723E6A91" w14:textId="77777777" w:rsidR="00402306" w:rsidRPr="004738FC" w:rsidRDefault="00402306" w:rsidP="00402306">
      <w:pPr>
        <w:tabs>
          <w:tab w:val="left" w:pos="990"/>
          <w:tab w:val="left" w:pos="1080"/>
          <w:tab w:val="left" w:pos="6120"/>
          <w:tab w:val="left" w:pos="8100"/>
          <w:tab w:val="left" w:pos="8460"/>
          <w:tab w:val="left" w:pos="8640"/>
        </w:tabs>
        <w:spacing w:line="360" w:lineRule="auto"/>
        <w:ind w:left="1440" w:right="360" w:hanging="1170"/>
        <w:rPr>
          <w:rFonts w:asciiTheme="majorHAnsi" w:hAnsiTheme="majorHAnsi" w:cstheme="majorHAnsi"/>
          <w:sz w:val="22"/>
          <w:szCs w:val="22"/>
        </w:rPr>
      </w:pPr>
      <w:r w:rsidRPr="004738FC">
        <w:rPr>
          <w:rFonts w:asciiTheme="majorHAnsi" w:hAnsiTheme="majorHAnsi" w:cstheme="majorHAnsi"/>
          <w:sz w:val="22"/>
          <w:szCs w:val="22"/>
        </w:rPr>
        <w:t xml:space="preserve">Backcountry camping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p>
    <w:p w14:paraId="5F8B3C34" w14:textId="77777777" w:rsidR="00402306" w:rsidRPr="004738FC" w:rsidRDefault="00402306" w:rsidP="00402306">
      <w:pPr>
        <w:tabs>
          <w:tab w:val="left" w:pos="990"/>
          <w:tab w:val="left" w:pos="1080"/>
          <w:tab w:val="left" w:pos="6120"/>
          <w:tab w:val="left" w:pos="8100"/>
          <w:tab w:val="left" w:pos="8460"/>
          <w:tab w:val="left" w:pos="8640"/>
        </w:tabs>
        <w:spacing w:line="360" w:lineRule="auto"/>
        <w:ind w:left="1440" w:right="360" w:hanging="1170"/>
        <w:rPr>
          <w:rFonts w:asciiTheme="majorHAnsi" w:hAnsiTheme="majorHAnsi" w:cstheme="majorHAnsi"/>
          <w:sz w:val="22"/>
          <w:szCs w:val="22"/>
          <w:u w:val="single"/>
        </w:rPr>
      </w:pPr>
      <w:r w:rsidRPr="004738FC">
        <w:rPr>
          <w:rFonts w:asciiTheme="majorHAnsi" w:hAnsiTheme="majorHAnsi" w:cstheme="majorHAnsi"/>
          <w:sz w:val="22"/>
          <w:szCs w:val="22"/>
        </w:rPr>
        <w:t xml:space="preserve">Personal seasonal residence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p>
    <w:p w14:paraId="7B9176B8" w14:textId="77777777" w:rsidR="00402306" w:rsidRPr="004738FC" w:rsidRDefault="00402306" w:rsidP="00402306">
      <w:pPr>
        <w:tabs>
          <w:tab w:val="left" w:pos="990"/>
          <w:tab w:val="left" w:pos="1080"/>
          <w:tab w:val="left" w:pos="6120"/>
          <w:tab w:val="left" w:pos="8100"/>
          <w:tab w:val="left" w:pos="8460"/>
          <w:tab w:val="left" w:pos="8640"/>
        </w:tabs>
        <w:spacing w:line="360" w:lineRule="auto"/>
        <w:ind w:left="1440" w:right="360" w:hanging="1170"/>
        <w:rPr>
          <w:rFonts w:asciiTheme="majorHAnsi" w:hAnsiTheme="majorHAnsi" w:cstheme="majorHAnsi"/>
          <w:sz w:val="22"/>
          <w:szCs w:val="22"/>
        </w:rPr>
      </w:pPr>
      <w:r w:rsidRPr="004738FC">
        <w:rPr>
          <w:rFonts w:asciiTheme="majorHAnsi" w:hAnsiTheme="majorHAnsi" w:cstheme="majorHAnsi"/>
          <w:sz w:val="22"/>
          <w:szCs w:val="22"/>
        </w:rPr>
        <w:t>Other (Please specify below)</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p>
    <w:p w14:paraId="16847D43" w14:textId="77777777" w:rsidR="00402306" w:rsidRPr="004738FC" w:rsidRDefault="00402306" w:rsidP="00402306">
      <w:pPr>
        <w:tabs>
          <w:tab w:val="left" w:pos="990"/>
          <w:tab w:val="left" w:pos="4320"/>
          <w:tab w:val="left" w:pos="4590"/>
          <w:tab w:val="left" w:pos="8910"/>
        </w:tabs>
        <w:ind w:left="810" w:right="360" w:hanging="540"/>
        <w:rPr>
          <w:rFonts w:asciiTheme="majorHAnsi" w:hAnsiTheme="majorHAnsi" w:cstheme="majorHAnsi"/>
          <w:sz w:val="22"/>
          <w:szCs w:val="22"/>
          <w:u w:val="single"/>
        </w:rPr>
      </w:pPr>
      <w:r w:rsidRPr="004738FC">
        <w:rPr>
          <w:rFonts w:asciiTheme="majorHAnsi" w:hAnsiTheme="majorHAnsi" w:cstheme="majorHAnsi"/>
          <w:sz w:val="22"/>
          <w:szCs w:val="22"/>
        </w:rPr>
        <w:t xml:space="preserve">c) Inside park </w:t>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t xml:space="preserve">d) Outside park </w:t>
      </w:r>
      <w:r w:rsidRPr="004738FC">
        <w:rPr>
          <w:rFonts w:asciiTheme="majorHAnsi" w:hAnsiTheme="majorHAnsi" w:cstheme="majorHAnsi"/>
          <w:sz w:val="22"/>
          <w:szCs w:val="22"/>
          <w:u w:val="single"/>
        </w:rPr>
        <w:tab/>
      </w:r>
    </w:p>
    <w:p w14:paraId="24166D7B" w14:textId="77777777" w:rsidR="00A66E6B" w:rsidRPr="004738FC" w:rsidRDefault="00A66E6B" w:rsidP="00A92E8B">
      <w:pPr>
        <w:rPr>
          <w:rFonts w:asciiTheme="majorHAnsi" w:hAnsiTheme="majorHAnsi" w:cstheme="majorHAnsi"/>
          <w:color w:val="FF0000"/>
          <w:sz w:val="22"/>
          <w:szCs w:val="22"/>
        </w:rPr>
      </w:pPr>
    </w:p>
    <w:p w14:paraId="75D5EA68" w14:textId="5C900EC7" w:rsidR="00F44C15" w:rsidRPr="004738FC" w:rsidRDefault="00162471" w:rsidP="00F44C1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 xml:space="preserve">TOPIC AREA </w:t>
      </w:r>
      <w:r w:rsidR="00F44C15" w:rsidRPr="004738FC">
        <w:rPr>
          <w:rFonts w:asciiTheme="majorHAnsi" w:hAnsiTheme="majorHAnsi" w:cstheme="majorHAnsi"/>
          <w:b/>
          <w:sz w:val="22"/>
          <w:szCs w:val="22"/>
        </w:rPr>
        <w:t>1</w:t>
      </w:r>
      <w:r w:rsidR="00F44C15" w:rsidRPr="004738FC">
        <w:rPr>
          <w:rFonts w:asciiTheme="majorHAnsi" w:hAnsiTheme="majorHAnsi" w:cstheme="majorHAnsi"/>
          <w:sz w:val="22"/>
          <w:szCs w:val="22"/>
        </w:rPr>
        <w:t xml:space="preserve"> </w:t>
      </w:r>
      <w:r w:rsidR="00F44C15" w:rsidRPr="001F00DB">
        <w:rPr>
          <w:rFonts w:asciiTheme="majorHAnsi" w:hAnsiTheme="majorHAnsi" w:cstheme="majorHAnsi"/>
          <w:b/>
          <w:sz w:val="22"/>
          <w:szCs w:val="22"/>
        </w:rPr>
        <w:t>– KNOW1</w:t>
      </w:r>
      <w:r w:rsidR="00F44C15" w:rsidRPr="004738FC">
        <w:rPr>
          <w:rFonts w:asciiTheme="majorHAnsi" w:hAnsiTheme="majorHAnsi" w:cstheme="majorHAnsi"/>
          <w:sz w:val="22"/>
          <w:szCs w:val="22"/>
        </w:rPr>
        <w:t xml:space="preserve"> </w:t>
      </w:r>
    </w:p>
    <w:p w14:paraId="2A8EA120" w14:textId="3E3CD587" w:rsidR="00F44C15" w:rsidRDefault="00E83520" w:rsidP="00F44C15">
      <w:pPr>
        <w:tabs>
          <w:tab w:val="left" w:pos="360"/>
          <w:tab w:val="left" w:pos="630"/>
          <w:tab w:val="left" w:pos="720"/>
        </w:tabs>
        <w:spacing w:line="240" w:lineRule="exact"/>
        <w:ind w:left="630" w:hanging="630"/>
        <w:rPr>
          <w:rFonts w:asciiTheme="majorHAnsi" w:hAnsiTheme="majorHAnsi" w:cstheme="majorHAnsi"/>
          <w:sz w:val="22"/>
          <w:szCs w:val="22"/>
        </w:rPr>
      </w:pPr>
      <w:r w:rsidRPr="004738FC">
        <w:rPr>
          <w:rFonts w:asciiTheme="majorHAnsi" w:hAnsiTheme="majorHAnsi" w:cstheme="majorHAnsi"/>
          <w:sz w:val="22"/>
          <w:szCs w:val="22"/>
        </w:rPr>
        <w:t>6</w:t>
      </w:r>
      <w:r w:rsidR="00F44C15" w:rsidRPr="004738FC">
        <w:rPr>
          <w:rFonts w:asciiTheme="majorHAnsi" w:hAnsiTheme="majorHAnsi" w:cstheme="majorHAnsi"/>
          <w:sz w:val="22"/>
          <w:szCs w:val="22"/>
        </w:rPr>
        <w:tab/>
        <w:t>a)</w:t>
      </w:r>
      <w:r w:rsidR="00F44C15" w:rsidRPr="004738FC">
        <w:rPr>
          <w:rFonts w:asciiTheme="majorHAnsi" w:hAnsiTheme="majorHAnsi" w:cstheme="majorHAnsi"/>
          <w:sz w:val="22"/>
          <w:szCs w:val="22"/>
        </w:rPr>
        <w:tab/>
        <w:t xml:space="preserve">Prior to </w:t>
      </w:r>
      <w:r w:rsidR="00973DB7">
        <w:rPr>
          <w:rFonts w:asciiTheme="majorHAnsi" w:hAnsiTheme="majorHAnsi" w:cstheme="majorHAnsi"/>
          <w:sz w:val="22"/>
          <w:szCs w:val="22"/>
        </w:rPr>
        <w:t xml:space="preserve">visit, were you </w:t>
      </w:r>
      <w:r w:rsidR="00F44C15" w:rsidRPr="004738FC">
        <w:rPr>
          <w:rFonts w:asciiTheme="majorHAnsi" w:hAnsiTheme="majorHAnsi" w:cstheme="majorHAnsi"/>
          <w:sz w:val="22"/>
          <w:szCs w:val="22"/>
        </w:rPr>
        <w:t xml:space="preserve">aware </w:t>
      </w:r>
      <w:r w:rsidR="00973DB7">
        <w:rPr>
          <w:rFonts w:asciiTheme="majorHAnsi" w:hAnsiTheme="majorHAnsi" w:cstheme="majorHAnsi"/>
          <w:sz w:val="22"/>
          <w:szCs w:val="22"/>
        </w:rPr>
        <w:t>of the history of this site?</w:t>
      </w:r>
      <w:r w:rsidR="00F44C15" w:rsidRPr="004738FC">
        <w:rPr>
          <w:rFonts w:asciiTheme="majorHAnsi" w:hAnsiTheme="majorHAnsi" w:cstheme="majorHAnsi"/>
          <w:sz w:val="22"/>
          <w:szCs w:val="22"/>
        </w:rPr>
        <w:t xml:space="preserve"> [</w:t>
      </w:r>
      <w:r w:rsidR="00F44C15" w:rsidRPr="004738FC">
        <w:rPr>
          <w:rFonts w:asciiTheme="majorHAnsi" w:hAnsiTheme="majorHAnsi" w:cstheme="majorHAnsi"/>
          <w:b/>
          <w:i/>
          <w:sz w:val="22"/>
          <w:szCs w:val="22"/>
        </w:rPr>
        <w:t>SPECIFY PARK NAME</w:t>
      </w:r>
      <w:r w:rsidR="00F44C15" w:rsidRPr="004738FC">
        <w:rPr>
          <w:rFonts w:asciiTheme="majorHAnsi" w:hAnsiTheme="majorHAnsi" w:cstheme="majorHAnsi"/>
          <w:b/>
          <w:sz w:val="22"/>
          <w:szCs w:val="22"/>
        </w:rPr>
        <w:t>]</w:t>
      </w:r>
      <w:r w:rsidR="00F44C15" w:rsidRPr="004738FC">
        <w:rPr>
          <w:rFonts w:asciiTheme="majorHAnsi" w:hAnsiTheme="majorHAnsi" w:cstheme="majorHAnsi"/>
          <w:sz w:val="22"/>
          <w:szCs w:val="22"/>
        </w:rPr>
        <w:t>?  Please mark (</w:t>
      </w:r>
      <w:r w:rsidR="00F44C15" w:rsidRPr="004738FC">
        <w:rPr>
          <w:rFonts w:asciiTheme="majorHAnsi" w:hAnsiTheme="majorHAnsi" w:cstheme="majorHAnsi"/>
          <w:position w:val="-8"/>
          <w:sz w:val="22"/>
          <w:szCs w:val="22"/>
        </w:rPr>
        <w:t>•</w:t>
      </w:r>
      <w:r w:rsidR="00F44C15" w:rsidRPr="004738FC">
        <w:rPr>
          <w:rFonts w:asciiTheme="majorHAnsi" w:hAnsiTheme="majorHAnsi" w:cstheme="majorHAnsi"/>
          <w:sz w:val="22"/>
          <w:szCs w:val="22"/>
        </w:rPr>
        <w:t xml:space="preserve">) </w:t>
      </w:r>
      <w:r w:rsidR="00973DB7">
        <w:rPr>
          <w:rFonts w:asciiTheme="majorHAnsi" w:hAnsiTheme="majorHAnsi" w:cstheme="majorHAnsi"/>
          <w:sz w:val="22"/>
          <w:szCs w:val="22"/>
        </w:rPr>
        <w:t xml:space="preserve"> </w:t>
      </w:r>
      <w:r w:rsidR="00F44C15" w:rsidRPr="004738FC">
        <w:rPr>
          <w:rFonts w:asciiTheme="majorHAnsi" w:hAnsiTheme="majorHAnsi" w:cstheme="majorHAnsi"/>
          <w:b/>
          <w:sz w:val="22"/>
          <w:szCs w:val="22"/>
        </w:rPr>
        <w:t>Yes or No</w:t>
      </w:r>
      <w:r w:rsidR="00F44C15" w:rsidRPr="004738FC">
        <w:rPr>
          <w:rFonts w:asciiTheme="majorHAnsi" w:hAnsiTheme="majorHAnsi" w:cstheme="majorHAnsi"/>
          <w:sz w:val="22"/>
          <w:szCs w:val="22"/>
        </w:rPr>
        <w:t xml:space="preserve"> for each site.</w:t>
      </w:r>
    </w:p>
    <w:p w14:paraId="5ACC0B24" w14:textId="77777777" w:rsidR="002C4D1B" w:rsidRPr="004738FC" w:rsidRDefault="002C4D1B" w:rsidP="00F44C15">
      <w:pPr>
        <w:tabs>
          <w:tab w:val="left" w:pos="360"/>
          <w:tab w:val="left" w:pos="630"/>
          <w:tab w:val="left" w:pos="720"/>
        </w:tabs>
        <w:spacing w:line="240" w:lineRule="exact"/>
        <w:ind w:left="630" w:hanging="630"/>
        <w:rPr>
          <w:rFonts w:asciiTheme="majorHAnsi" w:hAnsiTheme="majorHAnsi" w:cstheme="majorHAnsi"/>
          <w:sz w:val="22"/>
          <w:szCs w:val="22"/>
        </w:rPr>
      </w:pPr>
    </w:p>
    <w:p w14:paraId="3CC82084" w14:textId="6A7BDD90" w:rsidR="00F44C15" w:rsidRPr="004738FC" w:rsidRDefault="00162471" w:rsidP="00F44C1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 3</w:t>
      </w:r>
      <w:r w:rsidRPr="004738FC">
        <w:rPr>
          <w:rFonts w:asciiTheme="majorHAnsi" w:hAnsiTheme="majorHAnsi" w:cstheme="majorHAnsi"/>
          <w:sz w:val="22"/>
          <w:szCs w:val="22"/>
        </w:rPr>
        <w:t xml:space="preserve"> </w:t>
      </w:r>
      <w:r w:rsidR="00F44C15" w:rsidRPr="001F00DB">
        <w:rPr>
          <w:rFonts w:asciiTheme="majorHAnsi" w:hAnsiTheme="majorHAnsi" w:cstheme="majorHAnsi"/>
          <w:b/>
          <w:sz w:val="22"/>
          <w:szCs w:val="22"/>
        </w:rPr>
        <w:t>– ITIN1</w:t>
      </w:r>
    </w:p>
    <w:p w14:paraId="64944443" w14:textId="26FF7404" w:rsidR="00F44C15" w:rsidRPr="004738FC" w:rsidRDefault="00973DB7" w:rsidP="00F44C15">
      <w:pPr>
        <w:tabs>
          <w:tab w:val="left" w:pos="360"/>
          <w:tab w:val="left" w:pos="630"/>
          <w:tab w:val="left" w:pos="1440"/>
        </w:tabs>
        <w:spacing w:before="60" w:line="240" w:lineRule="exact"/>
        <w:ind w:left="634" w:hanging="634"/>
        <w:rPr>
          <w:rFonts w:asciiTheme="majorHAnsi" w:hAnsiTheme="majorHAnsi" w:cstheme="majorHAnsi"/>
          <w:sz w:val="22"/>
          <w:szCs w:val="22"/>
        </w:rPr>
      </w:pPr>
      <w:r>
        <w:rPr>
          <w:rFonts w:asciiTheme="majorHAnsi" w:hAnsiTheme="majorHAnsi" w:cstheme="majorHAnsi"/>
          <w:sz w:val="22"/>
          <w:szCs w:val="22"/>
        </w:rPr>
        <w:tab/>
        <w:t>b)</w:t>
      </w:r>
      <w:r>
        <w:rPr>
          <w:rFonts w:asciiTheme="majorHAnsi" w:hAnsiTheme="majorHAnsi" w:cstheme="majorHAnsi"/>
          <w:sz w:val="22"/>
          <w:szCs w:val="22"/>
        </w:rPr>
        <w:tab/>
        <w:t xml:space="preserve">Have you </w:t>
      </w:r>
      <w:r w:rsidR="00F44C15" w:rsidRPr="004738FC">
        <w:rPr>
          <w:rFonts w:asciiTheme="majorHAnsi" w:hAnsiTheme="majorHAnsi" w:cstheme="majorHAnsi"/>
          <w:sz w:val="22"/>
          <w:szCs w:val="22"/>
        </w:rPr>
        <w:t xml:space="preserve">ever visited these sites </w:t>
      </w:r>
      <w:r>
        <w:rPr>
          <w:rFonts w:asciiTheme="majorHAnsi" w:hAnsiTheme="majorHAnsi" w:cstheme="majorHAnsi"/>
          <w:sz w:val="22"/>
          <w:szCs w:val="22"/>
        </w:rPr>
        <w:t>before? Will you</w:t>
      </w:r>
      <w:r w:rsidR="00F44C15" w:rsidRPr="004738FC">
        <w:rPr>
          <w:rFonts w:asciiTheme="majorHAnsi" w:hAnsiTheme="majorHAnsi" w:cstheme="majorHAnsi"/>
          <w:sz w:val="22"/>
          <w:szCs w:val="22"/>
        </w:rPr>
        <w:t xml:space="preserve"> plan to visit </w:t>
      </w:r>
      <w:r>
        <w:rPr>
          <w:rFonts w:asciiTheme="majorHAnsi" w:hAnsiTheme="majorHAnsi" w:cstheme="majorHAnsi"/>
          <w:sz w:val="22"/>
          <w:szCs w:val="22"/>
        </w:rPr>
        <w:t xml:space="preserve">again </w:t>
      </w:r>
      <w:r w:rsidR="00F44C15" w:rsidRPr="004738FC">
        <w:rPr>
          <w:rFonts w:asciiTheme="majorHAnsi" w:hAnsiTheme="majorHAnsi" w:cstheme="majorHAnsi"/>
          <w:sz w:val="22"/>
          <w:szCs w:val="22"/>
        </w:rPr>
        <w:t>in the future? Please mark (</w:t>
      </w:r>
      <w:r w:rsidR="00F44C15" w:rsidRPr="004738FC">
        <w:rPr>
          <w:rFonts w:asciiTheme="majorHAnsi" w:hAnsiTheme="majorHAnsi" w:cstheme="majorHAnsi"/>
          <w:position w:val="-8"/>
          <w:sz w:val="22"/>
          <w:szCs w:val="22"/>
        </w:rPr>
        <w:t>•</w:t>
      </w:r>
      <w:r w:rsidR="00F44C15" w:rsidRPr="004738FC">
        <w:rPr>
          <w:rFonts w:asciiTheme="majorHAnsi" w:hAnsiTheme="majorHAnsi" w:cstheme="majorHAnsi"/>
          <w:sz w:val="22"/>
          <w:szCs w:val="22"/>
        </w:rPr>
        <w:t xml:space="preserve">) </w:t>
      </w:r>
      <w:r w:rsidR="00F44C15" w:rsidRPr="004738FC">
        <w:rPr>
          <w:rFonts w:asciiTheme="majorHAnsi" w:hAnsiTheme="majorHAnsi" w:cstheme="majorHAnsi"/>
          <w:b/>
          <w:sz w:val="22"/>
          <w:szCs w:val="22"/>
        </w:rPr>
        <w:t>all</w:t>
      </w:r>
      <w:r w:rsidR="00F44C15" w:rsidRPr="004738FC">
        <w:rPr>
          <w:rFonts w:asciiTheme="majorHAnsi" w:hAnsiTheme="majorHAnsi" w:cstheme="majorHAnsi"/>
          <w:sz w:val="22"/>
          <w:szCs w:val="22"/>
        </w:rPr>
        <w:t xml:space="preserve"> that apply for each site.</w:t>
      </w:r>
    </w:p>
    <w:p w14:paraId="270BB627" w14:textId="77777777" w:rsidR="00F44C15" w:rsidRPr="004738FC" w:rsidRDefault="00F44C15" w:rsidP="00F44C15">
      <w:pPr>
        <w:tabs>
          <w:tab w:val="left" w:pos="810"/>
          <w:tab w:val="left" w:pos="1440"/>
        </w:tabs>
        <w:ind w:left="547" w:hanging="547"/>
        <w:rPr>
          <w:rFonts w:asciiTheme="majorHAnsi" w:hAnsiTheme="majorHAnsi" w:cstheme="majorHAnsi"/>
          <w:sz w:val="22"/>
          <w:szCs w:val="22"/>
        </w:rPr>
      </w:pPr>
    </w:p>
    <w:tbl>
      <w:tblPr>
        <w:tblStyle w:val="TableGrid"/>
        <w:tblW w:w="8705" w:type="dxa"/>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5"/>
        <w:gridCol w:w="990"/>
        <w:gridCol w:w="2520"/>
        <w:gridCol w:w="1260"/>
        <w:gridCol w:w="1296"/>
        <w:gridCol w:w="1494"/>
      </w:tblGrid>
      <w:tr w:rsidR="00F44C15" w:rsidRPr="004738FC" w14:paraId="731691D9" w14:textId="77777777" w:rsidTr="00973DB7">
        <w:tc>
          <w:tcPr>
            <w:tcW w:w="2135" w:type="dxa"/>
            <w:gridSpan w:val="2"/>
            <w:tcBorders>
              <w:top w:val="single" w:sz="8" w:space="0" w:color="auto"/>
            </w:tcBorders>
            <w:vAlign w:val="bottom"/>
          </w:tcPr>
          <w:p w14:paraId="4D66796F" w14:textId="77777777" w:rsidR="00973DB7" w:rsidRDefault="00F44C15" w:rsidP="00973DB7">
            <w:pPr>
              <w:pStyle w:val="ListParagraph"/>
              <w:numPr>
                <w:ilvl w:val="0"/>
                <w:numId w:val="37"/>
              </w:numPr>
              <w:ind w:left="353" w:right="-316"/>
              <w:rPr>
                <w:rFonts w:asciiTheme="majorHAnsi" w:hAnsiTheme="majorHAnsi" w:cstheme="majorHAnsi"/>
                <w:b/>
                <w:sz w:val="22"/>
                <w:szCs w:val="22"/>
              </w:rPr>
            </w:pPr>
            <w:r w:rsidRPr="00973DB7">
              <w:rPr>
                <w:rFonts w:asciiTheme="majorHAnsi" w:hAnsiTheme="majorHAnsi" w:cstheme="majorHAnsi"/>
                <w:b/>
                <w:sz w:val="22"/>
                <w:szCs w:val="22"/>
              </w:rPr>
              <w:t xml:space="preserve">Aware of </w:t>
            </w:r>
            <w:r w:rsidR="00973DB7" w:rsidRPr="00973DB7">
              <w:rPr>
                <w:rFonts w:asciiTheme="majorHAnsi" w:hAnsiTheme="majorHAnsi" w:cstheme="majorHAnsi"/>
                <w:b/>
                <w:sz w:val="22"/>
                <w:szCs w:val="22"/>
              </w:rPr>
              <w:t xml:space="preserve">the </w:t>
            </w:r>
          </w:p>
          <w:p w14:paraId="0757BAA8" w14:textId="0C5F42E0" w:rsidR="00F44C15" w:rsidRPr="00973DB7" w:rsidRDefault="00973DB7" w:rsidP="00973DB7">
            <w:pPr>
              <w:pStyle w:val="ListParagraph"/>
              <w:ind w:left="353" w:right="-316"/>
              <w:rPr>
                <w:rFonts w:asciiTheme="majorHAnsi" w:hAnsiTheme="majorHAnsi" w:cstheme="majorHAnsi"/>
                <w:b/>
                <w:sz w:val="22"/>
                <w:szCs w:val="22"/>
              </w:rPr>
            </w:pPr>
            <w:r w:rsidRPr="00973DB7">
              <w:rPr>
                <w:rFonts w:asciiTheme="majorHAnsi" w:hAnsiTheme="majorHAnsi" w:cstheme="majorHAnsi"/>
                <w:b/>
                <w:sz w:val="22"/>
                <w:szCs w:val="22"/>
              </w:rPr>
              <w:t xml:space="preserve">history of this </w:t>
            </w:r>
            <w:r w:rsidR="00F44C15" w:rsidRPr="00973DB7">
              <w:rPr>
                <w:rFonts w:asciiTheme="majorHAnsi" w:hAnsiTheme="majorHAnsi" w:cstheme="majorHAnsi"/>
                <w:b/>
                <w:sz w:val="22"/>
                <w:szCs w:val="22"/>
              </w:rPr>
              <w:t>site?</w:t>
            </w:r>
          </w:p>
        </w:tc>
        <w:tc>
          <w:tcPr>
            <w:tcW w:w="2520" w:type="dxa"/>
            <w:tcBorders>
              <w:top w:val="single" w:sz="8" w:space="0" w:color="auto"/>
            </w:tcBorders>
          </w:tcPr>
          <w:p w14:paraId="4BA07342" w14:textId="77777777" w:rsidR="00F44C15" w:rsidRPr="004738FC" w:rsidRDefault="00F44C15" w:rsidP="00F065DE">
            <w:pPr>
              <w:tabs>
                <w:tab w:val="left" w:pos="810"/>
                <w:tab w:val="left" w:pos="1440"/>
              </w:tabs>
              <w:ind w:left="792"/>
              <w:rPr>
                <w:rFonts w:asciiTheme="majorHAnsi" w:hAnsiTheme="majorHAnsi" w:cstheme="majorHAnsi"/>
                <w:b/>
                <w:sz w:val="22"/>
                <w:szCs w:val="22"/>
              </w:rPr>
            </w:pPr>
          </w:p>
        </w:tc>
        <w:tc>
          <w:tcPr>
            <w:tcW w:w="4050" w:type="dxa"/>
            <w:gridSpan w:val="3"/>
            <w:tcBorders>
              <w:top w:val="single" w:sz="8" w:space="0" w:color="auto"/>
            </w:tcBorders>
          </w:tcPr>
          <w:p w14:paraId="6572759A" w14:textId="7610A62F" w:rsidR="00F44C15" w:rsidRPr="004738FC" w:rsidRDefault="00F44C15" w:rsidP="00973DB7">
            <w:pPr>
              <w:tabs>
                <w:tab w:val="left" w:pos="810"/>
                <w:tab w:val="left" w:pos="1440"/>
              </w:tabs>
              <w:ind w:left="-78"/>
              <w:jc w:val="center"/>
              <w:rPr>
                <w:rFonts w:asciiTheme="majorHAnsi" w:hAnsiTheme="majorHAnsi" w:cstheme="majorHAnsi"/>
                <w:b/>
                <w:sz w:val="22"/>
                <w:szCs w:val="22"/>
              </w:rPr>
            </w:pPr>
            <w:r w:rsidRPr="004738FC">
              <w:rPr>
                <w:rFonts w:asciiTheme="majorHAnsi" w:hAnsiTheme="majorHAnsi" w:cstheme="majorHAnsi"/>
                <w:sz w:val="22"/>
                <w:szCs w:val="22"/>
              </w:rPr>
              <w:t>b)</w:t>
            </w:r>
            <w:r w:rsidRPr="004738FC">
              <w:rPr>
                <w:rFonts w:asciiTheme="majorHAnsi" w:hAnsiTheme="majorHAnsi" w:cstheme="majorHAnsi"/>
                <w:b/>
                <w:sz w:val="22"/>
                <w:szCs w:val="22"/>
              </w:rPr>
              <w:t xml:space="preserve"> </w:t>
            </w:r>
            <w:r w:rsidR="00973DB7">
              <w:rPr>
                <w:rFonts w:asciiTheme="majorHAnsi" w:hAnsiTheme="majorHAnsi" w:cstheme="majorHAnsi"/>
                <w:b/>
                <w:sz w:val="22"/>
                <w:szCs w:val="22"/>
              </w:rPr>
              <w:t>Visitation history</w:t>
            </w:r>
          </w:p>
        </w:tc>
      </w:tr>
      <w:tr w:rsidR="00973DB7" w:rsidRPr="004738FC" w14:paraId="24C05144" w14:textId="77777777" w:rsidTr="00973DB7">
        <w:tc>
          <w:tcPr>
            <w:tcW w:w="1145" w:type="dxa"/>
            <w:tcBorders>
              <w:bottom w:val="single" w:sz="4" w:space="0" w:color="auto"/>
            </w:tcBorders>
            <w:vAlign w:val="bottom"/>
          </w:tcPr>
          <w:p w14:paraId="43E62A2B" w14:textId="77777777" w:rsidR="00973DB7" w:rsidRPr="004738FC" w:rsidRDefault="00973DB7" w:rsidP="00F065DE">
            <w:pPr>
              <w:tabs>
                <w:tab w:val="left" w:pos="810"/>
                <w:tab w:val="left" w:pos="1440"/>
              </w:tabs>
              <w:jc w:val="center"/>
              <w:rPr>
                <w:rFonts w:asciiTheme="majorHAnsi" w:hAnsiTheme="majorHAnsi" w:cstheme="majorHAnsi"/>
                <w:sz w:val="22"/>
                <w:szCs w:val="22"/>
              </w:rPr>
            </w:pPr>
            <w:r w:rsidRPr="004738FC">
              <w:rPr>
                <w:rFonts w:asciiTheme="majorHAnsi" w:hAnsiTheme="majorHAnsi" w:cstheme="majorHAnsi"/>
                <w:sz w:val="22"/>
                <w:szCs w:val="22"/>
              </w:rPr>
              <w:t>Yes</w:t>
            </w:r>
          </w:p>
        </w:tc>
        <w:tc>
          <w:tcPr>
            <w:tcW w:w="990" w:type="dxa"/>
            <w:tcBorders>
              <w:bottom w:val="single" w:sz="4" w:space="0" w:color="auto"/>
            </w:tcBorders>
            <w:vAlign w:val="bottom"/>
          </w:tcPr>
          <w:p w14:paraId="6FEC82AB" w14:textId="77777777" w:rsidR="00973DB7" w:rsidRPr="004738FC" w:rsidRDefault="00973DB7" w:rsidP="00F065DE">
            <w:pPr>
              <w:tabs>
                <w:tab w:val="left" w:pos="810"/>
                <w:tab w:val="left" w:pos="1440"/>
              </w:tabs>
              <w:jc w:val="center"/>
              <w:rPr>
                <w:rFonts w:asciiTheme="majorHAnsi" w:hAnsiTheme="majorHAnsi" w:cstheme="majorHAnsi"/>
                <w:sz w:val="22"/>
                <w:szCs w:val="22"/>
              </w:rPr>
            </w:pPr>
            <w:r w:rsidRPr="004738FC">
              <w:rPr>
                <w:rFonts w:asciiTheme="majorHAnsi" w:hAnsiTheme="majorHAnsi" w:cstheme="majorHAnsi"/>
                <w:sz w:val="22"/>
                <w:szCs w:val="22"/>
              </w:rPr>
              <w:t>No</w:t>
            </w:r>
          </w:p>
        </w:tc>
        <w:tc>
          <w:tcPr>
            <w:tcW w:w="2520" w:type="dxa"/>
            <w:tcBorders>
              <w:bottom w:val="single" w:sz="4" w:space="0" w:color="auto"/>
            </w:tcBorders>
          </w:tcPr>
          <w:p w14:paraId="5F5DCC29" w14:textId="77777777" w:rsidR="00973DB7" w:rsidRPr="004738FC" w:rsidRDefault="00973DB7" w:rsidP="00F065DE">
            <w:pPr>
              <w:tabs>
                <w:tab w:val="left" w:pos="810"/>
                <w:tab w:val="left" w:pos="1440"/>
              </w:tabs>
              <w:rPr>
                <w:rFonts w:asciiTheme="majorHAnsi" w:hAnsiTheme="majorHAnsi" w:cstheme="majorHAnsi"/>
                <w:sz w:val="22"/>
                <w:szCs w:val="22"/>
              </w:rPr>
            </w:pPr>
          </w:p>
        </w:tc>
        <w:tc>
          <w:tcPr>
            <w:tcW w:w="1260" w:type="dxa"/>
            <w:tcBorders>
              <w:bottom w:val="single" w:sz="4" w:space="0" w:color="auto"/>
            </w:tcBorders>
          </w:tcPr>
          <w:p w14:paraId="19AAD173" w14:textId="2D62792F" w:rsidR="00973DB7" w:rsidRPr="004738FC" w:rsidRDefault="00973DB7" w:rsidP="00973DB7">
            <w:pPr>
              <w:tabs>
                <w:tab w:val="left" w:pos="810"/>
                <w:tab w:val="left" w:pos="1440"/>
              </w:tabs>
              <w:jc w:val="center"/>
              <w:rPr>
                <w:rFonts w:asciiTheme="majorHAnsi" w:hAnsiTheme="majorHAnsi" w:cstheme="majorHAnsi"/>
                <w:sz w:val="22"/>
                <w:szCs w:val="22"/>
              </w:rPr>
            </w:pPr>
            <w:r>
              <w:rPr>
                <w:rFonts w:asciiTheme="majorHAnsi" w:hAnsiTheme="majorHAnsi" w:cstheme="majorHAnsi"/>
                <w:sz w:val="22"/>
                <w:szCs w:val="22"/>
              </w:rPr>
              <w:t>I’ve v</w:t>
            </w:r>
            <w:r w:rsidRPr="004738FC">
              <w:rPr>
                <w:rFonts w:asciiTheme="majorHAnsi" w:hAnsiTheme="majorHAnsi" w:cstheme="majorHAnsi"/>
                <w:sz w:val="22"/>
                <w:szCs w:val="22"/>
              </w:rPr>
              <w:t xml:space="preserve">isited </w:t>
            </w:r>
            <w:r>
              <w:rPr>
                <w:rFonts w:asciiTheme="majorHAnsi" w:hAnsiTheme="majorHAnsi" w:cstheme="majorHAnsi"/>
                <w:sz w:val="22"/>
                <w:szCs w:val="22"/>
              </w:rPr>
              <w:t xml:space="preserve">this site in the </w:t>
            </w:r>
            <w:r w:rsidRPr="004738FC">
              <w:rPr>
                <w:rFonts w:asciiTheme="majorHAnsi" w:hAnsiTheme="majorHAnsi" w:cstheme="majorHAnsi"/>
                <w:sz w:val="22"/>
                <w:szCs w:val="22"/>
              </w:rPr>
              <w:t>in the past</w:t>
            </w:r>
          </w:p>
        </w:tc>
        <w:tc>
          <w:tcPr>
            <w:tcW w:w="1296" w:type="dxa"/>
            <w:tcBorders>
              <w:bottom w:val="single" w:sz="4" w:space="0" w:color="auto"/>
            </w:tcBorders>
          </w:tcPr>
          <w:p w14:paraId="4931F4AE" w14:textId="444B29A9" w:rsidR="00973DB7" w:rsidRPr="004738FC" w:rsidRDefault="00973DB7" w:rsidP="00973DB7">
            <w:pPr>
              <w:tabs>
                <w:tab w:val="left" w:pos="810"/>
                <w:tab w:val="left" w:pos="1440"/>
              </w:tabs>
              <w:jc w:val="center"/>
              <w:rPr>
                <w:rFonts w:asciiTheme="majorHAnsi" w:hAnsiTheme="majorHAnsi" w:cstheme="majorHAnsi"/>
                <w:sz w:val="22"/>
                <w:szCs w:val="22"/>
              </w:rPr>
            </w:pPr>
            <w:r>
              <w:rPr>
                <w:rFonts w:asciiTheme="majorHAnsi" w:hAnsiTheme="majorHAnsi" w:cstheme="majorHAnsi"/>
                <w:sz w:val="22"/>
                <w:szCs w:val="22"/>
              </w:rPr>
              <w:t>This is my first time v</w:t>
            </w:r>
            <w:r w:rsidRPr="004738FC">
              <w:rPr>
                <w:rFonts w:asciiTheme="majorHAnsi" w:hAnsiTheme="majorHAnsi" w:cstheme="majorHAnsi"/>
                <w:sz w:val="22"/>
                <w:szCs w:val="22"/>
              </w:rPr>
              <w:t xml:space="preserve">isiting </w:t>
            </w:r>
            <w:r>
              <w:rPr>
                <w:rFonts w:asciiTheme="majorHAnsi" w:hAnsiTheme="majorHAnsi" w:cstheme="majorHAnsi"/>
                <w:sz w:val="22"/>
                <w:szCs w:val="22"/>
              </w:rPr>
              <w:t>this site</w:t>
            </w:r>
          </w:p>
        </w:tc>
        <w:tc>
          <w:tcPr>
            <w:tcW w:w="1494" w:type="dxa"/>
            <w:tcBorders>
              <w:bottom w:val="single" w:sz="4" w:space="0" w:color="auto"/>
            </w:tcBorders>
          </w:tcPr>
          <w:p w14:paraId="1C849121" w14:textId="55EAF617" w:rsidR="00973DB7" w:rsidRPr="004738FC" w:rsidRDefault="00973DB7" w:rsidP="00973DB7">
            <w:pPr>
              <w:tabs>
                <w:tab w:val="left" w:pos="1440"/>
              </w:tabs>
              <w:ind w:right="-61"/>
              <w:jc w:val="center"/>
              <w:rPr>
                <w:rFonts w:asciiTheme="majorHAnsi" w:hAnsiTheme="majorHAnsi" w:cstheme="majorHAnsi"/>
                <w:sz w:val="22"/>
                <w:szCs w:val="22"/>
              </w:rPr>
            </w:pPr>
            <w:r>
              <w:rPr>
                <w:rFonts w:asciiTheme="majorHAnsi" w:hAnsiTheme="majorHAnsi" w:cstheme="majorHAnsi"/>
                <w:sz w:val="22"/>
                <w:szCs w:val="22"/>
              </w:rPr>
              <w:t>I will p</w:t>
            </w:r>
            <w:r w:rsidRPr="004738FC">
              <w:rPr>
                <w:rFonts w:asciiTheme="majorHAnsi" w:hAnsiTheme="majorHAnsi" w:cstheme="majorHAnsi"/>
                <w:sz w:val="22"/>
                <w:szCs w:val="22"/>
              </w:rPr>
              <w:t>lan</w:t>
            </w:r>
            <w:r>
              <w:rPr>
                <w:rFonts w:asciiTheme="majorHAnsi" w:hAnsiTheme="majorHAnsi" w:cstheme="majorHAnsi"/>
                <w:sz w:val="22"/>
                <w:szCs w:val="22"/>
              </w:rPr>
              <w:t xml:space="preserve"> a trip to </w:t>
            </w:r>
            <w:r w:rsidRPr="004738FC">
              <w:rPr>
                <w:rFonts w:asciiTheme="majorHAnsi" w:hAnsiTheme="majorHAnsi" w:cstheme="majorHAnsi"/>
                <w:sz w:val="22"/>
                <w:szCs w:val="22"/>
              </w:rPr>
              <w:t>visit</w:t>
            </w:r>
            <w:r>
              <w:rPr>
                <w:rFonts w:asciiTheme="majorHAnsi" w:hAnsiTheme="majorHAnsi" w:cstheme="majorHAnsi"/>
                <w:sz w:val="22"/>
                <w:szCs w:val="22"/>
              </w:rPr>
              <w:t xml:space="preserve"> this site</w:t>
            </w:r>
            <w:r w:rsidRPr="004738FC">
              <w:rPr>
                <w:rFonts w:asciiTheme="majorHAnsi" w:hAnsiTheme="majorHAnsi" w:cstheme="majorHAnsi"/>
                <w:sz w:val="22"/>
                <w:szCs w:val="22"/>
              </w:rPr>
              <w:t xml:space="preserve"> </w:t>
            </w:r>
            <w:r>
              <w:rPr>
                <w:rFonts w:asciiTheme="majorHAnsi" w:hAnsiTheme="majorHAnsi" w:cstheme="majorHAnsi"/>
                <w:sz w:val="22"/>
                <w:szCs w:val="22"/>
              </w:rPr>
              <w:t xml:space="preserve">again </w:t>
            </w:r>
            <w:r w:rsidRPr="004738FC">
              <w:rPr>
                <w:rFonts w:asciiTheme="majorHAnsi" w:hAnsiTheme="majorHAnsi" w:cstheme="majorHAnsi"/>
                <w:sz w:val="22"/>
                <w:szCs w:val="22"/>
              </w:rPr>
              <w:t>in the future</w:t>
            </w:r>
          </w:p>
        </w:tc>
      </w:tr>
      <w:tr w:rsidR="00973DB7" w:rsidRPr="004738FC" w14:paraId="21719AB2" w14:textId="77777777" w:rsidTr="00973DB7">
        <w:trPr>
          <w:trHeight w:val="530"/>
        </w:trPr>
        <w:tc>
          <w:tcPr>
            <w:tcW w:w="1145" w:type="dxa"/>
            <w:tcBorders>
              <w:top w:val="single" w:sz="4" w:space="0" w:color="auto"/>
            </w:tcBorders>
            <w:vAlign w:val="center"/>
          </w:tcPr>
          <w:p w14:paraId="00FA72FA" w14:textId="77777777" w:rsidR="00973DB7" w:rsidRPr="004738FC" w:rsidRDefault="00973DB7" w:rsidP="00F065DE">
            <w:pPr>
              <w:tabs>
                <w:tab w:val="left" w:pos="810"/>
                <w:tab w:val="left" w:pos="1440"/>
              </w:tabs>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lastRenderedPageBreak/>
              <w:t>O</w:t>
            </w:r>
          </w:p>
        </w:tc>
        <w:tc>
          <w:tcPr>
            <w:tcW w:w="990" w:type="dxa"/>
            <w:tcBorders>
              <w:top w:val="single" w:sz="4" w:space="0" w:color="auto"/>
            </w:tcBorders>
            <w:vAlign w:val="center"/>
          </w:tcPr>
          <w:p w14:paraId="2319890F" w14:textId="77777777" w:rsidR="00973DB7" w:rsidRPr="004738FC" w:rsidRDefault="00973DB7" w:rsidP="00F065DE">
            <w:pPr>
              <w:tabs>
                <w:tab w:val="left" w:pos="1440"/>
              </w:tabs>
              <w:spacing w:before="160"/>
              <w:ind w:right="-136"/>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2520" w:type="dxa"/>
            <w:tcBorders>
              <w:top w:val="single" w:sz="4" w:space="0" w:color="auto"/>
            </w:tcBorders>
          </w:tcPr>
          <w:p w14:paraId="25ABCCAF" w14:textId="5CE30A31" w:rsidR="00973DB7" w:rsidRPr="004738FC" w:rsidRDefault="00973DB7" w:rsidP="00973DB7">
            <w:pPr>
              <w:tabs>
                <w:tab w:val="left" w:pos="810"/>
                <w:tab w:val="left" w:pos="1440"/>
              </w:tabs>
              <w:spacing w:before="160"/>
              <w:rPr>
                <w:rFonts w:asciiTheme="majorHAnsi" w:hAnsiTheme="majorHAnsi" w:cstheme="majorHAnsi"/>
                <w:sz w:val="22"/>
                <w:szCs w:val="22"/>
              </w:rPr>
            </w:pPr>
            <w:r w:rsidRPr="004738FC">
              <w:rPr>
                <w:rFonts w:asciiTheme="majorHAnsi" w:hAnsiTheme="majorHAnsi" w:cstheme="majorHAnsi"/>
                <w:sz w:val="22"/>
                <w:szCs w:val="22"/>
              </w:rPr>
              <w:t xml:space="preserve">Name of </w:t>
            </w:r>
            <w:r>
              <w:rPr>
                <w:rFonts w:asciiTheme="majorHAnsi" w:hAnsiTheme="majorHAnsi" w:cstheme="majorHAnsi"/>
                <w:sz w:val="22"/>
                <w:szCs w:val="22"/>
              </w:rPr>
              <w:t>site</w:t>
            </w:r>
          </w:p>
        </w:tc>
        <w:tc>
          <w:tcPr>
            <w:tcW w:w="1260" w:type="dxa"/>
            <w:tcBorders>
              <w:top w:val="single" w:sz="4" w:space="0" w:color="auto"/>
            </w:tcBorders>
            <w:vAlign w:val="center"/>
          </w:tcPr>
          <w:p w14:paraId="5F2EBED1" w14:textId="786E7087" w:rsidR="00973DB7" w:rsidRPr="004738FC" w:rsidRDefault="00973DB7" w:rsidP="00F065DE">
            <w:pPr>
              <w:tabs>
                <w:tab w:val="left" w:pos="810"/>
                <w:tab w:val="left" w:pos="1440"/>
              </w:tabs>
              <w:spacing w:before="160"/>
              <w:ind w:left="-252"/>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296" w:type="dxa"/>
            <w:tcBorders>
              <w:top w:val="single" w:sz="4" w:space="0" w:color="auto"/>
            </w:tcBorders>
            <w:vAlign w:val="center"/>
          </w:tcPr>
          <w:p w14:paraId="1F5B4194" w14:textId="77777777" w:rsidR="00973DB7" w:rsidRPr="004738FC" w:rsidRDefault="00973DB7" w:rsidP="00F065DE">
            <w:pPr>
              <w:tabs>
                <w:tab w:val="left" w:pos="810"/>
                <w:tab w:val="left" w:pos="1440"/>
              </w:tabs>
              <w:spacing w:before="160"/>
              <w:ind w:left="-252"/>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494" w:type="dxa"/>
            <w:tcBorders>
              <w:top w:val="single" w:sz="4" w:space="0" w:color="auto"/>
            </w:tcBorders>
            <w:vAlign w:val="center"/>
          </w:tcPr>
          <w:p w14:paraId="0AEF8297" w14:textId="77777777" w:rsidR="00973DB7" w:rsidRPr="004738FC" w:rsidRDefault="00973DB7" w:rsidP="00F065DE">
            <w:pPr>
              <w:tabs>
                <w:tab w:val="left" w:pos="810"/>
                <w:tab w:val="left" w:pos="1440"/>
              </w:tabs>
              <w:spacing w:before="160"/>
              <w:ind w:left="-252"/>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r>
      <w:tr w:rsidR="00973DB7" w:rsidRPr="004738FC" w14:paraId="40FA1C86" w14:textId="77777777" w:rsidTr="00973DB7">
        <w:trPr>
          <w:trHeight w:val="639"/>
        </w:trPr>
        <w:tc>
          <w:tcPr>
            <w:tcW w:w="1145" w:type="dxa"/>
            <w:tcBorders>
              <w:bottom w:val="single" w:sz="8" w:space="0" w:color="auto"/>
            </w:tcBorders>
            <w:vAlign w:val="center"/>
          </w:tcPr>
          <w:p w14:paraId="1E486F37" w14:textId="77777777" w:rsidR="00973DB7" w:rsidRPr="004738FC" w:rsidRDefault="00973DB7" w:rsidP="00F065DE">
            <w:pPr>
              <w:tabs>
                <w:tab w:val="left" w:pos="713"/>
                <w:tab w:val="left" w:pos="1440"/>
              </w:tabs>
              <w:jc w:val="center"/>
              <w:rPr>
                <w:rFonts w:asciiTheme="majorHAnsi" w:hAnsiTheme="majorHAnsi" w:cstheme="majorHAnsi"/>
                <w:spacing w:val="-20"/>
                <w:sz w:val="22"/>
                <w:szCs w:val="22"/>
              </w:rPr>
            </w:pPr>
            <w:r w:rsidRPr="004738FC">
              <w:rPr>
                <w:rFonts w:asciiTheme="majorHAnsi" w:hAnsiTheme="majorHAnsi" w:cstheme="majorHAnsi"/>
                <w:spacing w:val="-20"/>
                <w:sz w:val="22"/>
                <w:szCs w:val="22"/>
              </w:rPr>
              <w:t>O</w:t>
            </w:r>
          </w:p>
        </w:tc>
        <w:tc>
          <w:tcPr>
            <w:tcW w:w="990" w:type="dxa"/>
            <w:tcBorders>
              <w:bottom w:val="single" w:sz="8" w:space="0" w:color="auto"/>
            </w:tcBorders>
            <w:vAlign w:val="center"/>
          </w:tcPr>
          <w:p w14:paraId="5BDF4E92" w14:textId="77777777" w:rsidR="00973DB7" w:rsidRPr="004738FC" w:rsidRDefault="00973DB7" w:rsidP="00F065DE">
            <w:pPr>
              <w:tabs>
                <w:tab w:val="left" w:pos="810"/>
                <w:tab w:val="left" w:pos="1440"/>
              </w:tabs>
              <w:jc w:val="center"/>
              <w:rPr>
                <w:rFonts w:asciiTheme="majorHAnsi" w:hAnsiTheme="majorHAnsi" w:cstheme="majorHAnsi"/>
                <w:spacing w:val="-20"/>
                <w:sz w:val="22"/>
                <w:szCs w:val="22"/>
              </w:rPr>
            </w:pPr>
            <w:r w:rsidRPr="004738FC">
              <w:rPr>
                <w:rFonts w:asciiTheme="majorHAnsi" w:hAnsiTheme="majorHAnsi" w:cstheme="majorHAnsi"/>
                <w:spacing w:val="-20"/>
                <w:sz w:val="22"/>
                <w:szCs w:val="22"/>
              </w:rPr>
              <w:t>O</w:t>
            </w:r>
          </w:p>
        </w:tc>
        <w:tc>
          <w:tcPr>
            <w:tcW w:w="2520" w:type="dxa"/>
            <w:tcBorders>
              <w:bottom w:val="single" w:sz="8" w:space="0" w:color="auto"/>
            </w:tcBorders>
            <w:vAlign w:val="center"/>
          </w:tcPr>
          <w:p w14:paraId="20D61CB8" w14:textId="2313A96D" w:rsidR="00973DB7" w:rsidRPr="004738FC" w:rsidRDefault="00973DB7" w:rsidP="00973DB7">
            <w:pPr>
              <w:tabs>
                <w:tab w:val="left" w:pos="810"/>
                <w:tab w:val="left" w:pos="1440"/>
              </w:tabs>
              <w:rPr>
                <w:rFonts w:asciiTheme="majorHAnsi" w:hAnsiTheme="majorHAnsi" w:cstheme="majorHAnsi"/>
                <w:sz w:val="22"/>
                <w:szCs w:val="22"/>
              </w:rPr>
            </w:pPr>
            <w:r w:rsidRPr="004738FC">
              <w:rPr>
                <w:rFonts w:asciiTheme="majorHAnsi" w:hAnsiTheme="majorHAnsi" w:cstheme="majorHAnsi"/>
                <w:sz w:val="22"/>
                <w:szCs w:val="22"/>
              </w:rPr>
              <w:t xml:space="preserve">Name of </w:t>
            </w:r>
            <w:r>
              <w:rPr>
                <w:rFonts w:asciiTheme="majorHAnsi" w:hAnsiTheme="majorHAnsi" w:cstheme="majorHAnsi"/>
                <w:sz w:val="22"/>
                <w:szCs w:val="22"/>
              </w:rPr>
              <w:t>site</w:t>
            </w:r>
          </w:p>
        </w:tc>
        <w:tc>
          <w:tcPr>
            <w:tcW w:w="1260" w:type="dxa"/>
            <w:tcBorders>
              <w:bottom w:val="single" w:sz="8" w:space="0" w:color="auto"/>
            </w:tcBorders>
            <w:vAlign w:val="center"/>
          </w:tcPr>
          <w:p w14:paraId="34B24543" w14:textId="77777777" w:rsidR="00973DB7" w:rsidRPr="004738FC" w:rsidRDefault="00973DB7" w:rsidP="00F065DE">
            <w:pPr>
              <w:tabs>
                <w:tab w:val="left" w:pos="810"/>
                <w:tab w:val="left" w:pos="1440"/>
              </w:tabs>
              <w:ind w:left="-252"/>
              <w:jc w:val="center"/>
              <w:rPr>
                <w:rFonts w:asciiTheme="majorHAnsi" w:hAnsiTheme="majorHAnsi" w:cstheme="majorHAnsi"/>
                <w:spacing w:val="-20"/>
                <w:sz w:val="22"/>
                <w:szCs w:val="22"/>
              </w:rPr>
            </w:pPr>
            <w:r w:rsidRPr="004738FC">
              <w:rPr>
                <w:rFonts w:asciiTheme="majorHAnsi" w:hAnsiTheme="majorHAnsi" w:cstheme="majorHAnsi"/>
                <w:spacing w:val="-20"/>
                <w:sz w:val="22"/>
                <w:szCs w:val="22"/>
              </w:rPr>
              <w:t>O</w:t>
            </w:r>
          </w:p>
        </w:tc>
        <w:tc>
          <w:tcPr>
            <w:tcW w:w="1296" w:type="dxa"/>
            <w:tcBorders>
              <w:bottom w:val="single" w:sz="8" w:space="0" w:color="auto"/>
            </w:tcBorders>
            <w:vAlign w:val="center"/>
          </w:tcPr>
          <w:p w14:paraId="3617D808" w14:textId="77777777" w:rsidR="00973DB7" w:rsidRPr="004738FC" w:rsidRDefault="00973DB7" w:rsidP="00F065DE">
            <w:pPr>
              <w:tabs>
                <w:tab w:val="left" w:pos="810"/>
                <w:tab w:val="left" w:pos="1440"/>
              </w:tabs>
              <w:ind w:left="-252"/>
              <w:jc w:val="center"/>
              <w:rPr>
                <w:rFonts w:asciiTheme="majorHAnsi" w:hAnsiTheme="majorHAnsi" w:cstheme="majorHAnsi"/>
                <w:spacing w:val="-20"/>
                <w:sz w:val="22"/>
                <w:szCs w:val="22"/>
              </w:rPr>
            </w:pPr>
            <w:r w:rsidRPr="004738FC">
              <w:rPr>
                <w:rFonts w:asciiTheme="majorHAnsi" w:hAnsiTheme="majorHAnsi" w:cstheme="majorHAnsi"/>
                <w:spacing w:val="-20"/>
                <w:sz w:val="22"/>
                <w:szCs w:val="22"/>
              </w:rPr>
              <w:t>O</w:t>
            </w:r>
          </w:p>
        </w:tc>
        <w:tc>
          <w:tcPr>
            <w:tcW w:w="1494" w:type="dxa"/>
            <w:tcBorders>
              <w:bottom w:val="single" w:sz="8" w:space="0" w:color="auto"/>
            </w:tcBorders>
            <w:vAlign w:val="center"/>
          </w:tcPr>
          <w:p w14:paraId="4BC789B1" w14:textId="77777777" w:rsidR="00973DB7" w:rsidRPr="004738FC" w:rsidRDefault="00973DB7" w:rsidP="00F065DE">
            <w:pPr>
              <w:tabs>
                <w:tab w:val="left" w:pos="810"/>
                <w:tab w:val="left" w:pos="1440"/>
              </w:tabs>
              <w:ind w:left="-252"/>
              <w:jc w:val="center"/>
              <w:rPr>
                <w:rFonts w:asciiTheme="majorHAnsi" w:hAnsiTheme="majorHAnsi" w:cstheme="majorHAnsi"/>
                <w:spacing w:val="-20"/>
                <w:sz w:val="22"/>
                <w:szCs w:val="22"/>
              </w:rPr>
            </w:pPr>
            <w:r w:rsidRPr="004738FC">
              <w:rPr>
                <w:rFonts w:asciiTheme="majorHAnsi" w:hAnsiTheme="majorHAnsi" w:cstheme="majorHAnsi"/>
                <w:spacing w:val="-20"/>
                <w:sz w:val="22"/>
                <w:szCs w:val="22"/>
              </w:rPr>
              <w:t>O</w:t>
            </w:r>
          </w:p>
        </w:tc>
      </w:tr>
      <w:tr w:rsidR="00973DB7" w:rsidRPr="004738FC" w14:paraId="74E24C05" w14:textId="77777777" w:rsidTr="00973DB7">
        <w:trPr>
          <w:trHeight w:val="349"/>
        </w:trPr>
        <w:tc>
          <w:tcPr>
            <w:tcW w:w="8705" w:type="dxa"/>
            <w:gridSpan w:val="6"/>
            <w:tcBorders>
              <w:top w:val="single" w:sz="8" w:space="0" w:color="auto"/>
            </w:tcBorders>
            <w:vAlign w:val="center"/>
          </w:tcPr>
          <w:p w14:paraId="6BC1623A" w14:textId="77777777" w:rsidR="00973DB7" w:rsidRPr="004738FC" w:rsidRDefault="00973DB7" w:rsidP="00F065DE">
            <w:pPr>
              <w:tabs>
                <w:tab w:val="left" w:pos="810"/>
                <w:tab w:val="left" w:pos="1440"/>
              </w:tabs>
              <w:ind w:left="-252"/>
              <w:jc w:val="center"/>
              <w:rPr>
                <w:rFonts w:asciiTheme="majorHAnsi" w:hAnsiTheme="majorHAnsi" w:cstheme="majorHAnsi"/>
                <w:spacing w:val="-20"/>
                <w:sz w:val="22"/>
                <w:szCs w:val="22"/>
              </w:rPr>
            </w:pPr>
          </w:p>
        </w:tc>
      </w:tr>
    </w:tbl>
    <w:p w14:paraId="5625169F" w14:textId="712BE96D" w:rsidR="00F44C15" w:rsidRPr="004738FC" w:rsidRDefault="00162471" w:rsidP="001F00DB">
      <w:pPr>
        <w:pBdr>
          <w:top w:val="single" w:sz="6" w:space="7"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 2</w:t>
      </w:r>
      <w:r w:rsidRPr="004738FC">
        <w:rPr>
          <w:rFonts w:asciiTheme="majorHAnsi" w:hAnsiTheme="majorHAnsi" w:cstheme="majorHAnsi"/>
          <w:sz w:val="22"/>
          <w:szCs w:val="22"/>
        </w:rPr>
        <w:t xml:space="preserve"> </w:t>
      </w:r>
      <w:r w:rsidR="00F44C15" w:rsidRPr="001F00DB">
        <w:rPr>
          <w:rFonts w:asciiTheme="majorHAnsi" w:hAnsiTheme="majorHAnsi" w:cstheme="majorHAnsi"/>
          <w:b/>
          <w:sz w:val="22"/>
          <w:szCs w:val="22"/>
        </w:rPr>
        <w:t>– TPLAN15</w:t>
      </w:r>
      <w:r w:rsidR="00F44C15" w:rsidRPr="004738FC">
        <w:rPr>
          <w:rFonts w:asciiTheme="majorHAnsi" w:hAnsiTheme="majorHAnsi" w:cstheme="majorHAnsi"/>
          <w:sz w:val="22"/>
          <w:szCs w:val="22"/>
        </w:rPr>
        <w:t xml:space="preserve"> </w:t>
      </w:r>
    </w:p>
    <w:p w14:paraId="67E1B8B6" w14:textId="77777777" w:rsidR="00F44C15" w:rsidRPr="004738FC" w:rsidRDefault="00F44C15" w:rsidP="00F44C15">
      <w:pPr>
        <w:tabs>
          <w:tab w:val="left" w:pos="360"/>
          <w:tab w:val="left" w:pos="630"/>
          <w:tab w:val="left" w:pos="1440"/>
        </w:tabs>
        <w:spacing w:before="60" w:line="240" w:lineRule="exact"/>
        <w:rPr>
          <w:rFonts w:asciiTheme="majorHAnsi" w:hAnsiTheme="majorHAnsi" w:cstheme="majorHAnsi"/>
          <w:sz w:val="22"/>
          <w:szCs w:val="22"/>
        </w:rPr>
      </w:pPr>
      <w:r w:rsidRPr="004738FC">
        <w:rPr>
          <w:rFonts w:asciiTheme="majorHAnsi" w:hAnsiTheme="majorHAnsi" w:cstheme="majorHAnsi"/>
          <w:sz w:val="22"/>
          <w:szCs w:val="22"/>
        </w:rPr>
        <w:t>c. How important were the following factors in your personal group’s decision to visit [</w:t>
      </w:r>
      <w:r w:rsidRPr="004738FC">
        <w:rPr>
          <w:rFonts w:asciiTheme="majorHAnsi" w:hAnsiTheme="majorHAnsi" w:cstheme="majorHAnsi"/>
          <w:b/>
          <w:i/>
          <w:sz w:val="22"/>
          <w:szCs w:val="22"/>
        </w:rPr>
        <w:t>SPECIFY PARK NAME</w:t>
      </w:r>
      <w:r w:rsidRPr="004738FC">
        <w:rPr>
          <w:rFonts w:asciiTheme="majorHAnsi" w:hAnsiTheme="majorHAnsi" w:cstheme="majorHAnsi"/>
          <w:b/>
          <w:sz w:val="22"/>
          <w:szCs w:val="22"/>
        </w:rPr>
        <w:t>]</w:t>
      </w:r>
      <w:r w:rsidRPr="004738FC">
        <w:rPr>
          <w:rFonts w:asciiTheme="majorHAnsi" w:hAnsiTheme="majorHAnsi" w:cstheme="majorHAnsi"/>
          <w:sz w:val="22"/>
          <w:szCs w:val="22"/>
        </w:rPr>
        <w:t>? Please mark (</w:t>
      </w:r>
      <w:r w:rsidRPr="004738FC">
        <w:rPr>
          <w:rFonts w:asciiTheme="majorHAnsi" w:hAnsiTheme="majorHAnsi" w:cstheme="majorHAnsi"/>
          <w:position w:val="-8"/>
          <w:sz w:val="22"/>
          <w:szCs w:val="22"/>
        </w:rPr>
        <w:t>•</w:t>
      </w:r>
      <w:r w:rsidRPr="004738FC">
        <w:rPr>
          <w:rFonts w:asciiTheme="majorHAnsi" w:hAnsiTheme="majorHAnsi" w:cstheme="majorHAnsi"/>
          <w:sz w:val="22"/>
          <w:szCs w:val="22"/>
        </w:rPr>
        <w:t xml:space="preserve">) </w:t>
      </w:r>
      <w:r w:rsidRPr="004738FC">
        <w:rPr>
          <w:rFonts w:asciiTheme="majorHAnsi" w:hAnsiTheme="majorHAnsi" w:cstheme="majorHAnsi"/>
          <w:b/>
          <w:sz w:val="22"/>
          <w:szCs w:val="22"/>
        </w:rPr>
        <w:t>one</w:t>
      </w:r>
      <w:r w:rsidRPr="004738FC">
        <w:rPr>
          <w:rFonts w:asciiTheme="majorHAnsi" w:hAnsiTheme="majorHAnsi" w:cstheme="majorHAnsi"/>
          <w:sz w:val="22"/>
          <w:szCs w:val="22"/>
        </w:rPr>
        <w:t xml:space="preserve"> for each factor.</w:t>
      </w:r>
    </w:p>
    <w:p w14:paraId="195A7786" w14:textId="77777777" w:rsidR="00BD6596" w:rsidRPr="004738FC" w:rsidRDefault="00BD6596" w:rsidP="00F44C15">
      <w:pPr>
        <w:tabs>
          <w:tab w:val="left" w:pos="360"/>
          <w:tab w:val="left" w:pos="630"/>
          <w:tab w:val="left" w:pos="1440"/>
        </w:tabs>
        <w:spacing w:before="60" w:line="240" w:lineRule="exact"/>
        <w:rPr>
          <w:rFonts w:asciiTheme="majorHAnsi" w:hAnsiTheme="majorHAnsi" w:cstheme="majorHAnsi"/>
          <w:sz w:val="22"/>
          <w:szCs w:val="22"/>
        </w:rPr>
      </w:pPr>
    </w:p>
    <w:tbl>
      <w:tblPr>
        <w:tblW w:w="9180" w:type="dxa"/>
        <w:tblInd w:w="108" w:type="dxa"/>
        <w:tblLayout w:type="fixed"/>
        <w:tblLook w:val="00A0" w:firstRow="1" w:lastRow="0" w:firstColumn="1" w:lastColumn="0" w:noHBand="0" w:noVBand="0"/>
      </w:tblPr>
      <w:tblGrid>
        <w:gridCol w:w="3510"/>
        <w:gridCol w:w="1170"/>
        <w:gridCol w:w="1080"/>
        <w:gridCol w:w="1260"/>
        <w:gridCol w:w="1080"/>
        <w:gridCol w:w="1080"/>
      </w:tblGrid>
      <w:tr w:rsidR="00BD6596" w:rsidRPr="004738FC" w14:paraId="4D710C9A" w14:textId="77777777" w:rsidTr="00BD6596">
        <w:tc>
          <w:tcPr>
            <w:tcW w:w="3510" w:type="dxa"/>
            <w:tcBorders>
              <w:top w:val="single" w:sz="8" w:space="0" w:color="auto"/>
            </w:tcBorders>
            <w:shd w:val="clear" w:color="auto" w:fill="F2F2F2" w:themeFill="background1" w:themeFillShade="F2"/>
          </w:tcPr>
          <w:p w14:paraId="59780DFC" w14:textId="77777777" w:rsidR="00F44C15" w:rsidRPr="004738FC" w:rsidRDefault="00F44C15" w:rsidP="00F065DE">
            <w:pPr>
              <w:tabs>
                <w:tab w:val="right" w:pos="8820"/>
              </w:tabs>
              <w:spacing w:before="80"/>
              <w:ind w:left="342" w:right="792"/>
              <w:rPr>
                <w:rFonts w:asciiTheme="majorHAnsi" w:hAnsiTheme="majorHAnsi" w:cstheme="majorHAnsi"/>
                <w:sz w:val="22"/>
                <w:szCs w:val="22"/>
              </w:rPr>
            </w:pPr>
          </w:p>
        </w:tc>
        <w:tc>
          <w:tcPr>
            <w:tcW w:w="1170" w:type="dxa"/>
            <w:tcBorders>
              <w:top w:val="single" w:sz="8" w:space="0" w:color="auto"/>
            </w:tcBorders>
            <w:shd w:val="clear" w:color="auto" w:fill="F2F2F2" w:themeFill="background1" w:themeFillShade="F2"/>
            <w:vAlign w:val="bottom"/>
          </w:tcPr>
          <w:p w14:paraId="6DBD5DA7" w14:textId="77777777" w:rsidR="00F44C15" w:rsidRPr="004738FC" w:rsidRDefault="00F44C15" w:rsidP="00F065DE">
            <w:pPr>
              <w:tabs>
                <w:tab w:val="left" w:pos="360"/>
                <w:tab w:val="right" w:pos="8820"/>
              </w:tabs>
              <w:spacing w:before="80"/>
              <w:ind w:left="-72"/>
              <w:jc w:val="center"/>
              <w:rPr>
                <w:rFonts w:asciiTheme="majorHAnsi" w:hAnsiTheme="majorHAnsi" w:cstheme="majorHAnsi"/>
                <w:b/>
                <w:sz w:val="20"/>
                <w:szCs w:val="22"/>
              </w:rPr>
            </w:pPr>
            <w:r w:rsidRPr="004738FC">
              <w:rPr>
                <w:rFonts w:asciiTheme="majorHAnsi" w:hAnsiTheme="majorHAnsi" w:cstheme="majorHAnsi"/>
                <w:b/>
                <w:sz w:val="20"/>
                <w:szCs w:val="22"/>
              </w:rPr>
              <w:t>Not at all important</w:t>
            </w:r>
          </w:p>
        </w:tc>
        <w:tc>
          <w:tcPr>
            <w:tcW w:w="1080" w:type="dxa"/>
            <w:tcBorders>
              <w:top w:val="single" w:sz="8" w:space="0" w:color="auto"/>
            </w:tcBorders>
            <w:shd w:val="clear" w:color="auto" w:fill="F2F2F2" w:themeFill="background1" w:themeFillShade="F2"/>
            <w:vAlign w:val="bottom"/>
          </w:tcPr>
          <w:p w14:paraId="14BEB918" w14:textId="77777777" w:rsidR="00F44C15" w:rsidRPr="004738FC" w:rsidRDefault="00F44C15" w:rsidP="00F065DE">
            <w:pPr>
              <w:tabs>
                <w:tab w:val="left" w:pos="360"/>
                <w:tab w:val="right" w:pos="8820"/>
              </w:tabs>
              <w:spacing w:before="80"/>
              <w:ind w:left="-72" w:right="-7"/>
              <w:jc w:val="center"/>
              <w:rPr>
                <w:rFonts w:asciiTheme="majorHAnsi" w:hAnsiTheme="majorHAnsi" w:cstheme="majorHAnsi"/>
                <w:b/>
                <w:sz w:val="20"/>
                <w:szCs w:val="22"/>
              </w:rPr>
            </w:pPr>
            <w:r w:rsidRPr="004738FC">
              <w:rPr>
                <w:rFonts w:asciiTheme="majorHAnsi" w:hAnsiTheme="majorHAnsi" w:cstheme="majorHAnsi"/>
                <w:b/>
                <w:sz w:val="20"/>
                <w:szCs w:val="22"/>
              </w:rPr>
              <w:t>Slightly important</w:t>
            </w:r>
          </w:p>
        </w:tc>
        <w:tc>
          <w:tcPr>
            <w:tcW w:w="1260" w:type="dxa"/>
            <w:tcBorders>
              <w:top w:val="single" w:sz="8" w:space="0" w:color="auto"/>
            </w:tcBorders>
            <w:shd w:val="clear" w:color="auto" w:fill="F2F2F2" w:themeFill="background1" w:themeFillShade="F2"/>
            <w:vAlign w:val="bottom"/>
          </w:tcPr>
          <w:p w14:paraId="73CF9712" w14:textId="77777777" w:rsidR="00F44C15" w:rsidRPr="004738FC" w:rsidRDefault="00F44C15" w:rsidP="00F065DE">
            <w:pPr>
              <w:tabs>
                <w:tab w:val="left" w:pos="360"/>
                <w:tab w:val="right" w:pos="8820"/>
              </w:tabs>
              <w:spacing w:before="80"/>
              <w:ind w:left="-72"/>
              <w:jc w:val="center"/>
              <w:rPr>
                <w:rFonts w:asciiTheme="majorHAnsi" w:hAnsiTheme="majorHAnsi" w:cstheme="majorHAnsi"/>
                <w:b/>
                <w:sz w:val="20"/>
                <w:szCs w:val="22"/>
              </w:rPr>
            </w:pPr>
            <w:r w:rsidRPr="004738FC">
              <w:rPr>
                <w:rFonts w:asciiTheme="majorHAnsi" w:hAnsiTheme="majorHAnsi" w:cstheme="majorHAnsi"/>
                <w:b/>
                <w:sz w:val="20"/>
                <w:szCs w:val="22"/>
              </w:rPr>
              <w:t>Moderately important</w:t>
            </w:r>
          </w:p>
        </w:tc>
        <w:tc>
          <w:tcPr>
            <w:tcW w:w="1080" w:type="dxa"/>
            <w:tcBorders>
              <w:top w:val="single" w:sz="8" w:space="0" w:color="auto"/>
            </w:tcBorders>
            <w:shd w:val="clear" w:color="auto" w:fill="F2F2F2" w:themeFill="background1" w:themeFillShade="F2"/>
            <w:vAlign w:val="bottom"/>
          </w:tcPr>
          <w:p w14:paraId="7DE38712" w14:textId="77777777" w:rsidR="00F44C15" w:rsidRPr="004738FC" w:rsidRDefault="00F44C15" w:rsidP="00F065DE">
            <w:pPr>
              <w:tabs>
                <w:tab w:val="left" w:pos="630"/>
                <w:tab w:val="left" w:pos="1530"/>
                <w:tab w:val="right" w:pos="8820"/>
              </w:tabs>
              <w:spacing w:before="80"/>
              <w:ind w:left="-72" w:right="-57"/>
              <w:jc w:val="center"/>
              <w:rPr>
                <w:rFonts w:asciiTheme="majorHAnsi" w:hAnsiTheme="majorHAnsi" w:cstheme="majorHAnsi"/>
                <w:b/>
                <w:sz w:val="20"/>
                <w:szCs w:val="22"/>
              </w:rPr>
            </w:pPr>
            <w:r w:rsidRPr="004738FC">
              <w:rPr>
                <w:rFonts w:asciiTheme="majorHAnsi" w:hAnsiTheme="majorHAnsi" w:cstheme="majorHAnsi"/>
                <w:b/>
                <w:sz w:val="20"/>
                <w:szCs w:val="22"/>
              </w:rPr>
              <w:t>Very important</w:t>
            </w:r>
          </w:p>
        </w:tc>
        <w:tc>
          <w:tcPr>
            <w:tcW w:w="1080" w:type="dxa"/>
            <w:tcBorders>
              <w:top w:val="single" w:sz="8" w:space="0" w:color="auto"/>
            </w:tcBorders>
            <w:shd w:val="clear" w:color="auto" w:fill="F2F2F2" w:themeFill="background1" w:themeFillShade="F2"/>
            <w:vAlign w:val="bottom"/>
          </w:tcPr>
          <w:p w14:paraId="1CC1AF5C" w14:textId="77777777" w:rsidR="00F44C15" w:rsidRPr="004738FC" w:rsidRDefault="00F44C15" w:rsidP="00F065DE">
            <w:pPr>
              <w:tabs>
                <w:tab w:val="left" w:pos="360"/>
                <w:tab w:val="right" w:pos="8820"/>
              </w:tabs>
              <w:spacing w:before="80"/>
              <w:ind w:left="-72"/>
              <w:jc w:val="center"/>
              <w:rPr>
                <w:rFonts w:asciiTheme="majorHAnsi" w:hAnsiTheme="majorHAnsi" w:cstheme="majorHAnsi"/>
                <w:b/>
                <w:sz w:val="20"/>
                <w:szCs w:val="22"/>
              </w:rPr>
            </w:pPr>
            <w:r w:rsidRPr="004738FC">
              <w:rPr>
                <w:rFonts w:asciiTheme="majorHAnsi" w:hAnsiTheme="majorHAnsi" w:cstheme="majorHAnsi"/>
                <w:b/>
                <w:sz w:val="20"/>
                <w:szCs w:val="22"/>
              </w:rPr>
              <w:t>Extremely important</w:t>
            </w:r>
          </w:p>
        </w:tc>
      </w:tr>
      <w:tr w:rsidR="00F44C15" w:rsidRPr="004738FC" w14:paraId="38DDB917" w14:textId="77777777" w:rsidTr="00BD6596">
        <w:tc>
          <w:tcPr>
            <w:tcW w:w="3510" w:type="dxa"/>
          </w:tcPr>
          <w:p w14:paraId="04FD41EC" w14:textId="77777777" w:rsidR="00F44C15" w:rsidRPr="004738FC" w:rsidRDefault="00F44C15" w:rsidP="00F065DE">
            <w:pPr>
              <w:tabs>
                <w:tab w:val="left" w:pos="360"/>
                <w:tab w:val="right" w:pos="8820"/>
              </w:tabs>
              <w:spacing w:before="120"/>
              <w:ind w:left="-108" w:right="-196"/>
              <w:rPr>
                <w:rFonts w:asciiTheme="majorHAnsi" w:hAnsiTheme="majorHAnsi" w:cstheme="majorHAnsi"/>
                <w:sz w:val="22"/>
                <w:szCs w:val="22"/>
              </w:rPr>
            </w:pPr>
            <w:r w:rsidRPr="004738FC">
              <w:rPr>
                <w:rFonts w:asciiTheme="majorHAnsi" w:hAnsiTheme="majorHAnsi" w:cstheme="majorHAnsi"/>
                <w:sz w:val="22"/>
                <w:szCs w:val="22"/>
              </w:rPr>
              <w:t>A national park site</w:t>
            </w:r>
          </w:p>
        </w:tc>
        <w:tc>
          <w:tcPr>
            <w:tcW w:w="1170" w:type="dxa"/>
          </w:tcPr>
          <w:p w14:paraId="02D6A346" w14:textId="77777777" w:rsidR="00F44C15" w:rsidRPr="004738FC" w:rsidRDefault="00F44C15" w:rsidP="00F065DE">
            <w:pPr>
              <w:tabs>
                <w:tab w:val="left" w:pos="360"/>
                <w:tab w:val="right" w:pos="8820"/>
              </w:tabs>
              <w:spacing w:before="12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080" w:type="dxa"/>
          </w:tcPr>
          <w:p w14:paraId="7F42722B" w14:textId="77777777" w:rsidR="00F44C15" w:rsidRPr="004738FC" w:rsidRDefault="00F44C15" w:rsidP="00F065DE">
            <w:pPr>
              <w:tabs>
                <w:tab w:val="left" w:pos="360"/>
                <w:tab w:val="right" w:pos="8820"/>
              </w:tabs>
              <w:spacing w:before="120"/>
              <w:ind w:right="-7"/>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260" w:type="dxa"/>
          </w:tcPr>
          <w:p w14:paraId="3322CF3D" w14:textId="77777777" w:rsidR="00F44C15" w:rsidRPr="004738FC" w:rsidRDefault="00F44C15" w:rsidP="00F065DE">
            <w:pPr>
              <w:tabs>
                <w:tab w:val="left" w:pos="360"/>
                <w:tab w:val="right" w:pos="8820"/>
              </w:tabs>
              <w:spacing w:before="12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080" w:type="dxa"/>
          </w:tcPr>
          <w:p w14:paraId="59752C0D" w14:textId="77777777" w:rsidR="00F44C15" w:rsidRPr="004738FC" w:rsidRDefault="00F44C15" w:rsidP="00F065DE">
            <w:pPr>
              <w:tabs>
                <w:tab w:val="left" w:pos="630"/>
                <w:tab w:val="left" w:pos="1530"/>
                <w:tab w:val="right" w:pos="8820"/>
              </w:tabs>
              <w:spacing w:before="120"/>
              <w:ind w:right="-57"/>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080" w:type="dxa"/>
          </w:tcPr>
          <w:p w14:paraId="7F27E734" w14:textId="77777777" w:rsidR="00F44C15" w:rsidRPr="004738FC" w:rsidRDefault="00F44C15" w:rsidP="00F065DE">
            <w:pPr>
              <w:tabs>
                <w:tab w:val="left" w:pos="360"/>
                <w:tab w:val="right" w:pos="8820"/>
              </w:tabs>
              <w:spacing w:before="12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r>
      <w:tr w:rsidR="00F44C15" w:rsidRPr="004738FC" w14:paraId="08D94A75" w14:textId="77777777" w:rsidTr="00BD6596">
        <w:tc>
          <w:tcPr>
            <w:tcW w:w="3510" w:type="dxa"/>
          </w:tcPr>
          <w:p w14:paraId="2D12834B" w14:textId="77777777" w:rsidR="00F44C15" w:rsidRPr="004738FC" w:rsidRDefault="00F44C15" w:rsidP="00F065DE">
            <w:pPr>
              <w:tabs>
                <w:tab w:val="left" w:pos="360"/>
                <w:tab w:val="right" w:pos="8820"/>
              </w:tabs>
              <w:spacing w:before="120"/>
              <w:ind w:left="-108" w:right="-196"/>
              <w:rPr>
                <w:rFonts w:asciiTheme="majorHAnsi" w:hAnsiTheme="majorHAnsi" w:cstheme="majorHAnsi"/>
                <w:sz w:val="22"/>
                <w:szCs w:val="22"/>
              </w:rPr>
            </w:pPr>
            <w:r w:rsidRPr="004738FC">
              <w:rPr>
                <w:rFonts w:asciiTheme="majorHAnsi" w:hAnsiTheme="majorHAnsi" w:cstheme="majorHAnsi"/>
                <w:sz w:val="22"/>
                <w:szCs w:val="22"/>
              </w:rPr>
              <w:t>A [specific content] related site</w:t>
            </w:r>
          </w:p>
        </w:tc>
        <w:tc>
          <w:tcPr>
            <w:tcW w:w="1170" w:type="dxa"/>
          </w:tcPr>
          <w:p w14:paraId="3A43A937" w14:textId="77777777" w:rsidR="00F44C15" w:rsidRPr="004738FC" w:rsidRDefault="00F44C15" w:rsidP="00F065DE">
            <w:pPr>
              <w:tabs>
                <w:tab w:val="left" w:pos="360"/>
                <w:tab w:val="right" w:pos="8820"/>
              </w:tabs>
              <w:spacing w:before="12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080" w:type="dxa"/>
          </w:tcPr>
          <w:p w14:paraId="50BF7C12" w14:textId="77777777" w:rsidR="00F44C15" w:rsidRPr="004738FC" w:rsidRDefault="00F44C15" w:rsidP="00F065DE">
            <w:pPr>
              <w:tabs>
                <w:tab w:val="left" w:pos="360"/>
                <w:tab w:val="right" w:pos="8820"/>
              </w:tabs>
              <w:spacing w:before="120"/>
              <w:ind w:right="-7"/>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260" w:type="dxa"/>
          </w:tcPr>
          <w:p w14:paraId="5D079741" w14:textId="77777777" w:rsidR="00F44C15" w:rsidRPr="004738FC" w:rsidRDefault="00F44C15" w:rsidP="00F065DE">
            <w:pPr>
              <w:tabs>
                <w:tab w:val="left" w:pos="360"/>
                <w:tab w:val="right" w:pos="8820"/>
              </w:tabs>
              <w:spacing w:before="12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080" w:type="dxa"/>
          </w:tcPr>
          <w:p w14:paraId="074274DB" w14:textId="77777777" w:rsidR="00F44C15" w:rsidRPr="004738FC" w:rsidRDefault="00F44C15" w:rsidP="00F065DE">
            <w:pPr>
              <w:tabs>
                <w:tab w:val="left" w:pos="630"/>
                <w:tab w:val="left" w:pos="1530"/>
                <w:tab w:val="right" w:pos="8820"/>
              </w:tabs>
              <w:spacing w:before="120"/>
              <w:ind w:right="-57"/>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080" w:type="dxa"/>
          </w:tcPr>
          <w:p w14:paraId="1B8999AD" w14:textId="77777777" w:rsidR="00F44C15" w:rsidRPr="004738FC" w:rsidRDefault="00F44C15" w:rsidP="00F065DE">
            <w:pPr>
              <w:tabs>
                <w:tab w:val="left" w:pos="360"/>
                <w:tab w:val="right" w:pos="8820"/>
              </w:tabs>
              <w:spacing w:before="12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r>
      <w:tr w:rsidR="00F44C15" w:rsidRPr="004738FC" w14:paraId="3EFAA688" w14:textId="77777777" w:rsidTr="00BD6596">
        <w:tc>
          <w:tcPr>
            <w:tcW w:w="3510" w:type="dxa"/>
          </w:tcPr>
          <w:p w14:paraId="130A1E5B" w14:textId="77777777" w:rsidR="00F44C15" w:rsidRPr="004738FC" w:rsidRDefault="00F44C15" w:rsidP="00F065DE">
            <w:pPr>
              <w:tabs>
                <w:tab w:val="left" w:pos="360"/>
                <w:tab w:val="right" w:pos="8820"/>
              </w:tabs>
              <w:spacing w:before="120"/>
              <w:ind w:left="342" w:right="-144" w:hanging="450"/>
              <w:rPr>
                <w:rFonts w:asciiTheme="majorHAnsi" w:hAnsiTheme="majorHAnsi" w:cstheme="majorHAnsi"/>
                <w:sz w:val="22"/>
                <w:szCs w:val="22"/>
              </w:rPr>
            </w:pPr>
            <w:r w:rsidRPr="004738FC">
              <w:rPr>
                <w:rFonts w:asciiTheme="majorHAnsi" w:hAnsiTheme="majorHAnsi" w:cstheme="majorHAnsi"/>
                <w:sz w:val="22"/>
                <w:szCs w:val="22"/>
              </w:rPr>
              <w:t xml:space="preserve">A place to get off the highway </w:t>
            </w:r>
          </w:p>
        </w:tc>
        <w:tc>
          <w:tcPr>
            <w:tcW w:w="1170" w:type="dxa"/>
          </w:tcPr>
          <w:p w14:paraId="063B5736" w14:textId="77777777" w:rsidR="00F44C15" w:rsidRPr="004738FC" w:rsidRDefault="00F44C15" w:rsidP="00F065DE">
            <w:pPr>
              <w:tabs>
                <w:tab w:val="left" w:pos="360"/>
                <w:tab w:val="right" w:pos="8820"/>
              </w:tabs>
              <w:spacing w:before="12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080" w:type="dxa"/>
          </w:tcPr>
          <w:p w14:paraId="2D8D7767" w14:textId="77777777" w:rsidR="00F44C15" w:rsidRPr="004738FC" w:rsidRDefault="00F44C15" w:rsidP="00F065DE">
            <w:pPr>
              <w:tabs>
                <w:tab w:val="left" w:pos="360"/>
                <w:tab w:val="right" w:pos="8820"/>
              </w:tabs>
              <w:spacing w:before="120"/>
              <w:ind w:right="-7"/>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260" w:type="dxa"/>
          </w:tcPr>
          <w:p w14:paraId="272A7A85" w14:textId="77777777" w:rsidR="00F44C15" w:rsidRPr="004738FC" w:rsidRDefault="00F44C15" w:rsidP="00F065DE">
            <w:pPr>
              <w:tabs>
                <w:tab w:val="left" w:pos="360"/>
                <w:tab w:val="right" w:pos="8820"/>
              </w:tabs>
              <w:spacing w:before="12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080" w:type="dxa"/>
          </w:tcPr>
          <w:p w14:paraId="23AAFA76" w14:textId="77777777" w:rsidR="00F44C15" w:rsidRPr="004738FC" w:rsidRDefault="00F44C15" w:rsidP="00F065DE">
            <w:pPr>
              <w:tabs>
                <w:tab w:val="left" w:pos="630"/>
                <w:tab w:val="left" w:pos="1530"/>
                <w:tab w:val="right" w:pos="8820"/>
              </w:tabs>
              <w:spacing w:before="120"/>
              <w:ind w:right="-57"/>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080" w:type="dxa"/>
          </w:tcPr>
          <w:p w14:paraId="715758E8" w14:textId="77777777" w:rsidR="00F44C15" w:rsidRPr="004738FC" w:rsidRDefault="00F44C15" w:rsidP="00F065DE">
            <w:pPr>
              <w:tabs>
                <w:tab w:val="left" w:pos="360"/>
                <w:tab w:val="right" w:pos="8820"/>
              </w:tabs>
              <w:spacing w:before="12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r>
      <w:tr w:rsidR="00F44C15" w:rsidRPr="004738FC" w14:paraId="0BE47D6C" w14:textId="77777777" w:rsidTr="00BD6596">
        <w:tc>
          <w:tcPr>
            <w:tcW w:w="3510" w:type="dxa"/>
            <w:tcBorders>
              <w:bottom w:val="single" w:sz="8" w:space="0" w:color="auto"/>
            </w:tcBorders>
          </w:tcPr>
          <w:p w14:paraId="30D378C3" w14:textId="2C6A29A4" w:rsidR="00F44C15" w:rsidRPr="004738FC" w:rsidRDefault="00F44C15" w:rsidP="00F065DE">
            <w:pPr>
              <w:tabs>
                <w:tab w:val="left" w:pos="360"/>
                <w:tab w:val="right" w:pos="8820"/>
              </w:tabs>
              <w:spacing w:before="120"/>
              <w:ind w:left="198" w:right="-196" w:hanging="270"/>
              <w:rPr>
                <w:rFonts w:asciiTheme="majorHAnsi" w:hAnsiTheme="majorHAnsi" w:cstheme="majorHAnsi"/>
                <w:sz w:val="22"/>
                <w:szCs w:val="22"/>
              </w:rPr>
            </w:pPr>
            <w:r w:rsidRPr="004738FC">
              <w:rPr>
                <w:rFonts w:asciiTheme="majorHAnsi" w:hAnsiTheme="majorHAnsi" w:cstheme="majorHAnsi"/>
                <w:sz w:val="22"/>
                <w:szCs w:val="22"/>
              </w:rPr>
              <w:t>Something else to do while we were in the area</w:t>
            </w:r>
          </w:p>
        </w:tc>
        <w:tc>
          <w:tcPr>
            <w:tcW w:w="1170" w:type="dxa"/>
            <w:tcBorders>
              <w:bottom w:val="single" w:sz="8" w:space="0" w:color="auto"/>
            </w:tcBorders>
          </w:tcPr>
          <w:p w14:paraId="3BCCA403" w14:textId="77777777" w:rsidR="00F44C15" w:rsidRPr="004738FC" w:rsidRDefault="00F44C15" w:rsidP="00F065DE">
            <w:pPr>
              <w:tabs>
                <w:tab w:val="left" w:pos="360"/>
                <w:tab w:val="right" w:pos="8820"/>
              </w:tabs>
              <w:spacing w:before="120"/>
              <w:jc w:val="center"/>
              <w:rPr>
                <w:rFonts w:asciiTheme="majorHAnsi" w:hAnsiTheme="majorHAnsi" w:cstheme="majorHAnsi"/>
                <w:spacing w:val="-20"/>
                <w:sz w:val="22"/>
                <w:szCs w:val="22"/>
              </w:rPr>
            </w:pPr>
            <w:r w:rsidRPr="004738FC">
              <w:rPr>
                <w:rFonts w:asciiTheme="majorHAnsi" w:hAnsiTheme="majorHAnsi" w:cstheme="majorHAnsi"/>
                <w:spacing w:val="-20"/>
                <w:sz w:val="22"/>
                <w:szCs w:val="22"/>
              </w:rPr>
              <w:t>O</w:t>
            </w:r>
          </w:p>
        </w:tc>
        <w:tc>
          <w:tcPr>
            <w:tcW w:w="1080" w:type="dxa"/>
            <w:tcBorders>
              <w:bottom w:val="single" w:sz="8" w:space="0" w:color="auto"/>
            </w:tcBorders>
          </w:tcPr>
          <w:p w14:paraId="34BCD265" w14:textId="77777777" w:rsidR="00F44C15" w:rsidRPr="004738FC" w:rsidRDefault="00F44C15" w:rsidP="00F065DE">
            <w:pPr>
              <w:tabs>
                <w:tab w:val="left" w:pos="360"/>
                <w:tab w:val="right" w:pos="8820"/>
              </w:tabs>
              <w:spacing w:before="120"/>
              <w:ind w:right="-7"/>
              <w:jc w:val="center"/>
              <w:rPr>
                <w:rFonts w:asciiTheme="majorHAnsi" w:hAnsiTheme="majorHAnsi" w:cstheme="majorHAnsi"/>
                <w:spacing w:val="-20"/>
                <w:sz w:val="22"/>
                <w:szCs w:val="22"/>
              </w:rPr>
            </w:pPr>
            <w:r w:rsidRPr="004738FC">
              <w:rPr>
                <w:rFonts w:asciiTheme="majorHAnsi" w:hAnsiTheme="majorHAnsi" w:cstheme="majorHAnsi"/>
                <w:spacing w:val="-20"/>
                <w:sz w:val="22"/>
                <w:szCs w:val="22"/>
              </w:rPr>
              <w:t>O</w:t>
            </w:r>
          </w:p>
        </w:tc>
        <w:tc>
          <w:tcPr>
            <w:tcW w:w="1260" w:type="dxa"/>
            <w:tcBorders>
              <w:bottom w:val="single" w:sz="8" w:space="0" w:color="auto"/>
            </w:tcBorders>
          </w:tcPr>
          <w:p w14:paraId="4AE03539" w14:textId="77777777" w:rsidR="00F44C15" w:rsidRPr="004738FC" w:rsidRDefault="00F44C15" w:rsidP="00F065DE">
            <w:pPr>
              <w:tabs>
                <w:tab w:val="left" w:pos="360"/>
                <w:tab w:val="right" w:pos="8820"/>
              </w:tabs>
              <w:spacing w:before="120"/>
              <w:jc w:val="center"/>
              <w:rPr>
                <w:rFonts w:asciiTheme="majorHAnsi" w:hAnsiTheme="majorHAnsi" w:cstheme="majorHAnsi"/>
                <w:spacing w:val="-20"/>
                <w:sz w:val="22"/>
                <w:szCs w:val="22"/>
              </w:rPr>
            </w:pPr>
            <w:r w:rsidRPr="004738FC">
              <w:rPr>
                <w:rFonts w:asciiTheme="majorHAnsi" w:hAnsiTheme="majorHAnsi" w:cstheme="majorHAnsi"/>
                <w:spacing w:val="-20"/>
                <w:sz w:val="22"/>
                <w:szCs w:val="22"/>
              </w:rPr>
              <w:t>O</w:t>
            </w:r>
          </w:p>
        </w:tc>
        <w:tc>
          <w:tcPr>
            <w:tcW w:w="1080" w:type="dxa"/>
            <w:tcBorders>
              <w:bottom w:val="single" w:sz="8" w:space="0" w:color="auto"/>
            </w:tcBorders>
          </w:tcPr>
          <w:p w14:paraId="16669EF5" w14:textId="77777777" w:rsidR="00F44C15" w:rsidRPr="004738FC" w:rsidRDefault="00F44C15" w:rsidP="00F065DE">
            <w:pPr>
              <w:tabs>
                <w:tab w:val="left" w:pos="630"/>
                <w:tab w:val="left" w:pos="1530"/>
                <w:tab w:val="right" w:pos="8820"/>
              </w:tabs>
              <w:spacing w:before="120"/>
              <w:ind w:right="-57"/>
              <w:jc w:val="center"/>
              <w:rPr>
                <w:rFonts w:asciiTheme="majorHAnsi" w:hAnsiTheme="majorHAnsi" w:cstheme="majorHAnsi"/>
                <w:spacing w:val="-20"/>
                <w:sz w:val="22"/>
                <w:szCs w:val="22"/>
              </w:rPr>
            </w:pPr>
            <w:r w:rsidRPr="004738FC">
              <w:rPr>
                <w:rFonts w:asciiTheme="majorHAnsi" w:hAnsiTheme="majorHAnsi" w:cstheme="majorHAnsi"/>
                <w:spacing w:val="-20"/>
                <w:sz w:val="22"/>
                <w:szCs w:val="22"/>
              </w:rPr>
              <w:t>O</w:t>
            </w:r>
          </w:p>
        </w:tc>
        <w:tc>
          <w:tcPr>
            <w:tcW w:w="1080" w:type="dxa"/>
            <w:tcBorders>
              <w:bottom w:val="single" w:sz="8" w:space="0" w:color="auto"/>
            </w:tcBorders>
          </w:tcPr>
          <w:p w14:paraId="79ECC8E9" w14:textId="77777777" w:rsidR="00F44C15" w:rsidRPr="004738FC" w:rsidRDefault="00F44C15" w:rsidP="00F065DE">
            <w:pPr>
              <w:tabs>
                <w:tab w:val="left" w:pos="360"/>
                <w:tab w:val="right" w:pos="8820"/>
              </w:tabs>
              <w:spacing w:before="120"/>
              <w:jc w:val="center"/>
              <w:rPr>
                <w:rFonts w:asciiTheme="majorHAnsi" w:hAnsiTheme="majorHAnsi" w:cstheme="majorHAnsi"/>
                <w:spacing w:val="-20"/>
                <w:sz w:val="22"/>
                <w:szCs w:val="22"/>
              </w:rPr>
            </w:pPr>
            <w:r w:rsidRPr="004738FC">
              <w:rPr>
                <w:rFonts w:asciiTheme="majorHAnsi" w:hAnsiTheme="majorHAnsi" w:cstheme="majorHAnsi"/>
                <w:spacing w:val="-20"/>
                <w:sz w:val="22"/>
                <w:szCs w:val="22"/>
              </w:rPr>
              <w:t>O</w:t>
            </w:r>
          </w:p>
        </w:tc>
      </w:tr>
      <w:tr w:rsidR="00BD6596" w:rsidRPr="004738FC" w14:paraId="5F6A707C" w14:textId="77777777" w:rsidTr="00BD6596">
        <w:tc>
          <w:tcPr>
            <w:tcW w:w="9180" w:type="dxa"/>
            <w:gridSpan w:val="6"/>
            <w:tcBorders>
              <w:top w:val="single" w:sz="8" w:space="0" w:color="auto"/>
            </w:tcBorders>
          </w:tcPr>
          <w:p w14:paraId="7186E775" w14:textId="77777777" w:rsidR="00BD6596" w:rsidRPr="001F00DB" w:rsidRDefault="00BD6596" w:rsidP="00F065DE">
            <w:pPr>
              <w:tabs>
                <w:tab w:val="left" w:pos="360"/>
                <w:tab w:val="right" w:pos="8820"/>
              </w:tabs>
              <w:spacing w:before="120"/>
              <w:jc w:val="center"/>
              <w:rPr>
                <w:rFonts w:asciiTheme="majorHAnsi" w:hAnsiTheme="majorHAnsi" w:cstheme="majorHAnsi"/>
                <w:spacing w:val="-20"/>
                <w:sz w:val="14"/>
                <w:szCs w:val="22"/>
              </w:rPr>
            </w:pPr>
          </w:p>
        </w:tc>
      </w:tr>
    </w:tbl>
    <w:p w14:paraId="2AB80653" w14:textId="5D3DB5F5" w:rsidR="002A099C" w:rsidRPr="004738FC" w:rsidRDefault="00162471" w:rsidP="002A099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b/>
          <w:sz w:val="22"/>
          <w:szCs w:val="22"/>
        </w:rPr>
      </w:pPr>
      <w:r w:rsidRPr="004738FC">
        <w:rPr>
          <w:rFonts w:asciiTheme="majorHAnsi" w:hAnsiTheme="majorHAnsi" w:cstheme="majorHAnsi"/>
          <w:b/>
          <w:sz w:val="22"/>
          <w:szCs w:val="22"/>
        </w:rPr>
        <w:t xml:space="preserve">TOPIC AREA </w:t>
      </w:r>
      <w:r w:rsidR="002A099C" w:rsidRPr="004738FC">
        <w:rPr>
          <w:rFonts w:asciiTheme="majorHAnsi" w:hAnsiTheme="majorHAnsi" w:cstheme="majorHAnsi"/>
          <w:b/>
          <w:sz w:val="22"/>
          <w:szCs w:val="22"/>
        </w:rPr>
        <w:t xml:space="preserve">3 – FVIS1 </w:t>
      </w:r>
      <w:r w:rsidR="001F00DB">
        <w:rPr>
          <w:rFonts w:asciiTheme="majorHAnsi" w:hAnsiTheme="majorHAnsi" w:cstheme="majorHAnsi"/>
          <w:b/>
          <w:sz w:val="22"/>
          <w:szCs w:val="22"/>
        </w:rPr>
        <w:t>(</w:t>
      </w:r>
      <w:r w:rsidR="001F00DB">
        <w:rPr>
          <w:rFonts w:asciiTheme="majorHAnsi" w:hAnsiTheme="majorHAnsi" w:cstheme="majorHAnsi"/>
          <w:b/>
          <w:i/>
          <w:sz w:val="22"/>
          <w:szCs w:val="22"/>
        </w:rPr>
        <w:t>Variation)</w:t>
      </w:r>
    </w:p>
    <w:p w14:paraId="70D777D7" w14:textId="138CC194" w:rsidR="002A099C" w:rsidRPr="004738FC" w:rsidRDefault="00E83520" w:rsidP="002A099C">
      <w:pPr>
        <w:tabs>
          <w:tab w:val="left" w:pos="360"/>
        </w:tabs>
        <w:ind w:left="720" w:hanging="720"/>
        <w:rPr>
          <w:rFonts w:asciiTheme="majorHAnsi" w:hAnsiTheme="majorHAnsi" w:cstheme="majorHAnsi"/>
          <w:sz w:val="22"/>
          <w:szCs w:val="22"/>
        </w:rPr>
      </w:pPr>
      <w:r w:rsidRPr="004738FC">
        <w:rPr>
          <w:rFonts w:asciiTheme="majorHAnsi" w:hAnsiTheme="majorHAnsi" w:cstheme="majorHAnsi"/>
          <w:sz w:val="22"/>
          <w:szCs w:val="22"/>
        </w:rPr>
        <w:t>7</w:t>
      </w:r>
      <w:r w:rsidR="002A099C" w:rsidRPr="004738FC">
        <w:rPr>
          <w:rFonts w:asciiTheme="majorHAnsi" w:hAnsiTheme="majorHAnsi" w:cstheme="majorHAnsi"/>
          <w:sz w:val="22"/>
          <w:szCs w:val="22"/>
        </w:rPr>
        <w:t>.</w:t>
      </w:r>
      <w:r w:rsidR="002A099C" w:rsidRPr="004738FC">
        <w:rPr>
          <w:rFonts w:asciiTheme="majorHAnsi" w:hAnsiTheme="majorHAnsi" w:cstheme="majorHAnsi"/>
          <w:sz w:val="22"/>
          <w:szCs w:val="22"/>
        </w:rPr>
        <w:tab/>
        <w:t xml:space="preserve">a) </w:t>
      </w:r>
      <w:r w:rsidR="002A099C" w:rsidRPr="004738FC">
        <w:rPr>
          <w:rFonts w:asciiTheme="majorHAnsi" w:hAnsiTheme="majorHAnsi" w:cstheme="majorHAnsi"/>
          <w:sz w:val="22"/>
          <w:szCs w:val="22"/>
        </w:rPr>
        <w:tab/>
        <w:t xml:space="preserve">For you only, if you had been unable to visit </w:t>
      </w:r>
      <w:r w:rsidR="002A099C" w:rsidRPr="004738FC">
        <w:rPr>
          <w:rFonts w:asciiTheme="majorHAnsi" w:hAnsiTheme="majorHAnsi" w:cstheme="majorHAnsi"/>
          <w:b/>
          <w:sz w:val="22"/>
          <w:szCs w:val="22"/>
        </w:rPr>
        <w:t>[</w:t>
      </w:r>
      <w:r w:rsidR="002A099C" w:rsidRPr="004738FC">
        <w:rPr>
          <w:rFonts w:asciiTheme="majorHAnsi" w:hAnsiTheme="majorHAnsi" w:cstheme="majorHAnsi"/>
          <w:b/>
          <w:i/>
          <w:sz w:val="22"/>
          <w:szCs w:val="22"/>
        </w:rPr>
        <w:t>SPECIFY PARK NAME</w:t>
      </w:r>
      <w:r w:rsidR="002A099C" w:rsidRPr="004738FC">
        <w:rPr>
          <w:rFonts w:asciiTheme="majorHAnsi" w:hAnsiTheme="majorHAnsi" w:cstheme="majorHAnsi"/>
          <w:b/>
          <w:sz w:val="22"/>
          <w:szCs w:val="22"/>
        </w:rPr>
        <w:t>]</w:t>
      </w:r>
      <w:r w:rsidR="002A099C" w:rsidRPr="004738FC">
        <w:rPr>
          <w:rFonts w:asciiTheme="majorHAnsi" w:hAnsiTheme="majorHAnsi" w:cstheme="majorHAnsi"/>
          <w:sz w:val="22"/>
          <w:szCs w:val="22"/>
        </w:rPr>
        <w:t xml:space="preserve"> on this trip, would you have visited another time?</w:t>
      </w:r>
    </w:p>
    <w:p w14:paraId="151D5D35" w14:textId="77777777" w:rsidR="002A099C" w:rsidRPr="004738FC" w:rsidRDefault="002A099C" w:rsidP="002A099C">
      <w:pPr>
        <w:pStyle w:val="ListParagraph"/>
        <w:tabs>
          <w:tab w:val="left" w:pos="1800"/>
          <w:tab w:val="left" w:pos="3060"/>
          <w:tab w:val="left" w:pos="4860"/>
          <w:tab w:val="left" w:pos="5670"/>
        </w:tabs>
        <w:spacing w:before="120"/>
        <w:ind w:left="1080"/>
        <w:rPr>
          <w:rFonts w:asciiTheme="majorHAnsi" w:hAnsiTheme="majorHAnsi" w:cstheme="majorHAnsi"/>
          <w:sz w:val="22"/>
          <w:szCs w:val="22"/>
        </w:rPr>
      </w:pPr>
      <w:r w:rsidRPr="004738FC">
        <w:rPr>
          <w:rFonts w:asciiTheme="majorHAnsi" w:hAnsiTheme="majorHAnsi" w:cstheme="majorHAnsi"/>
          <w:sz w:val="22"/>
          <w:szCs w:val="22"/>
        </w:rPr>
        <w:t>O</w:t>
      </w:r>
      <w:r w:rsidRPr="004738FC">
        <w:rPr>
          <w:rFonts w:asciiTheme="majorHAnsi" w:hAnsiTheme="majorHAnsi" w:cstheme="majorHAnsi"/>
          <w:sz w:val="22"/>
          <w:szCs w:val="22"/>
        </w:rPr>
        <w:tab/>
        <w:t>Yes, likely</w:t>
      </w:r>
      <w:r w:rsidRPr="004738FC">
        <w:rPr>
          <w:rFonts w:asciiTheme="majorHAnsi" w:hAnsiTheme="majorHAnsi" w:cstheme="majorHAnsi"/>
          <w:sz w:val="22"/>
          <w:szCs w:val="22"/>
        </w:rPr>
        <w:tab/>
      </w:r>
      <w:r w:rsidRPr="004738FC">
        <w:rPr>
          <w:rFonts w:asciiTheme="majorHAnsi" w:hAnsiTheme="majorHAnsi" w:cstheme="majorHAnsi"/>
          <w:sz w:val="22"/>
          <w:szCs w:val="22"/>
        </w:rPr>
        <w:tab/>
        <w:t>O</w:t>
      </w:r>
      <w:r w:rsidRPr="004738FC">
        <w:rPr>
          <w:rFonts w:asciiTheme="majorHAnsi" w:hAnsiTheme="majorHAnsi" w:cstheme="majorHAnsi"/>
          <w:sz w:val="22"/>
          <w:szCs w:val="22"/>
        </w:rPr>
        <w:tab/>
        <w:t>No, unlikely</w:t>
      </w:r>
    </w:p>
    <w:p w14:paraId="53A12EDA" w14:textId="77777777" w:rsidR="00BD6596" w:rsidRPr="001F00DB" w:rsidRDefault="00BD6596" w:rsidP="002A099C">
      <w:pPr>
        <w:pStyle w:val="ListParagraph"/>
        <w:tabs>
          <w:tab w:val="left" w:pos="1800"/>
          <w:tab w:val="left" w:pos="3060"/>
          <w:tab w:val="left" w:pos="4860"/>
          <w:tab w:val="left" w:pos="5670"/>
        </w:tabs>
        <w:spacing w:before="120"/>
        <w:ind w:left="1080"/>
        <w:rPr>
          <w:rFonts w:asciiTheme="majorHAnsi" w:hAnsiTheme="majorHAnsi" w:cstheme="majorHAnsi"/>
          <w:sz w:val="16"/>
          <w:szCs w:val="22"/>
        </w:rPr>
      </w:pPr>
    </w:p>
    <w:p w14:paraId="228D7586" w14:textId="2763347A" w:rsidR="002A099C" w:rsidRPr="004738FC" w:rsidRDefault="00162471" w:rsidP="002A099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b/>
          <w:sz w:val="22"/>
          <w:szCs w:val="22"/>
        </w:rPr>
      </w:pPr>
      <w:r w:rsidRPr="004738FC">
        <w:rPr>
          <w:rFonts w:asciiTheme="majorHAnsi" w:hAnsiTheme="majorHAnsi" w:cstheme="majorHAnsi"/>
          <w:b/>
          <w:sz w:val="22"/>
          <w:szCs w:val="22"/>
        </w:rPr>
        <w:t xml:space="preserve">TOPIC AREA </w:t>
      </w:r>
      <w:r w:rsidR="002A099C" w:rsidRPr="004738FC">
        <w:rPr>
          <w:rFonts w:asciiTheme="majorHAnsi" w:hAnsiTheme="majorHAnsi" w:cstheme="majorHAnsi"/>
          <w:b/>
          <w:sz w:val="22"/>
          <w:szCs w:val="22"/>
        </w:rPr>
        <w:t xml:space="preserve">3 – TRIPC2 </w:t>
      </w:r>
      <w:r w:rsidR="001F00DB">
        <w:rPr>
          <w:rFonts w:asciiTheme="majorHAnsi" w:hAnsiTheme="majorHAnsi" w:cstheme="majorHAnsi"/>
          <w:b/>
          <w:sz w:val="22"/>
          <w:szCs w:val="22"/>
        </w:rPr>
        <w:t>(</w:t>
      </w:r>
      <w:r w:rsidR="001F00DB">
        <w:rPr>
          <w:rFonts w:asciiTheme="majorHAnsi" w:hAnsiTheme="majorHAnsi" w:cstheme="majorHAnsi"/>
          <w:b/>
          <w:i/>
          <w:sz w:val="22"/>
          <w:szCs w:val="22"/>
        </w:rPr>
        <w:t>Variation)</w:t>
      </w:r>
    </w:p>
    <w:p w14:paraId="27E26328" w14:textId="77777777" w:rsidR="002A099C" w:rsidRPr="004738FC" w:rsidRDefault="002A099C" w:rsidP="002A099C">
      <w:pPr>
        <w:spacing w:line="240" w:lineRule="exact"/>
        <w:ind w:left="720" w:hanging="360"/>
        <w:rPr>
          <w:rFonts w:asciiTheme="majorHAnsi" w:hAnsiTheme="majorHAnsi" w:cstheme="majorHAnsi"/>
          <w:sz w:val="22"/>
          <w:szCs w:val="22"/>
        </w:rPr>
      </w:pPr>
      <w:r w:rsidRPr="004738FC">
        <w:rPr>
          <w:rFonts w:asciiTheme="majorHAnsi" w:hAnsiTheme="majorHAnsi" w:cstheme="majorHAnsi"/>
          <w:sz w:val="22"/>
          <w:szCs w:val="22"/>
        </w:rPr>
        <w:t>b)</w:t>
      </w:r>
      <w:r w:rsidRPr="004738FC">
        <w:rPr>
          <w:rFonts w:asciiTheme="majorHAnsi" w:hAnsiTheme="majorHAnsi" w:cstheme="majorHAnsi"/>
          <w:sz w:val="22"/>
          <w:szCs w:val="22"/>
        </w:rPr>
        <w:tab/>
        <w:t>If NO, what would you have done with the time you spent on this trip? Please mark (•) one.</w:t>
      </w:r>
    </w:p>
    <w:p w14:paraId="3302C854" w14:textId="77777777" w:rsidR="002A099C" w:rsidRPr="004738FC" w:rsidRDefault="002A099C" w:rsidP="002A099C">
      <w:pPr>
        <w:ind w:left="994" w:hanging="274"/>
        <w:rPr>
          <w:rFonts w:asciiTheme="majorHAnsi" w:hAnsiTheme="majorHAnsi" w:cstheme="majorHAnsi"/>
          <w:sz w:val="22"/>
          <w:szCs w:val="22"/>
        </w:rPr>
      </w:pPr>
    </w:p>
    <w:p w14:paraId="0CCC0D58" w14:textId="6B5D9941" w:rsidR="002A099C" w:rsidRPr="004738FC" w:rsidRDefault="002A099C" w:rsidP="002A099C">
      <w:pPr>
        <w:tabs>
          <w:tab w:val="left" w:pos="1440"/>
        </w:tabs>
        <w:spacing w:line="360" w:lineRule="auto"/>
        <w:ind w:left="720"/>
        <w:rPr>
          <w:rFonts w:asciiTheme="majorHAnsi" w:hAnsiTheme="majorHAnsi" w:cstheme="majorHAnsi"/>
          <w:sz w:val="22"/>
          <w:szCs w:val="22"/>
        </w:rPr>
      </w:pPr>
      <w:r w:rsidRPr="004738FC">
        <w:rPr>
          <w:rFonts w:asciiTheme="majorHAnsi" w:hAnsiTheme="majorHAnsi" w:cstheme="majorHAnsi"/>
          <w:sz w:val="22"/>
          <w:szCs w:val="22"/>
        </w:rPr>
        <w:t>O</w:t>
      </w:r>
      <w:r w:rsidRPr="004738FC">
        <w:rPr>
          <w:rFonts w:asciiTheme="majorHAnsi" w:hAnsiTheme="majorHAnsi" w:cstheme="majorHAnsi"/>
          <w:sz w:val="22"/>
          <w:szCs w:val="22"/>
        </w:rPr>
        <w:tab/>
        <w:t xml:space="preserve">Gone somewhere else </w:t>
      </w:r>
      <w:r w:rsidRPr="004738FC">
        <w:rPr>
          <w:rFonts w:asciiTheme="majorHAnsi" w:hAnsiTheme="majorHAnsi" w:cstheme="majorHAnsi"/>
          <w:sz w:val="22"/>
          <w:szCs w:val="22"/>
        </w:rPr>
        <w:sym w:font="Wingdings" w:char="F0E8"/>
      </w:r>
      <w:r w:rsidRPr="004738FC">
        <w:rPr>
          <w:rFonts w:asciiTheme="majorHAnsi" w:hAnsiTheme="majorHAnsi" w:cstheme="majorHAnsi"/>
          <w:sz w:val="22"/>
          <w:szCs w:val="22"/>
        </w:rPr>
        <w:t xml:space="preserve"> Go to Part c</w:t>
      </w:r>
    </w:p>
    <w:p w14:paraId="0B289FBF" w14:textId="77777777" w:rsidR="002A099C" w:rsidRPr="004738FC" w:rsidRDefault="002A099C" w:rsidP="002A099C">
      <w:pPr>
        <w:tabs>
          <w:tab w:val="left" w:pos="1440"/>
        </w:tabs>
        <w:spacing w:line="360" w:lineRule="auto"/>
        <w:ind w:left="720"/>
        <w:rPr>
          <w:rFonts w:asciiTheme="majorHAnsi" w:hAnsiTheme="majorHAnsi" w:cstheme="majorHAnsi"/>
          <w:sz w:val="22"/>
          <w:szCs w:val="22"/>
        </w:rPr>
      </w:pPr>
      <w:r w:rsidRPr="004738FC">
        <w:rPr>
          <w:rFonts w:asciiTheme="majorHAnsi" w:hAnsiTheme="majorHAnsi" w:cstheme="majorHAnsi"/>
          <w:sz w:val="22"/>
          <w:szCs w:val="22"/>
        </w:rPr>
        <w:t>O</w:t>
      </w:r>
      <w:r w:rsidRPr="004738FC">
        <w:rPr>
          <w:rFonts w:asciiTheme="majorHAnsi" w:hAnsiTheme="majorHAnsi" w:cstheme="majorHAnsi"/>
          <w:sz w:val="22"/>
          <w:szCs w:val="22"/>
        </w:rPr>
        <w:tab/>
        <w:t>Stayed home</w:t>
      </w:r>
    </w:p>
    <w:p w14:paraId="30850D66" w14:textId="77777777" w:rsidR="002A099C" w:rsidRPr="004738FC" w:rsidRDefault="002A099C" w:rsidP="002A099C">
      <w:pPr>
        <w:tabs>
          <w:tab w:val="left" w:pos="1440"/>
        </w:tabs>
        <w:spacing w:line="360" w:lineRule="auto"/>
        <w:ind w:left="720"/>
        <w:rPr>
          <w:rFonts w:asciiTheme="majorHAnsi" w:hAnsiTheme="majorHAnsi" w:cstheme="majorHAnsi"/>
          <w:sz w:val="22"/>
          <w:szCs w:val="22"/>
        </w:rPr>
      </w:pPr>
      <w:r w:rsidRPr="004738FC">
        <w:rPr>
          <w:rFonts w:asciiTheme="majorHAnsi" w:hAnsiTheme="majorHAnsi" w:cstheme="majorHAnsi"/>
          <w:sz w:val="22"/>
          <w:szCs w:val="22"/>
        </w:rPr>
        <w:t>O</w:t>
      </w:r>
      <w:r w:rsidRPr="004738FC">
        <w:rPr>
          <w:rFonts w:asciiTheme="majorHAnsi" w:hAnsiTheme="majorHAnsi" w:cstheme="majorHAnsi"/>
          <w:sz w:val="22"/>
          <w:szCs w:val="22"/>
        </w:rPr>
        <w:tab/>
        <w:t>Gone to work at your regular job</w:t>
      </w:r>
    </w:p>
    <w:p w14:paraId="7B5FBF91" w14:textId="77777777" w:rsidR="002A099C" w:rsidRPr="004738FC" w:rsidRDefault="002A099C" w:rsidP="002A099C">
      <w:pPr>
        <w:tabs>
          <w:tab w:val="left" w:pos="1440"/>
        </w:tabs>
        <w:spacing w:line="360" w:lineRule="auto"/>
        <w:ind w:left="720"/>
        <w:rPr>
          <w:rFonts w:asciiTheme="majorHAnsi" w:hAnsiTheme="majorHAnsi" w:cstheme="majorHAnsi"/>
          <w:sz w:val="22"/>
          <w:szCs w:val="22"/>
        </w:rPr>
      </w:pPr>
      <w:r w:rsidRPr="004738FC">
        <w:rPr>
          <w:rFonts w:asciiTheme="majorHAnsi" w:hAnsiTheme="majorHAnsi" w:cstheme="majorHAnsi"/>
          <w:sz w:val="22"/>
          <w:szCs w:val="22"/>
        </w:rPr>
        <w:t>O</w:t>
      </w:r>
      <w:r w:rsidRPr="004738FC">
        <w:rPr>
          <w:rFonts w:asciiTheme="majorHAnsi" w:hAnsiTheme="majorHAnsi" w:cstheme="majorHAnsi"/>
          <w:sz w:val="22"/>
          <w:szCs w:val="22"/>
        </w:rPr>
        <w:tab/>
        <w:t>Not sure/None of these</w:t>
      </w:r>
    </w:p>
    <w:p w14:paraId="234522C0" w14:textId="78101AC5" w:rsidR="002A099C" w:rsidRPr="004738FC" w:rsidRDefault="00162471" w:rsidP="002A099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b/>
          <w:sz w:val="22"/>
          <w:szCs w:val="22"/>
        </w:rPr>
      </w:pPr>
      <w:r w:rsidRPr="004738FC">
        <w:rPr>
          <w:rFonts w:asciiTheme="majorHAnsi" w:hAnsiTheme="majorHAnsi" w:cstheme="majorHAnsi"/>
          <w:b/>
          <w:sz w:val="22"/>
          <w:szCs w:val="22"/>
        </w:rPr>
        <w:t xml:space="preserve">TOPIC AREA </w:t>
      </w:r>
      <w:r w:rsidR="002A099C" w:rsidRPr="004738FC">
        <w:rPr>
          <w:rFonts w:asciiTheme="majorHAnsi" w:hAnsiTheme="majorHAnsi" w:cstheme="majorHAnsi"/>
          <w:b/>
          <w:sz w:val="22"/>
          <w:szCs w:val="22"/>
        </w:rPr>
        <w:t>3 – TRIPC2</w:t>
      </w:r>
    </w:p>
    <w:p w14:paraId="2E52EA01" w14:textId="55D56E71" w:rsidR="002A099C" w:rsidRPr="004738FC" w:rsidRDefault="002A099C" w:rsidP="002A099C">
      <w:pPr>
        <w:ind w:left="720" w:hanging="360"/>
        <w:rPr>
          <w:rFonts w:asciiTheme="majorHAnsi" w:hAnsiTheme="majorHAnsi" w:cstheme="majorHAnsi"/>
          <w:sz w:val="22"/>
          <w:szCs w:val="22"/>
        </w:rPr>
      </w:pPr>
      <w:r w:rsidRPr="004738FC">
        <w:rPr>
          <w:rFonts w:asciiTheme="majorHAnsi" w:hAnsiTheme="majorHAnsi" w:cstheme="majorHAnsi"/>
          <w:sz w:val="22"/>
          <w:szCs w:val="22"/>
        </w:rPr>
        <w:t>c)</w:t>
      </w:r>
      <w:r w:rsidRPr="004738FC">
        <w:rPr>
          <w:rFonts w:asciiTheme="majorHAnsi" w:hAnsiTheme="majorHAnsi" w:cstheme="majorHAnsi"/>
          <w:sz w:val="22"/>
          <w:szCs w:val="22"/>
        </w:rPr>
        <w:tab/>
        <w:t xml:space="preserve">How far from your home is the place you would have gone instead of </w:t>
      </w:r>
      <w:r w:rsidRPr="004738FC">
        <w:rPr>
          <w:rFonts w:asciiTheme="majorHAnsi" w:hAnsiTheme="majorHAnsi" w:cstheme="majorHAnsi"/>
          <w:b/>
          <w:sz w:val="22"/>
          <w:szCs w:val="22"/>
        </w:rPr>
        <w:t>[</w:t>
      </w:r>
      <w:r w:rsidRPr="004738FC">
        <w:rPr>
          <w:rFonts w:asciiTheme="majorHAnsi" w:hAnsiTheme="majorHAnsi" w:cstheme="majorHAnsi"/>
          <w:b/>
          <w:i/>
          <w:sz w:val="22"/>
          <w:szCs w:val="22"/>
        </w:rPr>
        <w:t>SPECIFY PARK NAME</w:t>
      </w:r>
      <w:r w:rsidRPr="004738FC">
        <w:rPr>
          <w:rFonts w:asciiTheme="majorHAnsi" w:hAnsiTheme="majorHAnsi" w:cstheme="majorHAnsi"/>
          <w:b/>
          <w:sz w:val="22"/>
          <w:szCs w:val="22"/>
        </w:rPr>
        <w:t>]</w:t>
      </w:r>
      <w:r w:rsidRPr="004738FC">
        <w:rPr>
          <w:rFonts w:asciiTheme="majorHAnsi" w:hAnsiTheme="majorHAnsi" w:cstheme="majorHAnsi"/>
          <w:sz w:val="22"/>
          <w:szCs w:val="22"/>
        </w:rPr>
        <w:t>?</w:t>
      </w:r>
    </w:p>
    <w:p w14:paraId="3DE8026D" w14:textId="77777777" w:rsidR="002A099C" w:rsidRPr="004738FC" w:rsidRDefault="002A099C" w:rsidP="002A099C">
      <w:pPr>
        <w:tabs>
          <w:tab w:val="left" w:pos="1980"/>
        </w:tabs>
        <w:spacing w:before="120"/>
        <w:ind w:left="720"/>
        <w:rPr>
          <w:rFonts w:asciiTheme="majorHAnsi" w:hAnsiTheme="majorHAnsi" w:cstheme="majorHAnsi"/>
          <w:sz w:val="22"/>
          <w:szCs w:val="22"/>
        </w:rPr>
      </w:pPr>
      <w:r w:rsidRPr="004738FC">
        <w:rPr>
          <w:rFonts w:asciiTheme="majorHAnsi" w:hAnsiTheme="majorHAnsi" w:cstheme="majorHAnsi"/>
          <w:sz w:val="22"/>
          <w:szCs w:val="22"/>
        </w:rPr>
        <w:tab/>
        <w:t xml:space="preserve"> Number of miles</w:t>
      </w:r>
      <w:r w:rsidRPr="004738FC">
        <w:rPr>
          <w:rFonts w:asciiTheme="majorHAnsi" w:hAnsiTheme="majorHAnsi" w:cstheme="majorHAnsi"/>
          <w:sz w:val="22"/>
          <w:szCs w:val="22"/>
        </w:rPr>
        <w:tab/>
      </w:r>
      <w:r w:rsidRPr="004738FC">
        <w:rPr>
          <w:rFonts w:asciiTheme="majorHAnsi" w:hAnsiTheme="majorHAnsi" w:cstheme="majorHAnsi"/>
          <w:sz w:val="22"/>
          <w:szCs w:val="22"/>
        </w:rPr>
        <w:tab/>
        <w:t>O</w:t>
      </w:r>
      <w:r w:rsidRPr="004738FC">
        <w:rPr>
          <w:rFonts w:asciiTheme="majorHAnsi" w:hAnsiTheme="majorHAnsi" w:cstheme="majorHAnsi"/>
          <w:sz w:val="22"/>
          <w:szCs w:val="22"/>
        </w:rPr>
        <w:tab/>
        <w:t>Don’t know/don’t remember</w:t>
      </w:r>
    </w:p>
    <w:p w14:paraId="698F4E7A" w14:textId="77777777" w:rsidR="00BD6596" w:rsidRPr="001F00DB" w:rsidRDefault="00BD6596" w:rsidP="002A099C">
      <w:pPr>
        <w:tabs>
          <w:tab w:val="left" w:pos="1980"/>
        </w:tabs>
        <w:spacing w:before="120"/>
        <w:ind w:left="720"/>
        <w:rPr>
          <w:rFonts w:asciiTheme="majorHAnsi" w:hAnsiTheme="majorHAnsi" w:cstheme="majorHAnsi"/>
          <w:sz w:val="16"/>
          <w:szCs w:val="22"/>
        </w:rPr>
      </w:pPr>
    </w:p>
    <w:p w14:paraId="04DE9752" w14:textId="67027FCD" w:rsidR="005255BD" w:rsidRPr="004738FC" w:rsidRDefault="00162471" w:rsidP="005255B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b/>
          <w:sz w:val="22"/>
          <w:szCs w:val="22"/>
        </w:rPr>
      </w:pPr>
      <w:r w:rsidRPr="004738FC">
        <w:rPr>
          <w:rFonts w:asciiTheme="majorHAnsi" w:hAnsiTheme="majorHAnsi" w:cstheme="majorHAnsi"/>
          <w:b/>
          <w:sz w:val="22"/>
          <w:szCs w:val="22"/>
        </w:rPr>
        <w:t xml:space="preserve">TOPIC AREA </w:t>
      </w:r>
      <w:r w:rsidR="005255BD" w:rsidRPr="004738FC">
        <w:rPr>
          <w:rFonts w:asciiTheme="majorHAnsi" w:hAnsiTheme="majorHAnsi" w:cstheme="majorHAnsi"/>
          <w:b/>
          <w:sz w:val="22"/>
          <w:szCs w:val="22"/>
        </w:rPr>
        <w:t>3 – TRANS1</w:t>
      </w:r>
    </w:p>
    <w:p w14:paraId="6A5FE91F" w14:textId="6A335F25" w:rsidR="005255BD" w:rsidRPr="004738FC" w:rsidRDefault="00E83520" w:rsidP="005255BD">
      <w:pPr>
        <w:tabs>
          <w:tab w:val="left" w:pos="360"/>
          <w:tab w:val="left" w:pos="720"/>
          <w:tab w:val="left" w:pos="1440"/>
        </w:tabs>
        <w:spacing w:line="240" w:lineRule="exact"/>
        <w:ind w:left="720" w:hanging="720"/>
        <w:rPr>
          <w:rFonts w:asciiTheme="majorHAnsi" w:hAnsiTheme="majorHAnsi" w:cstheme="majorHAnsi"/>
          <w:sz w:val="22"/>
          <w:szCs w:val="22"/>
        </w:rPr>
      </w:pPr>
      <w:r w:rsidRPr="004738FC">
        <w:rPr>
          <w:rFonts w:asciiTheme="majorHAnsi" w:hAnsiTheme="majorHAnsi" w:cstheme="majorHAnsi"/>
          <w:sz w:val="22"/>
          <w:szCs w:val="22"/>
        </w:rPr>
        <w:t>8</w:t>
      </w:r>
      <w:r w:rsidR="005255BD" w:rsidRPr="004738FC">
        <w:rPr>
          <w:rFonts w:asciiTheme="majorHAnsi" w:hAnsiTheme="majorHAnsi" w:cstheme="majorHAnsi"/>
          <w:sz w:val="22"/>
          <w:szCs w:val="22"/>
        </w:rPr>
        <w:t>.</w:t>
      </w:r>
      <w:r w:rsidR="005255BD" w:rsidRPr="004738FC">
        <w:rPr>
          <w:rFonts w:asciiTheme="majorHAnsi" w:hAnsiTheme="majorHAnsi" w:cstheme="majorHAnsi"/>
          <w:sz w:val="22"/>
          <w:szCs w:val="22"/>
        </w:rPr>
        <w:tab/>
        <w:t xml:space="preserve"> a)</w:t>
      </w:r>
      <w:r w:rsidR="005255BD" w:rsidRPr="004738FC">
        <w:rPr>
          <w:rFonts w:asciiTheme="majorHAnsi" w:hAnsiTheme="majorHAnsi" w:cstheme="majorHAnsi"/>
          <w:sz w:val="22"/>
          <w:szCs w:val="22"/>
        </w:rPr>
        <w:tab/>
        <w:t xml:space="preserve">What was your primary method of transportation for getting from your home to the </w:t>
      </w:r>
      <w:r w:rsidR="005255BD" w:rsidRPr="004738FC">
        <w:rPr>
          <w:rFonts w:asciiTheme="majorHAnsi" w:hAnsiTheme="majorHAnsi" w:cstheme="majorHAnsi"/>
          <w:b/>
          <w:sz w:val="22"/>
          <w:szCs w:val="22"/>
        </w:rPr>
        <w:t>[</w:t>
      </w:r>
      <w:r w:rsidR="005255BD" w:rsidRPr="004738FC">
        <w:rPr>
          <w:rFonts w:asciiTheme="majorHAnsi" w:hAnsiTheme="majorHAnsi" w:cstheme="majorHAnsi"/>
          <w:b/>
          <w:i/>
          <w:sz w:val="22"/>
          <w:szCs w:val="22"/>
        </w:rPr>
        <w:t>SPECIFY PARK NAME</w:t>
      </w:r>
      <w:r w:rsidR="005255BD" w:rsidRPr="004738FC">
        <w:rPr>
          <w:rFonts w:asciiTheme="majorHAnsi" w:hAnsiTheme="majorHAnsi" w:cstheme="majorHAnsi"/>
          <w:b/>
          <w:sz w:val="22"/>
          <w:szCs w:val="22"/>
        </w:rPr>
        <w:t>]</w:t>
      </w:r>
      <w:r w:rsidR="005255BD" w:rsidRPr="004738FC">
        <w:rPr>
          <w:rFonts w:asciiTheme="majorHAnsi" w:hAnsiTheme="majorHAnsi" w:cstheme="majorHAnsi"/>
          <w:sz w:val="22"/>
          <w:szCs w:val="22"/>
        </w:rPr>
        <w:t xml:space="preserve"> area? Please mark (•) one.</w:t>
      </w:r>
    </w:p>
    <w:p w14:paraId="7C7F3D46" w14:textId="77777777" w:rsidR="005255BD" w:rsidRPr="004738FC" w:rsidRDefault="005255BD" w:rsidP="005255BD">
      <w:pPr>
        <w:tabs>
          <w:tab w:val="left" w:pos="1440"/>
          <w:tab w:val="left" w:pos="2790"/>
          <w:tab w:val="left" w:pos="3240"/>
          <w:tab w:val="left" w:pos="3960"/>
          <w:tab w:val="left" w:pos="5940"/>
          <w:tab w:val="left" w:pos="6660"/>
        </w:tabs>
        <w:spacing w:before="240" w:line="240" w:lineRule="exact"/>
        <w:ind w:left="1710" w:hanging="990"/>
        <w:rPr>
          <w:rFonts w:asciiTheme="majorHAnsi" w:hAnsiTheme="majorHAnsi" w:cstheme="majorHAnsi"/>
          <w:sz w:val="22"/>
          <w:szCs w:val="22"/>
        </w:rPr>
      </w:pPr>
      <w:r w:rsidRPr="004738FC">
        <w:rPr>
          <w:rFonts w:asciiTheme="majorHAnsi" w:hAnsiTheme="majorHAnsi" w:cstheme="majorHAnsi"/>
          <w:sz w:val="22"/>
          <w:szCs w:val="22"/>
        </w:rPr>
        <w:t>O</w:t>
      </w:r>
      <w:r w:rsidRPr="004738FC">
        <w:rPr>
          <w:rFonts w:asciiTheme="majorHAnsi" w:hAnsiTheme="majorHAnsi" w:cstheme="majorHAnsi"/>
          <w:sz w:val="22"/>
          <w:szCs w:val="22"/>
        </w:rPr>
        <w:tab/>
        <w:t>Car</w:t>
      </w:r>
      <w:r w:rsidRPr="004738FC">
        <w:rPr>
          <w:rFonts w:asciiTheme="majorHAnsi" w:hAnsiTheme="majorHAnsi" w:cstheme="majorHAnsi"/>
          <w:sz w:val="22"/>
          <w:szCs w:val="22"/>
        </w:rPr>
        <w:tab/>
      </w:r>
      <w:r w:rsidRPr="004738FC">
        <w:rPr>
          <w:rFonts w:asciiTheme="majorHAnsi" w:hAnsiTheme="majorHAnsi" w:cstheme="majorHAnsi"/>
          <w:sz w:val="22"/>
          <w:szCs w:val="22"/>
        </w:rPr>
        <w:tab/>
        <w:t>O</w:t>
      </w:r>
      <w:r w:rsidRPr="004738FC">
        <w:rPr>
          <w:rFonts w:asciiTheme="majorHAnsi" w:hAnsiTheme="majorHAnsi" w:cstheme="majorHAnsi"/>
          <w:sz w:val="22"/>
          <w:szCs w:val="22"/>
        </w:rPr>
        <w:tab/>
        <w:t>Motorcycle</w:t>
      </w:r>
      <w:r w:rsidRPr="004738FC">
        <w:rPr>
          <w:rFonts w:asciiTheme="majorHAnsi" w:hAnsiTheme="majorHAnsi" w:cstheme="majorHAnsi"/>
          <w:sz w:val="22"/>
          <w:szCs w:val="22"/>
        </w:rPr>
        <w:tab/>
        <w:t>O</w:t>
      </w:r>
      <w:r w:rsidRPr="004738FC">
        <w:rPr>
          <w:rFonts w:asciiTheme="majorHAnsi" w:hAnsiTheme="majorHAnsi" w:cstheme="majorHAnsi"/>
          <w:sz w:val="22"/>
          <w:szCs w:val="22"/>
        </w:rPr>
        <w:tab/>
        <w:t>SUV/truck/van</w:t>
      </w:r>
    </w:p>
    <w:p w14:paraId="385E9FAA" w14:textId="77777777" w:rsidR="005255BD" w:rsidRPr="004738FC" w:rsidRDefault="005255BD" w:rsidP="005255BD">
      <w:pPr>
        <w:tabs>
          <w:tab w:val="left" w:pos="1440"/>
          <w:tab w:val="left" w:pos="2790"/>
          <w:tab w:val="left" w:pos="3240"/>
          <w:tab w:val="left" w:pos="3960"/>
          <w:tab w:val="left" w:pos="5940"/>
          <w:tab w:val="left" w:pos="6390"/>
        </w:tabs>
        <w:spacing w:before="240" w:line="240" w:lineRule="exact"/>
        <w:ind w:left="1710" w:hanging="990"/>
        <w:rPr>
          <w:rFonts w:asciiTheme="majorHAnsi" w:hAnsiTheme="majorHAnsi" w:cstheme="majorHAnsi"/>
          <w:sz w:val="22"/>
          <w:szCs w:val="22"/>
        </w:rPr>
      </w:pPr>
      <w:r w:rsidRPr="004738FC">
        <w:rPr>
          <w:rFonts w:asciiTheme="majorHAnsi" w:hAnsiTheme="majorHAnsi" w:cstheme="majorHAnsi"/>
          <w:sz w:val="22"/>
          <w:szCs w:val="22"/>
        </w:rPr>
        <w:t>O</w:t>
      </w:r>
      <w:r w:rsidRPr="004738FC">
        <w:rPr>
          <w:rFonts w:asciiTheme="majorHAnsi" w:hAnsiTheme="majorHAnsi" w:cstheme="majorHAnsi"/>
          <w:sz w:val="22"/>
          <w:szCs w:val="22"/>
        </w:rPr>
        <w:tab/>
        <w:t xml:space="preserve">Motorhome </w:t>
      </w:r>
      <w:r w:rsidRPr="004738FC">
        <w:rPr>
          <w:rFonts w:asciiTheme="majorHAnsi" w:hAnsiTheme="majorHAnsi" w:cstheme="majorHAnsi"/>
          <w:sz w:val="22"/>
          <w:szCs w:val="22"/>
        </w:rPr>
        <w:tab/>
      </w:r>
      <w:r w:rsidRPr="004738FC">
        <w:rPr>
          <w:rFonts w:asciiTheme="majorHAnsi" w:hAnsiTheme="majorHAnsi" w:cstheme="majorHAnsi"/>
          <w:sz w:val="22"/>
          <w:szCs w:val="22"/>
        </w:rPr>
        <w:tab/>
        <w:t>O</w:t>
      </w:r>
      <w:r w:rsidRPr="004738FC">
        <w:rPr>
          <w:rFonts w:asciiTheme="majorHAnsi" w:hAnsiTheme="majorHAnsi" w:cstheme="majorHAnsi"/>
          <w:sz w:val="22"/>
          <w:szCs w:val="22"/>
        </w:rPr>
        <w:tab/>
        <w:t>Airplane</w:t>
      </w:r>
    </w:p>
    <w:p w14:paraId="212012B4" w14:textId="77777777" w:rsidR="005255BD" w:rsidRDefault="005255BD" w:rsidP="005255BD">
      <w:pPr>
        <w:tabs>
          <w:tab w:val="left" w:pos="1440"/>
          <w:tab w:val="left" w:pos="3240"/>
          <w:tab w:val="left" w:pos="3960"/>
          <w:tab w:val="left" w:pos="5940"/>
          <w:tab w:val="left" w:pos="6390"/>
          <w:tab w:val="right" w:pos="9180"/>
        </w:tabs>
        <w:spacing w:before="240" w:line="240" w:lineRule="exact"/>
        <w:ind w:left="1710" w:hanging="990"/>
        <w:rPr>
          <w:rFonts w:asciiTheme="majorHAnsi" w:hAnsiTheme="majorHAnsi" w:cstheme="majorHAnsi"/>
          <w:sz w:val="22"/>
          <w:szCs w:val="22"/>
        </w:rPr>
      </w:pPr>
      <w:r w:rsidRPr="004738FC">
        <w:rPr>
          <w:rFonts w:asciiTheme="majorHAnsi" w:hAnsiTheme="majorHAnsi" w:cstheme="majorHAnsi"/>
          <w:sz w:val="22"/>
          <w:szCs w:val="22"/>
        </w:rPr>
        <w:t>O</w:t>
      </w:r>
      <w:r w:rsidRPr="004738FC">
        <w:rPr>
          <w:rFonts w:asciiTheme="majorHAnsi" w:hAnsiTheme="majorHAnsi" w:cstheme="majorHAnsi"/>
          <w:sz w:val="22"/>
          <w:szCs w:val="22"/>
        </w:rPr>
        <w:tab/>
        <w:t xml:space="preserve">Other (Please specify) </w:t>
      </w:r>
      <w:r w:rsidRPr="004738FC">
        <w:rPr>
          <w:rFonts w:asciiTheme="majorHAnsi" w:hAnsiTheme="majorHAnsi" w:cstheme="majorHAnsi"/>
          <w:sz w:val="22"/>
          <w:szCs w:val="22"/>
        </w:rPr>
        <w:tab/>
      </w:r>
      <w:r w:rsidRPr="004738FC">
        <w:rPr>
          <w:rFonts w:asciiTheme="majorHAnsi" w:hAnsiTheme="majorHAnsi" w:cstheme="majorHAnsi"/>
          <w:sz w:val="22"/>
          <w:szCs w:val="22"/>
        </w:rPr>
        <w:tab/>
      </w:r>
      <w:r w:rsidRPr="004738FC">
        <w:rPr>
          <w:rFonts w:asciiTheme="majorHAnsi" w:hAnsiTheme="majorHAnsi" w:cstheme="majorHAnsi"/>
          <w:sz w:val="22"/>
          <w:szCs w:val="22"/>
        </w:rPr>
        <w:tab/>
      </w:r>
      <w:r w:rsidRPr="004738FC">
        <w:rPr>
          <w:rFonts w:asciiTheme="majorHAnsi" w:hAnsiTheme="majorHAnsi" w:cstheme="majorHAnsi"/>
          <w:sz w:val="22"/>
          <w:szCs w:val="22"/>
        </w:rPr>
        <w:tab/>
      </w:r>
    </w:p>
    <w:p w14:paraId="6EE70C2C" w14:textId="77777777" w:rsidR="001F00DB" w:rsidRPr="004738FC" w:rsidRDefault="001F00DB" w:rsidP="005255BD">
      <w:pPr>
        <w:tabs>
          <w:tab w:val="left" w:pos="1440"/>
          <w:tab w:val="left" w:pos="3240"/>
          <w:tab w:val="left" w:pos="3960"/>
          <w:tab w:val="left" w:pos="5940"/>
          <w:tab w:val="left" w:pos="6390"/>
          <w:tab w:val="right" w:pos="9180"/>
        </w:tabs>
        <w:spacing w:before="240" w:line="240" w:lineRule="exact"/>
        <w:ind w:left="1710" w:hanging="990"/>
        <w:rPr>
          <w:rFonts w:asciiTheme="majorHAnsi" w:hAnsiTheme="majorHAnsi" w:cstheme="majorHAnsi"/>
          <w:sz w:val="22"/>
          <w:szCs w:val="22"/>
        </w:rPr>
      </w:pPr>
    </w:p>
    <w:p w14:paraId="7B8EBDAF" w14:textId="28F40BFE" w:rsidR="005255BD" w:rsidRPr="004738FC" w:rsidRDefault="00162471" w:rsidP="005255B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b/>
          <w:sz w:val="22"/>
          <w:szCs w:val="22"/>
        </w:rPr>
      </w:pPr>
      <w:r w:rsidRPr="004738FC">
        <w:rPr>
          <w:rFonts w:asciiTheme="majorHAnsi" w:hAnsiTheme="majorHAnsi" w:cstheme="majorHAnsi"/>
          <w:b/>
          <w:sz w:val="22"/>
          <w:szCs w:val="22"/>
        </w:rPr>
        <w:t xml:space="preserve">TOPIC AREA </w:t>
      </w:r>
      <w:r w:rsidR="005255BD" w:rsidRPr="004738FC">
        <w:rPr>
          <w:rFonts w:asciiTheme="majorHAnsi" w:hAnsiTheme="majorHAnsi" w:cstheme="majorHAnsi"/>
          <w:b/>
          <w:sz w:val="22"/>
          <w:szCs w:val="22"/>
        </w:rPr>
        <w:t>2 – TPLAN5</w:t>
      </w:r>
    </w:p>
    <w:p w14:paraId="2E0FEA0C" w14:textId="77777777" w:rsidR="005255BD" w:rsidRPr="004738FC" w:rsidRDefault="005255BD" w:rsidP="005255BD">
      <w:pPr>
        <w:pStyle w:val="ColorfulList-Accent11"/>
        <w:tabs>
          <w:tab w:val="left" w:pos="360"/>
        </w:tabs>
        <w:spacing w:after="0" w:line="240" w:lineRule="auto"/>
        <w:ind w:left="634" w:hanging="634"/>
        <w:contextualSpacing w:val="0"/>
        <w:rPr>
          <w:rFonts w:asciiTheme="majorHAnsi" w:eastAsia="Times New Roman" w:hAnsiTheme="majorHAnsi" w:cstheme="majorHAnsi"/>
        </w:rPr>
      </w:pPr>
      <w:r w:rsidRPr="004738FC">
        <w:rPr>
          <w:rFonts w:asciiTheme="majorHAnsi" w:eastAsia="Times New Roman" w:hAnsiTheme="majorHAnsi" w:cstheme="majorHAnsi"/>
        </w:rPr>
        <w:tab/>
        <w:t>b)</w:t>
      </w:r>
      <w:r w:rsidRPr="004738FC">
        <w:rPr>
          <w:rFonts w:asciiTheme="majorHAnsi" w:eastAsia="Times New Roman" w:hAnsiTheme="majorHAnsi" w:cstheme="majorHAnsi"/>
        </w:rPr>
        <w:tab/>
        <w:t>What was your primary destination on this trip?</w:t>
      </w:r>
    </w:p>
    <w:p w14:paraId="3392916C" w14:textId="5A96F391" w:rsidR="005255BD" w:rsidRPr="004738FC" w:rsidRDefault="005255BD" w:rsidP="005255BD">
      <w:pPr>
        <w:pStyle w:val="ColorfulList-Accent11"/>
        <w:tabs>
          <w:tab w:val="left" w:pos="720"/>
          <w:tab w:val="left" w:pos="3060"/>
          <w:tab w:val="left" w:pos="4320"/>
          <w:tab w:val="left" w:pos="5040"/>
          <w:tab w:val="left" w:pos="7200"/>
          <w:tab w:val="right" w:pos="9090"/>
        </w:tabs>
        <w:spacing w:before="200" w:after="0" w:line="240" w:lineRule="auto"/>
        <w:ind w:left="90" w:right="-151"/>
        <w:contextualSpacing w:val="0"/>
        <w:rPr>
          <w:rFonts w:asciiTheme="majorHAnsi" w:eastAsia="Times New Roman" w:hAnsiTheme="majorHAnsi" w:cstheme="majorHAnsi"/>
        </w:rPr>
      </w:pPr>
      <w:r w:rsidRPr="004738FC">
        <w:rPr>
          <w:rFonts w:asciiTheme="majorHAnsi" w:eastAsia="Times New Roman" w:hAnsiTheme="majorHAnsi" w:cstheme="majorHAnsi"/>
        </w:rPr>
        <w:t>O</w:t>
      </w:r>
      <w:r w:rsidRPr="004738FC">
        <w:rPr>
          <w:rFonts w:asciiTheme="majorHAnsi" w:eastAsia="Times New Roman" w:hAnsiTheme="majorHAnsi" w:cstheme="majorHAnsi"/>
        </w:rPr>
        <w:tab/>
      </w:r>
      <w:r w:rsidRPr="004738FC">
        <w:rPr>
          <w:rFonts w:asciiTheme="majorHAnsi" w:hAnsiTheme="majorHAnsi" w:cstheme="majorHAnsi"/>
          <w:b/>
        </w:rPr>
        <w:t>[</w:t>
      </w:r>
      <w:r w:rsidRPr="004738FC">
        <w:rPr>
          <w:rFonts w:asciiTheme="majorHAnsi" w:hAnsiTheme="majorHAnsi" w:cstheme="majorHAnsi"/>
          <w:b/>
          <w:i/>
        </w:rPr>
        <w:t>SPECIFY PARK NAME</w:t>
      </w:r>
      <w:r w:rsidRPr="004738FC">
        <w:rPr>
          <w:rFonts w:asciiTheme="majorHAnsi" w:hAnsiTheme="majorHAnsi" w:cstheme="majorHAnsi"/>
          <w:b/>
        </w:rPr>
        <w:t>]</w:t>
      </w:r>
      <w:r w:rsidRPr="004738FC">
        <w:rPr>
          <w:rFonts w:asciiTheme="majorHAnsi" w:eastAsia="Times New Roman" w:hAnsiTheme="majorHAnsi" w:cstheme="majorHAnsi"/>
        </w:rPr>
        <w:t xml:space="preserve"> OR Location </w:t>
      </w:r>
      <w:r w:rsidRPr="004738FC">
        <w:rPr>
          <w:rFonts w:asciiTheme="majorHAnsi" w:eastAsia="Times New Roman" w:hAnsiTheme="majorHAnsi" w:cstheme="majorHAnsi"/>
        </w:rPr>
        <w:tab/>
      </w:r>
      <w:r w:rsidRPr="004738FC">
        <w:rPr>
          <w:rFonts w:asciiTheme="majorHAnsi" w:eastAsia="Times New Roman" w:hAnsiTheme="majorHAnsi" w:cstheme="majorHAnsi"/>
        </w:rPr>
        <w:tab/>
      </w:r>
      <w:r w:rsidRPr="004738FC">
        <w:rPr>
          <w:rFonts w:asciiTheme="majorHAnsi" w:eastAsia="Times New Roman" w:hAnsiTheme="majorHAnsi" w:cstheme="majorHAnsi"/>
        </w:rPr>
        <w:tab/>
      </w:r>
    </w:p>
    <w:p w14:paraId="18E1A584" w14:textId="77777777" w:rsidR="005255BD" w:rsidRPr="004738FC" w:rsidRDefault="005255BD" w:rsidP="005255BD">
      <w:pPr>
        <w:pStyle w:val="ColorfulList-Accent11"/>
        <w:tabs>
          <w:tab w:val="left" w:pos="1350"/>
          <w:tab w:val="left" w:pos="4320"/>
          <w:tab w:val="left" w:pos="5040"/>
          <w:tab w:val="left" w:pos="5400"/>
          <w:tab w:val="left" w:pos="6030"/>
          <w:tab w:val="left" w:pos="7560"/>
        </w:tabs>
        <w:spacing w:after="0" w:line="240" w:lineRule="auto"/>
        <w:ind w:left="2880"/>
        <w:contextualSpacing w:val="0"/>
        <w:rPr>
          <w:rFonts w:asciiTheme="majorHAnsi" w:eastAsia="Times New Roman" w:hAnsiTheme="majorHAnsi" w:cstheme="majorHAnsi"/>
        </w:rPr>
      </w:pPr>
      <w:r w:rsidRPr="004738FC">
        <w:rPr>
          <w:rFonts w:asciiTheme="majorHAnsi" w:eastAsia="Times New Roman" w:hAnsiTheme="majorHAnsi" w:cstheme="majorHAnsi"/>
        </w:rPr>
        <w:tab/>
      </w:r>
      <w:r w:rsidRPr="004738FC">
        <w:rPr>
          <w:rFonts w:asciiTheme="majorHAnsi" w:eastAsia="Times New Roman" w:hAnsiTheme="majorHAnsi" w:cstheme="majorHAnsi"/>
        </w:rPr>
        <w:tab/>
        <w:t xml:space="preserve">       </w:t>
      </w:r>
      <w:r w:rsidRPr="004738FC">
        <w:rPr>
          <w:rFonts w:asciiTheme="majorHAnsi" w:eastAsia="Times New Roman" w:hAnsiTheme="majorHAnsi" w:cstheme="majorHAnsi"/>
        </w:rPr>
        <w:tab/>
        <w:t>(Place, city, &amp; state)</w:t>
      </w:r>
    </w:p>
    <w:p w14:paraId="48E0454B" w14:textId="490662AC" w:rsidR="00CD6D04" w:rsidRPr="004738FC" w:rsidRDefault="00C42899" w:rsidP="00CD6D0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w:t>
      </w:r>
      <w:r w:rsidR="00CD6D04" w:rsidRPr="004738FC">
        <w:rPr>
          <w:rFonts w:asciiTheme="majorHAnsi" w:hAnsiTheme="majorHAnsi" w:cstheme="majorHAnsi"/>
          <w:b/>
          <w:sz w:val="22"/>
          <w:szCs w:val="22"/>
        </w:rPr>
        <w:t xml:space="preserve"> 3 – ITIN1</w:t>
      </w:r>
    </w:p>
    <w:p w14:paraId="2F4BA214" w14:textId="614789C2" w:rsidR="00731133" w:rsidRPr="004738FC" w:rsidRDefault="00E83520" w:rsidP="009228C5">
      <w:pPr>
        <w:tabs>
          <w:tab w:val="left" w:pos="540"/>
          <w:tab w:val="left" w:pos="3960"/>
          <w:tab w:val="left" w:pos="4680"/>
          <w:tab w:val="right" w:pos="8640"/>
        </w:tabs>
        <w:spacing w:line="240" w:lineRule="exact"/>
        <w:ind w:left="446" w:right="-130" w:hanging="446"/>
        <w:rPr>
          <w:rFonts w:asciiTheme="majorHAnsi" w:hAnsiTheme="majorHAnsi" w:cstheme="majorHAnsi"/>
          <w:sz w:val="22"/>
          <w:szCs w:val="22"/>
        </w:rPr>
      </w:pPr>
      <w:r w:rsidRPr="004738FC">
        <w:rPr>
          <w:rFonts w:asciiTheme="majorHAnsi" w:hAnsiTheme="majorHAnsi" w:cstheme="majorHAnsi"/>
          <w:sz w:val="22"/>
          <w:szCs w:val="22"/>
        </w:rPr>
        <w:t>9</w:t>
      </w:r>
      <w:r w:rsidR="00E35C49" w:rsidRPr="004738FC">
        <w:rPr>
          <w:rFonts w:asciiTheme="majorHAnsi" w:hAnsiTheme="majorHAnsi" w:cstheme="majorHAnsi"/>
          <w:sz w:val="22"/>
          <w:szCs w:val="22"/>
        </w:rPr>
        <w:t>.</w:t>
      </w:r>
      <w:r w:rsidR="00E35C49" w:rsidRPr="004738FC">
        <w:rPr>
          <w:rFonts w:asciiTheme="majorHAnsi" w:hAnsiTheme="majorHAnsi" w:cstheme="majorHAnsi"/>
          <w:sz w:val="22"/>
          <w:szCs w:val="22"/>
        </w:rPr>
        <w:tab/>
      </w:r>
      <w:r w:rsidR="00731133" w:rsidRPr="004738FC">
        <w:rPr>
          <w:rFonts w:asciiTheme="majorHAnsi" w:hAnsiTheme="majorHAnsi" w:cstheme="majorHAnsi"/>
          <w:sz w:val="22"/>
          <w:szCs w:val="22"/>
        </w:rPr>
        <w:t xml:space="preserve">On this visit to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00731133" w:rsidRPr="004738FC">
        <w:rPr>
          <w:rFonts w:asciiTheme="majorHAnsi" w:hAnsiTheme="majorHAnsi" w:cstheme="majorHAnsi"/>
          <w:sz w:val="22"/>
          <w:szCs w:val="22"/>
        </w:rPr>
        <w:t xml:space="preserve">, please </w:t>
      </w:r>
      <w:r w:rsidR="00E35C49" w:rsidRPr="004738FC">
        <w:rPr>
          <w:rFonts w:asciiTheme="majorHAnsi" w:hAnsiTheme="majorHAnsi" w:cstheme="majorHAnsi"/>
          <w:sz w:val="22"/>
          <w:szCs w:val="22"/>
        </w:rPr>
        <w:t>mark (</w:t>
      </w:r>
      <w:r w:rsidR="00E35C49" w:rsidRPr="004738FC">
        <w:rPr>
          <w:rFonts w:asciiTheme="majorHAnsi" w:hAnsiTheme="majorHAnsi" w:cstheme="majorHAnsi"/>
          <w:position w:val="-8"/>
          <w:sz w:val="22"/>
          <w:szCs w:val="22"/>
        </w:rPr>
        <w:t>•</w:t>
      </w:r>
      <w:r w:rsidR="00E35C49" w:rsidRPr="004738FC">
        <w:rPr>
          <w:rFonts w:asciiTheme="majorHAnsi" w:hAnsiTheme="majorHAnsi" w:cstheme="majorHAnsi"/>
          <w:sz w:val="22"/>
          <w:szCs w:val="22"/>
        </w:rPr>
        <w:t xml:space="preserve">) </w:t>
      </w:r>
      <w:r w:rsidR="00E35C49" w:rsidRPr="004738FC">
        <w:rPr>
          <w:rFonts w:asciiTheme="majorHAnsi" w:hAnsiTheme="majorHAnsi" w:cstheme="majorHAnsi"/>
          <w:b/>
          <w:sz w:val="22"/>
          <w:szCs w:val="22"/>
        </w:rPr>
        <w:t xml:space="preserve">all </w:t>
      </w:r>
      <w:r w:rsidR="00731133" w:rsidRPr="004738FC">
        <w:rPr>
          <w:rFonts w:asciiTheme="majorHAnsi" w:hAnsiTheme="majorHAnsi" w:cstheme="majorHAnsi"/>
          <w:sz w:val="22"/>
          <w:szCs w:val="22"/>
        </w:rPr>
        <w:t>the sites within the park that your personal group visited on the map below.</w:t>
      </w:r>
    </w:p>
    <w:p w14:paraId="4A5DB804" w14:textId="77777777" w:rsidR="009228C5" w:rsidRPr="004738FC" w:rsidRDefault="009228C5" w:rsidP="009228C5">
      <w:pPr>
        <w:tabs>
          <w:tab w:val="left" w:pos="540"/>
          <w:tab w:val="left" w:pos="3960"/>
          <w:tab w:val="left" w:pos="4680"/>
          <w:tab w:val="right" w:pos="8640"/>
        </w:tabs>
        <w:spacing w:line="240" w:lineRule="exact"/>
        <w:ind w:left="446" w:right="-130" w:hanging="446"/>
        <w:rPr>
          <w:rFonts w:asciiTheme="majorHAnsi" w:hAnsiTheme="majorHAnsi" w:cstheme="majorHAnsi"/>
          <w:sz w:val="22"/>
          <w:szCs w:val="22"/>
        </w:rPr>
      </w:pPr>
    </w:p>
    <w:p w14:paraId="58CD2011" w14:textId="70BE1876"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r w:rsidRPr="004738FC">
        <w:rPr>
          <w:rFonts w:asciiTheme="majorHAnsi" w:hAnsiTheme="majorHAnsi" w:cstheme="majorHAnsi"/>
          <w:noProof/>
          <w:sz w:val="22"/>
          <w:szCs w:val="22"/>
        </w:rPr>
        <mc:AlternateContent>
          <mc:Choice Requires="wps">
            <w:drawing>
              <wp:anchor distT="0" distB="0" distL="114300" distR="114300" simplePos="0" relativeHeight="251660288" behindDoc="0" locked="0" layoutInCell="1" allowOverlap="1" wp14:anchorId="47BD6815" wp14:editId="634E5329">
                <wp:simplePos x="0" y="0"/>
                <wp:positionH relativeFrom="column">
                  <wp:posOffset>155050</wp:posOffset>
                </wp:positionH>
                <wp:positionV relativeFrom="paragraph">
                  <wp:posOffset>107702</wp:posOffset>
                </wp:positionV>
                <wp:extent cx="5575226" cy="3164619"/>
                <wp:effectExtent l="0" t="0" r="26035" b="17145"/>
                <wp:wrapNone/>
                <wp:docPr id="17" name="Rectangle 17"/>
                <wp:cNvGraphicFramePr/>
                <a:graphic xmlns:a="http://schemas.openxmlformats.org/drawingml/2006/main">
                  <a:graphicData uri="http://schemas.microsoft.com/office/word/2010/wordprocessingShape">
                    <wps:wsp>
                      <wps:cNvSpPr/>
                      <wps:spPr>
                        <a:xfrm>
                          <a:off x="0" y="0"/>
                          <a:ext cx="5575226" cy="3164619"/>
                        </a:xfrm>
                        <a:prstGeom prst="rect">
                          <a:avLst/>
                        </a:prstGeom>
                        <a:ln/>
                      </wps:spPr>
                      <wps:style>
                        <a:lnRef idx="2">
                          <a:schemeClr val="dk1"/>
                        </a:lnRef>
                        <a:fillRef idx="1">
                          <a:schemeClr val="lt1"/>
                        </a:fillRef>
                        <a:effectRef idx="0">
                          <a:schemeClr val="dk1"/>
                        </a:effectRef>
                        <a:fontRef idx="minor">
                          <a:schemeClr val="dk1"/>
                        </a:fontRef>
                      </wps:style>
                      <wps:txbx>
                        <w:txbxContent>
                          <w:p w14:paraId="2D61B387" w14:textId="2B24EB86" w:rsidR="00131663" w:rsidRDefault="00131663" w:rsidP="009228C5">
                            <w:pPr>
                              <w:pStyle w:val="Heading2"/>
                              <w:jc w:val="center"/>
                              <w:rPr>
                                <w:rFonts w:asciiTheme="majorHAnsi" w:hAnsiTheme="majorHAnsi" w:cstheme="majorHAnsi"/>
                                <w:sz w:val="36"/>
                              </w:rPr>
                            </w:pPr>
                            <w:r w:rsidRPr="009228C5">
                              <w:rPr>
                                <w:rFonts w:asciiTheme="majorHAnsi" w:hAnsiTheme="majorHAnsi" w:cstheme="majorHAnsi"/>
                                <w:sz w:val="36"/>
                              </w:rPr>
                              <w:t>Place holder for map</w:t>
                            </w:r>
                          </w:p>
                          <w:p w14:paraId="4C041C33" w14:textId="77777777" w:rsidR="00131663" w:rsidRPr="009228C5" w:rsidRDefault="00131663" w:rsidP="009228C5"/>
                          <w:p w14:paraId="347702E6" w14:textId="793DC6F3" w:rsidR="00131663" w:rsidRPr="009228C5" w:rsidRDefault="00131663" w:rsidP="004E2AD1">
                            <w:pPr>
                              <w:jc w:val="center"/>
                              <w:rPr>
                                <w:rFonts w:asciiTheme="majorHAnsi" w:hAnsiTheme="majorHAnsi" w:cstheme="majorHAnsi"/>
                              </w:rPr>
                            </w:pPr>
                            <w:r w:rsidRPr="009228C5">
                              <w:rPr>
                                <w:rFonts w:asciiTheme="majorHAnsi" w:hAnsiTheme="majorHAnsi" w:cstheme="majorHAnsi"/>
                              </w:rPr>
                              <w:t>The sites will be inserted in the</w:t>
                            </w:r>
                            <w:r>
                              <w:rPr>
                                <w:rFonts w:asciiTheme="majorHAnsi" w:hAnsiTheme="majorHAnsi" w:cstheme="majorHAnsi"/>
                              </w:rPr>
                              <w:t xml:space="preserve"> </w:t>
                            </w:r>
                            <w:r w:rsidRPr="004E2AD1">
                              <w:rPr>
                                <w:rFonts w:asciiTheme="majorHAnsi" w:hAnsiTheme="majorHAnsi" w:cstheme="majorHAnsi"/>
                                <w:b/>
                              </w:rPr>
                              <w:t>[</w:t>
                            </w:r>
                            <w:r w:rsidRPr="004E2AD1">
                              <w:rPr>
                                <w:rFonts w:asciiTheme="majorHAnsi" w:hAnsiTheme="majorHAnsi" w:cstheme="majorHAnsi"/>
                                <w:b/>
                                <w:i/>
                              </w:rPr>
                              <w:t>SPECIFY PARK NAME</w:t>
                            </w:r>
                            <w:r w:rsidRPr="004E2AD1">
                              <w:rPr>
                                <w:rFonts w:asciiTheme="majorHAnsi" w:hAnsiTheme="majorHAnsi" w:cstheme="majorHAnsi"/>
                                <w:b/>
                              </w:rPr>
                              <w:t>]</w:t>
                            </w:r>
                            <w:r w:rsidRPr="004E2AD1">
                              <w:rPr>
                                <w:rFonts w:asciiTheme="majorHAnsi" w:hAnsiTheme="majorHAnsi" w:cstheme="majorHAnsi"/>
                              </w:rPr>
                              <w:t xml:space="preserve"> </w:t>
                            </w:r>
                            <w:r w:rsidRPr="009228C5">
                              <w:rPr>
                                <w:rFonts w:asciiTheme="majorHAnsi" w:hAnsiTheme="majorHAnsi" w:cstheme="majorHAnsi"/>
                              </w:rPr>
                              <w:t>map.</w:t>
                            </w:r>
                          </w:p>
                          <w:p w14:paraId="0C641D2D" w14:textId="77777777" w:rsidR="00131663" w:rsidRPr="009228C5" w:rsidRDefault="00131663" w:rsidP="009228C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7" style="position:absolute;margin-left:12.2pt;margin-top:8.5pt;width:439pt;height:24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" fillcolor="white [3201]" strokecolor="black [3200]" strokeweight="2pt">
                <v:textbox>
                  <w:txbxContent>
                    <w:p w14:paraId="2D61B387" w14:textId="2B24EB86" w:rsidR="004D3E77" w:rsidRDefault="004D3E77" w:rsidP="009228C5">
                      <w:pPr>
                        <w:pStyle w:val="Heading2"/>
                        <w:jc w:val="center"/>
                        <w:rPr>
                          <w:rFonts w:asciiTheme="majorHAnsi" w:hAnsiTheme="majorHAnsi" w:cstheme="majorHAnsi"/>
                          <w:sz w:val="36"/>
                        </w:rPr>
                      </w:pPr>
                      <w:r w:rsidRPr="009228C5">
                        <w:rPr>
                          <w:rFonts w:asciiTheme="majorHAnsi" w:hAnsiTheme="majorHAnsi" w:cstheme="majorHAnsi"/>
                          <w:sz w:val="36"/>
                        </w:rPr>
                        <w:t>Place holder for map</w:t>
                      </w:r>
                    </w:p>
                    <w:p w14:paraId="4C041C33" w14:textId="77777777" w:rsidR="004D3E77" w:rsidRPr="009228C5" w:rsidRDefault="004D3E77" w:rsidP="009228C5"/>
                    <w:p w14:paraId="347702E6" w14:textId="793DC6F3" w:rsidR="004D3E77" w:rsidRPr="009228C5" w:rsidRDefault="004D3E77" w:rsidP="004E2AD1">
                      <w:pPr>
                        <w:jc w:val="center"/>
                        <w:rPr>
                          <w:rFonts w:asciiTheme="majorHAnsi" w:hAnsiTheme="majorHAnsi" w:cstheme="majorHAnsi"/>
                        </w:rPr>
                      </w:pPr>
                      <w:r w:rsidRPr="009228C5">
                        <w:rPr>
                          <w:rFonts w:asciiTheme="majorHAnsi" w:hAnsiTheme="majorHAnsi" w:cstheme="majorHAnsi"/>
                        </w:rPr>
                        <w:t>The sites will be inserted in the</w:t>
                      </w:r>
                      <w:r>
                        <w:rPr>
                          <w:rFonts w:asciiTheme="majorHAnsi" w:hAnsiTheme="majorHAnsi" w:cstheme="majorHAnsi"/>
                        </w:rPr>
                        <w:t xml:space="preserve"> </w:t>
                      </w:r>
                      <w:r w:rsidRPr="004E2AD1">
                        <w:rPr>
                          <w:rFonts w:asciiTheme="majorHAnsi" w:hAnsiTheme="majorHAnsi" w:cstheme="majorHAnsi"/>
                          <w:b/>
                        </w:rPr>
                        <w:t>[</w:t>
                      </w:r>
                      <w:r w:rsidRPr="004E2AD1">
                        <w:rPr>
                          <w:rFonts w:asciiTheme="majorHAnsi" w:hAnsiTheme="majorHAnsi" w:cstheme="majorHAnsi"/>
                          <w:b/>
                          <w:i/>
                        </w:rPr>
                        <w:t>SPECIFY PARK NAME</w:t>
                      </w:r>
                      <w:r w:rsidRPr="004E2AD1">
                        <w:rPr>
                          <w:rFonts w:asciiTheme="majorHAnsi" w:hAnsiTheme="majorHAnsi" w:cstheme="majorHAnsi"/>
                          <w:b/>
                        </w:rPr>
                        <w:t>]</w:t>
                      </w:r>
                      <w:r w:rsidRPr="004E2AD1">
                        <w:rPr>
                          <w:rFonts w:asciiTheme="majorHAnsi" w:hAnsiTheme="majorHAnsi" w:cstheme="majorHAnsi"/>
                        </w:rPr>
                        <w:t xml:space="preserve"> </w:t>
                      </w:r>
                      <w:r w:rsidRPr="009228C5">
                        <w:rPr>
                          <w:rFonts w:asciiTheme="majorHAnsi" w:hAnsiTheme="majorHAnsi" w:cstheme="majorHAnsi"/>
                        </w:rPr>
                        <w:t>map.</w:t>
                      </w:r>
                    </w:p>
                    <w:p w14:paraId="0C641D2D" w14:textId="77777777" w:rsidR="004D3E77" w:rsidRPr="009228C5" w:rsidRDefault="004D3E77" w:rsidP="009228C5"/>
                  </w:txbxContent>
                </v:textbox>
              </v:rect>
            </w:pict>
          </mc:Fallback>
        </mc:AlternateContent>
      </w:r>
    </w:p>
    <w:p w14:paraId="0D1C9CAC"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1DB32D75"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7DE3931A"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1E8F5617"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7BE67DC1"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5473474E"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65834E48"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795EFCEA"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4C199844"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0CF33AE7"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6A276D5B"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059B3A2B"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2F132BA2"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0D7DBF8B"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2C29FB3C"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6197E810"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1BAEA1A7"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157C5677"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5E0DE20E"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55A61039" w14:textId="77777777" w:rsidR="009228C5" w:rsidRPr="004738FC" w:rsidRDefault="009228C5" w:rsidP="009228C5">
      <w:pPr>
        <w:tabs>
          <w:tab w:val="left" w:pos="540"/>
          <w:tab w:val="left" w:pos="3960"/>
          <w:tab w:val="left" w:pos="4680"/>
          <w:tab w:val="right" w:pos="8640"/>
        </w:tabs>
        <w:ind w:right="-126"/>
        <w:rPr>
          <w:rFonts w:asciiTheme="majorHAnsi" w:hAnsiTheme="majorHAnsi" w:cstheme="majorHAnsi"/>
          <w:sz w:val="22"/>
          <w:szCs w:val="22"/>
        </w:rPr>
      </w:pPr>
    </w:p>
    <w:p w14:paraId="3A0677D7" w14:textId="0FA3E1C7" w:rsidR="00900BAA" w:rsidRPr="004738FC" w:rsidRDefault="00162471" w:rsidP="00F3283C">
      <w:pPr>
        <w:pBdr>
          <w:top w:val="single" w:sz="6" w:space="1" w:color="auto"/>
          <w:left w:val="single" w:sz="6" w:space="4" w:color="auto"/>
          <w:bottom w:val="single" w:sz="6" w:space="0" w:color="auto"/>
          <w:right w:val="single" w:sz="6" w:space="4" w:color="auto"/>
        </w:pBdr>
        <w:shd w:val="clear" w:color="auto" w:fill="D9D9D9"/>
        <w:tabs>
          <w:tab w:val="left" w:pos="450"/>
          <w:tab w:val="left" w:pos="720"/>
          <w:tab w:val="right" w:pos="7920"/>
        </w:tabs>
        <w:spacing w:line="240" w:lineRule="exact"/>
        <w:ind w:left="450" w:right="666" w:hanging="450"/>
        <w:rPr>
          <w:rFonts w:asciiTheme="majorHAnsi" w:hAnsiTheme="majorHAnsi" w:cstheme="majorHAnsi"/>
          <w:b/>
          <w:sz w:val="22"/>
          <w:szCs w:val="22"/>
        </w:rPr>
      </w:pPr>
      <w:r w:rsidRPr="004738FC">
        <w:rPr>
          <w:rFonts w:asciiTheme="majorHAnsi" w:hAnsiTheme="majorHAnsi" w:cstheme="majorHAnsi"/>
          <w:b/>
          <w:sz w:val="22"/>
          <w:szCs w:val="22"/>
        </w:rPr>
        <w:t xml:space="preserve">TOPIC AREA </w:t>
      </w:r>
      <w:r w:rsidR="00900BAA" w:rsidRPr="004738FC">
        <w:rPr>
          <w:rFonts w:asciiTheme="majorHAnsi" w:hAnsiTheme="majorHAnsi" w:cstheme="majorHAnsi"/>
          <w:b/>
          <w:bCs/>
          <w:sz w:val="22"/>
          <w:szCs w:val="22"/>
        </w:rPr>
        <w:t>6</w:t>
      </w:r>
      <w:r w:rsidR="00900BAA" w:rsidRPr="004738FC">
        <w:rPr>
          <w:rFonts w:asciiTheme="majorHAnsi" w:hAnsiTheme="majorHAnsi" w:cstheme="majorHAnsi"/>
          <w:bCs/>
          <w:sz w:val="22"/>
          <w:szCs w:val="22"/>
        </w:rPr>
        <w:t xml:space="preserve"> – </w:t>
      </w:r>
      <w:r w:rsidR="00900BAA" w:rsidRPr="004738FC">
        <w:rPr>
          <w:rFonts w:asciiTheme="majorHAnsi" w:hAnsiTheme="majorHAnsi" w:cstheme="majorHAnsi"/>
          <w:b/>
          <w:bCs/>
          <w:sz w:val="22"/>
          <w:szCs w:val="22"/>
        </w:rPr>
        <w:t xml:space="preserve">EVALSERV4 </w:t>
      </w:r>
    </w:p>
    <w:p w14:paraId="25303498" w14:textId="41CC1A53" w:rsidR="00900BAA" w:rsidRPr="004738FC" w:rsidRDefault="00E83520" w:rsidP="00900BAA">
      <w:pPr>
        <w:pStyle w:val="List3"/>
        <w:tabs>
          <w:tab w:val="left" w:pos="450"/>
        </w:tabs>
        <w:spacing w:line="240" w:lineRule="exact"/>
        <w:ind w:left="446" w:hanging="446"/>
        <w:rPr>
          <w:rFonts w:asciiTheme="majorHAnsi" w:hAnsiTheme="majorHAnsi" w:cstheme="majorHAnsi"/>
          <w:color w:val="FF0000"/>
          <w:sz w:val="22"/>
          <w:szCs w:val="22"/>
        </w:rPr>
      </w:pPr>
      <w:r w:rsidRPr="004738FC">
        <w:rPr>
          <w:rFonts w:asciiTheme="majorHAnsi" w:hAnsiTheme="majorHAnsi" w:cstheme="majorHAnsi"/>
          <w:sz w:val="22"/>
          <w:szCs w:val="22"/>
        </w:rPr>
        <w:t>10</w:t>
      </w:r>
      <w:r w:rsidR="00900BAA" w:rsidRPr="004738FC">
        <w:rPr>
          <w:rFonts w:asciiTheme="majorHAnsi" w:hAnsiTheme="majorHAnsi" w:cstheme="majorHAnsi"/>
          <w:sz w:val="22"/>
          <w:szCs w:val="22"/>
        </w:rPr>
        <w:t>.</w:t>
      </w:r>
      <w:r w:rsidR="00900BAA" w:rsidRPr="004738FC">
        <w:rPr>
          <w:rFonts w:asciiTheme="majorHAnsi" w:hAnsiTheme="majorHAnsi" w:cstheme="majorHAnsi"/>
          <w:sz w:val="22"/>
          <w:szCs w:val="22"/>
        </w:rPr>
        <w:tab/>
        <w:t>On this visit, were the signs directing your personal group to and around [Park name] adequate? Please mark (</w:t>
      </w:r>
      <w:r w:rsidR="00900BAA" w:rsidRPr="004738FC">
        <w:rPr>
          <w:rFonts w:asciiTheme="majorHAnsi" w:hAnsiTheme="majorHAnsi" w:cstheme="majorHAnsi"/>
          <w:position w:val="-8"/>
          <w:sz w:val="22"/>
          <w:szCs w:val="22"/>
        </w:rPr>
        <w:t>•</w:t>
      </w:r>
      <w:r w:rsidR="00900BAA" w:rsidRPr="004738FC">
        <w:rPr>
          <w:rFonts w:asciiTheme="majorHAnsi" w:hAnsiTheme="majorHAnsi" w:cstheme="majorHAnsi"/>
          <w:sz w:val="22"/>
          <w:szCs w:val="22"/>
        </w:rPr>
        <w:t>)</w:t>
      </w:r>
      <w:r w:rsidR="00900BAA" w:rsidRPr="004738FC">
        <w:rPr>
          <w:rFonts w:asciiTheme="majorHAnsi" w:hAnsiTheme="majorHAnsi" w:cstheme="majorHAnsi"/>
          <w:b/>
          <w:sz w:val="22"/>
          <w:szCs w:val="22"/>
        </w:rPr>
        <w:t xml:space="preserve"> one </w:t>
      </w:r>
      <w:r w:rsidR="00900BAA" w:rsidRPr="004738FC">
        <w:rPr>
          <w:rFonts w:asciiTheme="majorHAnsi" w:hAnsiTheme="majorHAnsi" w:cstheme="majorHAnsi"/>
          <w:sz w:val="22"/>
          <w:szCs w:val="22"/>
        </w:rPr>
        <w:t>answer</w:t>
      </w:r>
      <w:r w:rsidR="00900BAA" w:rsidRPr="004738FC">
        <w:rPr>
          <w:rFonts w:asciiTheme="majorHAnsi" w:hAnsiTheme="majorHAnsi" w:cstheme="majorHAnsi"/>
          <w:b/>
          <w:sz w:val="22"/>
          <w:szCs w:val="22"/>
        </w:rPr>
        <w:t xml:space="preserve"> </w:t>
      </w:r>
      <w:r w:rsidR="00900BAA" w:rsidRPr="004738FC">
        <w:rPr>
          <w:rFonts w:asciiTheme="majorHAnsi" w:hAnsiTheme="majorHAnsi" w:cstheme="majorHAnsi"/>
          <w:sz w:val="22"/>
          <w:szCs w:val="22"/>
        </w:rPr>
        <w:t xml:space="preserve">for each of the following. </w:t>
      </w:r>
    </w:p>
    <w:p w14:paraId="455E7B9E" w14:textId="77777777" w:rsidR="00900BAA" w:rsidRPr="004738FC" w:rsidRDefault="00900BAA" w:rsidP="00900BAA">
      <w:pPr>
        <w:pStyle w:val="List3"/>
        <w:tabs>
          <w:tab w:val="left" w:pos="3600"/>
          <w:tab w:val="left" w:pos="4230"/>
          <w:tab w:val="left" w:pos="4590"/>
          <w:tab w:val="left" w:pos="5310"/>
          <w:tab w:val="left" w:pos="6030"/>
          <w:tab w:val="left" w:pos="6210"/>
          <w:tab w:val="left" w:pos="6930"/>
          <w:tab w:val="left" w:pos="7650"/>
          <w:tab w:val="left" w:pos="7740"/>
        </w:tabs>
        <w:spacing w:before="60" w:line="360" w:lineRule="auto"/>
        <w:ind w:left="180" w:right="-126" w:firstLine="0"/>
        <w:rPr>
          <w:rFonts w:asciiTheme="majorHAnsi" w:hAnsiTheme="majorHAnsi" w:cstheme="majorHAnsi"/>
          <w:sz w:val="22"/>
          <w:szCs w:val="22"/>
        </w:rPr>
      </w:pPr>
      <w:r w:rsidRPr="004738FC">
        <w:rPr>
          <w:rFonts w:asciiTheme="majorHAnsi" w:hAnsiTheme="majorHAnsi" w:cstheme="majorHAnsi"/>
          <w:sz w:val="22"/>
          <w:szCs w:val="22"/>
        </w:rPr>
        <w:t>a) Interstate signs</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Yes</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No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Did not use</w:t>
      </w:r>
    </w:p>
    <w:p w14:paraId="54B9326A" w14:textId="77777777" w:rsidR="00900BAA" w:rsidRPr="004738FC" w:rsidRDefault="00900BAA" w:rsidP="00900BAA">
      <w:pPr>
        <w:pStyle w:val="List3"/>
        <w:tabs>
          <w:tab w:val="left" w:pos="3600"/>
          <w:tab w:val="left" w:pos="4230"/>
          <w:tab w:val="left" w:pos="4590"/>
          <w:tab w:val="left" w:pos="5310"/>
          <w:tab w:val="left" w:pos="6030"/>
          <w:tab w:val="left" w:pos="6210"/>
          <w:tab w:val="left" w:pos="6930"/>
          <w:tab w:val="left" w:pos="7650"/>
          <w:tab w:val="left" w:pos="7740"/>
          <w:tab w:val="left" w:pos="8640"/>
        </w:tabs>
        <w:spacing w:line="360" w:lineRule="auto"/>
        <w:ind w:left="180" w:right="-126" w:firstLine="0"/>
        <w:rPr>
          <w:rFonts w:asciiTheme="majorHAnsi" w:hAnsiTheme="majorHAnsi" w:cstheme="majorHAnsi"/>
          <w:sz w:val="22"/>
          <w:szCs w:val="22"/>
        </w:rPr>
      </w:pPr>
      <w:r w:rsidRPr="004738FC">
        <w:rPr>
          <w:rFonts w:asciiTheme="majorHAnsi" w:hAnsiTheme="majorHAnsi" w:cstheme="majorHAnsi"/>
          <w:sz w:val="22"/>
          <w:szCs w:val="22"/>
        </w:rPr>
        <w:t>b) State highway signs</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Yes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No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Did not use</w:t>
      </w:r>
    </w:p>
    <w:p w14:paraId="5FCFFA6D" w14:textId="77777777" w:rsidR="00900BAA" w:rsidRPr="004738FC" w:rsidRDefault="00900BAA" w:rsidP="00900BAA">
      <w:pPr>
        <w:pStyle w:val="List3"/>
        <w:tabs>
          <w:tab w:val="left" w:pos="3600"/>
          <w:tab w:val="left" w:pos="4230"/>
          <w:tab w:val="left" w:pos="4590"/>
          <w:tab w:val="left" w:pos="5310"/>
          <w:tab w:val="left" w:pos="6030"/>
          <w:tab w:val="left" w:pos="6210"/>
          <w:tab w:val="left" w:pos="6930"/>
          <w:tab w:val="left" w:pos="7650"/>
          <w:tab w:val="left" w:pos="7740"/>
          <w:tab w:val="left" w:pos="8640"/>
        </w:tabs>
        <w:spacing w:line="360" w:lineRule="auto"/>
        <w:ind w:left="180" w:right="-126" w:firstLine="0"/>
        <w:rPr>
          <w:rFonts w:asciiTheme="majorHAnsi" w:hAnsiTheme="majorHAnsi" w:cstheme="majorHAnsi"/>
          <w:sz w:val="22"/>
          <w:szCs w:val="22"/>
        </w:rPr>
      </w:pPr>
      <w:r w:rsidRPr="004738FC">
        <w:rPr>
          <w:rFonts w:asciiTheme="majorHAnsi" w:hAnsiTheme="majorHAnsi" w:cstheme="majorHAnsi"/>
          <w:sz w:val="22"/>
          <w:szCs w:val="22"/>
        </w:rPr>
        <w:t>c) Signs in local communities</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Yes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No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Did not use</w:t>
      </w:r>
    </w:p>
    <w:p w14:paraId="48C71358" w14:textId="77777777" w:rsidR="00900BAA" w:rsidRPr="004738FC" w:rsidRDefault="00900BAA" w:rsidP="00900BAA">
      <w:pPr>
        <w:pStyle w:val="List3"/>
        <w:tabs>
          <w:tab w:val="left" w:pos="810"/>
          <w:tab w:val="left" w:pos="3600"/>
          <w:tab w:val="left" w:pos="4230"/>
          <w:tab w:val="left" w:pos="4590"/>
          <w:tab w:val="left" w:pos="5310"/>
          <w:tab w:val="left" w:pos="6030"/>
          <w:tab w:val="left" w:pos="6210"/>
          <w:tab w:val="left" w:pos="6930"/>
          <w:tab w:val="left" w:pos="7650"/>
          <w:tab w:val="left" w:pos="7740"/>
          <w:tab w:val="left" w:pos="8640"/>
        </w:tabs>
        <w:ind w:left="180" w:right="-126" w:firstLine="0"/>
        <w:rPr>
          <w:rFonts w:asciiTheme="majorHAnsi" w:hAnsiTheme="majorHAnsi" w:cstheme="majorHAnsi"/>
          <w:sz w:val="22"/>
          <w:szCs w:val="22"/>
        </w:rPr>
      </w:pPr>
      <w:r w:rsidRPr="004738FC">
        <w:rPr>
          <w:rFonts w:asciiTheme="majorHAnsi" w:hAnsiTheme="majorHAnsi" w:cstheme="majorHAnsi"/>
          <w:sz w:val="22"/>
          <w:szCs w:val="22"/>
        </w:rPr>
        <w:t>d) Signs in the park</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Yes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No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Did not use</w:t>
      </w:r>
    </w:p>
    <w:p w14:paraId="183DF874" w14:textId="77777777" w:rsidR="00900BAA" w:rsidRPr="004738FC" w:rsidRDefault="00900BAA" w:rsidP="00900BAA">
      <w:pPr>
        <w:pStyle w:val="List3"/>
        <w:tabs>
          <w:tab w:val="left" w:pos="3510"/>
          <w:tab w:val="left" w:pos="4230"/>
          <w:tab w:val="left" w:pos="5040"/>
          <w:tab w:val="left" w:pos="5130"/>
          <w:tab w:val="left" w:pos="5310"/>
          <w:tab w:val="left" w:pos="6030"/>
          <w:tab w:val="right" w:pos="8820"/>
        </w:tabs>
        <w:ind w:left="180" w:right="-54" w:firstLine="0"/>
        <w:rPr>
          <w:rFonts w:asciiTheme="majorHAnsi" w:hAnsiTheme="majorHAnsi" w:cstheme="majorHAnsi"/>
          <w:sz w:val="22"/>
          <w:szCs w:val="22"/>
        </w:rPr>
      </w:pPr>
    </w:p>
    <w:p w14:paraId="1C7139AF" w14:textId="6D14F1E2" w:rsidR="00900BAA" w:rsidRPr="004738FC" w:rsidRDefault="00162471" w:rsidP="00900BAA">
      <w:pPr>
        <w:pBdr>
          <w:top w:val="single" w:sz="6" w:space="1" w:color="auto"/>
          <w:left w:val="single" w:sz="6" w:space="4" w:color="auto"/>
          <w:bottom w:val="single" w:sz="6" w:space="4" w:color="auto"/>
          <w:right w:val="single" w:sz="6" w:space="4" w:color="auto"/>
        </w:pBdr>
        <w:shd w:val="clear" w:color="auto" w:fill="D9D9D9"/>
        <w:tabs>
          <w:tab w:val="left" w:pos="450"/>
          <w:tab w:val="left" w:pos="720"/>
          <w:tab w:val="right" w:pos="7920"/>
        </w:tabs>
        <w:spacing w:line="240" w:lineRule="exact"/>
        <w:ind w:left="450" w:right="666" w:hanging="450"/>
        <w:rPr>
          <w:rFonts w:asciiTheme="majorHAnsi" w:hAnsiTheme="majorHAnsi" w:cstheme="majorHAnsi"/>
          <w:sz w:val="22"/>
          <w:szCs w:val="22"/>
        </w:rPr>
      </w:pPr>
      <w:r w:rsidRPr="004738FC">
        <w:rPr>
          <w:rFonts w:asciiTheme="majorHAnsi" w:hAnsiTheme="majorHAnsi" w:cstheme="majorHAnsi"/>
          <w:b/>
          <w:sz w:val="22"/>
          <w:szCs w:val="22"/>
        </w:rPr>
        <w:t xml:space="preserve">TOPIC AREA </w:t>
      </w:r>
      <w:r w:rsidR="00900BAA" w:rsidRPr="004738FC">
        <w:rPr>
          <w:rFonts w:asciiTheme="majorHAnsi" w:hAnsiTheme="majorHAnsi" w:cstheme="majorHAnsi"/>
          <w:b/>
          <w:bCs/>
          <w:sz w:val="22"/>
          <w:szCs w:val="22"/>
        </w:rPr>
        <w:t>6</w:t>
      </w:r>
      <w:r w:rsidR="00900BAA" w:rsidRPr="004738FC">
        <w:rPr>
          <w:rFonts w:asciiTheme="majorHAnsi" w:hAnsiTheme="majorHAnsi" w:cstheme="majorHAnsi"/>
          <w:bCs/>
          <w:sz w:val="22"/>
          <w:szCs w:val="22"/>
        </w:rPr>
        <w:t xml:space="preserve"> – </w:t>
      </w:r>
      <w:r w:rsidR="00900BAA" w:rsidRPr="004738FC">
        <w:rPr>
          <w:rFonts w:asciiTheme="majorHAnsi" w:hAnsiTheme="majorHAnsi" w:cstheme="majorHAnsi"/>
          <w:b/>
          <w:bCs/>
          <w:sz w:val="22"/>
          <w:szCs w:val="22"/>
        </w:rPr>
        <w:t xml:space="preserve">EVALSERV5 </w:t>
      </w:r>
    </w:p>
    <w:p w14:paraId="3EBEA340" w14:textId="77777777" w:rsidR="00900BAA" w:rsidRPr="004738FC" w:rsidRDefault="00900BAA" w:rsidP="00900BAA">
      <w:pPr>
        <w:pStyle w:val="List3"/>
        <w:tabs>
          <w:tab w:val="left" w:pos="4320"/>
          <w:tab w:val="left" w:pos="5040"/>
          <w:tab w:val="left" w:pos="5130"/>
          <w:tab w:val="left" w:pos="6120"/>
          <w:tab w:val="right" w:pos="8820"/>
        </w:tabs>
        <w:ind w:left="180" w:right="-54" w:firstLine="0"/>
        <w:rPr>
          <w:rFonts w:asciiTheme="majorHAnsi" w:hAnsiTheme="majorHAnsi" w:cstheme="majorHAnsi"/>
          <w:sz w:val="22"/>
          <w:szCs w:val="22"/>
        </w:rPr>
      </w:pPr>
      <w:r w:rsidRPr="004738FC">
        <w:rPr>
          <w:rFonts w:asciiTheme="majorHAnsi" w:hAnsiTheme="majorHAnsi" w:cstheme="majorHAnsi"/>
          <w:sz w:val="22"/>
          <w:szCs w:val="22"/>
        </w:rPr>
        <w:t>e) If you answered NO for any of the above, please explain.</w:t>
      </w:r>
    </w:p>
    <w:p w14:paraId="32899C54" w14:textId="77777777" w:rsidR="00900BAA" w:rsidRPr="004738FC" w:rsidRDefault="00900BAA" w:rsidP="00900BAA">
      <w:pPr>
        <w:pStyle w:val="Helvetica12pt"/>
        <w:tabs>
          <w:tab w:val="left" w:pos="450"/>
          <w:tab w:val="right" w:pos="8910"/>
        </w:tabs>
        <w:spacing w:before="160"/>
        <w:rPr>
          <w:rFonts w:asciiTheme="majorHAnsi" w:hAnsiTheme="majorHAnsi" w:cstheme="majorHAnsi"/>
          <w:sz w:val="22"/>
          <w:szCs w:val="22"/>
          <w:u w:val="single"/>
        </w:rPr>
      </w:pPr>
      <w:r w:rsidRPr="004738FC">
        <w:rPr>
          <w:rFonts w:asciiTheme="majorHAnsi" w:hAnsiTheme="majorHAnsi" w:cstheme="majorHAnsi"/>
          <w:sz w:val="22"/>
          <w:szCs w:val="22"/>
        </w:rPr>
        <w:tab/>
        <w:t xml:space="preserve">Interstate </w:t>
      </w:r>
      <w:r w:rsidRPr="004738FC">
        <w:rPr>
          <w:rFonts w:asciiTheme="majorHAnsi" w:hAnsiTheme="majorHAnsi" w:cstheme="majorHAnsi"/>
          <w:sz w:val="22"/>
          <w:szCs w:val="22"/>
          <w:u w:val="single"/>
        </w:rPr>
        <w:tab/>
      </w:r>
    </w:p>
    <w:p w14:paraId="643F0054" w14:textId="77777777" w:rsidR="00900BAA" w:rsidRPr="004738FC" w:rsidRDefault="00900BAA" w:rsidP="00900BAA">
      <w:pPr>
        <w:pStyle w:val="Helvetica12pt"/>
        <w:tabs>
          <w:tab w:val="left" w:pos="450"/>
          <w:tab w:val="right" w:pos="8910"/>
        </w:tabs>
        <w:spacing w:before="240"/>
        <w:rPr>
          <w:rFonts w:asciiTheme="majorHAnsi" w:hAnsiTheme="majorHAnsi" w:cstheme="majorHAnsi"/>
          <w:sz w:val="22"/>
          <w:szCs w:val="22"/>
          <w:u w:val="single"/>
        </w:rPr>
      </w:pPr>
      <w:r w:rsidRPr="004738FC">
        <w:rPr>
          <w:rFonts w:asciiTheme="majorHAnsi" w:hAnsiTheme="majorHAnsi" w:cstheme="majorHAnsi"/>
          <w:sz w:val="22"/>
          <w:szCs w:val="22"/>
        </w:rPr>
        <w:tab/>
        <w:t xml:space="preserve">State highway </w:t>
      </w:r>
      <w:r w:rsidRPr="004738FC">
        <w:rPr>
          <w:rFonts w:asciiTheme="majorHAnsi" w:hAnsiTheme="majorHAnsi" w:cstheme="majorHAnsi"/>
          <w:sz w:val="22"/>
          <w:szCs w:val="22"/>
          <w:u w:val="single"/>
        </w:rPr>
        <w:tab/>
      </w:r>
    </w:p>
    <w:p w14:paraId="5FFC9119" w14:textId="77777777" w:rsidR="00900BAA" w:rsidRPr="004738FC" w:rsidRDefault="00900BAA" w:rsidP="00900BAA">
      <w:pPr>
        <w:pStyle w:val="Helvetica12pt"/>
        <w:tabs>
          <w:tab w:val="left" w:pos="450"/>
          <w:tab w:val="right" w:pos="8910"/>
        </w:tabs>
        <w:spacing w:before="240"/>
        <w:rPr>
          <w:rFonts w:asciiTheme="majorHAnsi" w:hAnsiTheme="majorHAnsi" w:cstheme="majorHAnsi"/>
          <w:sz w:val="22"/>
          <w:szCs w:val="22"/>
          <w:u w:val="single"/>
        </w:rPr>
      </w:pPr>
      <w:r w:rsidRPr="004738FC">
        <w:rPr>
          <w:rFonts w:asciiTheme="majorHAnsi" w:hAnsiTheme="majorHAnsi" w:cstheme="majorHAnsi"/>
          <w:sz w:val="22"/>
          <w:szCs w:val="22"/>
        </w:rPr>
        <w:tab/>
        <w:t xml:space="preserve">In local communities </w:t>
      </w:r>
      <w:r w:rsidRPr="004738FC">
        <w:rPr>
          <w:rFonts w:asciiTheme="majorHAnsi" w:hAnsiTheme="majorHAnsi" w:cstheme="majorHAnsi"/>
          <w:sz w:val="22"/>
          <w:szCs w:val="22"/>
          <w:u w:val="single"/>
        </w:rPr>
        <w:tab/>
      </w:r>
    </w:p>
    <w:p w14:paraId="77574C36" w14:textId="77777777" w:rsidR="00900BAA" w:rsidRPr="004738FC" w:rsidRDefault="00900BAA" w:rsidP="00900BAA">
      <w:pPr>
        <w:pStyle w:val="Helvetica12pt"/>
        <w:tabs>
          <w:tab w:val="left" w:pos="450"/>
          <w:tab w:val="right" w:pos="8910"/>
        </w:tabs>
        <w:spacing w:before="240"/>
        <w:rPr>
          <w:rFonts w:asciiTheme="majorHAnsi" w:hAnsiTheme="majorHAnsi" w:cstheme="majorHAnsi"/>
          <w:sz w:val="22"/>
          <w:szCs w:val="22"/>
          <w:u w:val="single"/>
        </w:rPr>
      </w:pPr>
      <w:r w:rsidRPr="004738FC">
        <w:rPr>
          <w:rFonts w:asciiTheme="majorHAnsi" w:hAnsiTheme="majorHAnsi" w:cstheme="majorHAnsi"/>
          <w:sz w:val="22"/>
          <w:szCs w:val="22"/>
        </w:rPr>
        <w:tab/>
        <w:t xml:space="preserve">In park </w:t>
      </w:r>
      <w:r w:rsidRPr="004738FC">
        <w:rPr>
          <w:rFonts w:asciiTheme="majorHAnsi" w:hAnsiTheme="majorHAnsi" w:cstheme="majorHAnsi"/>
          <w:sz w:val="22"/>
          <w:szCs w:val="22"/>
          <w:u w:val="single"/>
        </w:rPr>
        <w:tab/>
      </w:r>
    </w:p>
    <w:p w14:paraId="2B90EB22" w14:textId="77777777" w:rsidR="002248DD" w:rsidRPr="004738FC" w:rsidRDefault="002248DD" w:rsidP="002248DD">
      <w:pPr>
        <w:tabs>
          <w:tab w:val="left" w:pos="2340"/>
          <w:tab w:val="left" w:pos="5310"/>
          <w:tab w:val="left" w:pos="6120"/>
          <w:tab w:val="right" w:pos="9360"/>
        </w:tabs>
        <w:ind w:left="1530"/>
        <w:rPr>
          <w:rFonts w:asciiTheme="majorHAnsi" w:hAnsiTheme="majorHAnsi" w:cstheme="majorHAnsi"/>
        </w:rPr>
      </w:pPr>
    </w:p>
    <w:p w14:paraId="71993AF0" w14:textId="57AE22DA" w:rsidR="002248DD" w:rsidRPr="004738FC" w:rsidRDefault="00162471" w:rsidP="002248DD">
      <w:pPr>
        <w:pBdr>
          <w:top w:val="single" w:sz="6" w:space="1" w:color="auto"/>
          <w:left w:val="single" w:sz="6" w:space="0"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 xml:space="preserve">TOPIC AREA </w:t>
      </w:r>
      <w:r w:rsidR="002248DD" w:rsidRPr="004738FC">
        <w:rPr>
          <w:rFonts w:asciiTheme="majorHAnsi" w:hAnsiTheme="majorHAnsi" w:cstheme="majorHAnsi"/>
          <w:b/>
          <w:sz w:val="22"/>
          <w:szCs w:val="22"/>
        </w:rPr>
        <w:t>5</w:t>
      </w:r>
      <w:r w:rsidR="002248DD" w:rsidRPr="004738FC">
        <w:rPr>
          <w:rFonts w:asciiTheme="majorHAnsi" w:hAnsiTheme="majorHAnsi" w:cstheme="majorHAnsi"/>
          <w:sz w:val="22"/>
          <w:szCs w:val="22"/>
        </w:rPr>
        <w:t xml:space="preserve"> </w:t>
      </w:r>
      <w:r w:rsidR="002248DD" w:rsidRPr="004738FC">
        <w:rPr>
          <w:rFonts w:asciiTheme="majorHAnsi" w:hAnsiTheme="majorHAnsi" w:cstheme="majorHAnsi"/>
          <w:b/>
          <w:sz w:val="22"/>
          <w:szCs w:val="22"/>
        </w:rPr>
        <w:t>– CROWD9</w:t>
      </w:r>
      <w:r w:rsidR="002248DD" w:rsidRPr="004738FC">
        <w:rPr>
          <w:rFonts w:asciiTheme="majorHAnsi" w:hAnsiTheme="majorHAnsi" w:cstheme="majorHAnsi"/>
          <w:sz w:val="22"/>
          <w:szCs w:val="22"/>
        </w:rPr>
        <w:t xml:space="preserve"> </w:t>
      </w:r>
    </w:p>
    <w:p w14:paraId="1E76F3E3" w14:textId="52ABE7EE" w:rsidR="002248DD" w:rsidRPr="004738FC" w:rsidRDefault="00772B7B" w:rsidP="002248DD">
      <w:pPr>
        <w:pStyle w:val="Footer"/>
        <w:tabs>
          <w:tab w:val="clear" w:pos="4320"/>
          <w:tab w:val="left" w:pos="450"/>
          <w:tab w:val="left" w:pos="3960"/>
          <w:tab w:val="left" w:pos="4680"/>
        </w:tabs>
        <w:spacing w:line="240" w:lineRule="exact"/>
        <w:ind w:left="450" w:right="-43" w:hanging="450"/>
        <w:rPr>
          <w:rFonts w:asciiTheme="majorHAnsi" w:hAnsiTheme="majorHAnsi" w:cstheme="majorHAnsi"/>
          <w:sz w:val="22"/>
          <w:szCs w:val="22"/>
        </w:rPr>
      </w:pPr>
      <w:r w:rsidRPr="004738FC">
        <w:rPr>
          <w:rFonts w:asciiTheme="majorHAnsi" w:hAnsiTheme="majorHAnsi" w:cstheme="majorHAnsi"/>
          <w:sz w:val="22"/>
          <w:szCs w:val="22"/>
        </w:rPr>
        <w:t>11</w:t>
      </w:r>
      <w:r w:rsidR="002248DD" w:rsidRPr="004738FC">
        <w:rPr>
          <w:rFonts w:asciiTheme="majorHAnsi" w:hAnsiTheme="majorHAnsi" w:cstheme="majorHAnsi"/>
          <w:sz w:val="22"/>
          <w:szCs w:val="22"/>
        </w:rPr>
        <w:t>.</w:t>
      </w:r>
      <w:r w:rsidR="002248DD" w:rsidRPr="004738FC">
        <w:rPr>
          <w:rFonts w:asciiTheme="majorHAnsi" w:hAnsiTheme="majorHAnsi" w:cstheme="majorHAnsi"/>
          <w:sz w:val="22"/>
          <w:szCs w:val="22"/>
        </w:rPr>
        <w:tab/>
        <w:t>How much of a problem to you feel traffic congestion is at different locations in [</w:t>
      </w:r>
      <w:r w:rsidR="002248DD" w:rsidRPr="004738FC">
        <w:rPr>
          <w:rFonts w:asciiTheme="majorHAnsi" w:hAnsiTheme="majorHAnsi" w:cstheme="majorHAnsi"/>
          <w:b/>
          <w:sz w:val="22"/>
          <w:szCs w:val="22"/>
        </w:rPr>
        <w:t>SPECIFY PARK NAME</w:t>
      </w:r>
      <w:r w:rsidR="002248DD" w:rsidRPr="004738FC">
        <w:rPr>
          <w:rFonts w:asciiTheme="majorHAnsi" w:hAnsiTheme="majorHAnsi" w:cstheme="majorHAnsi"/>
          <w:sz w:val="22"/>
          <w:szCs w:val="22"/>
        </w:rPr>
        <w:t>]. Please mark (●) one response for each location.</w:t>
      </w:r>
    </w:p>
    <w:p w14:paraId="639F2EE7" w14:textId="77777777" w:rsidR="00C66A29" w:rsidRPr="004738FC" w:rsidRDefault="00C66A29" w:rsidP="002248DD">
      <w:pPr>
        <w:pStyle w:val="Footer"/>
        <w:tabs>
          <w:tab w:val="clear" w:pos="4320"/>
          <w:tab w:val="left" w:pos="450"/>
          <w:tab w:val="left" w:pos="3960"/>
          <w:tab w:val="left" w:pos="4680"/>
        </w:tabs>
        <w:spacing w:line="240" w:lineRule="exact"/>
        <w:ind w:left="450" w:right="-43" w:hanging="450"/>
        <w:rPr>
          <w:rFonts w:asciiTheme="majorHAnsi" w:hAnsiTheme="majorHAnsi" w:cstheme="majorHAnsi"/>
          <w:sz w:val="22"/>
          <w:szCs w:val="22"/>
        </w:rPr>
      </w:pPr>
    </w:p>
    <w:tbl>
      <w:tblPr>
        <w:tblW w:w="0" w:type="auto"/>
        <w:tblInd w:w="198" w:type="dxa"/>
        <w:tblLayout w:type="fixed"/>
        <w:tblLook w:val="00A0" w:firstRow="1" w:lastRow="0" w:firstColumn="1" w:lastColumn="0" w:noHBand="0" w:noVBand="0"/>
      </w:tblPr>
      <w:tblGrid>
        <w:gridCol w:w="4950"/>
        <w:gridCol w:w="1260"/>
        <w:gridCol w:w="1260"/>
        <w:gridCol w:w="1170"/>
      </w:tblGrid>
      <w:tr w:rsidR="002248DD" w:rsidRPr="004738FC" w14:paraId="285341E2" w14:textId="77777777" w:rsidTr="00C66A29">
        <w:tc>
          <w:tcPr>
            <w:tcW w:w="4950" w:type="dxa"/>
            <w:tcBorders>
              <w:top w:val="single" w:sz="8" w:space="0" w:color="auto"/>
              <w:bottom w:val="single" w:sz="4" w:space="0" w:color="auto"/>
            </w:tcBorders>
            <w:shd w:val="clear" w:color="auto" w:fill="F2F2F2" w:themeFill="background1" w:themeFillShade="F2"/>
          </w:tcPr>
          <w:p w14:paraId="5477181E" w14:textId="77777777" w:rsidR="002248DD" w:rsidRPr="00162471" w:rsidRDefault="002248DD" w:rsidP="002248DD">
            <w:pPr>
              <w:pStyle w:val="Heading2"/>
              <w:spacing w:before="0"/>
              <w:rPr>
                <w:rFonts w:asciiTheme="majorHAnsi" w:hAnsiTheme="majorHAnsi" w:cstheme="majorHAnsi"/>
                <w:sz w:val="22"/>
                <w:szCs w:val="22"/>
              </w:rPr>
            </w:pPr>
          </w:p>
          <w:p w14:paraId="77E509C4" w14:textId="77777777" w:rsidR="002248DD" w:rsidRPr="00162471" w:rsidRDefault="002248DD" w:rsidP="002248DD">
            <w:pPr>
              <w:pStyle w:val="Heading2"/>
              <w:spacing w:before="0"/>
              <w:rPr>
                <w:rFonts w:asciiTheme="majorHAnsi" w:hAnsiTheme="majorHAnsi" w:cstheme="majorHAnsi"/>
                <w:sz w:val="22"/>
                <w:szCs w:val="22"/>
              </w:rPr>
            </w:pPr>
            <w:r w:rsidRPr="00162471">
              <w:rPr>
                <w:rFonts w:asciiTheme="majorHAnsi" w:hAnsiTheme="majorHAnsi" w:cstheme="majorHAnsi"/>
                <w:sz w:val="22"/>
                <w:szCs w:val="22"/>
              </w:rPr>
              <w:t>Location</w:t>
            </w:r>
          </w:p>
        </w:tc>
        <w:tc>
          <w:tcPr>
            <w:tcW w:w="1260" w:type="dxa"/>
            <w:tcBorders>
              <w:top w:val="single" w:sz="8" w:space="0" w:color="auto"/>
              <w:bottom w:val="single" w:sz="4" w:space="0" w:color="auto"/>
            </w:tcBorders>
            <w:shd w:val="clear" w:color="auto" w:fill="F2F2F2" w:themeFill="background1" w:themeFillShade="F2"/>
            <w:vAlign w:val="bottom"/>
          </w:tcPr>
          <w:p w14:paraId="28B4A05C" w14:textId="77777777" w:rsidR="002248DD" w:rsidRPr="00162471" w:rsidRDefault="002248DD" w:rsidP="002248DD">
            <w:pPr>
              <w:ind w:left="-108" w:right="-18"/>
              <w:jc w:val="center"/>
              <w:rPr>
                <w:rFonts w:asciiTheme="majorHAnsi" w:hAnsiTheme="majorHAnsi" w:cstheme="majorHAnsi"/>
                <w:b/>
                <w:sz w:val="22"/>
                <w:szCs w:val="22"/>
              </w:rPr>
            </w:pPr>
            <w:r w:rsidRPr="00162471">
              <w:rPr>
                <w:rFonts w:asciiTheme="majorHAnsi" w:hAnsiTheme="majorHAnsi" w:cstheme="majorHAnsi"/>
                <w:b/>
                <w:sz w:val="22"/>
                <w:szCs w:val="22"/>
              </w:rPr>
              <w:t>Not a problem</w:t>
            </w:r>
          </w:p>
        </w:tc>
        <w:tc>
          <w:tcPr>
            <w:tcW w:w="1260" w:type="dxa"/>
            <w:tcBorders>
              <w:top w:val="single" w:sz="8" w:space="0" w:color="auto"/>
              <w:bottom w:val="single" w:sz="4" w:space="0" w:color="auto"/>
            </w:tcBorders>
            <w:shd w:val="clear" w:color="auto" w:fill="F2F2F2" w:themeFill="background1" w:themeFillShade="F2"/>
            <w:vAlign w:val="bottom"/>
          </w:tcPr>
          <w:p w14:paraId="3478C283" w14:textId="77777777" w:rsidR="002248DD" w:rsidRPr="00162471" w:rsidRDefault="002248DD" w:rsidP="002248DD">
            <w:pPr>
              <w:jc w:val="center"/>
              <w:rPr>
                <w:rFonts w:asciiTheme="majorHAnsi" w:hAnsiTheme="majorHAnsi" w:cstheme="majorHAnsi"/>
                <w:b/>
                <w:sz w:val="22"/>
                <w:szCs w:val="22"/>
              </w:rPr>
            </w:pPr>
            <w:r w:rsidRPr="00162471">
              <w:rPr>
                <w:rFonts w:asciiTheme="majorHAnsi" w:hAnsiTheme="majorHAnsi" w:cstheme="majorHAnsi"/>
                <w:b/>
                <w:sz w:val="22"/>
                <w:szCs w:val="22"/>
              </w:rPr>
              <w:t>Small</w:t>
            </w:r>
          </w:p>
          <w:p w14:paraId="17CAF44F" w14:textId="77777777" w:rsidR="002248DD" w:rsidRPr="00162471" w:rsidRDefault="002248DD" w:rsidP="002248DD">
            <w:pPr>
              <w:jc w:val="center"/>
              <w:rPr>
                <w:rFonts w:asciiTheme="majorHAnsi" w:hAnsiTheme="majorHAnsi" w:cstheme="majorHAnsi"/>
                <w:b/>
                <w:sz w:val="22"/>
                <w:szCs w:val="22"/>
              </w:rPr>
            </w:pPr>
            <w:r w:rsidRPr="00162471">
              <w:rPr>
                <w:rFonts w:asciiTheme="majorHAnsi" w:hAnsiTheme="majorHAnsi" w:cstheme="majorHAnsi"/>
                <w:b/>
                <w:sz w:val="22"/>
                <w:szCs w:val="22"/>
              </w:rPr>
              <w:t>problem</w:t>
            </w:r>
          </w:p>
        </w:tc>
        <w:tc>
          <w:tcPr>
            <w:tcW w:w="1170" w:type="dxa"/>
            <w:tcBorders>
              <w:top w:val="single" w:sz="8" w:space="0" w:color="auto"/>
              <w:bottom w:val="single" w:sz="4" w:space="0" w:color="auto"/>
            </w:tcBorders>
            <w:shd w:val="clear" w:color="auto" w:fill="F2F2F2" w:themeFill="background1" w:themeFillShade="F2"/>
            <w:vAlign w:val="bottom"/>
          </w:tcPr>
          <w:p w14:paraId="600B3092" w14:textId="77777777" w:rsidR="002248DD" w:rsidRPr="00162471" w:rsidRDefault="002248DD" w:rsidP="002248DD">
            <w:pPr>
              <w:ind w:left="-108" w:right="-18"/>
              <w:jc w:val="center"/>
              <w:rPr>
                <w:rFonts w:asciiTheme="majorHAnsi" w:hAnsiTheme="majorHAnsi" w:cstheme="majorHAnsi"/>
                <w:b/>
                <w:sz w:val="22"/>
                <w:szCs w:val="22"/>
              </w:rPr>
            </w:pPr>
            <w:r w:rsidRPr="00162471">
              <w:rPr>
                <w:rFonts w:asciiTheme="majorHAnsi" w:hAnsiTheme="majorHAnsi" w:cstheme="majorHAnsi"/>
                <w:b/>
                <w:sz w:val="22"/>
                <w:szCs w:val="22"/>
              </w:rPr>
              <w:t>Big problem</w:t>
            </w:r>
          </w:p>
        </w:tc>
      </w:tr>
      <w:tr w:rsidR="002248DD" w:rsidRPr="004738FC" w14:paraId="5E681FBB" w14:textId="77777777" w:rsidTr="00C66A29">
        <w:tc>
          <w:tcPr>
            <w:tcW w:w="4950" w:type="dxa"/>
          </w:tcPr>
          <w:p w14:paraId="1D1343B6" w14:textId="77777777" w:rsidR="002248DD" w:rsidRPr="004738FC" w:rsidRDefault="002248DD" w:rsidP="002248DD">
            <w:pPr>
              <w:spacing w:before="240"/>
              <w:rPr>
                <w:rFonts w:asciiTheme="majorHAnsi" w:hAnsiTheme="majorHAnsi" w:cstheme="majorHAnsi"/>
                <w:sz w:val="22"/>
                <w:szCs w:val="22"/>
              </w:rPr>
            </w:pPr>
            <w:r w:rsidRPr="004738FC">
              <w:rPr>
                <w:rFonts w:asciiTheme="majorHAnsi" w:hAnsiTheme="majorHAnsi" w:cstheme="majorHAnsi"/>
                <w:sz w:val="22"/>
                <w:szCs w:val="22"/>
              </w:rPr>
              <w:t>At the park entrance/exit</w:t>
            </w:r>
          </w:p>
        </w:tc>
        <w:tc>
          <w:tcPr>
            <w:tcW w:w="1260" w:type="dxa"/>
          </w:tcPr>
          <w:p w14:paraId="071950F9" w14:textId="77777777" w:rsidR="002248DD" w:rsidRPr="004738FC" w:rsidRDefault="002248DD" w:rsidP="002248DD">
            <w:pPr>
              <w:spacing w:before="24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tcPr>
          <w:p w14:paraId="7144083E" w14:textId="77777777" w:rsidR="002248DD" w:rsidRPr="004738FC" w:rsidRDefault="002248DD" w:rsidP="002248DD">
            <w:pPr>
              <w:spacing w:before="24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59FD1DAB" w14:textId="77777777" w:rsidR="002248DD" w:rsidRPr="004738FC" w:rsidRDefault="002248DD" w:rsidP="002248DD">
            <w:pPr>
              <w:spacing w:before="240"/>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2248DD" w:rsidRPr="004738FC" w14:paraId="386BB6D2" w14:textId="77777777" w:rsidTr="00C66A29">
        <w:tc>
          <w:tcPr>
            <w:tcW w:w="4950" w:type="dxa"/>
          </w:tcPr>
          <w:p w14:paraId="5B963760" w14:textId="77777777" w:rsidR="002248DD" w:rsidRPr="004738FC" w:rsidRDefault="002248DD" w:rsidP="002248DD">
            <w:pPr>
              <w:spacing w:before="120"/>
              <w:rPr>
                <w:rFonts w:asciiTheme="majorHAnsi" w:hAnsiTheme="majorHAnsi" w:cstheme="majorHAnsi"/>
                <w:sz w:val="22"/>
                <w:szCs w:val="22"/>
              </w:rPr>
            </w:pPr>
            <w:r w:rsidRPr="004738FC">
              <w:rPr>
                <w:rFonts w:asciiTheme="majorHAnsi" w:hAnsiTheme="majorHAnsi" w:cstheme="majorHAnsi"/>
                <w:sz w:val="22"/>
                <w:szCs w:val="22"/>
              </w:rPr>
              <w:t>Driving on park roads</w:t>
            </w:r>
          </w:p>
        </w:tc>
        <w:tc>
          <w:tcPr>
            <w:tcW w:w="1260" w:type="dxa"/>
          </w:tcPr>
          <w:p w14:paraId="2CD7540A" w14:textId="77777777" w:rsidR="002248DD" w:rsidRPr="004738FC" w:rsidRDefault="002248DD" w:rsidP="002248DD">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tcPr>
          <w:p w14:paraId="5BBFC844" w14:textId="77777777" w:rsidR="002248DD" w:rsidRPr="004738FC" w:rsidRDefault="002248DD" w:rsidP="002248DD">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6772C13A" w14:textId="77777777" w:rsidR="002248DD" w:rsidRPr="004738FC" w:rsidRDefault="002248DD" w:rsidP="002248DD">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2248DD" w:rsidRPr="004738FC" w14:paraId="3931863E" w14:textId="77777777" w:rsidTr="00C66A29">
        <w:tc>
          <w:tcPr>
            <w:tcW w:w="4950" w:type="dxa"/>
          </w:tcPr>
          <w:p w14:paraId="17516D95" w14:textId="2BF51F94" w:rsidR="002248DD" w:rsidRPr="004738FC" w:rsidRDefault="002248DD" w:rsidP="002248DD">
            <w:pPr>
              <w:spacing w:before="120"/>
              <w:ind w:left="522" w:right="-324" w:hanging="540"/>
              <w:rPr>
                <w:rFonts w:asciiTheme="majorHAnsi" w:hAnsiTheme="majorHAnsi" w:cstheme="majorHAnsi"/>
                <w:sz w:val="22"/>
                <w:szCs w:val="22"/>
              </w:rPr>
            </w:pPr>
            <w:r w:rsidRPr="004738FC">
              <w:rPr>
                <w:rFonts w:asciiTheme="majorHAnsi" w:hAnsiTheme="majorHAnsi" w:cstheme="majorHAnsi"/>
                <w:sz w:val="22"/>
                <w:szCs w:val="22"/>
              </w:rPr>
              <w:t>In parking areas at primary destinations (list of places.)</w:t>
            </w:r>
          </w:p>
        </w:tc>
        <w:tc>
          <w:tcPr>
            <w:tcW w:w="1260" w:type="dxa"/>
            <w:vAlign w:val="center"/>
          </w:tcPr>
          <w:p w14:paraId="29E5B80F" w14:textId="77777777" w:rsidR="002248DD" w:rsidRPr="004738FC" w:rsidRDefault="002248DD" w:rsidP="002248DD">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vAlign w:val="center"/>
          </w:tcPr>
          <w:p w14:paraId="6CD2E380" w14:textId="77777777" w:rsidR="002248DD" w:rsidRPr="004738FC" w:rsidRDefault="002248DD" w:rsidP="002248DD">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vAlign w:val="center"/>
          </w:tcPr>
          <w:p w14:paraId="716E8D59" w14:textId="77777777" w:rsidR="002248DD" w:rsidRPr="004738FC" w:rsidRDefault="002248DD" w:rsidP="002248DD">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2248DD" w:rsidRPr="004738FC" w14:paraId="02DCE1D0" w14:textId="77777777" w:rsidTr="00C66A29">
        <w:tc>
          <w:tcPr>
            <w:tcW w:w="4950" w:type="dxa"/>
            <w:tcBorders>
              <w:bottom w:val="single" w:sz="8" w:space="0" w:color="auto"/>
            </w:tcBorders>
          </w:tcPr>
          <w:p w14:paraId="3BF7DC8E" w14:textId="77777777" w:rsidR="002248DD" w:rsidRPr="004738FC" w:rsidRDefault="002248DD" w:rsidP="002248DD">
            <w:pPr>
              <w:spacing w:before="120"/>
              <w:rPr>
                <w:rFonts w:asciiTheme="majorHAnsi" w:hAnsiTheme="majorHAnsi" w:cstheme="majorHAnsi"/>
                <w:sz w:val="22"/>
                <w:szCs w:val="22"/>
              </w:rPr>
            </w:pPr>
            <w:r w:rsidRPr="004738FC">
              <w:rPr>
                <w:rFonts w:asciiTheme="majorHAnsi" w:hAnsiTheme="majorHAnsi" w:cstheme="majorHAnsi"/>
                <w:sz w:val="22"/>
                <w:szCs w:val="22"/>
              </w:rPr>
              <w:t>At scenic overlooks</w:t>
            </w:r>
          </w:p>
        </w:tc>
        <w:tc>
          <w:tcPr>
            <w:tcW w:w="1260" w:type="dxa"/>
            <w:tcBorders>
              <w:bottom w:val="single" w:sz="8" w:space="0" w:color="auto"/>
            </w:tcBorders>
          </w:tcPr>
          <w:p w14:paraId="2ED4F9DF" w14:textId="77777777" w:rsidR="002248DD" w:rsidRPr="004738FC" w:rsidRDefault="002248DD" w:rsidP="002248DD">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tcBorders>
              <w:bottom w:val="single" w:sz="8" w:space="0" w:color="auto"/>
            </w:tcBorders>
          </w:tcPr>
          <w:p w14:paraId="3B82A206" w14:textId="77777777" w:rsidR="002248DD" w:rsidRPr="004738FC" w:rsidRDefault="002248DD" w:rsidP="002248DD">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Borders>
              <w:bottom w:val="single" w:sz="8" w:space="0" w:color="auto"/>
            </w:tcBorders>
          </w:tcPr>
          <w:p w14:paraId="1D8E9AFF" w14:textId="77777777" w:rsidR="002248DD" w:rsidRPr="004738FC" w:rsidRDefault="002248DD" w:rsidP="002248DD">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r>
    </w:tbl>
    <w:p w14:paraId="02705C48" w14:textId="77777777" w:rsidR="002248DD" w:rsidRPr="004738FC" w:rsidRDefault="002248DD" w:rsidP="00900BAA">
      <w:pPr>
        <w:pStyle w:val="Helvetica12pt"/>
        <w:tabs>
          <w:tab w:val="left" w:pos="450"/>
          <w:tab w:val="right" w:pos="8910"/>
        </w:tabs>
        <w:spacing w:before="240"/>
        <w:rPr>
          <w:rFonts w:asciiTheme="majorHAnsi" w:hAnsiTheme="majorHAnsi" w:cstheme="majorHAnsi"/>
          <w:sz w:val="22"/>
          <w:szCs w:val="22"/>
          <w:u w:val="single"/>
        </w:rPr>
      </w:pPr>
    </w:p>
    <w:p w14:paraId="017A82AC" w14:textId="4F8C6B21" w:rsidR="005A5A2D" w:rsidRPr="004738FC" w:rsidRDefault="00C42899" w:rsidP="005A5A2D">
      <w:pPr>
        <w:pBdr>
          <w:top w:val="single" w:sz="6" w:space="1" w:color="auto"/>
          <w:left w:val="single" w:sz="6" w:space="4" w:color="auto"/>
          <w:bottom w:val="single" w:sz="6" w:space="1" w:color="auto"/>
          <w:right w:val="single" w:sz="6" w:space="4" w:color="auto"/>
        </w:pBdr>
        <w:shd w:val="clear" w:color="auto" w:fill="D9D9D9"/>
        <w:tabs>
          <w:tab w:val="left" w:pos="450"/>
          <w:tab w:val="left" w:pos="1530"/>
          <w:tab w:val="left" w:pos="1620"/>
          <w:tab w:val="left" w:pos="2160"/>
          <w:tab w:val="left" w:pos="3600"/>
          <w:tab w:val="left" w:pos="5760"/>
          <w:tab w:val="left" w:pos="6480"/>
          <w:tab w:val="left" w:pos="6570"/>
          <w:tab w:val="left" w:pos="7560"/>
        </w:tabs>
        <w:spacing w:line="240" w:lineRule="exact"/>
        <w:ind w:left="450" w:right="666" w:hanging="450"/>
        <w:rPr>
          <w:rFonts w:asciiTheme="majorHAnsi" w:hAnsiTheme="majorHAnsi" w:cstheme="majorHAnsi"/>
          <w:sz w:val="22"/>
          <w:szCs w:val="22"/>
        </w:rPr>
      </w:pPr>
      <w:r w:rsidRPr="004738FC">
        <w:rPr>
          <w:rFonts w:asciiTheme="majorHAnsi" w:hAnsiTheme="majorHAnsi" w:cstheme="majorHAnsi"/>
          <w:b/>
          <w:sz w:val="22"/>
          <w:szCs w:val="22"/>
        </w:rPr>
        <w:t>TOPIC AREA</w:t>
      </w:r>
      <w:r w:rsidR="005A5A2D" w:rsidRPr="004738FC">
        <w:rPr>
          <w:rFonts w:asciiTheme="majorHAnsi" w:hAnsiTheme="majorHAnsi" w:cstheme="majorHAnsi"/>
          <w:b/>
          <w:sz w:val="22"/>
          <w:szCs w:val="22"/>
        </w:rPr>
        <w:t xml:space="preserve"> 6</w:t>
      </w:r>
      <w:r w:rsidR="005A5A2D" w:rsidRPr="001F00DB">
        <w:rPr>
          <w:rFonts w:asciiTheme="majorHAnsi" w:hAnsiTheme="majorHAnsi" w:cstheme="majorHAnsi"/>
          <w:b/>
          <w:sz w:val="22"/>
          <w:szCs w:val="22"/>
        </w:rPr>
        <w:t xml:space="preserve"> - OPNMGMT4</w:t>
      </w:r>
    </w:p>
    <w:p w14:paraId="48DA233D" w14:textId="598EDD42" w:rsidR="005D778E" w:rsidRPr="004738FC" w:rsidRDefault="00772B7B" w:rsidP="005D778E">
      <w:pPr>
        <w:pStyle w:val="Footer"/>
        <w:tabs>
          <w:tab w:val="clear" w:pos="4320"/>
        </w:tabs>
        <w:spacing w:line="240" w:lineRule="exact"/>
        <w:ind w:left="446" w:hanging="446"/>
        <w:rPr>
          <w:rFonts w:asciiTheme="majorHAnsi" w:hAnsiTheme="majorHAnsi" w:cstheme="majorHAnsi"/>
          <w:color w:val="FF0000"/>
          <w:sz w:val="22"/>
          <w:szCs w:val="22"/>
        </w:rPr>
      </w:pPr>
      <w:r w:rsidRPr="004738FC">
        <w:rPr>
          <w:rFonts w:asciiTheme="majorHAnsi" w:hAnsiTheme="majorHAnsi" w:cstheme="majorHAnsi"/>
          <w:sz w:val="22"/>
          <w:szCs w:val="22"/>
        </w:rPr>
        <w:t>12</w:t>
      </w:r>
      <w:r w:rsidR="005D778E" w:rsidRPr="004738FC">
        <w:rPr>
          <w:rFonts w:asciiTheme="majorHAnsi" w:hAnsiTheme="majorHAnsi" w:cstheme="majorHAnsi"/>
          <w:sz w:val="22"/>
          <w:szCs w:val="22"/>
        </w:rPr>
        <w:t>.</w:t>
      </w:r>
      <w:r w:rsidR="005D778E" w:rsidRPr="004738FC">
        <w:rPr>
          <w:rFonts w:asciiTheme="majorHAnsi" w:hAnsiTheme="majorHAnsi" w:cstheme="majorHAnsi"/>
          <w:sz w:val="22"/>
          <w:szCs w:val="22"/>
        </w:rPr>
        <w:tab/>
        <w:t xml:space="preserve">It is the National Park Service’s responsibility to protect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 xml:space="preserve">] </w:t>
      </w:r>
      <w:r w:rsidR="005D778E" w:rsidRPr="004738FC">
        <w:rPr>
          <w:rFonts w:asciiTheme="majorHAnsi" w:hAnsiTheme="majorHAnsi" w:cstheme="majorHAnsi"/>
          <w:sz w:val="22"/>
          <w:szCs w:val="22"/>
        </w:rPr>
        <w:t>natural, scenic, and cultural resources while at the same time providing for public enjoyment. How important is protection of the following resources/attributes in the park to you and your personal group? Please mark (</w:t>
      </w:r>
      <w:r w:rsidR="005D778E" w:rsidRPr="004738FC">
        <w:rPr>
          <w:rFonts w:asciiTheme="majorHAnsi" w:hAnsiTheme="majorHAnsi" w:cstheme="majorHAnsi"/>
          <w:position w:val="-8"/>
          <w:sz w:val="22"/>
          <w:szCs w:val="22"/>
        </w:rPr>
        <w:t>•</w:t>
      </w:r>
      <w:r w:rsidR="005D778E" w:rsidRPr="004738FC">
        <w:rPr>
          <w:rFonts w:asciiTheme="majorHAnsi" w:hAnsiTheme="majorHAnsi" w:cstheme="majorHAnsi"/>
          <w:sz w:val="22"/>
          <w:szCs w:val="22"/>
        </w:rPr>
        <w:t xml:space="preserve">) </w:t>
      </w:r>
      <w:r w:rsidR="005D778E" w:rsidRPr="004738FC">
        <w:rPr>
          <w:rFonts w:asciiTheme="majorHAnsi" w:hAnsiTheme="majorHAnsi" w:cstheme="majorHAnsi"/>
          <w:b/>
          <w:sz w:val="22"/>
          <w:szCs w:val="22"/>
        </w:rPr>
        <w:t>one</w:t>
      </w:r>
      <w:r w:rsidR="005D778E" w:rsidRPr="004738FC">
        <w:rPr>
          <w:rFonts w:asciiTheme="majorHAnsi" w:hAnsiTheme="majorHAnsi" w:cstheme="majorHAnsi"/>
          <w:sz w:val="22"/>
          <w:szCs w:val="22"/>
        </w:rPr>
        <w:t xml:space="preserve"> answer for each resource/attribute.</w:t>
      </w:r>
      <w:r w:rsidR="005D778E" w:rsidRPr="004738FC">
        <w:rPr>
          <w:rFonts w:asciiTheme="majorHAnsi" w:hAnsiTheme="majorHAnsi" w:cstheme="majorHAnsi"/>
          <w:color w:val="FF0000"/>
          <w:sz w:val="22"/>
          <w:szCs w:val="22"/>
        </w:rPr>
        <w:t xml:space="preserve"> </w:t>
      </w:r>
    </w:p>
    <w:p w14:paraId="14AA39BE" w14:textId="77777777" w:rsidR="009228C5" w:rsidRPr="004738FC" w:rsidRDefault="009228C5" w:rsidP="005D778E">
      <w:pPr>
        <w:pStyle w:val="Footer"/>
        <w:tabs>
          <w:tab w:val="clear" w:pos="4320"/>
        </w:tabs>
        <w:spacing w:line="240" w:lineRule="exact"/>
        <w:ind w:left="446" w:hanging="446"/>
        <w:rPr>
          <w:rFonts w:asciiTheme="majorHAnsi" w:hAnsiTheme="majorHAnsi" w:cstheme="majorHAnsi"/>
          <w:sz w:val="22"/>
          <w:szCs w:val="22"/>
        </w:rPr>
      </w:pPr>
    </w:p>
    <w:tbl>
      <w:tblPr>
        <w:tblW w:w="0" w:type="auto"/>
        <w:tblInd w:w="10" w:type="dxa"/>
        <w:tblLayout w:type="fixed"/>
        <w:tblLook w:val="00A0" w:firstRow="1" w:lastRow="0" w:firstColumn="1" w:lastColumn="0" w:noHBand="0" w:noVBand="0"/>
      </w:tblPr>
      <w:tblGrid>
        <w:gridCol w:w="3158"/>
        <w:gridCol w:w="1170"/>
        <w:gridCol w:w="1170"/>
        <w:gridCol w:w="1260"/>
        <w:gridCol w:w="1170"/>
        <w:gridCol w:w="1249"/>
      </w:tblGrid>
      <w:tr w:rsidR="005D778E" w:rsidRPr="004738FC" w14:paraId="652CBB11" w14:textId="77777777" w:rsidTr="00C66A29">
        <w:tc>
          <w:tcPr>
            <w:tcW w:w="3158" w:type="dxa"/>
            <w:tcBorders>
              <w:top w:val="single" w:sz="4" w:space="0" w:color="auto"/>
              <w:bottom w:val="single" w:sz="4" w:space="0" w:color="auto"/>
            </w:tcBorders>
            <w:shd w:val="clear" w:color="auto" w:fill="F2F2F2" w:themeFill="background1" w:themeFillShade="F2"/>
          </w:tcPr>
          <w:p w14:paraId="7386C1E2" w14:textId="77777777" w:rsidR="005D778E" w:rsidRPr="004738FC" w:rsidRDefault="005D778E" w:rsidP="00E22BD8">
            <w:pPr>
              <w:pStyle w:val="Heading2"/>
              <w:spacing w:before="0"/>
              <w:rPr>
                <w:rFonts w:asciiTheme="majorHAnsi" w:hAnsiTheme="majorHAnsi" w:cstheme="majorHAnsi"/>
                <w:sz w:val="22"/>
                <w:szCs w:val="22"/>
              </w:rPr>
            </w:pPr>
          </w:p>
          <w:p w14:paraId="13C8FC6E" w14:textId="77777777" w:rsidR="005D778E" w:rsidRPr="004738FC" w:rsidRDefault="005D778E" w:rsidP="00E22BD8">
            <w:pPr>
              <w:pStyle w:val="Heading2"/>
              <w:spacing w:before="0"/>
              <w:rPr>
                <w:rFonts w:asciiTheme="majorHAnsi" w:hAnsiTheme="majorHAnsi" w:cstheme="majorHAnsi"/>
                <w:sz w:val="22"/>
                <w:szCs w:val="22"/>
              </w:rPr>
            </w:pPr>
            <w:r w:rsidRPr="004738FC">
              <w:rPr>
                <w:rFonts w:asciiTheme="majorHAnsi" w:hAnsiTheme="majorHAnsi" w:cstheme="majorHAnsi"/>
                <w:sz w:val="22"/>
                <w:szCs w:val="22"/>
              </w:rPr>
              <w:t>Resource/attribute</w:t>
            </w:r>
          </w:p>
        </w:tc>
        <w:tc>
          <w:tcPr>
            <w:tcW w:w="1170" w:type="dxa"/>
            <w:tcBorders>
              <w:top w:val="single" w:sz="4" w:space="0" w:color="auto"/>
              <w:bottom w:val="single" w:sz="4" w:space="0" w:color="auto"/>
            </w:tcBorders>
            <w:shd w:val="clear" w:color="auto" w:fill="F2F2F2" w:themeFill="background1" w:themeFillShade="F2"/>
            <w:vAlign w:val="bottom"/>
          </w:tcPr>
          <w:p w14:paraId="2088CF38" w14:textId="523320DE" w:rsidR="005D778E" w:rsidRPr="004738FC" w:rsidRDefault="005D778E" w:rsidP="00E22BD8">
            <w:pPr>
              <w:ind w:left="-108" w:right="-18"/>
              <w:jc w:val="center"/>
              <w:rPr>
                <w:rFonts w:asciiTheme="majorHAnsi" w:hAnsiTheme="majorHAnsi" w:cstheme="majorHAnsi"/>
                <w:sz w:val="22"/>
                <w:szCs w:val="22"/>
              </w:rPr>
            </w:pPr>
            <w:r w:rsidRPr="004738FC">
              <w:rPr>
                <w:rFonts w:asciiTheme="majorHAnsi" w:hAnsiTheme="majorHAnsi" w:cstheme="majorHAnsi"/>
                <w:sz w:val="22"/>
                <w:szCs w:val="22"/>
              </w:rPr>
              <w:t xml:space="preserve">Not </w:t>
            </w:r>
            <w:r w:rsidR="00E35C49" w:rsidRPr="004738FC">
              <w:rPr>
                <w:rFonts w:asciiTheme="majorHAnsi" w:hAnsiTheme="majorHAnsi" w:cstheme="majorHAnsi"/>
                <w:sz w:val="22"/>
                <w:szCs w:val="22"/>
              </w:rPr>
              <w:t xml:space="preserve">at all </w:t>
            </w:r>
            <w:r w:rsidRPr="004738FC">
              <w:rPr>
                <w:rFonts w:asciiTheme="majorHAnsi" w:hAnsiTheme="majorHAnsi" w:cstheme="majorHAnsi"/>
                <w:sz w:val="22"/>
                <w:szCs w:val="22"/>
              </w:rPr>
              <w:t>important</w:t>
            </w:r>
          </w:p>
        </w:tc>
        <w:tc>
          <w:tcPr>
            <w:tcW w:w="1170" w:type="dxa"/>
            <w:tcBorders>
              <w:top w:val="single" w:sz="4" w:space="0" w:color="auto"/>
              <w:bottom w:val="single" w:sz="4" w:space="0" w:color="auto"/>
            </w:tcBorders>
            <w:shd w:val="clear" w:color="auto" w:fill="F2F2F2" w:themeFill="background1" w:themeFillShade="F2"/>
            <w:vAlign w:val="bottom"/>
          </w:tcPr>
          <w:p w14:paraId="3B826738" w14:textId="1663FB3E" w:rsidR="005D778E" w:rsidRPr="004738FC" w:rsidRDefault="00E35C49">
            <w:pPr>
              <w:jc w:val="center"/>
              <w:rPr>
                <w:rFonts w:asciiTheme="majorHAnsi" w:hAnsiTheme="majorHAnsi" w:cstheme="majorHAnsi"/>
                <w:sz w:val="22"/>
                <w:szCs w:val="22"/>
              </w:rPr>
            </w:pPr>
            <w:r w:rsidRPr="004738FC">
              <w:rPr>
                <w:rFonts w:asciiTheme="majorHAnsi" w:hAnsiTheme="majorHAnsi" w:cstheme="majorHAnsi"/>
                <w:sz w:val="22"/>
                <w:szCs w:val="22"/>
              </w:rPr>
              <w:t xml:space="preserve">Slightly </w:t>
            </w:r>
            <w:r w:rsidR="005D778E" w:rsidRPr="004738FC">
              <w:rPr>
                <w:rFonts w:asciiTheme="majorHAnsi" w:hAnsiTheme="majorHAnsi" w:cstheme="majorHAnsi"/>
                <w:sz w:val="22"/>
                <w:szCs w:val="22"/>
              </w:rPr>
              <w:t>important</w:t>
            </w:r>
          </w:p>
        </w:tc>
        <w:tc>
          <w:tcPr>
            <w:tcW w:w="1260" w:type="dxa"/>
            <w:tcBorders>
              <w:top w:val="single" w:sz="4" w:space="0" w:color="auto"/>
              <w:bottom w:val="single" w:sz="4" w:space="0" w:color="auto"/>
            </w:tcBorders>
            <w:shd w:val="clear" w:color="auto" w:fill="F2F2F2" w:themeFill="background1" w:themeFillShade="F2"/>
            <w:vAlign w:val="bottom"/>
          </w:tcPr>
          <w:p w14:paraId="14BE9AF3" w14:textId="77777777" w:rsidR="005D778E" w:rsidRPr="004738FC" w:rsidRDefault="005D778E" w:rsidP="00E22BD8">
            <w:pPr>
              <w:ind w:left="-108" w:right="-18"/>
              <w:jc w:val="center"/>
              <w:rPr>
                <w:rFonts w:asciiTheme="majorHAnsi" w:hAnsiTheme="majorHAnsi" w:cstheme="majorHAnsi"/>
                <w:sz w:val="22"/>
                <w:szCs w:val="22"/>
              </w:rPr>
            </w:pPr>
            <w:r w:rsidRPr="004738FC">
              <w:rPr>
                <w:rFonts w:asciiTheme="majorHAnsi" w:hAnsiTheme="majorHAnsi" w:cstheme="majorHAnsi"/>
                <w:sz w:val="22"/>
                <w:szCs w:val="22"/>
              </w:rPr>
              <w:t>Moderately important</w:t>
            </w:r>
          </w:p>
        </w:tc>
        <w:tc>
          <w:tcPr>
            <w:tcW w:w="1170" w:type="dxa"/>
            <w:tcBorders>
              <w:top w:val="single" w:sz="4" w:space="0" w:color="auto"/>
              <w:bottom w:val="single" w:sz="4" w:space="0" w:color="auto"/>
            </w:tcBorders>
            <w:shd w:val="clear" w:color="auto" w:fill="F2F2F2" w:themeFill="background1" w:themeFillShade="F2"/>
            <w:vAlign w:val="bottom"/>
          </w:tcPr>
          <w:p w14:paraId="6F4B1A51" w14:textId="77777777" w:rsidR="005D778E" w:rsidRPr="004738FC" w:rsidRDefault="005D778E" w:rsidP="00E22BD8">
            <w:pPr>
              <w:jc w:val="center"/>
              <w:rPr>
                <w:rFonts w:asciiTheme="majorHAnsi" w:hAnsiTheme="majorHAnsi" w:cstheme="majorHAnsi"/>
                <w:sz w:val="22"/>
                <w:szCs w:val="22"/>
              </w:rPr>
            </w:pPr>
            <w:r w:rsidRPr="004738FC">
              <w:rPr>
                <w:rFonts w:asciiTheme="majorHAnsi" w:hAnsiTheme="majorHAnsi" w:cstheme="majorHAnsi"/>
                <w:sz w:val="22"/>
                <w:szCs w:val="22"/>
              </w:rPr>
              <w:t>Very important</w:t>
            </w:r>
          </w:p>
        </w:tc>
        <w:tc>
          <w:tcPr>
            <w:tcW w:w="1249" w:type="dxa"/>
            <w:tcBorders>
              <w:top w:val="single" w:sz="4" w:space="0" w:color="auto"/>
              <w:bottom w:val="single" w:sz="4" w:space="0" w:color="auto"/>
            </w:tcBorders>
            <w:shd w:val="clear" w:color="auto" w:fill="F2F2F2" w:themeFill="background1" w:themeFillShade="F2"/>
            <w:vAlign w:val="bottom"/>
          </w:tcPr>
          <w:p w14:paraId="2F3D7E8D" w14:textId="77777777" w:rsidR="005D778E" w:rsidRPr="004738FC" w:rsidRDefault="005D778E" w:rsidP="00E22BD8">
            <w:pPr>
              <w:jc w:val="center"/>
              <w:rPr>
                <w:rFonts w:asciiTheme="majorHAnsi" w:hAnsiTheme="majorHAnsi" w:cstheme="majorHAnsi"/>
                <w:sz w:val="22"/>
                <w:szCs w:val="22"/>
              </w:rPr>
            </w:pPr>
            <w:r w:rsidRPr="004738FC">
              <w:rPr>
                <w:rFonts w:asciiTheme="majorHAnsi" w:hAnsiTheme="majorHAnsi" w:cstheme="majorHAnsi"/>
                <w:sz w:val="22"/>
                <w:szCs w:val="22"/>
              </w:rPr>
              <w:t>Extremely important</w:t>
            </w:r>
          </w:p>
        </w:tc>
      </w:tr>
      <w:tr w:rsidR="005D778E" w:rsidRPr="004738FC" w14:paraId="718AEEC5" w14:textId="77777777" w:rsidTr="009228C5">
        <w:tc>
          <w:tcPr>
            <w:tcW w:w="3158" w:type="dxa"/>
          </w:tcPr>
          <w:p w14:paraId="00115ED6" w14:textId="77777777" w:rsidR="005D778E" w:rsidRPr="004738FC" w:rsidRDefault="005D778E" w:rsidP="00201C3C">
            <w:pPr>
              <w:spacing w:before="200"/>
              <w:rPr>
                <w:rFonts w:asciiTheme="majorHAnsi" w:hAnsiTheme="majorHAnsi" w:cstheme="majorHAnsi"/>
                <w:sz w:val="22"/>
                <w:szCs w:val="22"/>
              </w:rPr>
            </w:pPr>
            <w:r w:rsidRPr="004738FC">
              <w:rPr>
                <w:rFonts w:asciiTheme="majorHAnsi" w:hAnsiTheme="majorHAnsi" w:cstheme="majorHAnsi"/>
                <w:sz w:val="22"/>
                <w:szCs w:val="22"/>
              </w:rPr>
              <w:t>Clean air (visibility)</w:t>
            </w:r>
          </w:p>
        </w:tc>
        <w:tc>
          <w:tcPr>
            <w:tcW w:w="1170" w:type="dxa"/>
          </w:tcPr>
          <w:p w14:paraId="356FDB2F" w14:textId="77777777" w:rsidR="005D778E" w:rsidRPr="004738FC" w:rsidRDefault="005D778E" w:rsidP="00201C3C">
            <w:pPr>
              <w:spacing w:before="20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1F3870B2" w14:textId="77777777" w:rsidR="005D778E" w:rsidRPr="004738FC" w:rsidRDefault="005D778E" w:rsidP="00201C3C">
            <w:pPr>
              <w:spacing w:before="20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tcPr>
          <w:p w14:paraId="53481CE0" w14:textId="77777777" w:rsidR="005D778E" w:rsidRPr="004738FC" w:rsidRDefault="005D778E" w:rsidP="00201C3C">
            <w:pPr>
              <w:spacing w:before="20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1088B0C5" w14:textId="77777777" w:rsidR="005D778E" w:rsidRPr="004738FC" w:rsidRDefault="005D778E" w:rsidP="00201C3C">
            <w:pPr>
              <w:spacing w:before="20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49" w:type="dxa"/>
          </w:tcPr>
          <w:p w14:paraId="66F21E8D" w14:textId="77777777" w:rsidR="005D778E" w:rsidRPr="004738FC" w:rsidRDefault="005D778E" w:rsidP="00201C3C">
            <w:pPr>
              <w:spacing w:before="200"/>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5D778E" w:rsidRPr="004738FC" w14:paraId="15044AED" w14:textId="77777777" w:rsidTr="009228C5">
        <w:tc>
          <w:tcPr>
            <w:tcW w:w="3158" w:type="dxa"/>
          </w:tcPr>
          <w:p w14:paraId="79F6FCD1" w14:textId="77777777" w:rsidR="005D778E" w:rsidRPr="004738FC" w:rsidRDefault="005D778E" w:rsidP="00E22BD8">
            <w:pPr>
              <w:spacing w:before="120"/>
              <w:rPr>
                <w:rFonts w:asciiTheme="majorHAnsi" w:hAnsiTheme="majorHAnsi" w:cstheme="majorHAnsi"/>
                <w:sz w:val="22"/>
                <w:szCs w:val="22"/>
              </w:rPr>
            </w:pPr>
            <w:r w:rsidRPr="004738FC">
              <w:rPr>
                <w:rFonts w:asciiTheme="majorHAnsi" w:hAnsiTheme="majorHAnsi" w:cstheme="majorHAnsi"/>
                <w:sz w:val="22"/>
                <w:szCs w:val="22"/>
              </w:rPr>
              <w:t>Clean water</w:t>
            </w:r>
          </w:p>
        </w:tc>
        <w:tc>
          <w:tcPr>
            <w:tcW w:w="1170" w:type="dxa"/>
          </w:tcPr>
          <w:p w14:paraId="134DC481"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297855F7"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tcPr>
          <w:p w14:paraId="0886BB0D"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33C29ECA"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49" w:type="dxa"/>
          </w:tcPr>
          <w:p w14:paraId="4C5286A5"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5D778E" w:rsidRPr="004738FC" w14:paraId="150EB382" w14:textId="77777777" w:rsidTr="009228C5">
        <w:tc>
          <w:tcPr>
            <w:tcW w:w="3158" w:type="dxa"/>
          </w:tcPr>
          <w:p w14:paraId="60BB178C" w14:textId="77777777" w:rsidR="005D778E" w:rsidRPr="004738FC" w:rsidRDefault="005D778E" w:rsidP="00E22BD8">
            <w:pPr>
              <w:spacing w:before="120"/>
              <w:rPr>
                <w:rFonts w:asciiTheme="majorHAnsi" w:hAnsiTheme="majorHAnsi" w:cstheme="majorHAnsi"/>
                <w:sz w:val="22"/>
                <w:szCs w:val="22"/>
              </w:rPr>
            </w:pPr>
            <w:r w:rsidRPr="004738FC">
              <w:rPr>
                <w:rFonts w:asciiTheme="majorHAnsi" w:hAnsiTheme="majorHAnsi" w:cstheme="majorHAnsi"/>
                <w:sz w:val="22"/>
                <w:szCs w:val="22"/>
              </w:rPr>
              <w:t>Clear night sky</w:t>
            </w:r>
          </w:p>
        </w:tc>
        <w:tc>
          <w:tcPr>
            <w:tcW w:w="1170" w:type="dxa"/>
          </w:tcPr>
          <w:p w14:paraId="04835192"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3CDCFD3F"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tcPr>
          <w:p w14:paraId="04EC1E00"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71479DBE"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49" w:type="dxa"/>
          </w:tcPr>
          <w:p w14:paraId="637B879E"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5D778E" w:rsidRPr="004738FC" w14:paraId="2C93C0CA" w14:textId="77777777" w:rsidTr="009228C5">
        <w:tc>
          <w:tcPr>
            <w:tcW w:w="3158" w:type="dxa"/>
          </w:tcPr>
          <w:p w14:paraId="70094669" w14:textId="77777777" w:rsidR="005D778E" w:rsidRPr="004738FC" w:rsidRDefault="003170BD" w:rsidP="003170BD">
            <w:pPr>
              <w:spacing w:before="120"/>
              <w:ind w:left="260" w:hanging="260"/>
              <w:rPr>
                <w:rFonts w:asciiTheme="majorHAnsi" w:hAnsiTheme="majorHAnsi" w:cstheme="majorHAnsi"/>
                <w:sz w:val="22"/>
                <w:szCs w:val="22"/>
              </w:rPr>
            </w:pPr>
            <w:r w:rsidRPr="004738FC">
              <w:rPr>
                <w:rFonts w:asciiTheme="majorHAnsi" w:hAnsiTheme="majorHAnsi" w:cstheme="majorHAnsi"/>
                <w:sz w:val="22"/>
                <w:szCs w:val="22"/>
              </w:rPr>
              <w:t>B</w:t>
            </w:r>
            <w:r w:rsidR="005D778E" w:rsidRPr="004738FC">
              <w:rPr>
                <w:rFonts w:asciiTheme="majorHAnsi" w:hAnsiTheme="majorHAnsi" w:cstheme="majorHAnsi"/>
                <w:sz w:val="22"/>
                <w:szCs w:val="22"/>
              </w:rPr>
              <w:t>ackcountry</w:t>
            </w:r>
          </w:p>
        </w:tc>
        <w:tc>
          <w:tcPr>
            <w:tcW w:w="1170" w:type="dxa"/>
            <w:vAlign w:val="center"/>
          </w:tcPr>
          <w:p w14:paraId="2EDF0F39"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vAlign w:val="center"/>
          </w:tcPr>
          <w:p w14:paraId="3E57D8E5"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vAlign w:val="center"/>
          </w:tcPr>
          <w:p w14:paraId="4B28A534"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vAlign w:val="center"/>
          </w:tcPr>
          <w:p w14:paraId="715697D3"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49" w:type="dxa"/>
            <w:vAlign w:val="center"/>
          </w:tcPr>
          <w:p w14:paraId="220B74FD"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5D778E" w:rsidRPr="004738FC" w14:paraId="4EBF3037" w14:textId="77777777" w:rsidTr="009228C5">
        <w:tc>
          <w:tcPr>
            <w:tcW w:w="3158" w:type="dxa"/>
          </w:tcPr>
          <w:p w14:paraId="3B57C5AC" w14:textId="77777777" w:rsidR="005D778E" w:rsidRPr="004738FC" w:rsidRDefault="005D778E" w:rsidP="003170BD">
            <w:pPr>
              <w:spacing w:before="120"/>
              <w:ind w:left="260" w:hanging="270"/>
              <w:rPr>
                <w:rFonts w:asciiTheme="majorHAnsi" w:hAnsiTheme="majorHAnsi" w:cstheme="majorHAnsi"/>
                <w:sz w:val="22"/>
                <w:szCs w:val="22"/>
              </w:rPr>
            </w:pPr>
            <w:r w:rsidRPr="004738FC">
              <w:rPr>
                <w:rFonts w:asciiTheme="majorHAnsi" w:hAnsiTheme="majorHAnsi" w:cstheme="majorHAnsi"/>
                <w:sz w:val="22"/>
                <w:szCs w:val="22"/>
              </w:rPr>
              <w:t>Developed recreation facilities (campground, trails, etc.)</w:t>
            </w:r>
          </w:p>
        </w:tc>
        <w:tc>
          <w:tcPr>
            <w:tcW w:w="1170" w:type="dxa"/>
            <w:vAlign w:val="center"/>
          </w:tcPr>
          <w:p w14:paraId="31472B7B"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vAlign w:val="center"/>
          </w:tcPr>
          <w:p w14:paraId="125BD8EA"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vAlign w:val="center"/>
          </w:tcPr>
          <w:p w14:paraId="689D4A91"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vAlign w:val="center"/>
          </w:tcPr>
          <w:p w14:paraId="75429A67"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49" w:type="dxa"/>
            <w:vAlign w:val="center"/>
          </w:tcPr>
          <w:p w14:paraId="172A59AE"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5D778E" w:rsidRPr="004738FC" w14:paraId="27EFD7C7" w14:textId="77777777" w:rsidTr="009228C5">
        <w:tc>
          <w:tcPr>
            <w:tcW w:w="3158" w:type="dxa"/>
          </w:tcPr>
          <w:p w14:paraId="17A99D2D" w14:textId="77777777" w:rsidR="005D778E" w:rsidRPr="004738FC" w:rsidRDefault="005D778E" w:rsidP="00E22BD8">
            <w:pPr>
              <w:spacing w:before="120"/>
              <w:rPr>
                <w:rFonts w:asciiTheme="majorHAnsi" w:hAnsiTheme="majorHAnsi" w:cstheme="majorHAnsi"/>
                <w:sz w:val="22"/>
                <w:szCs w:val="22"/>
              </w:rPr>
            </w:pPr>
            <w:r w:rsidRPr="004738FC">
              <w:rPr>
                <w:rFonts w:asciiTheme="majorHAnsi" w:hAnsiTheme="majorHAnsi" w:cstheme="majorHAnsi"/>
                <w:sz w:val="22"/>
                <w:szCs w:val="22"/>
              </w:rPr>
              <w:t>Educational opportunities</w:t>
            </w:r>
          </w:p>
        </w:tc>
        <w:tc>
          <w:tcPr>
            <w:tcW w:w="1170" w:type="dxa"/>
          </w:tcPr>
          <w:p w14:paraId="60FF901A"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47481D98"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tcPr>
          <w:p w14:paraId="34A43C7E"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1BB1734F"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49" w:type="dxa"/>
          </w:tcPr>
          <w:p w14:paraId="01A166C2"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5D778E" w:rsidRPr="004738FC" w14:paraId="0B2518F6" w14:textId="77777777" w:rsidTr="009228C5">
        <w:tc>
          <w:tcPr>
            <w:tcW w:w="3158" w:type="dxa"/>
          </w:tcPr>
          <w:p w14:paraId="3735A2B8" w14:textId="77777777" w:rsidR="005D778E" w:rsidRPr="004738FC" w:rsidRDefault="005D778E" w:rsidP="00E22BD8">
            <w:pPr>
              <w:spacing w:before="120" w:line="360" w:lineRule="auto"/>
              <w:rPr>
                <w:rFonts w:asciiTheme="majorHAnsi" w:hAnsiTheme="majorHAnsi" w:cstheme="majorHAnsi"/>
                <w:sz w:val="22"/>
                <w:szCs w:val="22"/>
              </w:rPr>
            </w:pPr>
            <w:r w:rsidRPr="004738FC">
              <w:rPr>
                <w:rFonts w:asciiTheme="majorHAnsi" w:hAnsiTheme="majorHAnsi" w:cstheme="majorHAnsi"/>
                <w:sz w:val="22"/>
                <w:szCs w:val="22"/>
              </w:rPr>
              <w:t>Native plants</w:t>
            </w:r>
          </w:p>
        </w:tc>
        <w:tc>
          <w:tcPr>
            <w:tcW w:w="1170" w:type="dxa"/>
          </w:tcPr>
          <w:p w14:paraId="1FB03F61" w14:textId="77777777" w:rsidR="005D778E" w:rsidRPr="004738FC" w:rsidRDefault="005D778E" w:rsidP="00E22BD8">
            <w:pPr>
              <w:spacing w:before="120" w:line="360" w:lineRule="auto"/>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477C35D1" w14:textId="77777777" w:rsidR="005D778E" w:rsidRPr="004738FC" w:rsidRDefault="005D778E" w:rsidP="00E22BD8">
            <w:pPr>
              <w:spacing w:before="120" w:line="360" w:lineRule="auto"/>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tcPr>
          <w:p w14:paraId="03297B01" w14:textId="77777777" w:rsidR="005D778E" w:rsidRPr="004738FC" w:rsidRDefault="005D778E" w:rsidP="00E22BD8">
            <w:pPr>
              <w:spacing w:before="120" w:line="360" w:lineRule="auto"/>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6960944D" w14:textId="77777777" w:rsidR="005D778E" w:rsidRPr="004738FC" w:rsidRDefault="005D778E" w:rsidP="00E22BD8">
            <w:pPr>
              <w:spacing w:before="120" w:line="360" w:lineRule="auto"/>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49" w:type="dxa"/>
          </w:tcPr>
          <w:p w14:paraId="39263DFE" w14:textId="77777777" w:rsidR="005D778E" w:rsidRPr="004738FC" w:rsidRDefault="005D778E" w:rsidP="00E22BD8">
            <w:pPr>
              <w:spacing w:before="120" w:line="360" w:lineRule="auto"/>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5D778E" w:rsidRPr="004738FC" w14:paraId="472761C9" w14:textId="77777777" w:rsidTr="009228C5">
        <w:tc>
          <w:tcPr>
            <w:tcW w:w="3158" w:type="dxa"/>
          </w:tcPr>
          <w:p w14:paraId="293B471F" w14:textId="77777777" w:rsidR="005D778E" w:rsidRPr="004738FC" w:rsidRDefault="005D778E" w:rsidP="00E22BD8">
            <w:pPr>
              <w:spacing w:before="120"/>
              <w:rPr>
                <w:rFonts w:asciiTheme="majorHAnsi" w:hAnsiTheme="majorHAnsi" w:cstheme="majorHAnsi"/>
                <w:sz w:val="22"/>
                <w:szCs w:val="22"/>
              </w:rPr>
            </w:pPr>
            <w:r w:rsidRPr="004738FC">
              <w:rPr>
                <w:rFonts w:asciiTheme="majorHAnsi" w:hAnsiTheme="majorHAnsi" w:cstheme="majorHAnsi"/>
                <w:sz w:val="22"/>
                <w:szCs w:val="22"/>
              </w:rPr>
              <w:t>Native wildlife</w:t>
            </w:r>
          </w:p>
        </w:tc>
        <w:tc>
          <w:tcPr>
            <w:tcW w:w="1170" w:type="dxa"/>
          </w:tcPr>
          <w:p w14:paraId="62243B1D"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22FCB2FC"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tcPr>
          <w:p w14:paraId="536B3328"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5296558E"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49" w:type="dxa"/>
          </w:tcPr>
          <w:p w14:paraId="6C5D021F"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5D778E" w:rsidRPr="004738FC" w14:paraId="31A2A464" w14:textId="77777777" w:rsidTr="009228C5">
        <w:tc>
          <w:tcPr>
            <w:tcW w:w="3158" w:type="dxa"/>
          </w:tcPr>
          <w:p w14:paraId="4CDF460B" w14:textId="77777777" w:rsidR="005D778E" w:rsidRPr="004738FC" w:rsidRDefault="005D778E" w:rsidP="00F13BE2">
            <w:pPr>
              <w:spacing w:before="120"/>
              <w:ind w:right="162"/>
              <w:rPr>
                <w:rFonts w:asciiTheme="majorHAnsi" w:hAnsiTheme="majorHAnsi" w:cstheme="majorHAnsi"/>
                <w:sz w:val="22"/>
                <w:szCs w:val="22"/>
              </w:rPr>
            </w:pPr>
            <w:r w:rsidRPr="004738FC">
              <w:rPr>
                <w:rFonts w:asciiTheme="majorHAnsi" w:hAnsiTheme="majorHAnsi" w:cstheme="majorHAnsi"/>
                <w:sz w:val="22"/>
                <w:szCs w:val="22"/>
              </w:rPr>
              <w:t xml:space="preserve">Natural features (such as </w:t>
            </w:r>
            <w:r w:rsidR="003170BD" w:rsidRPr="004738FC">
              <w:rPr>
                <w:rFonts w:asciiTheme="majorHAnsi" w:hAnsiTheme="majorHAnsi" w:cstheme="majorHAnsi"/>
                <w:sz w:val="22"/>
                <w:szCs w:val="22"/>
              </w:rPr>
              <w:t>arches</w:t>
            </w:r>
            <w:r w:rsidRPr="004738FC">
              <w:rPr>
                <w:rFonts w:asciiTheme="majorHAnsi" w:hAnsiTheme="majorHAnsi" w:cstheme="majorHAnsi"/>
                <w:sz w:val="22"/>
                <w:szCs w:val="22"/>
              </w:rPr>
              <w:t xml:space="preserve">, </w:t>
            </w:r>
            <w:r w:rsidR="003170BD" w:rsidRPr="004738FC">
              <w:rPr>
                <w:rFonts w:asciiTheme="majorHAnsi" w:hAnsiTheme="majorHAnsi" w:cstheme="majorHAnsi"/>
                <w:sz w:val="22"/>
                <w:szCs w:val="22"/>
              </w:rPr>
              <w:t>bluffs</w:t>
            </w:r>
            <w:r w:rsidRPr="004738FC">
              <w:rPr>
                <w:rFonts w:asciiTheme="majorHAnsi" w:hAnsiTheme="majorHAnsi" w:cstheme="majorHAnsi"/>
                <w:sz w:val="22"/>
                <w:szCs w:val="22"/>
              </w:rPr>
              <w:t>, streams)</w:t>
            </w:r>
          </w:p>
        </w:tc>
        <w:tc>
          <w:tcPr>
            <w:tcW w:w="1170" w:type="dxa"/>
          </w:tcPr>
          <w:p w14:paraId="2C8EEEA9"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02669AFF"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tcPr>
          <w:p w14:paraId="3554D4B2"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12708304"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49" w:type="dxa"/>
          </w:tcPr>
          <w:p w14:paraId="015EEC7A"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5D778E" w:rsidRPr="004738FC" w14:paraId="2A25F483" w14:textId="77777777" w:rsidTr="009228C5">
        <w:trPr>
          <w:trHeight w:val="567"/>
        </w:trPr>
        <w:tc>
          <w:tcPr>
            <w:tcW w:w="3158" w:type="dxa"/>
          </w:tcPr>
          <w:p w14:paraId="47896047" w14:textId="77777777" w:rsidR="005D778E" w:rsidRPr="004738FC" w:rsidRDefault="005D778E" w:rsidP="00E22BD8">
            <w:pPr>
              <w:spacing w:before="120"/>
              <w:ind w:left="260" w:hanging="260"/>
              <w:rPr>
                <w:rFonts w:asciiTheme="majorHAnsi" w:hAnsiTheme="majorHAnsi" w:cstheme="majorHAnsi"/>
                <w:sz w:val="22"/>
                <w:szCs w:val="22"/>
              </w:rPr>
            </w:pPr>
            <w:r w:rsidRPr="004738FC">
              <w:rPr>
                <w:rFonts w:asciiTheme="majorHAnsi" w:hAnsiTheme="majorHAnsi" w:cstheme="majorHAnsi"/>
                <w:sz w:val="22"/>
                <w:szCs w:val="22"/>
              </w:rPr>
              <w:t>Natural quiet/sounds of nature</w:t>
            </w:r>
          </w:p>
        </w:tc>
        <w:tc>
          <w:tcPr>
            <w:tcW w:w="1170" w:type="dxa"/>
          </w:tcPr>
          <w:p w14:paraId="7C3F61DD"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269A4A2E"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tcPr>
          <w:p w14:paraId="081C99F6"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4C4B1E46"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49" w:type="dxa"/>
          </w:tcPr>
          <w:p w14:paraId="78D54E33"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5D778E" w:rsidRPr="004738FC" w14:paraId="0524B356" w14:textId="77777777" w:rsidTr="009228C5">
        <w:tc>
          <w:tcPr>
            <w:tcW w:w="3158" w:type="dxa"/>
          </w:tcPr>
          <w:p w14:paraId="0D221458" w14:textId="74657341" w:rsidR="005D778E" w:rsidRPr="004738FC" w:rsidRDefault="005D778E" w:rsidP="005211E7">
            <w:pPr>
              <w:spacing w:before="120"/>
              <w:rPr>
                <w:rFonts w:asciiTheme="majorHAnsi" w:hAnsiTheme="majorHAnsi" w:cstheme="majorHAnsi"/>
                <w:sz w:val="22"/>
                <w:szCs w:val="22"/>
              </w:rPr>
            </w:pPr>
            <w:r w:rsidRPr="004738FC">
              <w:rPr>
                <w:rFonts w:asciiTheme="majorHAnsi" w:hAnsiTheme="majorHAnsi" w:cstheme="majorHAnsi"/>
                <w:sz w:val="22"/>
                <w:szCs w:val="22"/>
              </w:rPr>
              <w:t>Recreational opportunities</w:t>
            </w:r>
            <w:r w:rsidR="00131663">
              <w:rPr>
                <w:rFonts w:asciiTheme="majorHAnsi" w:hAnsiTheme="majorHAnsi" w:cstheme="majorHAnsi"/>
                <w:sz w:val="22"/>
                <w:szCs w:val="22"/>
              </w:rPr>
              <w:t xml:space="preserve"> (access to hiking/wa</w:t>
            </w:r>
            <w:r w:rsidR="005211E7">
              <w:rPr>
                <w:rFonts w:asciiTheme="majorHAnsi" w:hAnsiTheme="majorHAnsi" w:cstheme="majorHAnsi"/>
                <w:sz w:val="22"/>
                <w:szCs w:val="22"/>
              </w:rPr>
              <w:t>lking trails, campgrounds, viewing areas</w:t>
            </w:r>
            <w:r w:rsidR="00131663">
              <w:rPr>
                <w:rFonts w:asciiTheme="majorHAnsi" w:hAnsiTheme="majorHAnsi" w:cstheme="majorHAnsi"/>
                <w:sz w:val="22"/>
                <w:szCs w:val="22"/>
              </w:rPr>
              <w:t>, rivers etc.)</w:t>
            </w:r>
          </w:p>
        </w:tc>
        <w:tc>
          <w:tcPr>
            <w:tcW w:w="1170" w:type="dxa"/>
          </w:tcPr>
          <w:p w14:paraId="6F7323C5"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2F30386D"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tcPr>
          <w:p w14:paraId="67F16AD0"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339B96C3"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49" w:type="dxa"/>
          </w:tcPr>
          <w:p w14:paraId="72F39193"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5D778E" w:rsidRPr="004738FC" w14:paraId="44DBD6AD" w14:textId="77777777" w:rsidTr="00AA3FC1">
        <w:tc>
          <w:tcPr>
            <w:tcW w:w="3158" w:type="dxa"/>
            <w:vAlign w:val="center"/>
          </w:tcPr>
          <w:p w14:paraId="6C009254" w14:textId="77777777" w:rsidR="005D778E" w:rsidRPr="004738FC" w:rsidRDefault="005D778E" w:rsidP="00E22BD8">
            <w:pPr>
              <w:spacing w:before="120"/>
              <w:rPr>
                <w:rFonts w:asciiTheme="majorHAnsi" w:hAnsiTheme="majorHAnsi" w:cstheme="majorHAnsi"/>
                <w:sz w:val="22"/>
                <w:szCs w:val="22"/>
              </w:rPr>
            </w:pPr>
            <w:r w:rsidRPr="004738FC">
              <w:rPr>
                <w:rFonts w:asciiTheme="majorHAnsi" w:hAnsiTheme="majorHAnsi" w:cstheme="majorHAnsi"/>
                <w:sz w:val="22"/>
                <w:szCs w:val="22"/>
              </w:rPr>
              <w:t>Scenic views</w:t>
            </w:r>
          </w:p>
        </w:tc>
        <w:tc>
          <w:tcPr>
            <w:tcW w:w="1170" w:type="dxa"/>
            <w:vAlign w:val="center"/>
          </w:tcPr>
          <w:p w14:paraId="6CFA812C"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vAlign w:val="center"/>
          </w:tcPr>
          <w:p w14:paraId="613A5B1C"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vAlign w:val="center"/>
          </w:tcPr>
          <w:p w14:paraId="16C63131"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vAlign w:val="center"/>
          </w:tcPr>
          <w:p w14:paraId="4C59ED7B"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49" w:type="dxa"/>
            <w:vAlign w:val="center"/>
          </w:tcPr>
          <w:p w14:paraId="30F868DE"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5D778E" w:rsidRPr="004738FC" w14:paraId="41AF21E3" w14:textId="77777777" w:rsidTr="001F00DB">
        <w:tc>
          <w:tcPr>
            <w:tcW w:w="3158" w:type="dxa"/>
          </w:tcPr>
          <w:p w14:paraId="40C7965F" w14:textId="77777777" w:rsidR="005D778E" w:rsidRPr="004738FC" w:rsidRDefault="005D778E" w:rsidP="00E22BD8">
            <w:pPr>
              <w:spacing w:before="120"/>
              <w:rPr>
                <w:rFonts w:asciiTheme="majorHAnsi" w:hAnsiTheme="majorHAnsi" w:cstheme="majorHAnsi"/>
                <w:sz w:val="22"/>
                <w:szCs w:val="22"/>
              </w:rPr>
            </w:pPr>
            <w:r w:rsidRPr="004738FC">
              <w:rPr>
                <w:rFonts w:asciiTheme="majorHAnsi" w:hAnsiTheme="majorHAnsi" w:cstheme="majorHAnsi"/>
                <w:sz w:val="22"/>
                <w:szCs w:val="22"/>
              </w:rPr>
              <w:t>Solitude</w:t>
            </w:r>
          </w:p>
        </w:tc>
        <w:tc>
          <w:tcPr>
            <w:tcW w:w="1170" w:type="dxa"/>
          </w:tcPr>
          <w:p w14:paraId="43E08717"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17AB4943"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60" w:type="dxa"/>
          </w:tcPr>
          <w:p w14:paraId="212642E5"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170" w:type="dxa"/>
          </w:tcPr>
          <w:p w14:paraId="53E0FD78"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c>
          <w:tcPr>
            <w:tcW w:w="1249" w:type="dxa"/>
          </w:tcPr>
          <w:p w14:paraId="7968B9DC" w14:textId="77777777" w:rsidR="005D778E" w:rsidRPr="004738FC" w:rsidRDefault="005D778E" w:rsidP="00E22BD8">
            <w:pPr>
              <w:spacing w:before="120"/>
              <w:jc w:val="center"/>
              <w:rPr>
                <w:rFonts w:asciiTheme="majorHAnsi" w:hAnsiTheme="majorHAnsi" w:cstheme="majorHAnsi"/>
                <w:sz w:val="22"/>
                <w:szCs w:val="22"/>
              </w:rPr>
            </w:pPr>
            <w:r w:rsidRPr="004738FC">
              <w:rPr>
                <w:rFonts w:asciiTheme="majorHAnsi" w:hAnsiTheme="majorHAnsi" w:cstheme="majorHAnsi"/>
                <w:sz w:val="22"/>
                <w:szCs w:val="22"/>
              </w:rPr>
              <w:t>O</w:t>
            </w:r>
          </w:p>
        </w:tc>
      </w:tr>
      <w:tr w:rsidR="001F00DB" w:rsidRPr="004738FC" w14:paraId="3FA9C493" w14:textId="77777777" w:rsidTr="004738FC">
        <w:tc>
          <w:tcPr>
            <w:tcW w:w="3158" w:type="dxa"/>
            <w:tcBorders>
              <w:bottom w:val="single" w:sz="8" w:space="0" w:color="auto"/>
            </w:tcBorders>
          </w:tcPr>
          <w:p w14:paraId="2D15592E" w14:textId="77777777" w:rsidR="001F00DB" w:rsidRPr="004738FC" w:rsidRDefault="001F00DB" w:rsidP="00E22BD8">
            <w:pPr>
              <w:spacing w:before="120"/>
              <w:rPr>
                <w:rFonts w:asciiTheme="majorHAnsi" w:hAnsiTheme="majorHAnsi" w:cstheme="majorHAnsi"/>
                <w:sz w:val="22"/>
                <w:szCs w:val="22"/>
              </w:rPr>
            </w:pPr>
          </w:p>
        </w:tc>
        <w:tc>
          <w:tcPr>
            <w:tcW w:w="1170" w:type="dxa"/>
            <w:tcBorders>
              <w:bottom w:val="single" w:sz="8" w:space="0" w:color="auto"/>
            </w:tcBorders>
          </w:tcPr>
          <w:p w14:paraId="270AFBBA" w14:textId="77777777" w:rsidR="001F00DB" w:rsidRPr="004738FC" w:rsidRDefault="001F00DB" w:rsidP="00E22BD8">
            <w:pPr>
              <w:spacing w:before="120"/>
              <w:jc w:val="center"/>
              <w:rPr>
                <w:rFonts w:asciiTheme="majorHAnsi" w:hAnsiTheme="majorHAnsi" w:cstheme="majorHAnsi"/>
                <w:sz w:val="22"/>
                <w:szCs w:val="22"/>
              </w:rPr>
            </w:pPr>
          </w:p>
        </w:tc>
        <w:tc>
          <w:tcPr>
            <w:tcW w:w="1170" w:type="dxa"/>
            <w:tcBorders>
              <w:bottom w:val="single" w:sz="8" w:space="0" w:color="auto"/>
            </w:tcBorders>
          </w:tcPr>
          <w:p w14:paraId="6B67DA05" w14:textId="77777777" w:rsidR="001F00DB" w:rsidRPr="004738FC" w:rsidRDefault="001F00DB" w:rsidP="00E22BD8">
            <w:pPr>
              <w:spacing w:before="120"/>
              <w:jc w:val="center"/>
              <w:rPr>
                <w:rFonts w:asciiTheme="majorHAnsi" w:hAnsiTheme="majorHAnsi" w:cstheme="majorHAnsi"/>
                <w:sz w:val="22"/>
                <w:szCs w:val="22"/>
              </w:rPr>
            </w:pPr>
          </w:p>
        </w:tc>
        <w:tc>
          <w:tcPr>
            <w:tcW w:w="1260" w:type="dxa"/>
            <w:tcBorders>
              <w:bottom w:val="single" w:sz="8" w:space="0" w:color="auto"/>
            </w:tcBorders>
          </w:tcPr>
          <w:p w14:paraId="0A23EEA7" w14:textId="77777777" w:rsidR="001F00DB" w:rsidRPr="004738FC" w:rsidRDefault="001F00DB" w:rsidP="00E22BD8">
            <w:pPr>
              <w:spacing w:before="120"/>
              <w:jc w:val="center"/>
              <w:rPr>
                <w:rFonts w:asciiTheme="majorHAnsi" w:hAnsiTheme="majorHAnsi" w:cstheme="majorHAnsi"/>
                <w:sz w:val="22"/>
                <w:szCs w:val="22"/>
              </w:rPr>
            </w:pPr>
          </w:p>
        </w:tc>
        <w:tc>
          <w:tcPr>
            <w:tcW w:w="1170" w:type="dxa"/>
            <w:tcBorders>
              <w:bottom w:val="single" w:sz="8" w:space="0" w:color="auto"/>
            </w:tcBorders>
          </w:tcPr>
          <w:p w14:paraId="1F87214F" w14:textId="77777777" w:rsidR="001F00DB" w:rsidRPr="004738FC" w:rsidRDefault="001F00DB" w:rsidP="00E22BD8">
            <w:pPr>
              <w:spacing w:before="120"/>
              <w:jc w:val="center"/>
              <w:rPr>
                <w:rFonts w:asciiTheme="majorHAnsi" w:hAnsiTheme="majorHAnsi" w:cstheme="majorHAnsi"/>
                <w:sz w:val="22"/>
                <w:szCs w:val="22"/>
              </w:rPr>
            </w:pPr>
          </w:p>
        </w:tc>
        <w:tc>
          <w:tcPr>
            <w:tcW w:w="1249" w:type="dxa"/>
            <w:tcBorders>
              <w:bottom w:val="single" w:sz="8" w:space="0" w:color="auto"/>
            </w:tcBorders>
          </w:tcPr>
          <w:p w14:paraId="1E15A6B9" w14:textId="77777777" w:rsidR="001F00DB" w:rsidRPr="004738FC" w:rsidRDefault="001F00DB" w:rsidP="00E22BD8">
            <w:pPr>
              <w:spacing w:before="120"/>
              <w:jc w:val="center"/>
              <w:rPr>
                <w:rFonts w:asciiTheme="majorHAnsi" w:hAnsiTheme="majorHAnsi" w:cstheme="majorHAnsi"/>
                <w:sz w:val="22"/>
                <w:szCs w:val="22"/>
              </w:rPr>
            </w:pPr>
          </w:p>
        </w:tc>
      </w:tr>
    </w:tbl>
    <w:p w14:paraId="4C5985EB" w14:textId="0AC7CFE6" w:rsidR="005A5A2D" w:rsidRPr="004738FC" w:rsidRDefault="00C42899" w:rsidP="00C66A29">
      <w:pPr>
        <w:pBdr>
          <w:top w:val="single" w:sz="6" w:space="0"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sidRPr="004738FC">
        <w:rPr>
          <w:rFonts w:asciiTheme="majorHAnsi" w:hAnsiTheme="majorHAnsi" w:cstheme="majorHAnsi"/>
          <w:b/>
          <w:sz w:val="22"/>
          <w:szCs w:val="22"/>
        </w:rPr>
        <w:lastRenderedPageBreak/>
        <w:t>TOPIC AREA</w:t>
      </w:r>
      <w:r w:rsidR="005A5A2D" w:rsidRPr="004738FC">
        <w:rPr>
          <w:rFonts w:asciiTheme="majorHAnsi" w:hAnsiTheme="majorHAnsi" w:cstheme="majorHAnsi"/>
          <w:b/>
          <w:sz w:val="22"/>
          <w:szCs w:val="22"/>
        </w:rPr>
        <w:t xml:space="preserve"> </w:t>
      </w:r>
      <w:r w:rsidR="005A5A2D" w:rsidRPr="004738FC">
        <w:rPr>
          <w:rFonts w:asciiTheme="majorHAnsi" w:hAnsiTheme="majorHAnsi" w:cstheme="majorHAnsi"/>
          <w:b/>
          <w:bCs/>
          <w:sz w:val="22"/>
          <w:szCs w:val="22"/>
        </w:rPr>
        <w:t>3</w:t>
      </w:r>
      <w:r w:rsidR="005A5A2D" w:rsidRPr="004738FC">
        <w:rPr>
          <w:rFonts w:asciiTheme="majorHAnsi" w:hAnsiTheme="majorHAnsi" w:cstheme="majorHAnsi"/>
          <w:bCs/>
          <w:sz w:val="22"/>
          <w:szCs w:val="22"/>
        </w:rPr>
        <w:t xml:space="preserve"> </w:t>
      </w:r>
      <w:r w:rsidR="005A5A2D" w:rsidRPr="004738FC">
        <w:rPr>
          <w:rFonts w:asciiTheme="majorHAnsi" w:hAnsiTheme="majorHAnsi" w:cstheme="majorHAnsi"/>
          <w:b/>
          <w:bCs/>
          <w:sz w:val="22"/>
          <w:szCs w:val="22"/>
        </w:rPr>
        <w:t>– ACT1</w:t>
      </w:r>
    </w:p>
    <w:p w14:paraId="108E24AE" w14:textId="008C2932" w:rsidR="002C1B88" w:rsidRPr="004738FC" w:rsidRDefault="00772B7B" w:rsidP="002C1B88">
      <w:pPr>
        <w:pStyle w:val="Footer"/>
        <w:tabs>
          <w:tab w:val="clear" w:pos="4320"/>
          <w:tab w:val="left" w:pos="450"/>
          <w:tab w:val="left" w:pos="720"/>
        </w:tabs>
        <w:spacing w:line="240" w:lineRule="exact"/>
        <w:ind w:left="720" w:hanging="720"/>
        <w:rPr>
          <w:rFonts w:asciiTheme="majorHAnsi" w:hAnsiTheme="majorHAnsi" w:cstheme="majorHAnsi"/>
          <w:sz w:val="22"/>
          <w:szCs w:val="22"/>
        </w:rPr>
      </w:pPr>
      <w:r w:rsidRPr="004738FC">
        <w:rPr>
          <w:rFonts w:asciiTheme="majorHAnsi" w:hAnsiTheme="majorHAnsi" w:cstheme="majorHAnsi"/>
          <w:sz w:val="22"/>
          <w:szCs w:val="22"/>
        </w:rPr>
        <w:t>13</w:t>
      </w:r>
      <w:r w:rsidR="002C1B88" w:rsidRPr="004738FC">
        <w:rPr>
          <w:rFonts w:asciiTheme="majorHAnsi" w:hAnsiTheme="majorHAnsi" w:cstheme="majorHAnsi"/>
          <w:sz w:val="22"/>
          <w:szCs w:val="22"/>
        </w:rPr>
        <w:t>.</w:t>
      </w:r>
      <w:r w:rsidR="002C1B88" w:rsidRPr="004738FC">
        <w:rPr>
          <w:rFonts w:asciiTheme="majorHAnsi" w:hAnsiTheme="majorHAnsi" w:cstheme="majorHAnsi"/>
          <w:sz w:val="22"/>
          <w:szCs w:val="22"/>
        </w:rPr>
        <w:tab/>
        <w:t>a)</w:t>
      </w:r>
      <w:r w:rsidR="002C1B88" w:rsidRPr="004738FC">
        <w:rPr>
          <w:rFonts w:asciiTheme="majorHAnsi" w:hAnsiTheme="majorHAnsi" w:cstheme="majorHAnsi"/>
          <w:sz w:val="22"/>
          <w:szCs w:val="22"/>
        </w:rPr>
        <w:tab/>
        <w:t xml:space="preserve">On this visit, in which activities did your personal group participate within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002C1B88" w:rsidRPr="004738FC">
        <w:rPr>
          <w:rFonts w:asciiTheme="majorHAnsi" w:hAnsiTheme="majorHAnsi" w:cstheme="majorHAnsi"/>
          <w:sz w:val="22"/>
          <w:szCs w:val="22"/>
        </w:rPr>
        <w:t>? Please mark (</w:t>
      </w:r>
      <w:r w:rsidR="002C1B88" w:rsidRPr="004738FC">
        <w:rPr>
          <w:rFonts w:asciiTheme="majorHAnsi" w:hAnsiTheme="majorHAnsi" w:cstheme="majorHAnsi"/>
          <w:position w:val="-8"/>
          <w:sz w:val="22"/>
          <w:szCs w:val="22"/>
        </w:rPr>
        <w:t>•</w:t>
      </w:r>
      <w:r w:rsidR="002C1B88" w:rsidRPr="004738FC">
        <w:rPr>
          <w:rFonts w:asciiTheme="majorHAnsi" w:hAnsiTheme="majorHAnsi" w:cstheme="majorHAnsi"/>
          <w:sz w:val="22"/>
          <w:szCs w:val="22"/>
        </w:rPr>
        <w:t xml:space="preserve">) </w:t>
      </w:r>
      <w:r w:rsidR="002C1B88" w:rsidRPr="004738FC">
        <w:rPr>
          <w:rFonts w:asciiTheme="majorHAnsi" w:hAnsiTheme="majorHAnsi" w:cstheme="majorHAnsi"/>
          <w:b/>
          <w:sz w:val="22"/>
          <w:szCs w:val="22"/>
        </w:rPr>
        <w:t>all</w:t>
      </w:r>
      <w:r w:rsidR="002C1B88" w:rsidRPr="004738FC">
        <w:rPr>
          <w:rFonts w:asciiTheme="majorHAnsi" w:hAnsiTheme="majorHAnsi" w:cstheme="majorHAnsi"/>
          <w:sz w:val="22"/>
          <w:szCs w:val="22"/>
        </w:rPr>
        <w:t xml:space="preserve"> that apply in column (a).</w:t>
      </w:r>
    </w:p>
    <w:p w14:paraId="3821DF09" w14:textId="77777777" w:rsidR="002C1B88" w:rsidRPr="004738FC" w:rsidRDefault="002C1B88" w:rsidP="002C1B88">
      <w:pPr>
        <w:pStyle w:val="Footer"/>
        <w:tabs>
          <w:tab w:val="clear" w:pos="4320"/>
          <w:tab w:val="left" w:pos="450"/>
          <w:tab w:val="left" w:pos="720"/>
        </w:tabs>
        <w:ind w:left="720" w:hanging="720"/>
        <w:rPr>
          <w:rFonts w:asciiTheme="majorHAnsi" w:hAnsiTheme="majorHAnsi" w:cstheme="majorHAnsi"/>
          <w:sz w:val="22"/>
          <w:szCs w:val="22"/>
        </w:rPr>
      </w:pPr>
    </w:p>
    <w:p w14:paraId="06761C1D" w14:textId="77777777" w:rsidR="002C1B88" w:rsidRPr="004738FC" w:rsidRDefault="002C1B88" w:rsidP="002C1B88">
      <w:pPr>
        <w:tabs>
          <w:tab w:val="left" w:pos="450"/>
          <w:tab w:val="left" w:pos="4680"/>
          <w:tab w:val="right" w:pos="8640"/>
        </w:tabs>
        <w:spacing w:line="280" w:lineRule="exact"/>
        <w:ind w:left="810" w:hanging="630"/>
        <w:rPr>
          <w:rFonts w:asciiTheme="majorHAnsi" w:hAnsiTheme="majorHAnsi" w:cstheme="majorHAnsi"/>
          <w:sz w:val="22"/>
          <w:szCs w:val="22"/>
        </w:rPr>
      </w:pPr>
      <w:r w:rsidRPr="004738FC">
        <w:rPr>
          <w:rFonts w:asciiTheme="majorHAnsi" w:hAnsiTheme="majorHAnsi" w:cstheme="majorHAnsi"/>
          <w:sz w:val="22"/>
          <w:szCs w:val="22"/>
        </w:rPr>
        <w:tab/>
        <w:t>b)</w:t>
      </w:r>
      <w:r w:rsidRPr="004738FC">
        <w:rPr>
          <w:rFonts w:asciiTheme="majorHAnsi" w:hAnsiTheme="majorHAnsi" w:cstheme="majorHAnsi"/>
          <w:sz w:val="22"/>
          <w:szCs w:val="22"/>
        </w:rPr>
        <w:tab/>
        <w:t>If you were to visit the park in the future, in which activities would your personal group prefer to participate within the park? Please mark (</w:t>
      </w:r>
      <w:r w:rsidRPr="004738FC">
        <w:rPr>
          <w:rFonts w:asciiTheme="majorHAnsi" w:hAnsiTheme="majorHAnsi" w:cstheme="majorHAnsi"/>
          <w:position w:val="-8"/>
          <w:sz w:val="22"/>
          <w:szCs w:val="22"/>
        </w:rPr>
        <w:t>•</w:t>
      </w:r>
      <w:r w:rsidRPr="004738FC">
        <w:rPr>
          <w:rFonts w:asciiTheme="majorHAnsi" w:hAnsiTheme="majorHAnsi" w:cstheme="majorHAnsi"/>
          <w:sz w:val="22"/>
          <w:szCs w:val="22"/>
        </w:rPr>
        <w:t xml:space="preserve">) </w:t>
      </w:r>
      <w:r w:rsidRPr="004738FC">
        <w:rPr>
          <w:rFonts w:asciiTheme="majorHAnsi" w:hAnsiTheme="majorHAnsi" w:cstheme="majorHAnsi"/>
          <w:b/>
          <w:sz w:val="22"/>
          <w:szCs w:val="22"/>
        </w:rPr>
        <w:t>all</w:t>
      </w:r>
      <w:r w:rsidRPr="004738FC">
        <w:rPr>
          <w:rFonts w:asciiTheme="majorHAnsi" w:hAnsiTheme="majorHAnsi" w:cstheme="majorHAnsi"/>
          <w:sz w:val="22"/>
          <w:szCs w:val="22"/>
        </w:rPr>
        <w:t xml:space="preserve"> that apply in column (b).  </w:t>
      </w:r>
    </w:p>
    <w:p w14:paraId="6175E030" w14:textId="77777777" w:rsidR="009228C5" w:rsidRPr="004738FC" w:rsidRDefault="009228C5" w:rsidP="002C1B88">
      <w:pPr>
        <w:tabs>
          <w:tab w:val="left" w:pos="450"/>
          <w:tab w:val="left" w:pos="4680"/>
          <w:tab w:val="right" w:pos="8640"/>
        </w:tabs>
        <w:spacing w:line="280" w:lineRule="exact"/>
        <w:ind w:left="810" w:hanging="630"/>
        <w:rPr>
          <w:rFonts w:asciiTheme="majorHAnsi" w:hAnsiTheme="majorHAnsi" w:cstheme="majorHAnsi"/>
          <w:sz w:val="22"/>
          <w:szCs w:val="22"/>
        </w:rPr>
      </w:pPr>
    </w:p>
    <w:tbl>
      <w:tblPr>
        <w:tblW w:w="9270" w:type="dxa"/>
        <w:tblInd w:w="108" w:type="dxa"/>
        <w:tblLook w:val="04A0" w:firstRow="1" w:lastRow="0" w:firstColumn="1" w:lastColumn="0" w:noHBand="0" w:noVBand="1"/>
      </w:tblPr>
      <w:tblGrid>
        <w:gridCol w:w="1170"/>
        <w:gridCol w:w="1440"/>
        <w:gridCol w:w="6660"/>
      </w:tblGrid>
      <w:tr w:rsidR="002C1B88" w:rsidRPr="004738FC" w14:paraId="4580C02C" w14:textId="77777777" w:rsidTr="00063D13">
        <w:tc>
          <w:tcPr>
            <w:tcW w:w="1170" w:type="dxa"/>
            <w:tcBorders>
              <w:top w:val="single" w:sz="8" w:space="0" w:color="auto"/>
              <w:bottom w:val="single" w:sz="4" w:space="0" w:color="auto"/>
            </w:tcBorders>
            <w:shd w:val="clear" w:color="auto" w:fill="F2F2F2" w:themeFill="background1" w:themeFillShade="F2"/>
            <w:vAlign w:val="bottom"/>
          </w:tcPr>
          <w:p w14:paraId="7C212EB7" w14:textId="77777777" w:rsidR="002C1B88" w:rsidRPr="004738FC" w:rsidRDefault="002C1B88" w:rsidP="002C1B88">
            <w:pPr>
              <w:spacing w:after="60"/>
              <w:jc w:val="center"/>
              <w:rPr>
                <w:rFonts w:asciiTheme="majorHAnsi" w:hAnsiTheme="majorHAnsi" w:cstheme="majorHAnsi"/>
                <w:sz w:val="22"/>
                <w:szCs w:val="22"/>
              </w:rPr>
            </w:pPr>
            <w:r w:rsidRPr="004738FC">
              <w:rPr>
                <w:rFonts w:asciiTheme="majorHAnsi" w:hAnsiTheme="majorHAnsi" w:cstheme="majorHAnsi"/>
                <w:b/>
                <w:sz w:val="22"/>
                <w:szCs w:val="22"/>
              </w:rPr>
              <w:t>a) This visit</w:t>
            </w:r>
          </w:p>
        </w:tc>
        <w:tc>
          <w:tcPr>
            <w:tcW w:w="1440" w:type="dxa"/>
            <w:tcBorders>
              <w:top w:val="single" w:sz="8" w:space="0" w:color="auto"/>
              <w:bottom w:val="single" w:sz="4" w:space="0" w:color="auto"/>
            </w:tcBorders>
            <w:shd w:val="clear" w:color="auto" w:fill="F2F2F2" w:themeFill="background1" w:themeFillShade="F2"/>
            <w:vAlign w:val="bottom"/>
          </w:tcPr>
          <w:p w14:paraId="200A2CCD" w14:textId="77777777" w:rsidR="002C1B88" w:rsidRPr="004738FC" w:rsidRDefault="002C1B88" w:rsidP="002C1B88">
            <w:pPr>
              <w:spacing w:after="60"/>
              <w:jc w:val="center"/>
              <w:rPr>
                <w:rFonts w:asciiTheme="majorHAnsi" w:hAnsiTheme="majorHAnsi" w:cstheme="majorHAnsi"/>
                <w:sz w:val="22"/>
                <w:szCs w:val="22"/>
              </w:rPr>
            </w:pPr>
            <w:r w:rsidRPr="004738FC">
              <w:rPr>
                <w:rFonts w:asciiTheme="majorHAnsi" w:hAnsiTheme="majorHAnsi" w:cstheme="majorHAnsi"/>
                <w:b/>
                <w:sz w:val="22"/>
                <w:szCs w:val="22"/>
              </w:rPr>
              <w:t>b) Future  visit</w:t>
            </w:r>
          </w:p>
        </w:tc>
        <w:tc>
          <w:tcPr>
            <w:tcW w:w="6660" w:type="dxa"/>
            <w:tcBorders>
              <w:top w:val="single" w:sz="8" w:space="0" w:color="auto"/>
              <w:bottom w:val="single" w:sz="4" w:space="0" w:color="auto"/>
            </w:tcBorders>
            <w:shd w:val="clear" w:color="auto" w:fill="F2F2F2" w:themeFill="background1" w:themeFillShade="F2"/>
            <w:vAlign w:val="bottom"/>
          </w:tcPr>
          <w:p w14:paraId="416573F0" w14:textId="77777777" w:rsidR="002C1B88" w:rsidRPr="004738FC" w:rsidRDefault="002C1B88" w:rsidP="002C1B88">
            <w:pPr>
              <w:spacing w:after="60"/>
              <w:jc w:val="center"/>
              <w:rPr>
                <w:rFonts w:asciiTheme="majorHAnsi" w:hAnsiTheme="majorHAnsi" w:cstheme="majorHAnsi"/>
                <w:sz w:val="22"/>
                <w:szCs w:val="22"/>
              </w:rPr>
            </w:pPr>
          </w:p>
          <w:p w14:paraId="6C1D9241" w14:textId="77777777" w:rsidR="002C1B88" w:rsidRPr="004738FC" w:rsidRDefault="002C1B88" w:rsidP="002C1B88">
            <w:pPr>
              <w:spacing w:after="60"/>
              <w:jc w:val="center"/>
              <w:rPr>
                <w:rFonts w:asciiTheme="majorHAnsi" w:hAnsiTheme="majorHAnsi" w:cstheme="majorHAnsi"/>
                <w:b/>
                <w:sz w:val="22"/>
                <w:szCs w:val="22"/>
              </w:rPr>
            </w:pPr>
            <w:r w:rsidRPr="004738FC">
              <w:rPr>
                <w:rFonts w:asciiTheme="majorHAnsi" w:hAnsiTheme="majorHAnsi" w:cstheme="majorHAnsi"/>
                <w:b/>
                <w:sz w:val="22"/>
                <w:szCs w:val="22"/>
              </w:rPr>
              <w:t>Activity</w:t>
            </w:r>
          </w:p>
        </w:tc>
      </w:tr>
      <w:tr w:rsidR="002C1B88" w:rsidRPr="004738FC" w14:paraId="08B307E5" w14:textId="77777777" w:rsidTr="002C1B88">
        <w:tc>
          <w:tcPr>
            <w:tcW w:w="1170" w:type="dxa"/>
            <w:tcBorders>
              <w:top w:val="single" w:sz="4" w:space="0" w:color="auto"/>
            </w:tcBorders>
            <w:shd w:val="clear" w:color="auto" w:fill="auto"/>
          </w:tcPr>
          <w:p w14:paraId="77593BDC" w14:textId="77777777" w:rsidR="002C1B88" w:rsidRPr="004738FC" w:rsidRDefault="002C1B88" w:rsidP="00A8182F">
            <w:pPr>
              <w:pStyle w:val="NoSpacing"/>
              <w:rPr>
                <w:rFonts w:asciiTheme="majorHAnsi" w:hAnsiTheme="majorHAnsi" w:cstheme="majorHAnsi"/>
              </w:rPr>
            </w:pPr>
            <w:r w:rsidRPr="004738FC">
              <w:rPr>
                <w:rFonts w:asciiTheme="majorHAnsi" w:hAnsiTheme="majorHAnsi" w:cstheme="majorHAnsi"/>
              </w:rPr>
              <w:t>O</w:t>
            </w:r>
          </w:p>
        </w:tc>
        <w:tc>
          <w:tcPr>
            <w:tcW w:w="1440" w:type="dxa"/>
            <w:tcBorders>
              <w:top w:val="single" w:sz="4" w:space="0" w:color="auto"/>
            </w:tcBorders>
            <w:shd w:val="clear" w:color="auto" w:fill="auto"/>
          </w:tcPr>
          <w:p w14:paraId="355A6BFF" w14:textId="77777777" w:rsidR="002C1B88" w:rsidRPr="004738FC" w:rsidRDefault="002C1B88" w:rsidP="00A8182F">
            <w:pPr>
              <w:pStyle w:val="NoSpacing"/>
              <w:rPr>
                <w:rFonts w:asciiTheme="majorHAnsi" w:hAnsiTheme="majorHAnsi" w:cstheme="majorHAnsi"/>
              </w:rPr>
            </w:pPr>
            <w:r w:rsidRPr="004738FC">
              <w:rPr>
                <w:rFonts w:asciiTheme="majorHAnsi" w:hAnsiTheme="majorHAnsi" w:cstheme="majorHAnsi"/>
              </w:rPr>
              <w:t>O</w:t>
            </w:r>
          </w:p>
        </w:tc>
        <w:tc>
          <w:tcPr>
            <w:tcW w:w="6660" w:type="dxa"/>
            <w:tcBorders>
              <w:top w:val="single" w:sz="4" w:space="0" w:color="auto"/>
            </w:tcBorders>
            <w:shd w:val="clear" w:color="auto" w:fill="auto"/>
          </w:tcPr>
          <w:p w14:paraId="68EDDFE3" w14:textId="77777777" w:rsidR="002C1B88" w:rsidRPr="004738FC" w:rsidRDefault="002C1B88" w:rsidP="00A8182F">
            <w:pPr>
              <w:pStyle w:val="NoSpacing"/>
              <w:rPr>
                <w:rFonts w:asciiTheme="majorHAnsi" w:hAnsiTheme="majorHAnsi" w:cstheme="majorHAnsi"/>
              </w:rPr>
            </w:pPr>
            <w:r w:rsidRPr="004738FC">
              <w:rPr>
                <w:rFonts w:asciiTheme="majorHAnsi" w:hAnsiTheme="majorHAnsi" w:cstheme="majorHAnsi"/>
              </w:rPr>
              <w:t>Attending ranger-led talks/programs</w:t>
            </w:r>
          </w:p>
        </w:tc>
      </w:tr>
      <w:tr w:rsidR="00E35C49" w:rsidRPr="004738FC" w14:paraId="0B0E0DA6" w14:textId="77777777" w:rsidTr="002C1B88">
        <w:tc>
          <w:tcPr>
            <w:tcW w:w="1170" w:type="dxa"/>
            <w:shd w:val="clear" w:color="auto" w:fill="auto"/>
          </w:tcPr>
          <w:p w14:paraId="0E528631"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1440" w:type="dxa"/>
            <w:shd w:val="clear" w:color="auto" w:fill="auto"/>
          </w:tcPr>
          <w:p w14:paraId="0EF2CD23"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6660" w:type="dxa"/>
            <w:shd w:val="clear" w:color="auto" w:fill="auto"/>
          </w:tcPr>
          <w:p w14:paraId="13B46832"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Birdwatching/wildlife viewing/wildflower viewing</w:t>
            </w:r>
          </w:p>
        </w:tc>
      </w:tr>
      <w:tr w:rsidR="00E35C49" w:rsidRPr="004738FC" w14:paraId="166EB91D" w14:textId="77777777" w:rsidTr="002C1B88">
        <w:tc>
          <w:tcPr>
            <w:tcW w:w="1170" w:type="dxa"/>
            <w:shd w:val="clear" w:color="auto" w:fill="auto"/>
          </w:tcPr>
          <w:p w14:paraId="352E57B9"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1440" w:type="dxa"/>
            <w:shd w:val="clear" w:color="auto" w:fill="auto"/>
          </w:tcPr>
          <w:p w14:paraId="4DE81372"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6660" w:type="dxa"/>
            <w:shd w:val="clear" w:color="auto" w:fill="auto"/>
          </w:tcPr>
          <w:p w14:paraId="5B3EE1F1"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Camping</w:t>
            </w:r>
          </w:p>
        </w:tc>
      </w:tr>
      <w:tr w:rsidR="00E35C49" w:rsidRPr="004738FC" w14:paraId="3B5ED096" w14:textId="77777777" w:rsidTr="002C1B88">
        <w:tc>
          <w:tcPr>
            <w:tcW w:w="1170" w:type="dxa"/>
            <w:shd w:val="clear" w:color="auto" w:fill="auto"/>
          </w:tcPr>
          <w:p w14:paraId="30C049DB"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1440" w:type="dxa"/>
            <w:shd w:val="clear" w:color="auto" w:fill="auto"/>
          </w:tcPr>
          <w:p w14:paraId="5BDE1280"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6660" w:type="dxa"/>
            <w:shd w:val="clear" w:color="auto" w:fill="auto"/>
          </w:tcPr>
          <w:p w14:paraId="71789E53"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Climbing</w:t>
            </w:r>
          </w:p>
        </w:tc>
      </w:tr>
      <w:tr w:rsidR="00E35C49" w:rsidRPr="004738FC" w14:paraId="4A17C4FC" w14:textId="77777777" w:rsidTr="002C1B88">
        <w:tc>
          <w:tcPr>
            <w:tcW w:w="1170" w:type="dxa"/>
            <w:shd w:val="clear" w:color="auto" w:fill="auto"/>
          </w:tcPr>
          <w:p w14:paraId="3F74DCD7"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1440" w:type="dxa"/>
            <w:shd w:val="clear" w:color="auto" w:fill="auto"/>
          </w:tcPr>
          <w:p w14:paraId="0148EF7D"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6660" w:type="dxa"/>
            <w:shd w:val="clear" w:color="auto" w:fill="auto"/>
          </w:tcPr>
          <w:p w14:paraId="6618378B"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Fishing</w:t>
            </w:r>
          </w:p>
        </w:tc>
      </w:tr>
      <w:tr w:rsidR="00E35C49" w:rsidRPr="004738FC" w14:paraId="0EF9863F" w14:textId="77777777" w:rsidTr="002C1B88">
        <w:tc>
          <w:tcPr>
            <w:tcW w:w="1170" w:type="dxa"/>
            <w:shd w:val="clear" w:color="auto" w:fill="auto"/>
          </w:tcPr>
          <w:p w14:paraId="0CECD5A9"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1440" w:type="dxa"/>
            <w:shd w:val="clear" w:color="auto" w:fill="auto"/>
          </w:tcPr>
          <w:p w14:paraId="74CD6D43"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6660" w:type="dxa"/>
            <w:shd w:val="clear" w:color="auto" w:fill="auto"/>
          </w:tcPr>
          <w:p w14:paraId="07E59E60"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Hiking/walking</w:t>
            </w:r>
          </w:p>
        </w:tc>
      </w:tr>
      <w:tr w:rsidR="00E35C49" w:rsidRPr="004738FC" w14:paraId="4E3A16E2" w14:textId="77777777" w:rsidTr="002C1B88">
        <w:tc>
          <w:tcPr>
            <w:tcW w:w="1170" w:type="dxa"/>
            <w:shd w:val="clear" w:color="auto" w:fill="auto"/>
          </w:tcPr>
          <w:p w14:paraId="159FC94D"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1440" w:type="dxa"/>
            <w:shd w:val="clear" w:color="auto" w:fill="auto"/>
          </w:tcPr>
          <w:p w14:paraId="2DFA3B1B"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6660" w:type="dxa"/>
            <w:shd w:val="clear" w:color="auto" w:fill="auto"/>
          </w:tcPr>
          <w:p w14:paraId="73BA541F"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Hunting/trapping</w:t>
            </w:r>
          </w:p>
        </w:tc>
      </w:tr>
      <w:tr w:rsidR="00E35C49" w:rsidRPr="004738FC" w14:paraId="54CE5E57" w14:textId="77777777" w:rsidTr="002C1B88">
        <w:tc>
          <w:tcPr>
            <w:tcW w:w="1170" w:type="dxa"/>
            <w:shd w:val="clear" w:color="auto" w:fill="auto"/>
          </w:tcPr>
          <w:p w14:paraId="7BCA9A2F"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1440" w:type="dxa"/>
            <w:shd w:val="clear" w:color="auto" w:fill="auto"/>
          </w:tcPr>
          <w:p w14:paraId="268A09B7"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6660" w:type="dxa"/>
            <w:shd w:val="clear" w:color="auto" w:fill="auto"/>
          </w:tcPr>
          <w:p w14:paraId="18A38913"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Obtaining National Park passport stamp</w:t>
            </w:r>
          </w:p>
        </w:tc>
      </w:tr>
      <w:tr w:rsidR="00E35C49" w:rsidRPr="004738FC" w14:paraId="4ED450BA" w14:textId="77777777" w:rsidTr="002C1B88">
        <w:tc>
          <w:tcPr>
            <w:tcW w:w="1170" w:type="dxa"/>
            <w:shd w:val="clear" w:color="auto" w:fill="auto"/>
          </w:tcPr>
          <w:p w14:paraId="0C06118A"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1440" w:type="dxa"/>
            <w:shd w:val="clear" w:color="auto" w:fill="auto"/>
          </w:tcPr>
          <w:p w14:paraId="5FDB9E1E"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6660" w:type="dxa"/>
            <w:shd w:val="clear" w:color="auto" w:fill="auto"/>
          </w:tcPr>
          <w:p w14:paraId="074DCD94"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Overnight backpacking</w:t>
            </w:r>
          </w:p>
        </w:tc>
      </w:tr>
      <w:tr w:rsidR="00E35C49" w:rsidRPr="004738FC" w14:paraId="58F61574" w14:textId="77777777" w:rsidTr="002C1B88">
        <w:tc>
          <w:tcPr>
            <w:tcW w:w="1170" w:type="dxa"/>
            <w:shd w:val="clear" w:color="auto" w:fill="auto"/>
          </w:tcPr>
          <w:p w14:paraId="4229BE9F"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1440" w:type="dxa"/>
            <w:shd w:val="clear" w:color="auto" w:fill="auto"/>
          </w:tcPr>
          <w:p w14:paraId="5682A570"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6660" w:type="dxa"/>
            <w:shd w:val="clear" w:color="auto" w:fill="auto"/>
          </w:tcPr>
          <w:p w14:paraId="6D11A50F"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Participate in Junior Ranger program</w:t>
            </w:r>
          </w:p>
        </w:tc>
      </w:tr>
      <w:tr w:rsidR="00E35C49" w:rsidRPr="004738FC" w14:paraId="793994D5" w14:textId="77777777" w:rsidTr="002C1B88">
        <w:tc>
          <w:tcPr>
            <w:tcW w:w="1170" w:type="dxa"/>
            <w:shd w:val="clear" w:color="auto" w:fill="auto"/>
          </w:tcPr>
          <w:p w14:paraId="73A1D748"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1440" w:type="dxa"/>
            <w:shd w:val="clear" w:color="auto" w:fill="auto"/>
          </w:tcPr>
          <w:p w14:paraId="22CCE4B0"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6660" w:type="dxa"/>
            <w:shd w:val="clear" w:color="auto" w:fill="auto"/>
          </w:tcPr>
          <w:p w14:paraId="296DED69"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Picnicking</w:t>
            </w:r>
          </w:p>
        </w:tc>
      </w:tr>
      <w:tr w:rsidR="00E35C49" w:rsidRPr="004738FC" w14:paraId="30545C8B" w14:textId="77777777" w:rsidTr="002C1B88">
        <w:tc>
          <w:tcPr>
            <w:tcW w:w="1170" w:type="dxa"/>
            <w:shd w:val="clear" w:color="auto" w:fill="auto"/>
          </w:tcPr>
          <w:p w14:paraId="310F985B"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1440" w:type="dxa"/>
            <w:shd w:val="clear" w:color="auto" w:fill="auto"/>
          </w:tcPr>
          <w:p w14:paraId="3E54A0F8"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6660" w:type="dxa"/>
            <w:shd w:val="clear" w:color="auto" w:fill="auto"/>
          </w:tcPr>
          <w:p w14:paraId="4FB00FA0"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Shopping in park bookstore (at visitor center)</w:t>
            </w:r>
          </w:p>
        </w:tc>
      </w:tr>
      <w:tr w:rsidR="00E35C49" w:rsidRPr="004738FC" w14:paraId="7501E99E" w14:textId="77777777" w:rsidTr="002C1B88">
        <w:tc>
          <w:tcPr>
            <w:tcW w:w="1170" w:type="dxa"/>
            <w:shd w:val="clear" w:color="auto" w:fill="auto"/>
          </w:tcPr>
          <w:p w14:paraId="2F6F1E28"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1440" w:type="dxa"/>
            <w:shd w:val="clear" w:color="auto" w:fill="auto"/>
          </w:tcPr>
          <w:p w14:paraId="54E4C051"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6660" w:type="dxa"/>
            <w:shd w:val="clear" w:color="auto" w:fill="auto"/>
          </w:tcPr>
          <w:p w14:paraId="66B2D0D2"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Stop at scenic overlooks</w:t>
            </w:r>
          </w:p>
        </w:tc>
      </w:tr>
      <w:tr w:rsidR="00E35C49" w:rsidRPr="004738FC" w14:paraId="48DA2752" w14:textId="77777777" w:rsidTr="00E22BD8">
        <w:tc>
          <w:tcPr>
            <w:tcW w:w="1170" w:type="dxa"/>
            <w:shd w:val="clear" w:color="auto" w:fill="auto"/>
          </w:tcPr>
          <w:p w14:paraId="656C50BA"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1440" w:type="dxa"/>
            <w:shd w:val="clear" w:color="auto" w:fill="auto"/>
          </w:tcPr>
          <w:p w14:paraId="0761D301"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6660" w:type="dxa"/>
            <w:shd w:val="clear" w:color="auto" w:fill="auto"/>
          </w:tcPr>
          <w:p w14:paraId="4EE88243"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Swimming</w:t>
            </w:r>
          </w:p>
        </w:tc>
      </w:tr>
      <w:tr w:rsidR="00E35C49" w:rsidRPr="004738FC" w14:paraId="31F4F724" w14:textId="77777777" w:rsidTr="002C1B88">
        <w:tc>
          <w:tcPr>
            <w:tcW w:w="1170" w:type="dxa"/>
            <w:shd w:val="clear" w:color="auto" w:fill="auto"/>
          </w:tcPr>
          <w:p w14:paraId="74234C9A"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1440" w:type="dxa"/>
            <w:shd w:val="clear" w:color="auto" w:fill="auto"/>
          </w:tcPr>
          <w:p w14:paraId="093EABA8"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O</w:t>
            </w:r>
          </w:p>
        </w:tc>
        <w:tc>
          <w:tcPr>
            <w:tcW w:w="6660" w:type="dxa"/>
            <w:shd w:val="clear" w:color="auto" w:fill="auto"/>
          </w:tcPr>
          <w:p w14:paraId="444BFB50" w14:textId="77777777" w:rsidR="00E35C49" w:rsidRPr="004738FC" w:rsidRDefault="00E35C49" w:rsidP="00A8182F">
            <w:pPr>
              <w:pStyle w:val="NoSpacing"/>
              <w:rPr>
                <w:rFonts w:asciiTheme="majorHAnsi" w:hAnsiTheme="majorHAnsi" w:cstheme="majorHAnsi"/>
              </w:rPr>
            </w:pPr>
            <w:r w:rsidRPr="004738FC">
              <w:rPr>
                <w:rFonts w:asciiTheme="majorHAnsi" w:hAnsiTheme="majorHAnsi" w:cstheme="majorHAnsi"/>
              </w:rPr>
              <w:t>Water sport (rafting, canoeing, kayaking, etc.)</w:t>
            </w:r>
          </w:p>
        </w:tc>
      </w:tr>
      <w:tr w:rsidR="002C1B88" w:rsidRPr="004738FC" w14:paraId="6E5E050A" w14:textId="77777777" w:rsidTr="00A8182F">
        <w:tc>
          <w:tcPr>
            <w:tcW w:w="1170" w:type="dxa"/>
            <w:shd w:val="clear" w:color="auto" w:fill="auto"/>
          </w:tcPr>
          <w:p w14:paraId="000A54F6" w14:textId="77777777" w:rsidR="002C1B88" w:rsidRPr="004738FC" w:rsidRDefault="002C1B88" w:rsidP="00A8182F">
            <w:pPr>
              <w:pStyle w:val="NoSpacing"/>
              <w:rPr>
                <w:rFonts w:asciiTheme="majorHAnsi" w:hAnsiTheme="majorHAnsi" w:cstheme="majorHAnsi"/>
              </w:rPr>
            </w:pPr>
            <w:r w:rsidRPr="004738FC">
              <w:rPr>
                <w:rFonts w:asciiTheme="majorHAnsi" w:hAnsiTheme="majorHAnsi" w:cstheme="majorHAnsi"/>
              </w:rPr>
              <w:t>O</w:t>
            </w:r>
          </w:p>
        </w:tc>
        <w:tc>
          <w:tcPr>
            <w:tcW w:w="1440" w:type="dxa"/>
            <w:shd w:val="clear" w:color="auto" w:fill="auto"/>
          </w:tcPr>
          <w:p w14:paraId="276A16F1" w14:textId="77777777" w:rsidR="002C1B88" w:rsidRPr="004738FC" w:rsidRDefault="002C1B88" w:rsidP="00A8182F">
            <w:pPr>
              <w:pStyle w:val="NoSpacing"/>
              <w:rPr>
                <w:rFonts w:asciiTheme="majorHAnsi" w:hAnsiTheme="majorHAnsi" w:cstheme="majorHAnsi"/>
              </w:rPr>
            </w:pPr>
            <w:r w:rsidRPr="004738FC">
              <w:rPr>
                <w:rFonts w:asciiTheme="majorHAnsi" w:hAnsiTheme="majorHAnsi" w:cstheme="majorHAnsi"/>
              </w:rPr>
              <w:t>n/a</w:t>
            </w:r>
          </w:p>
        </w:tc>
        <w:tc>
          <w:tcPr>
            <w:tcW w:w="6660" w:type="dxa"/>
            <w:shd w:val="clear" w:color="auto" w:fill="auto"/>
          </w:tcPr>
          <w:p w14:paraId="2BFEF086" w14:textId="02BB3DCA" w:rsidR="002C1B88" w:rsidRPr="004738FC" w:rsidRDefault="002C1B88" w:rsidP="00A8182F">
            <w:pPr>
              <w:pStyle w:val="NoSpacing"/>
              <w:rPr>
                <w:rFonts w:asciiTheme="majorHAnsi" w:hAnsiTheme="majorHAnsi" w:cstheme="majorHAnsi"/>
              </w:rPr>
            </w:pPr>
            <w:r w:rsidRPr="004738FC">
              <w:rPr>
                <w:rFonts w:asciiTheme="majorHAnsi" w:hAnsiTheme="majorHAnsi" w:cstheme="majorHAnsi"/>
              </w:rPr>
              <w:t xml:space="preserve">Other – this visit </w:t>
            </w:r>
            <w:r w:rsidR="00E35C49" w:rsidRPr="004738FC">
              <w:rPr>
                <w:rFonts w:asciiTheme="majorHAnsi" w:hAnsiTheme="majorHAnsi" w:cstheme="majorHAnsi"/>
              </w:rPr>
              <w:t>(</w:t>
            </w:r>
            <w:r w:rsidRPr="004738FC">
              <w:rPr>
                <w:rFonts w:asciiTheme="majorHAnsi" w:hAnsiTheme="majorHAnsi" w:cstheme="majorHAnsi"/>
              </w:rPr>
              <w:t>Specify</w:t>
            </w:r>
            <w:r w:rsidR="00E35C49" w:rsidRPr="004738FC">
              <w:rPr>
                <w:rFonts w:asciiTheme="majorHAnsi" w:hAnsiTheme="majorHAnsi" w:cstheme="majorHAnsi"/>
              </w:rPr>
              <w:t xml:space="preserve"> below</w:t>
            </w:r>
            <w:r w:rsidRPr="004738FC">
              <w:rPr>
                <w:rFonts w:asciiTheme="majorHAnsi" w:hAnsiTheme="majorHAnsi" w:cstheme="majorHAnsi"/>
              </w:rPr>
              <w:t>) ________________________________________________</w:t>
            </w:r>
          </w:p>
        </w:tc>
      </w:tr>
      <w:tr w:rsidR="002C1B88" w:rsidRPr="004738FC" w14:paraId="3381869B" w14:textId="77777777" w:rsidTr="00A8182F">
        <w:trPr>
          <w:trHeight w:val="729"/>
        </w:trPr>
        <w:tc>
          <w:tcPr>
            <w:tcW w:w="1170" w:type="dxa"/>
            <w:tcBorders>
              <w:bottom w:val="single" w:sz="4" w:space="0" w:color="auto"/>
            </w:tcBorders>
            <w:shd w:val="clear" w:color="auto" w:fill="auto"/>
          </w:tcPr>
          <w:p w14:paraId="27F451F6" w14:textId="77777777" w:rsidR="002C1B88" w:rsidRPr="004738FC" w:rsidRDefault="002C1B88" w:rsidP="00A8182F">
            <w:pPr>
              <w:pStyle w:val="NoSpacing"/>
              <w:rPr>
                <w:rFonts w:asciiTheme="majorHAnsi" w:hAnsiTheme="majorHAnsi" w:cstheme="majorHAnsi"/>
              </w:rPr>
            </w:pPr>
            <w:r w:rsidRPr="004738FC">
              <w:rPr>
                <w:rFonts w:asciiTheme="majorHAnsi" w:hAnsiTheme="majorHAnsi" w:cstheme="majorHAnsi"/>
              </w:rPr>
              <w:t>n/a</w:t>
            </w:r>
          </w:p>
        </w:tc>
        <w:tc>
          <w:tcPr>
            <w:tcW w:w="1440" w:type="dxa"/>
            <w:tcBorders>
              <w:bottom w:val="single" w:sz="4" w:space="0" w:color="auto"/>
            </w:tcBorders>
            <w:shd w:val="clear" w:color="auto" w:fill="auto"/>
          </w:tcPr>
          <w:p w14:paraId="62F9119F" w14:textId="77777777" w:rsidR="002C1B88" w:rsidRPr="004738FC" w:rsidRDefault="002C1B88" w:rsidP="00A8182F">
            <w:pPr>
              <w:pStyle w:val="NoSpacing"/>
              <w:rPr>
                <w:rFonts w:asciiTheme="majorHAnsi" w:hAnsiTheme="majorHAnsi" w:cstheme="majorHAnsi"/>
              </w:rPr>
            </w:pPr>
            <w:r w:rsidRPr="004738FC">
              <w:rPr>
                <w:rFonts w:asciiTheme="majorHAnsi" w:hAnsiTheme="majorHAnsi" w:cstheme="majorHAnsi"/>
              </w:rPr>
              <w:t>O</w:t>
            </w:r>
          </w:p>
        </w:tc>
        <w:tc>
          <w:tcPr>
            <w:tcW w:w="6660" w:type="dxa"/>
            <w:tcBorders>
              <w:bottom w:val="single" w:sz="4" w:space="0" w:color="auto"/>
            </w:tcBorders>
            <w:shd w:val="clear" w:color="auto" w:fill="auto"/>
          </w:tcPr>
          <w:p w14:paraId="0825F701" w14:textId="643E192A" w:rsidR="002C1B88" w:rsidRPr="004738FC" w:rsidRDefault="002C1B88" w:rsidP="00A8182F">
            <w:pPr>
              <w:pStyle w:val="NoSpacing"/>
              <w:rPr>
                <w:rFonts w:asciiTheme="majorHAnsi" w:hAnsiTheme="majorHAnsi" w:cstheme="majorHAnsi"/>
              </w:rPr>
            </w:pPr>
            <w:r w:rsidRPr="004738FC">
              <w:rPr>
                <w:rFonts w:asciiTheme="majorHAnsi" w:hAnsiTheme="majorHAnsi" w:cstheme="majorHAnsi"/>
              </w:rPr>
              <w:t>Other – future visit (Specify</w:t>
            </w:r>
            <w:r w:rsidR="00E35C49" w:rsidRPr="004738FC">
              <w:rPr>
                <w:rFonts w:asciiTheme="majorHAnsi" w:hAnsiTheme="majorHAnsi" w:cstheme="majorHAnsi"/>
              </w:rPr>
              <w:t xml:space="preserve"> below</w:t>
            </w:r>
            <w:r w:rsidRPr="004738FC">
              <w:rPr>
                <w:rFonts w:asciiTheme="majorHAnsi" w:hAnsiTheme="majorHAnsi" w:cstheme="majorHAnsi"/>
              </w:rPr>
              <w:t>) ________________________________________________</w:t>
            </w:r>
          </w:p>
        </w:tc>
      </w:tr>
    </w:tbl>
    <w:p w14:paraId="0B15A65A" w14:textId="00533382" w:rsidR="00A8182F" w:rsidRPr="004738FC" w:rsidRDefault="00A8182F" w:rsidP="00A92E8B">
      <w:pPr>
        <w:rPr>
          <w:rFonts w:asciiTheme="majorHAnsi" w:hAnsiTheme="majorHAnsi" w:cstheme="majorHAnsi"/>
          <w:color w:val="FF0000"/>
          <w:sz w:val="22"/>
          <w:szCs w:val="22"/>
        </w:rPr>
      </w:pPr>
    </w:p>
    <w:p w14:paraId="12EBA1D9" w14:textId="77777777" w:rsidR="00A8182F" w:rsidRPr="004738FC" w:rsidRDefault="00A8182F">
      <w:pPr>
        <w:rPr>
          <w:rFonts w:asciiTheme="majorHAnsi" w:hAnsiTheme="majorHAnsi" w:cstheme="majorHAnsi"/>
          <w:color w:val="FF0000"/>
          <w:sz w:val="22"/>
          <w:szCs w:val="22"/>
        </w:rPr>
      </w:pPr>
      <w:r w:rsidRPr="004738FC">
        <w:rPr>
          <w:rFonts w:asciiTheme="majorHAnsi" w:hAnsiTheme="majorHAnsi" w:cstheme="majorHAnsi"/>
          <w:color w:val="FF0000"/>
          <w:sz w:val="22"/>
          <w:szCs w:val="22"/>
        </w:rPr>
        <w:br w:type="page"/>
      </w:r>
    </w:p>
    <w:p w14:paraId="54F855B9" w14:textId="65757F87" w:rsidR="005A5A2D" w:rsidRPr="004738FC" w:rsidRDefault="00C42899" w:rsidP="005A5A2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lastRenderedPageBreak/>
        <w:t>TOPIC AREA</w:t>
      </w:r>
      <w:r w:rsidR="005A5A2D" w:rsidRPr="004738FC">
        <w:rPr>
          <w:rFonts w:asciiTheme="majorHAnsi" w:hAnsiTheme="majorHAnsi" w:cstheme="majorHAnsi"/>
          <w:b/>
          <w:sz w:val="22"/>
          <w:szCs w:val="22"/>
        </w:rPr>
        <w:t xml:space="preserve"> 6</w:t>
      </w:r>
      <w:r w:rsidR="005A5A2D" w:rsidRPr="004738FC">
        <w:rPr>
          <w:rFonts w:asciiTheme="majorHAnsi" w:hAnsiTheme="majorHAnsi" w:cstheme="majorHAnsi"/>
          <w:sz w:val="22"/>
          <w:szCs w:val="22"/>
        </w:rPr>
        <w:t xml:space="preserve"> – </w:t>
      </w:r>
      <w:r w:rsidR="005A5A2D" w:rsidRPr="004738FC">
        <w:rPr>
          <w:rFonts w:asciiTheme="majorHAnsi" w:hAnsiTheme="majorHAnsi" w:cstheme="majorHAnsi"/>
          <w:b/>
          <w:sz w:val="22"/>
          <w:szCs w:val="22"/>
        </w:rPr>
        <w:t>EVALSERV13</w:t>
      </w:r>
    </w:p>
    <w:p w14:paraId="628E9546" w14:textId="701B02DC" w:rsidR="00E22BD8" w:rsidRPr="004738FC" w:rsidRDefault="003000A6" w:rsidP="00E22BD8">
      <w:pPr>
        <w:tabs>
          <w:tab w:val="left" w:pos="450"/>
          <w:tab w:val="left" w:pos="3960"/>
          <w:tab w:val="left" w:pos="4680"/>
          <w:tab w:val="right" w:pos="8640"/>
        </w:tabs>
        <w:spacing w:line="280" w:lineRule="exact"/>
        <w:ind w:left="720" w:right="-36" w:hanging="720"/>
        <w:rPr>
          <w:rFonts w:asciiTheme="majorHAnsi" w:hAnsiTheme="majorHAnsi" w:cstheme="majorHAnsi"/>
          <w:sz w:val="22"/>
          <w:szCs w:val="22"/>
        </w:rPr>
      </w:pPr>
      <w:r w:rsidRPr="004738FC">
        <w:rPr>
          <w:rFonts w:asciiTheme="majorHAnsi" w:hAnsiTheme="majorHAnsi" w:cstheme="majorHAnsi"/>
          <w:sz w:val="22"/>
          <w:szCs w:val="22"/>
        </w:rPr>
        <w:t>1</w:t>
      </w:r>
      <w:r w:rsidR="00772B7B" w:rsidRPr="004738FC">
        <w:rPr>
          <w:rFonts w:asciiTheme="majorHAnsi" w:hAnsiTheme="majorHAnsi" w:cstheme="majorHAnsi"/>
          <w:sz w:val="22"/>
          <w:szCs w:val="22"/>
        </w:rPr>
        <w:t>4</w:t>
      </w:r>
      <w:r w:rsidR="00E22BD8" w:rsidRPr="004738FC">
        <w:rPr>
          <w:rFonts w:asciiTheme="majorHAnsi" w:hAnsiTheme="majorHAnsi" w:cstheme="majorHAnsi"/>
          <w:sz w:val="22"/>
          <w:szCs w:val="22"/>
        </w:rPr>
        <w:t>.</w:t>
      </w:r>
      <w:r w:rsidR="00E22BD8" w:rsidRPr="004738FC">
        <w:rPr>
          <w:rFonts w:asciiTheme="majorHAnsi" w:hAnsiTheme="majorHAnsi" w:cstheme="majorHAnsi"/>
          <w:sz w:val="22"/>
          <w:szCs w:val="22"/>
        </w:rPr>
        <w:tab/>
        <w:t>a) Please mark (</w:t>
      </w:r>
      <w:r w:rsidR="00E22BD8" w:rsidRPr="004738FC">
        <w:rPr>
          <w:rFonts w:asciiTheme="majorHAnsi" w:hAnsiTheme="majorHAnsi" w:cstheme="majorHAnsi"/>
          <w:position w:val="-8"/>
          <w:sz w:val="22"/>
          <w:szCs w:val="22"/>
        </w:rPr>
        <w:t>•</w:t>
      </w:r>
      <w:r w:rsidR="00E22BD8" w:rsidRPr="004738FC">
        <w:rPr>
          <w:rFonts w:asciiTheme="majorHAnsi" w:hAnsiTheme="majorHAnsi" w:cstheme="majorHAnsi"/>
          <w:sz w:val="22"/>
          <w:szCs w:val="22"/>
        </w:rPr>
        <w:t xml:space="preserve">) </w:t>
      </w:r>
      <w:r w:rsidR="00E22BD8" w:rsidRPr="004738FC">
        <w:rPr>
          <w:rFonts w:asciiTheme="majorHAnsi" w:hAnsiTheme="majorHAnsi" w:cstheme="majorHAnsi"/>
          <w:b/>
          <w:sz w:val="22"/>
          <w:szCs w:val="22"/>
        </w:rPr>
        <w:t>all</w:t>
      </w:r>
      <w:r w:rsidR="00E22BD8" w:rsidRPr="004738FC">
        <w:rPr>
          <w:rFonts w:asciiTheme="majorHAnsi" w:hAnsiTheme="majorHAnsi" w:cstheme="majorHAnsi"/>
          <w:sz w:val="22"/>
          <w:szCs w:val="22"/>
        </w:rPr>
        <w:t xml:space="preserve"> services and facilities that your personal group </w:t>
      </w:r>
      <w:r w:rsidR="00E22BD8" w:rsidRPr="004738FC">
        <w:rPr>
          <w:rFonts w:asciiTheme="majorHAnsi" w:hAnsiTheme="majorHAnsi" w:cstheme="majorHAnsi"/>
          <w:b/>
          <w:sz w:val="22"/>
          <w:szCs w:val="22"/>
        </w:rPr>
        <w:t>used</w:t>
      </w:r>
      <w:r w:rsidR="00E22BD8" w:rsidRPr="004738FC">
        <w:rPr>
          <w:rFonts w:asciiTheme="majorHAnsi" w:hAnsiTheme="majorHAnsi" w:cstheme="majorHAnsi"/>
          <w:sz w:val="22"/>
          <w:szCs w:val="22"/>
        </w:rPr>
        <w:t xml:space="preserve"> at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001A76F0" w:rsidRPr="004738FC">
        <w:rPr>
          <w:rFonts w:asciiTheme="majorHAnsi" w:hAnsiTheme="majorHAnsi" w:cstheme="majorHAnsi"/>
          <w:sz w:val="22"/>
          <w:szCs w:val="22"/>
        </w:rPr>
        <w:t xml:space="preserve"> </w:t>
      </w:r>
      <w:r w:rsidR="00E22BD8" w:rsidRPr="004738FC">
        <w:rPr>
          <w:rFonts w:asciiTheme="majorHAnsi" w:hAnsiTheme="majorHAnsi" w:cstheme="majorHAnsi"/>
          <w:sz w:val="22"/>
          <w:szCs w:val="22"/>
        </w:rPr>
        <w:t>during this visit.</w:t>
      </w:r>
    </w:p>
    <w:p w14:paraId="13017B1E" w14:textId="77777777" w:rsidR="00E22BD8" w:rsidRPr="004738FC" w:rsidRDefault="00E22BD8" w:rsidP="00E22BD8">
      <w:pPr>
        <w:tabs>
          <w:tab w:val="left" w:pos="450"/>
          <w:tab w:val="left" w:pos="620"/>
          <w:tab w:val="left" w:pos="980"/>
        </w:tabs>
        <w:ind w:left="720" w:hanging="720"/>
        <w:rPr>
          <w:rFonts w:asciiTheme="majorHAnsi" w:hAnsiTheme="majorHAnsi" w:cstheme="majorHAnsi"/>
          <w:sz w:val="22"/>
          <w:szCs w:val="22"/>
        </w:rPr>
      </w:pPr>
    </w:p>
    <w:p w14:paraId="3ADCFBD3" w14:textId="77777777" w:rsidR="00E22BD8" w:rsidRPr="004738FC" w:rsidRDefault="00E22BD8" w:rsidP="00E22BD8">
      <w:pPr>
        <w:tabs>
          <w:tab w:val="left" w:pos="450"/>
          <w:tab w:val="left" w:pos="980"/>
        </w:tabs>
        <w:ind w:left="720" w:hanging="720"/>
        <w:rPr>
          <w:rFonts w:asciiTheme="majorHAnsi" w:hAnsiTheme="majorHAnsi" w:cstheme="majorHAnsi"/>
          <w:sz w:val="22"/>
          <w:szCs w:val="22"/>
        </w:rPr>
      </w:pPr>
      <w:r w:rsidRPr="004738FC">
        <w:rPr>
          <w:rFonts w:asciiTheme="majorHAnsi" w:hAnsiTheme="majorHAnsi" w:cstheme="majorHAnsi"/>
          <w:sz w:val="22"/>
          <w:szCs w:val="22"/>
        </w:rPr>
        <w:tab/>
        <w:t xml:space="preserve">b) For only those services and facilities that your personal group </w:t>
      </w:r>
      <w:r w:rsidRPr="004738FC">
        <w:rPr>
          <w:rFonts w:asciiTheme="majorHAnsi" w:hAnsiTheme="majorHAnsi" w:cstheme="majorHAnsi"/>
          <w:b/>
          <w:sz w:val="22"/>
          <w:szCs w:val="22"/>
        </w:rPr>
        <w:t>used</w:t>
      </w:r>
      <w:r w:rsidRPr="004738FC">
        <w:rPr>
          <w:rFonts w:asciiTheme="majorHAnsi" w:hAnsiTheme="majorHAnsi" w:cstheme="majorHAnsi"/>
          <w:sz w:val="22"/>
          <w:szCs w:val="22"/>
        </w:rPr>
        <w:t>, please rate their importance</w:t>
      </w:r>
      <w:r w:rsidRPr="004738FC">
        <w:rPr>
          <w:rFonts w:asciiTheme="majorHAnsi" w:hAnsiTheme="majorHAnsi" w:cstheme="majorHAnsi"/>
          <w:color w:val="008000"/>
          <w:sz w:val="22"/>
          <w:szCs w:val="22"/>
        </w:rPr>
        <w:t xml:space="preserve"> </w:t>
      </w:r>
      <w:r w:rsidRPr="004738FC">
        <w:rPr>
          <w:rFonts w:asciiTheme="majorHAnsi" w:hAnsiTheme="majorHAnsi" w:cstheme="majorHAnsi"/>
          <w:sz w:val="22"/>
          <w:szCs w:val="22"/>
        </w:rPr>
        <w:t>to your visit</w:t>
      </w:r>
      <w:r w:rsidRPr="004738FC">
        <w:rPr>
          <w:rFonts w:asciiTheme="majorHAnsi" w:hAnsiTheme="majorHAnsi" w:cstheme="majorHAnsi"/>
          <w:color w:val="008000"/>
          <w:sz w:val="22"/>
          <w:szCs w:val="22"/>
        </w:rPr>
        <w:t xml:space="preserve"> </w:t>
      </w:r>
      <w:r w:rsidRPr="004738FC">
        <w:rPr>
          <w:rFonts w:asciiTheme="majorHAnsi" w:hAnsiTheme="majorHAnsi" w:cstheme="majorHAnsi"/>
          <w:sz w:val="22"/>
          <w:szCs w:val="22"/>
        </w:rPr>
        <w:t>from 1-5.</w:t>
      </w:r>
    </w:p>
    <w:p w14:paraId="4AB5A3E5" w14:textId="77777777" w:rsidR="00E22BD8" w:rsidRPr="004738FC" w:rsidRDefault="00E22BD8" w:rsidP="00E22BD8">
      <w:pPr>
        <w:tabs>
          <w:tab w:val="left" w:pos="440"/>
          <w:tab w:val="left" w:pos="980"/>
        </w:tabs>
        <w:ind w:left="720" w:hanging="540"/>
        <w:rPr>
          <w:rFonts w:asciiTheme="majorHAnsi" w:hAnsiTheme="majorHAnsi" w:cstheme="majorHAnsi"/>
          <w:sz w:val="22"/>
          <w:szCs w:val="22"/>
        </w:rPr>
      </w:pPr>
    </w:p>
    <w:p w14:paraId="355D64A7" w14:textId="77777777" w:rsidR="00E22BD8" w:rsidRPr="004738FC" w:rsidRDefault="00E22BD8" w:rsidP="00E22BD8">
      <w:pPr>
        <w:tabs>
          <w:tab w:val="left" w:pos="450"/>
          <w:tab w:val="left" w:pos="5220"/>
          <w:tab w:val="right" w:pos="8730"/>
        </w:tabs>
        <w:ind w:left="720" w:hanging="540"/>
        <w:rPr>
          <w:rFonts w:asciiTheme="majorHAnsi" w:hAnsiTheme="majorHAnsi" w:cstheme="majorHAnsi"/>
          <w:sz w:val="22"/>
          <w:szCs w:val="22"/>
        </w:rPr>
      </w:pPr>
      <w:r w:rsidRPr="004738FC">
        <w:rPr>
          <w:rFonts w:asciiTheme="majorHAnsi" w:hAnsiTheme="majorHAnsi" w:cstheme="majorHAnsi"/>
          <w:sz w:val="22"/>
          <w:szCs w:val="22"/>
        </w:rPr>
        <w:tab/>
        <w:t xml:space="preserve">c) For only those services and facilities that your personal group </w:t>
      </w:r>
      <w:r w:rsidRPr="004738FC">
        <w:rPr>
          <w:rFonts w:asciiTheme="majorHAnsi" w:hAnsiTheme="majorHAnsi" w:cstheme="majorHAnsi"/>
          <w:b/>
          <w:sz w:val="22"/>
          <w:szCs w:val="22"/>
        </w:rPr>
        <w:t>used</w:t>
      </w:r>
      <w:r w:rsidRPr="004738FC">
        <w:rPr>
          <w:rFonts w:asciiTheme="majorHAnsi" w:hAnsiTheme="majorHAnsi" w:cstheme="majorHAnsi"/>
          <w:sz w:val="22"/>
          <w:szCs w:val="22"/>
        </w:rPr>
        <w:t>, please rate their quality from 1-5.</w:t>
      </w:r>
    </w:p>
    <w:tbl>
      <w:tblPr>
        <w:tblW w:w="9090" w:type="dxa"/>
        <w:tblInd w:w="108" w:type="dxa"/>
        <w:tblBorders>
          <w:top w:val="single" w:sz="4" w:space="0" w:color="auto"/>
          <w:bottom w:val="single" w:sz="4" w:space="0" w:color="auto"/>
        </w:tblBorders>
        <w:tblLayout w:type="fixed"/>
        <w:tblLook w:val="0000" w:firstRow="0" w:lastRow="0" w:firstColumn="0" w:lastColumn="0" w:noHBand="0" w:noVBand="0"/>
      </w:tblPr>
      <w:tblGrid>
        <w:gridCol w:w="4860"/>
        <w:gridCol w:w="2520"/>
        <w:gridCol w:w="1710"/>
      </w:tblGrid>
      <w:tr w:rsidR="00E22BD8" w:rsidRPr="004738FC" w14:paraId="104DAF2E" w14:textId="77777777" w:rsidTr="00162471">
        <w:tc>
          <w:tcPr>
            <w:tcW w:w="4860" w:type="dxa"/>
            <w:shd w:val="clear" w:color="auto" w:fill="F2F2F2" w:themeFill="background1" w:themeFillShade="F2"/>
          </w:tcPr>
          <w:p w14:paraId="5AEB3A0D" w14:textId="77777777" w:rsidR="00E22BD8" w:rsidRPr="004738FC" w:rsidRDefault="00E22BD8" w:rsidP="00E22BD8">
            <w:pPr>
              <w:tabs>
                <w:tab w:val="left" w:pos="4770"/>
                <w:tab w:val="right" w:pos="8280"/>
              </w:tabs>
              <w:spacing w:before="60"/>
              <w:ind w:left="-18" w:right="-18"/>
              <w:rPr>
                <w:rFonts w:asciiTheme="majorHAnsi" w:hAnsiTheme="majorHAnsi" w:cstheme="majorHAnsi"/>
                <w:sz w:val="22"/>
                <w:szCs w:val="22"/>
              </w:rPr>
            </w:pPr>
          </w:p>
          <w:p w14:paraId="0D1EE755" w14:textId="77777777" w:rsidR="00E22BD8" w:rsidRPr="004738FC" w:rsidRDefault="00E22BD8" w:rsidP="00E22BD8">
            <w:pPr>
              <w:tabs>
                <w:tab w:val="left" w:pos="4770"/>
                <w:tab w:val="right" w:pos="8280"/>
              </w:tabs>
              <w:spacing w:before="60"/>
              <w:ind w:left="-18" w:right="-18"/>
              <w:rPr>
                <w:rFonts w:asciiTheme="majorHAnsi" w:hAnsiTheme="majorHAnsi" w:cstheme="majorHAnsi"/>
                <w:sz w:val="22"/>
                <w:szCs w:val="22"/>
              </w:rPr>
            </w:pPr>
          </w:p>
          <w:p w14:paraId="759D5CDA" w14:textId="77777777" w:rsidR="00E22BD8" w:rsidRPr="004738FC" w:rsidRDefault="00E22BD8" w:rsidP="00E22BD8">
            <w:pPr>
              <w:tabs>
                <w:tab w:val="left" w:pos="4770"/>
                <w:tab w:val="right" w:pos="8280"/>
              </w:tabs>
              <w:spacing w:before="60"/>
              <w:ind w:left="-18" w:right="-18"/>
              <w:rPr>
                <w:rFonts w:asciiTheme="majorHAnsi" w:hAnsiTheme="majorHAnsi" w:cstheme="majorHAnsi"/>
                <w:sz w:val="22"/>
                <w:szCs w:val="22"/>
              </w:rPr>
            </w:pPr>
          </w:p>
          <w:p w14:paraId="31000125" w14:textId="77777777" w:rsidR="00E22BD8" w:rsidRPr="004738FC" w:rsidRDefault="00E22BD8" w:rsidP="00E22BD8">
            <w:pPr>
              <w:tabs>
                <w:tab w:val="left" w:pos="4770"/>
                <w:tab w:val="right" w:pos="8280"/>
              </w:tabs>
              <w:spacing w:before="60"/>
              <w:ind w:left="-18" w:right="-18"/>
              <w:rPr>
                <w:rFonts w:asciiTheme="majorHAnsi" w:hAnsiTheme="majorHAnsi" w:cstheme="majorHAnsi"/>
                <w:sz w:val="22"/>
                <w:szCs w:val="22"/>
              </w:rPr>
            </w:pPr>
            <w:r w:rsidRPr="004738FC">
              <w:rPr>
                <w:rFonts w:asciiTheme="majorHAnsi" w:hAnsiTheme="majorHAnsi" w:cstheme="majorHAnsi"/>
                <w:b/>
                <w:sz w:val="22"/>
                <w:szCs w:val="22"/>
              </w:rPr>
              <w:t>a) Information services/facilities used?</w:t>
            </w:r>
          </w:p>
          <w:p w14:paraId="6838BC49" w14:textId="77777777" w:rsidR="00E22BD8" w:rsidRPr="004738FC" w:rsidRDefault="00E22BD8" w:rsidP="00E22BD8">
            <w:pPr>
              <w:tabs>
                <w:tab w:val="left" w:pos="4770"/>
                <w:tab w:val="right" w:pos="8280"/>
              </w:tabs>
              <w:spacing w:before="60" w:line="280" w:lineRule="exact"/>
              <w:ind w:left="-18" w:right="-18"/>
              <w:rPr>
                <w:rFonts w:asciiTheme="majorHAnsi" w:hAnsiTheme="majorHAnsi" w:cstheme="majorHAnsi"/>
                <w:sz w:val="22"/>
                <w:szCs w:val="22"/>
              </w:rPr>
            </w:pPr>
            <w:r w:rsidRPr="004738FC">
              <w:rPr>
                <w:rFonts w:asciiTheme="majorHAnsi" w:hAnsiTheme="majorHAnsi" w:cstheme="majorHAnsi"/>
                <w:sz w:val="22"/>
                <w:szCs w:val="22"/>
              </w:rPr>
              <w:t>Mark (</w:t>
            </w:r>
            <w:r w:rsidRPr="004738FC">
              <w:rPr>
                <w:rFonts w:asciiTheme="majorHAnsi" w:hAnsiTheme="majorHAnsi" w:cstheme="majorHAnsi"/>
                <w:position w:val="-8"/>
                <w:sz w:val="22"/>
                <w:szCs w:val="22"/>
              </w:rPr>
              <w:t>•</w:t>
            </w:r>
            <w:r w:rsidRPr="004738FC">
              <w:rPr>
                <w:rFonts w:asciiTheme="majorHAnsi" w:hAnsiTheme="majorHAnsi" w:cstheme="majorHAnsi"/>
                <w:sz w:val="22"/>
                <w:szCs w:val="22"/>
              </w:rPr>
              <w:t>)</w:t>
            </w:r>
          </w:p>
        </w:tc>
        <w:tc>
          <w:tcPr>
            <w:tcW w:w="2520" w:type="dxa"/>
            <w:shd w:val="clear" w:color="auto" w:fill="F2F2F2" w:themeFill="background1" w:themeFillShade="F2"/>
          </w:tcPr>
          <w:p w14:paraId="778B2826" w14:textId="234867F4" w:rsidR="00E22BD8" w:rsidRPr="004738FC" w:rsidRDefault="00E22BD8" w:rsidP="00C66A29">
            <w:pPr>
              <w:spacing w:before="60"/>
              <w:ind w:right="36"/>
              <w:rPr>
                <w:rFonts w:asciiTheme="majorHAnsi" w:hAnsiTheme="majorHAnsi" w:cstheme="majorHAnsi"/>
                <w:b/>
                <w:sz w:val="20"/>
                <w:szCs w:val="22"/>
              </w:rPr>
            </w:pPr>
            <w:r w:rsidRPr="004738FC">
              <w:rPr>
                <w:rFonts w:asciiTheme="majorHAnsi" w:hAnsiTheme="majorHAnsi" w:cstheme="majorHAnsi"/>
                <w:b/>
                <w:sz w:val="20"/>
                <w:szCs w:val="22"/>
              </w:rPr>
              <w:t>b) If used,</w:t>
            </w:r>
            <w:r w:rsidR="00C66A29" w:rsidRPr="004738FC">
              <w:rPr>
                <w:rFonts w:asciiTheme="majorHAnsi" w:hAnsiTheme="majorHAnsi" w:cstheme="majorHAnsi"/>
                <w:b/>
                <w:sz w:val="20"/>
                <w:szCs w:val="22"/>
              </w:rPr>
              <w:t xml:space="preserve"> </w:t>
            </w:r>
            <w:r w:rsidRPr="004738FC">
              <w:rPr>
                <w:rFonts w:asciiTheme="majorHAnsi" w:hAnsiTheme="majorHAnsi" w:cstheme="majorHAnsi"/>
                <w:b/>
                <w:sz w:val="20"/>
                <w:szCs w:val="22"/>
              </w:rPr>
              <w:t>how important?</w:t>
            </w:r>
          </w:p>
          <w:p w14:paraId="309036C9" w14:textId="77777777" w:rsidR="00E22BD8" w:rsidRPr="004738FC" w:rsidRDefault="00E22BD8" w:rsidP="00E22BD8">
            <w:pPr>
              <w:pStyle w:val="List2"/>
              <w:ind w:left="0" w:firstLine="0"/>
              <w:rPr>
                <w:rFonts w:asciiTheme="majorHAnsi" w:hAnsiTheme="majorHAnsi" w:cstheme="majorHAnsi"/>
                <w:sz w:val="20"/>
                <w:szCs w:val="22"/>
              </w:rPr>
            </w:pPr>
            <w:r w:rsidRPr="004738FC">
              <w:rPr>
                <w:rFonts w:asciiTheme="majorHAnsi" w:hAnsiTheme="majorHAnsi" w:cstheme="majorHAnsi"/>
                <w:sz w:val="20"/>
                <w:szCs w:val="22"/>
              </w:rPr>
              <w:t>1=Not at all important</w:t>
            </w:r>
          </w:p>
          <w:p w14:paraId="279295F6" w14:textId="77777777" w:rsidR="00E22BD8" w:rsidRPr="004738FC" w:rsidRDefault="00E22BD8" w:rsidP="00E22BD8">
            <w:pPr>
              <w:pStyle w:val="List2"/>
              <w:ind w:left="0" w:firstLine="0"/>
              <w:rPr>
                <w:rFonts w:asciiTheme="majorHAnsi" w:hAnsiTheme="majorHAnsi" w:cstheme="majorHAnsi"/>
                <w:sz w:val="20"/>
                <w:szCs w:val="22"/>
              </w:rPr>
            </w:pPr>
            <w:r w:rsidRPr="004738FC">
              <w:rPr>
                <w:rFonts w:asciiTheme="majorHAnsi" w:hAnsiTheme="majorHAnsi" w:cstheme="majorHAnsi"/>
                <w:sz w:val="20"/>
                <w:szCs w:val="22"/>
              </w:rPr>
              <w:t>2=Slightly important</w:t>
            </w:r>
          </w:p>
          <w:p w14:paraId="3D8FC925" w14:textId="77777777" w:rsidR="00E22BD8" w:rsidRPr="004738FC" w:rsidRDefault="00E22BD8" w:rsidP="00E22BD8">
            <w:pPr>
              <w:pStyle w:val="List2"/>
              <w:ind w:left="0" w:firstLine="0"/>
              <w:rPr>
                <w:rFonts w:asciiTheme="majorHAnsi" w:hAnsiTheme="majorHAnsi" w:cstheme="majorHAnsi"/>
                <w:sz w:val="20"/>
                <w:szCs w:val="22"/>
              </w:rPr>
            </w:pPr>
            <w:r w:rsidRPr="004738FC">
              <w:rPr>
                <w:rFonts w:asciiTheme="majorHAnsi" w:hAnsiTheme="majorHAnsi" w:cstheme="majorHAnsi"/>
                <w:sz w:val="20"/>
                <w:szCs w:val="22"/>
              </w:rPr>
              <w:t>3=Moderately important</w:t>
            </w:r>
          </w:p>
          <w:p w14:paraId="502474EB" w14:textId="77777777" w:rsidR="00E22BD8" w:rsidRPr="004738FC" w:rsidRDefault="00E22BD8" w:rsidP="00E22BD8">
            <w:pPr>
              <w:pStyle w:val="List2"/>
              <w:ind w:left="0" w:firstLine="0"/>
              <w:rPr>
                <w:rFonts w:asciiTheme="majorHAnsi" w:hAnsiTheme="majorHAnsi" w:cstheme="majorHAnsi"/>
                <w:sz w:val="20"/>
                <w:szCs w:val="22"/>
              </w:rPr>
            </w:pPr>
            <w:r w:rsidRPr="004738FC">
              <w:rPr>
                <w:rFonts w:asciiTheme="majorHAnsi" w:hAnsiTheme="majorHAnsi" w:cstheme="majorHAnsi"/>
                <w:sz w:val="20"/>
                <w:szCs w:val="22"/>
              </w:rPr>
              <w:t>4=Very important</w:t>
            </w:r>
          </w:p>
          <w:p w14:paraId="21A64B77" w14:textId="77777777" w:rsidR="00E22BD8" w:rsidRPr="004738FC" w:rsidRDefault="00E22BD8" w:rsidP="00E22BD8">
            <w:pPr>
              <w:pStyle w:val="Helvetica12pt"/>
              <w:spacing w:after="20"/>
              <w:rPr>
                <w:rFonts w:asciiTheme="majorHAnsi" w:hAnsiTheme="majorHAnsi" w:cstheme="majorHAnsi"/>
                <w:sz w:val="20"/>
                <w:szCs w:val="22"/>
              </w:rPr>
            </w:pPr>
            <w:r w:rsidRPr="004738FC">
              <w:rPr>
                <w:rFonts w:asciiTheme="majorHAnsi" w:hAnsiTheme="majorHAnsi" w:cstheme="majorHAnsi"/>
                <w:sz w:val="20"/>
                <w:szCs w:val="22"/>
              </w:rPr>
              <w:t>5=Extremely important</w:t>
            </w:r>
          </w:p>
        </w:tc>
        <w:tc>
          <w:tcPr>
            <w:tcW w:w="1710" w:type="dxa"/>
            <w:shd w:val="clear" w:color="auto" w:fill="F2F2F2" w:themeFill="background1" w:themeFillShade="F2"/>
          </w:tcPr>
          <w:p w14:paraId="27980BCD" w14:textId="2BC8C825" w:rsidR="00E22BD8" w:rsidRPr="004738FC" w:rsidRDefault="00E22BD8" w:rsidP="00C66A29">
            <w:pPr>
              <w:pStyle w:val="BodyText3"/>
              <w:spacing w:before="60"/>
              <w:rPr>
                <w:rFonts w:asciiTheme="majorHAnsi" w:hAnsiTheme="majorHAnsi" w:cstheme="majorHAnsi"/>
                <w:b/>
                <w:sz w:val="20"/>
                <w:szCs w:val="22"/>
              </w:rPr>
            </w:pPr>
            <w:r w:rsidRPr="004738FC">
              <w:rPr>
                <w:rFonts w:asciiTheme="majorHAnsi" w:hAnsiTheme="majorHAnsi" w:cstheme="majorHAnsi"/>
                <w:b/>
                <w:sz w:val="20"/>
                <w:szCs w:val="22"/>
              </w:rPr>
              <w:t>c) If used, what quality?</w:t>
            </w:r>
          </w:p>
          <w:p w14:paraId="0F0981E1" w14:textId="77777777" w:rsidR="00E22BD8" w:rsidRPr="004738FC" w:rsidRDefault="00E22BD8" w:rsidP="00E22BD8">
            <w:pPr>
              <w:pStyle w:val="List2"/>
              <w:ind w:left="0" w:firstLine="0"/>
              <w:rPr>
                <w:rFonts w:asciiTheme="majorHAnsi" w:hAnsiTheme="majorHAnsi" w:cstheme="majorHAnsi"/>
                <w:sz w:val="20"/>
                <w:szCs w:val="22"/>
              </w:rPr>
            </w:pPr>
            <w:r w:rsidRPr="004738FC">
              <w:rPr>
                <w:rFonts w:asciiTheme="majorHAnsi" w:hAnsiTheme="majorHAnsi" w:cstheme="majorHAnsi"/>
                <w:sz w:val="20"/>
                <w:szCs w:val="22"/>
              </w:rPr>
              <w:t>1=Very poor</w:t>
            </w:r>
          </w:p>
          <w:p w14:paraId="7AC8565F" w14:textId="77777777" w:rsidR="00E22BD8" w:rsidRPr="004738FC" w:rsidRDefault="00E22BD8" w:rsidP="00E22BD8">
            <w:pPr>
              <w:pStyle w:val="List2"/>
              <w:ind w:left="0" w:firstLine="0"/>
              <w:rPr>
                <w:rFonts w:asciiTheme="majorHAnsi" w:hAnsiTheme="majorHAnsi" w:cstheme="majorHAnsi"/>
                <w:sz w:val="20"/>
                <w:szCs w:val="22"/>
              </w:rPr>
            </w:pPr>
            <w:r w:rsidRPr="004738FC">
              <w:rPr>
                <w:rFonts w:asciiTheme="majorHAnsi" w:hAnsiTheme="majorHAnsi" w:cstheme="majorHAnsi"/>
                <w:sz w:val="20"/>
                <w:szCs w:val="22"/>
              </w:rPr>
              <w:t>2=Poor</w:t>
            </w:r>
          </w:p>
          <w:p w14:paraId="72A67F35" w14:textId="77777777" w:rsidR="00E22BD8" w:rsidRPr="004738FC" w:rsidRDefault="00E22BD8" w:rsidP="00E22BD8">
            <w:pPr>
              <w:pStyle w:val="List2"/>
              <w:ind w:left="0" w:firstLine="0"/>
              <w:rPr>
                <w:rFonts w:asciiTheme="majorHAnsi" w:hAnsiTheme="majorHAnsi" w:cstheme="majorHAnsi"/>
                <w:sz w:val="20"/>
                <w:szCs w:val="22"/>
              </w:rPr>
            </w:pPr>
            <w:r w:rsidRPr="004738FC">
              <w:rPr>
                <w:rFonts w:asciiTheme="majorHAnsi" w:hAnsiTheme="majorHAnsi" w:cstheme="majorHAnsi"/>
                <w:sz w:val="20"/>
                <w:szCs w:val="22"/>
              </w:rPr>
              <w:t>3=Average</w:t>
            </w:r>
          </w:p>
          <w:p w14:paraId="786B0877" w14:textId="77777777" w:rsidR="00E22BD8" w:rsidRPr="004738FC" w:rsidRDefault="00E22BD8" w:rsidP="00E22BD8">
            <w:pPr>
              <w:pStyle w:val="List2"/>
              <w:ind w:left="0" w:firstLine="0"/>
              <w:rPr>
                <w:rFonts w:asciiTheme="majorHAnsi" w:hAnsiTheme="majorHAnsi" w:cstheme="majorHAnsi"/>
                <w:sz w:val="20"/>
                <w:szCs w:val="22"/>
              </w:rPr>
            </w:pPr>
            <w:r w:rsidRPr="004738FC">
              <w:rPr>
                <w:rFonts w:asciiTheme="majorHAnsi" w:hAnsiTheme="majorHAnsi" w:cstheme="majorHAnsi"/>
                <w:sz w:val="20"/>
                <w:szCs w:val="22"/>
              </w:rPr>
              <w:t>4=Good</w:t>
            </w:r>
          </w:p>
          <w:p w14:paraId="3D30B2F1" w14:textId="77777777" w:rsidR="00E22BD8" w:rsidRPr="004738FC" w:rsidRDefault="00E22BD8" w:rsidP="00E22BD8">
            <w:pPr>
              <w:pStyle w:val="Helvetica12pt"/>
              <w:spacing w:after="20"/>
              <w:rPr>
                <w:rFonts w:asciiTheme="majorHAnsi" w:hAnsiTheme="majorHAnsi" w:cstheme="majorHAnsi"/>
                <w:sz w:val="20"/>
                <w:szCs w:val="22"/>
              </w:rPr>
            </w:pPr>
            <w:r w:rsidRPr="004738FC">
              <w:rPr>
                <w:rFonts w:asciiTheme="majorHAnsi" w:hAnsiTheme="majorHAnsi" w:cstheme="majorHAnsi"/>
                <w:sz w:val="20"/>
                <w:szCs w:val="22"/>
              </w:rPr>
              <w:t>5=Very good</w:t>
            </w:r>
          </w:p>
        </w:tc>
      </w:tr>
    </w:tbl>
    <w:p w14:paraId="0F463335" w14:textId="77777777" w:rsidR="00E22BD8" w:rsidRPr="004738FC" w:rsidRDefault="00E22BD8" w:rsidP="00E22BD8">
      <w:pPr>
        <w:tabs>
          <w:tab w:val="left" w:pos="450"/>
          <w:tab w:val="left" w:pos="1170"/>
          <w:tab w:val="left" w:pos="1260"/>
          <w:tab w:val="left" w:pos="2070"/>
          <w:tab w:val="left" w:pos="5760"/>
          <w:tab w:val="left" w:pos="6480"/>
          <w:tab w:val="right" w:pos="7920"/>
          <w:tab w:val="right" w:pos="8640"/>
        </w:tabs>
        <w:spacing w:before="120" w:line="360" w:lineRule="auto"/>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Assistance from park staff</w:t>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 xml:space="preserve"> </w:t>
      </w:r>
    </w:p>
    <w:p w14:paraId="13273446" w14:textId="77777777" w:rsidR="00E22BD8" w:rsidRPr="004738FC" w:rsidRDefault="00E22BD8" w:rsidP="00E22BD8">
      <w:pPr>
        <w:tabs>
          <w:tab w:val="left" w:pos="450"/>
          <w:tab w:val="left" w:pos="1170"/>
          <w:tab w:val="left" w:pos="1260"/>
          <w:tab w:val="left" w:pos="2070"/>
          <w:tab w:val="left" w:pos="5760"/>
          <w:tab w:val="left" w:pos="6480"/>
          <w:tab w:val="right" w:pos="7920"/>
          <w:tab w:val="right" w:pos="8640"/>
        </w:tabs>
        <w:rPr>
          <w:rFonts w:asciiTheme="majorHAnsi" w:hAnsiTheme="majorHAnsi" w:cstheme="majorHAnsi"/>
          <w:sz w:val="22"/>
          <w:szCs w:val="22"/>
          <w:u w:val="single"/>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Bookstore sales items</w:t>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p>
    <w:p w14:paraId="620D27DC" w14:textId="77777777" w:rsidR="00E22BD8" w:rsidRPr="004738FC" w:rsidRDefault="00E22BD8" w:rsidP="00E22BD8">
      <w:pPr>
        <w:tabs>
          <w:tab w:val="left" w:pos="450"/>
          <w:tab w:val="left" w:pos="1170"/>
          <w:tab w:val="left" w:pos="1530"/>
          <w:tab w:val="left" w:pos="2070"/>
          <w:tab w:val="left" w:pos="5760"/>
          <w:tab w:val="left" w:pos="6480"/>
          <w:tab w:val="right" w:pos="7920"/>
          <w:tab w:val="right" w:pos="8640"/>
        </w:tabs>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z w:val="22"/>
          <w:szCs w:val="22"/>
        </w:rPr>
        <w:tab/>
      </w:r>
      <w:r w:rsidRPr="004738FC">
        <w:rPr>
          <w:rFonts w:asciiTheme="majorHAnsi" w:hAnsiTheme="majorHAnsi" w:cstheme="majorHAnsi"/>
          <w:sz w:val="22"/>
          <w:szCs w:val="22"/>
        </w:rPr>
        <w:tab/>
        <w:t>(selection, price, etc.)</w:t>
      </w:r>
    </w:p>
    <w:p w14:paraId="18897102" w14:textId="77777777" w:rsidR="005A5A2D" w:rsidRPr="004738FC" w:rsidRDefault="005A5A2D" w:rsidP="005A5A2D">
      <w:pPr>
        <w:tabs>
          <w:tab w:val="left" w:pos="450"/>
          <w:tab w:val="left" w:pos="1170"/>
          <w:tab w:val="left" w:pos="1260"/>
          <w:tab w:val="left" w:pos="2070"/>
          <w:tab w:val="left" w:pos="5760"/>
          <w:tab w:val="left" w:pos="6480"/>
          <w:tab w:val="right" w:pos="7920"/>
          <w:tab w:val="right" w:pos="8640"/>
        </w:tabs>
        <w:spacing w:before="120" w:line="360" w:lineRule="auto"/>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Campground</w:t>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t xml:space="preserve"> </w:t>
      </w:r>
    </w:p>
    <w:p w14:paraId="1737E55F" w14:textId="77777777" w:rsidR="00E22BD8" w:rsidRPr="004738FC" w:rsidRDefault="00E22BD8" w:rsidP="00E22BD8">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Junior Ranger program</w:t>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p>
    <w:p w14:paraId="5667276E" w14:textId="77777777" w:rsidR="00E22BD8" w:rsidRPr="004738FC" w:rsidRDefault="00E22BD8" w:rsidP="00E22BD8">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Park brochure/map</w:t>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 xml:space="preserve"> </w:t>
      </w:r>
    </w:p>
    <w:p w14:paraId="4E609076" w14:textId="77777777" w:rsidR="00E22BD8" w:rsidRPr="004738FC" w:rsidRDefault="00E22BD8" w:rsidP="00E22BD8">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Park newspaper</w:t>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p>
    <w:p w14:paraId="6992CF1D" w14:textId="5AE32F58" w:rsidR="00E22BD8" w:rsidRPr="004738FC" w:rsidRDefault="00E22BD8" w:rsidP="00E22BD8">
      <w:pPr>
        <w:tabs>
          <w:tab w:val="left" w:pos="450"/>
          <w:tab w:val="left" w:pos="1170"/>
          <w:tab w:val="left" w:pos="1260"/>
          <w:tab w:val="left" w:pos="2070"/>
          <w:tab w:val="left" w:pos="5760"/>
          <w:tab w:val="left" w:pos="6480"/>
          <w:tab w:val="right" w:pos="7920"/>
          <w:tab w:val="right" w:pos="8640"/>
        </w:tabs>
        <w:rPr>
          <w:rFonts w:asciiTheme="majorHAnsi" w:hAnsiTheme="majorHAnsi" w:cstheme="majorHAnsi"/>
          <w:sz w:val="22"/>
          <w:szCs w:val="22"/>
          <w:u w:val="single"/>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Park website: www.nps.gov/</w:t>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p>
    <w:p w14:paraId="402079FB" w14:textId="77777777" w:rsidR="00E22BD8" w:rsidRPr="004738FC" w:rsidRDefault="00E22BD8" w:rsidP="00E22BD8">
      <w:pPr>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z w:val="22"/>
          <w:szCs w:val="22"/>
        </w:rPr>
        <w:tab/>
        <w:t>used before or during visit</w:t>
      </w:r>
    </w:p>
    <w:p w14:paraId="38F461FC" w14:textId="77777777" w:rsidR="00E22BD8" w:rsidRPr="004738FC" w:rsidRDefault="00E22BD8" w:rsidP="00E22BD8">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Ranger-led programs</w:t>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t xml:space="preserve"> </w:t>
      </w:r>
    </w:p>
    <w:p w14:paraId="7F1C5E3B" w14:textId="6C1A1CF6" w:rsidR="00E22BD8" w:rsidRPr="004738FC" w:rsidRDefault="00E22BD8" w:rsidP="00E22BD8">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r>
      <w:r w:rsidR="003170BD" w:rsidRPr="004738FC">
        <w:rPr>
          <w:rFonts w:asciiTheme="majorHAnsi" w:hAnsiTheme="majorHAnsi" w:cstheme="majorHAnsi"/>
          <w:sz w:val="22"/>
          <w:szCs w:val="22"/>
        </w:rPr>
        <w:t>Toilet facilities</w:t>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t xml:space="preserve"> </w:t>
      </w:r>
    </w:p>
    <w:p w14:paraId="0B792B63" w14:textId="77777777" w:rsidR="005A5A2D" w:rsidRPr="004738FC" w:rsidRDefault="005A5A2D" w:rsidP="005A5A2D">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Trails</w:t>
      </w:r>
      <w:r w:rsidRPr="004738FC">
        <w:rPr>
          <w:rFonts w:asciiTheme="majorHAnsi" w:hAnsiTheme="majorHAnsi" w:cstheme="majorHAnsi"/>
          <w:sz w:val="22"/>
          <w:szCs w:val="22"/>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p>
    <w:p w14:paraId="7E580C8B" w14:textId="77777777" w:rsidR="00E22BD8" w:rsidRPr="004738FC" w:rsidRDefault="00E22BD8" w:rsidP="00E22BD8">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Visitor center exhibits</w:t>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t xml:space="preserve"> </w:t>
      </w:r>
    </w:p>
    <w:p w14:paraId="12E62E4E" w14:textId="77777777" w:rsidR="00E22BD8" w:rsidRPr="004738FC" w:rsidRDefault="00E22BD8" w:rsidP="00E22BD8">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Visitor center (overall)</w:t>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 xml:space="preserve"> </w:t>
      </w:r>
    </w:p>
    <w:p w14:paraId="48BD8A4B" w14:textId="0A6D90E9" w:rsidR="005A5A2D" w:rsidRPr="004738FC" w:rsidRDefault="00C42899" w:rsidP="005A5A2D">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bookmarkStart w:id="0" w:name="OLE_LINK1"/>
      <w:bookmarkStart w:id="1" w:name="OLE_LINK2"/>
      <w:r w:rsidRPr="004738FC">
        <w:rPr>
          <w:rFonts w:asciiTheme="majorHAnsi" w:hAnsiTheme="majorHAnsi" w:cstheme="majorHAnsi"/>
          <w:b/>
          <w:sz w:val="22"/>
          <w:szCs w:val="22"/>
        </w:rPr>
        <w:t>TOPIC AREA</w:t>
      </w:r>
      <w:r w:rsidR="005A5A2D" w:rsidRPr="004738FC">
        <w:rPr>
          <w:rFonts w:asciiTheme="majorHAnsi" w:hAnsiTheme="majorHAnsi" w:cstheme="majorHAnsi"/>
          <w:b/>
          <w:sz w:val="22"/>
          <w:szCs w:val="22"/>
        </w:rPr>
        <w:t xml:space="preserve"> </w:t>
      </w:r>
      <w:r w:rsidR="005A5A2D" w:rsidRPr="004738FC">
        <w:rPr>
          <w:rFonts w:asciiTheme="majorHAnsi" w:hAnsiTheme="majorHAnsi" w:cstheme="majorHAnsi"/>
          <w:b/>
          <w:bCs/>
          <w:sz w:val="22"/>
          <w:szCs w:val="22"/>
        </w:rPr>
        <w:t>3</w:t>
      </w:r>
      <w:r w:rsidR="005A5A2D" w:rsidRPr="004738FC">
        <w:rPr>
          <w:rFonts w:asciiTheme="majorHAnsi" w:hAnsiTheme="majorHAnsi" w:cstheme="majorHAnsi"/>
          <w:bCs/>
          <w:sz w:val="22"/>
          <w:szCs w:val="22"/>
        </w:rPr>
        <w:t xml:space="preserve"> – </w:t>
      </w:r>
      <w:r w:rsidR="005A5A2D" w:rsidRPr="004738FC">
        <w:rPr>
          <w:rFonts w:asciiTheme="majorHAnsi" w:hAnsiTheme="majorHAnsi" w:cstheme="majorHAnsi"/>
          <w:b/>
          <w:bCs/>
          <w:sz w:val="22"/>
          <w:szCs w:val="22"/>
        </w:rPr>
        <w:t>FVIS16</w:t>
      </w:r>
    </w:p>
    <w:p w14:paraId="238B18EA" w14:textId="279D0103" w:rsidR="00934BB1" w:rsidRPr="004738FC" w:rsidRDefault="003000A6" w:rsidP="00934BB1">
      <w:pPr>
        <w:tabs>
          <w:tab w:val="left" w:pos="540"/>
        </w:tabs>
        <w:spacing w:line="240" w:lineRule="exact"/>
        <w:ind w:left="540" w:right="-86" w:hanging="540"/>
        <w:rPr>
          <w:rFonts w:asciiTheme="majorHAnsi" w:hAnsiTheme="majorHAnsi" w:cstheme="majorHAnsi"/>
          <w:strike/>
          <w:color w:val="FF0000"/>
          <w:sz w:val="22"/>
          <w:szCs w:val="22"/>
          <w:u w:val="single"/>
        </w:rPr>
      </w:pPr>
      <w:r w:rsidRPr="004738FC">
        <w:rPr>
          <w:rFonts w:asciiTheme="majorHAnsi" w:hAnsiTheme="majorHAnsi" w:cstheme="majorHAnsi"/>
          <w:sz w:val="22"/>
          <w:szCs w:val="22"/>
        </w:rPr>
        <w:t>1</w:t>
      </w:r>
      <w:r w:rsidR="00772B7B" w:rsidRPr="004738FC">
        <w:rPr>
          <w:rFonts w:asciiTheme="majorHAnsi" w:hAnsiTheme="majorHAnsi" w:cstheme="majorHAnsi"/>
          <w:sz w:val="22"/>
          <w:szCs w:val="22"/>
        </w:rPr>
        <w:t>5</w:t>
      </w:r>
      <w:r w:rsidR="00934BB1" w:rsidRPr="004738FC">
        <w:rPr>
          <w:rFonts w:asciiTheme="majorHAnsi" w:hAnsiTheme="majorHAnsi" w:cstheme="majorHAnsi"/>
          <w:sz w:val="22"/>
          <w:szCs w:val="22"/>
        </w:rPr>
        <w:t>.</w:t>
      </w:r>
      <w:r w:rsidR="00934BB1" w:rsidRPr="004738FC">
        <w:rPr>
          <w:rFonts w:asciiTheme="majorHAnsi" w:hAnsiTheme="majorHAnsi" w:cstheme="majorHAnsi"/>
          <w:sz w:val="22"/>
          <w:szCs w:val="22"/>
        </w:rPr>
        <w:tab/>
        <w:t xml:space="preserve">If you were to visit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001A76F0" w:rsidRPr="004738FC">
        <w:rPr>
          <w:rFonts w:asciiTheme="majorHAnsi" w:hAnsiTheme="majorHAnsi" w:cstheme="majorHAnsi"/>
          <w:sz w:val="22"/>
          <w:szCs w:val="22"/>
        </w:rPr>
        <w:t xml:space="preserve"> </w:t>
      </w:r>
      <w:r w:rsidR="00934BB1" w:rsidRPr="004738FC">
        <w:rPr>
          <w:rFonts w:asciiTheme="majorHAnsi" w:hAnsiTheme="majorHAnsi" w:cstheme="majorHAnsi"/>
          <w:sz w:val="22"/>
          <w:szCs w:val="22"/>
        </w:rPr>
        <w:t xml:space="preserve">in the future, what additional </w:t>
      </w:r>
      <w:r w:rsidR="00DC6306">
        <w:rPr>
          <w:rFonts w:asciiTheme="majorHAnsi" w:hAnsiTheme="majorHAnsi" w:cstheme="majorHAnsi"/>
          <w:sz w:val="22"/>
          <w:szCs w:val="22"/>
        </w:rPr>
        <w:t>services/</w:t>
      </w:r>
      <w:r w:rsidR="00934BB1" w:rsidRPr="004738FC">
        <w:rPr>
          <w:rFonts w:asciiTheme="majorHAnsi" w:hAnsiTheme="majorHAnsi" w:cstheme="majorHAnsi"/>
          <w:sz w:val="22"/>
          <w:szCs w:val="22"/>
        </w:rPr>
        <w:t>facilities would personal group like to have available? Please be specific.</w:t>
      </w:r>
    </w:p>
    <w:p w14:paraId="2A4793CA" w14:textId="77777777" w:rsidR="00934BB1" w:rsidRPr="004738FC" w:rsidRDefault="00934BB1" w:rsidP="00934BB1">
      <w:pPr>
        <w:tabs>
          <w:tab w:val="left" w:pos="1170"/>
          <w:tab w:val="right" w:pos="8640"/>
        </w:tabs>
        <w:spacing w:before="120"/>
        <w:ind w:left="446" w:right="-360"/>
        <w:rPr>
          <w:rFonts w:asciiTheme="majorHAnsi" w:hAnsiTheme="majorHAnsi" w:cstheme="majorHAnsi"/>
          <w:sz w:val="22"/>
          <w:szCs w:val="22"/>
          <w:u w:val="single"/>
        </w:rPr>
      </w:pP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p w14:paraId="16FD6A80" w14:textId="77777777" w:rsidR="00934BB1" w:rsidRPr="004738FC" w:rsidRDefault="00934BB1" w:rsidP="00934BB1">
      <w:pPr>
        <w:tabs>
          <w:tab w:val="left" w:pos="1170"/>
          <w:tab w:val="right" w:pos="8640"/>
        </w:tabs>
        <w:ind w:left="450" w:right="-360"/>
        <w:rPr>
          <w:rFonts w:asciiTheme="majorHAnsi" w:hAnsiTheme="majorHAnsi" w:cstheme="majorHAnsi"/>
          <w:sz w:val="22"/>
          <w:szCs w:val="22"/>
          <w:u w:val="single"/>
        </w:rPr>
      </w:pPr>
    </w:p>
    <w:p w14:paraId="12EB7A3C" w14:textId="77777777" w:rsidR="00934BB1" w:rsidRPr="004738FC" w:rsidRDefault="00934BB1" w:rsidP="00934BB1">
      <w:pPr>
        <w:tabs>
          <w:tab w:val="left" w:pos="1170"/>
          <w:tab w:val="right" w:pos="8640"/>
        </w:tabs>
        <w:ind w:left="450" w:right="-360"/>
        <w:rPr>
          <w:rFonts w:asciiTheme="majorHAnsi" w:hAnsiTheme="majorHAnsi" w:cstheme="majorHAnsi"/>
          <w:sz w:val="22"/>
          <w:szCs w:val="22"/>
          <w:u w:val="single"/>
        </w:rPr>
      </w:pP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p w14:paraId="62AC77B0" w14:textId="77777777" w:rsidR="00A37D78" w:rsidRPr="004738FC" w:rsidRDefault="00A37D78">
      <w:pPr>
        <w:rPr>
          <w:rFonts w:asciiTheme="majorHAnsi" w:hAnsiTheme="majorHAnsi" w:cstheme="majorHAnsi"/>
          <w:sz w:val="22"/>
          <w:szCs w:val="22"/>
        </w:rPr>
      </w:pPr>
      <w:r w:rsidRPr="004738FC">
        <w:rPr>
          <w:rFonts w:asciiTheme="majorHAnsi" w:hAnsiTheme="majorHAnsi" w:cstheme="majorHAnsi"/>
          <w:sz w:val="22"/>
          <w:szCs w:val="22"/>
        </w:rPr>
        <w:br w:type="page"/>
      </w:r>
    </w:p>
    <w:p w14:paraId="733C0DE5" w14:textId="130D8B92" w:rsidR="005A5A2D" w:rsidRPr="004738FC" w:rsidRDefault="00C42899" w:rsidP="005A5A2D">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sidRPr="004738FC">
        <w:rPr>
          <w:rFonts w:asciiTheme="majorHAnsi" w:hAnsiTheme="majorHAnsi" w:cstheme="majorHAnsi"/>
          <w:b/>
          <w:sz w:val="22"/>
          <w:szCs w:val="22"/>
        </w:rPr>
        <w:lastRenderedPageBreak/>
        <w:t>TOPIC AREA</w:t>
      </w:r>
      <w:r w:rsidR="005A5A2D" w:rsidRPr="004738FC">
        <w:rPr>
          <w:rFonts w:asciiTheme="majorHAnsi" w:hAnsiTheme="majorHAnsi" w:cstheme="majorHAnsi"/>
          <w:b/>
          <w:sz w:val="22"/>
          <w:szCs w:val="22"/>
        </w:rPr>
        <w:t xml:space="preserve"> </w:t>
      </w:r>
      <w:r w:rsidR="005A5A2D" w:rsidRPr="004738FC">
        <w:rPr>
          <w:rFonts w:asciiTheme="majorHAnsi" w:hAnsiTheme="majorHAnsi" w:cstheme="majorHAnsi"/>
          <w:b/>
          <w:bCs/>
          <w:sz w:val="22"/>
          <w:szCs w:val="22"/>
        </w:rPr>
        <w:t>3</w:t>
      </w:r>
      <w:r w:rsidR="005A5A2D" w:rsidRPr="004738FC">
        <w:rPr>
          <w:rFonts w:asciiTheme="majorHAnsi" w:hAnsiTheme="majorHAnsi" w:cstheme="majorHAnsi"/>
          <w:bCs/>
          <w:sz w:val="22"/>
          <w:szCs w:val="22"/>
        </w:rPr>
        <w:t xml:space="preserve"> </w:t>
      </w:r>
      <w:r w:rsidR="005A5A2D" w:rsidRPr="004738FC">
        <w:rPr>
          <w:rFonts w:asciiTheme="majorHAnsi" w:hAnsiTheme="majorHAnsi" w:cstheme="majorHAnsi"/>
          <w:b/>
          <w:bCs/>
          <w:sz w:val="22"/>
          <w:szCs w:val="22"/>
        </w:rPr>
        <w:t>– FVIS19</w:t>
      </w:r>
    </w:p>
    <w:p w14:paraId="0D788BDC" w14:textId="2B926FA0" w:rsidR="000F2C3C" w:rsidRPr="004738FC" w:rsidRDefault="003000A6" w:rsidP="000F2C3C">
      <w:pPr>
        <w:tabs>
          <w:tab w:val="left" w:pos="450"/>
        </w:tabs>
        <w:ind w:left="720" w:hanging="720"/>
        <w:rPr>
          <w:rFonts w:asciiTheme="majorHAnsi" w:hAnsiTheme="majorHAnsi" w:cstheme="majorHAnsi"/>
          <w:sz w:val="22"/>
          <w:szCs w:val="22"/>
        </w:rPr>
      </w:pPr>
      <w:r w:rsidRPr="004738FC">
        <w:rPr>
          <w:rFonts w:asciiTheme="majorHAnsi" w:hAnsiTheme="majorHAnsi" w:cstheme="majorHAnsi"/>
          <w:sz w:val="22"/>
          <w:szCs w:val="22"/>
        </w:rPr>
        <w:t>1</w:t>
      </w:r>
      <w:r w:rsidR="00772B7B" w:rsidRPr="004738FC">
        <w:rPr>
          <w:rFonts w:asciiTheme="majorHAnsi" w:hAnsiTheme="majorHAnsi" w:cstheme="majorHAnsi"/>
          <w:sz w:val="22"/>
          <w:szCs w:val="22"/>
        </w:rPr>
        <w:t>6</w:t>
      </w:r>
      <w:r w:rsidR="008732EC" w:rsidRPr="004738FC">
        <w:rPr>
          <w:rFonts w:asciiTheme="majorHAnsi" w:hAnsiTheme="majorHAnsi" w:cstheme="majorHAnsi"/>
          <w:sz w:val="22"/>
          <w:szCs w:val="22"/>
        </w:rPr>
        <w:t>.</w:t>
      </w:r>
      <w:r w:rsidR="000F2C3C" w:rsidRPr="004738FC">
        <w:rPr>
          <w:rFonts w:asciiTheme="majorHAnsi" w:hAnsiTheme="majorHAnsi" w:cstheme="majorHAnsi"/>
          <w:sz w:val="22"/>
          <w:szCs w:val="22"/>
        </w:rPr>
        <w:tab/>
      </w:r>
      <w:r w:rsidR="008732EC" w:rsidRPr="004738FC">
        <w:rPr>
          <w:rFonts w:asciiTheme="majorHAnsi" w:hAnsiTheme="majorHAnsi" w:cstheme="majorHAnsi"/>
          <w:sz w:val="22"/>
          <w:szCs w:val="22"/>
        </w:rPr>
        <w:t xml:space="preserve">If your personal group were to visit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001A76F0" w:rsidRPr="004738FC">
        <w:rPr>
          <w:rFonts w:asciiTheme="majorHAnsi" w:hAnsiTheme="majorHAnsi" w:cstheme="majorHAnsi"/>
          <w:sz w:val="22"/>
          <w:szCs w:val="22"/>
        </w:rPr>
        <w:t xml:space="preserve"> </w:t>
      </w:r>
      <w:r w:rsidR="008732EC" w:rsidRPr="004738FC">
        <w:rPr>
          <w:rFonts w:asciiTheme="majorHAnsi" w:hAnsiTheme="majorHAnsi" w:cstheme="majorHAnsi"/>
          <w:sz w:val="22"/>
          <w:szCs w:val="22"/>
        </w:rPr>
        <w:t xml:space="preserve">in the future, what would you </w:t>
      </w:r>
      <w:r w:rsidR="000F2C3C" w:rsidRPr="004738FC">
        <w:rPr>
          <w:rFonts w:asciiTheme="majorHAnsi" w:hAnsiTheme="majorHAnsi" w:cstheme="majorHAnsi"/>
          <w:sz w:val="22"/>
          <w:szCs w:val="22"/>
        </w:rPr>
        <w:t>like to have available for purchase at the visitor ce</w:t>
      </w:r>
      <w:r w:rsidR="008732EC" w:rsidRPr="004738FC">
        <w:rPr>
          <w:rFonts w:asciiTheme="majorHAnsi" w:hAnsiTheme="majorHAnsi" w:cstheme="majorHAnsi"/>
          <w:sz w:val="22"/>
          <w:szCs w:val="22"/>
        </w:rPr>
        <w:t>nter bookstore</w:t>
      </w:r>
      <w:r w:rsidR="000F2C3C" w:rsidRPr="004738FC">
        <w:rPr>
          <w:rFonts w:asciiTheme="majorHAnsi" w:hAnsiTheme="majorHAnsi" w:cstheme="majorHAnsi"/>
          <w:sz w:val="22"/>
          <w:szCs w:val="22"/>
        </w:rPr>
        <w:t>?</w:t>
      </w:r>
    </w:p>
    <w:p w14:paraId="649A2021" w14:textId="77777777" w:rsidR="000F2C3C" w:rsidRPr="004738FC" w:rsidRDefault="000F2C3C" w:rsidP="000F2C3C">
      <w:pPr>
        <w:tabs>
          <w:tab w:val="left" w:pos="720"/>
          <w:tab w:val="left" w:pos="1440"/>
          <w:tab w:val="left" w:pos="1800"/>
          <w:tab w:val="left" w:pos="4140"/>
          <w:tab w:val="left" w:pos="4860"/>
        </w:tabs>
        <w:spacing w:before="100" w:line="360" w:lineRule="auto"/>
        <w:ind w:left="36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None</w:t>
      </w:r>
      <w:r w:rsidRPr="004738FC">
        <w:rPr>
          <w:rFonts w:asciiTheme="majorHAnsi" w:hAnsiTheme="majorHAnsi" w:cstheme="majorHAnsi"/>
          <w:sz w:val="22"/>
          <w:szCs w:val="22"/>
        </w:rPr>
        <w:tab/>
        <w:t xml:space="preserve"> </w:t>
      </w:r>
      <w:r w:rsidRPr="004738FC">
        <w:rPr>
          <w:rFonts w:asciiTheme="majorHAnsi" w:hAnsiTheme="majorHAnsi" w:cstheme="majorHAnsi"/>
          <w:sz w:val="22"/>
          <w:szCs w:val="22"/>
        </w:rPr>
        <w:tab/>
      </w:r>
    </w:p>
    <w:p w14:paraId="07CF8E73" w14:textId="56C43E43" w:rsidR="000F2C3C" w:rsidRPr="004738FC" w:rsidRDefault="000F2C3C" w:rsidP="000F2C3C">
      <w:pPr>
        <w:tabs>
          <w:tab w:val="left" w:pos="720"/>
          <w:tab w:val="left" w:pos="1440"/>
          <w:tab w:val="left" w:pos="1800"/>
          <w:tab w:val="left" w:pos="4140"/>
          <w:tab w:val="left" w:pos="4860"/>
        </w:tabs>
        <w:spacing w:line="360" w:lineRule="auto"/>
        <w:ind w:left="360"/>
        <w:rPr>
          <w:rFonts w:asciiTheme="majorHAnsi" w:hAnsiTheme="majorHAnsi" w:cstheme="majorHAnsi"/>
          <w:sz w:val="22"/>
          <w:szCs w:val="22"/>
        </w:rPr>
      </w:pPr>
      <w:r w:rsidRPr="004738FC">
        <w:rPr>
          <w:rFonts w:asciiTheme="majorHAnsi" w:hAnsiTheme="majorHAnsi" w:cstheme="majorHAnsi"/>
          <w:spacing w:val="-20"/>
          <w:sz w:val="22"/>
          <w:szCs w:val="22"/>
        </w:rPr>
        <w:tab/>
        <w:t>O</w:t>
      </w:r>
      <w:r w:rsidRPr="004738FC">
        <w:rPr>
          <w:rFonts w:asciiTheme="majorHAnsi" w:hAnsiTheme="majorHAnsi" w:cstheme="majorHAnsi"/>
          <w:sz w:val="22"/>
          <w:szCs w:val="22"/>
        </w:rPr>
        <w:tab/>
        <w:t xml:space="preserve">Additional publications (books, brochures, </w:t>
      </w:r>
      <w:r w:rsidR="00CB4458" w:rsidRPr="004738FC">
        <w:rPr>
          <w:rFonts w:asciiTheme="majorHAnsi" w:hAnsiTheme="majorHAnsi" w:cstheme="majorHAnsi"/>
          <w:sz w:val="22"/>
          <w:szCs w:val="22"/>
        </w:rPr>
        <w:t xml:space="preserve">maps, </w:t>
      </w:r>
      <w:r w:rsidRPr="004738FC">
        <w:rPr>
          <w:rFonts w:asciiTheme="majorHAnsi" w:hAnsiTheme="majorHAnsi" w:cstheme="majorHAnsi"/>
          <w:sz w:val="22"/>
          <w:szCs w:val="22"/>
        </w:rPr>
        <w:t>etc.)</w:t>
      </w:r>
    </w:p>
    <w:p w14:paraId="409879F0" w14:textId="77777777" w:rsidR="000F2C3C" w:rsidRPr="004738FC" w:rsidRDefault="000F2C3C" w:rsidP="000F2C3C">
      <w:pPr>
        <w:tabs>
          <w:tab w:val="left" w:pos="720"/>
          <w:tab w:val="left" w:pos="1440"/>
          <w:tab w:val="left" w:pos="1800"/>
          <w:tab w:val="left" w:pos="4140"/>
          <w:tab w:val="left" w:pos="4860"/>
        </w:tabs>
        <w:spacing w:line="360" w:lineRule="auto"/>
        <w:ind w:left="360"/>
        <w:rPr>
          <w:rFonts w:asciiTheme="majorHAnsi" w:hAnsiTheme="majorHAnsi" w:cstheme="majorHAnsi"/>
          <w:sz w:val="22"/>
          <w:szCs w:val="22"/>
        </w:rPr>
      </w:pPr>
      <w:r w:rsidRPr="004738FC">
        <w:rPr>
          <w:rFonts w:asciiTheme="majorHAnsi" w:hAnsiTheme="majorHAnsi" w:cstheme="majorHAnsi"/>
          <w:spacing w:val="-20"/>
          <w:sz w:val="22"/>
          <w:szCs w:val="22"/>
        </w:rPr>
        <w:tab/>
      </w:r>
      <w:r w:rsidRPr="004738FC">
        <w:rPr>
          <w:rFonts w:asciiTheme="majorHAnsi" w:hAnsiTheme="majorHAnsi" w:cstheme="majorHAnsi"/>
          <w:spacing w:val="-20"/>
          <w:sz w:val="22"/>
          <w:szCs w:val="22"/>
        </w:rPr>
        <w:tab/>
      </w:r>
      <w:r w:rsidRPr="004738FC">
        <w:rPr>
          <w:rFonts w:asciiTheme="majorHAnsi" w:hAnsiTheme="majorHAnsi" w:cstheme="majorHAnsi"/>
          <w:sz w:val="22"/>
          <w:szCs w:val="22"/>
        </w:rPr>
        <w:t>List subject that you are interested in ___________________________</w:t>
      </w:r>
    </w:p>
    <w:p w14:paraId="75A8718B" w14:textId="77777777" w:rsidR="005A5A2D" w:rsidRPr="004738FC" w:rsidRDefault="005A5A2D" w:rsidP="005A5A2D">
      <w:pPr>
        <w:tabs>
          <w:tab w:val="left" w:pos="720"/>
          <w:tab w:val="left" w:pos="1440"/>
          <w:tab w:val="left" w:pos="4860"/>
          <w:tab w:val="left" w:pos="5760"/>
          <w:tab w:val="right" w:pos="8730"/>
        </w:tabs>
        <w:spacing w:line="360" w:lineRule="auto"/>
        <w:ind w:left="36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pacing w:val="-20"/>
          <w:sz w:val="22"/>
          <w:szCs w:val="22"/>
        </w:rPr>
        <w:tab/>
      </w:r>
      <w:r w:rsidRPr="004738FC">
        <w:rPr>
          <w:rFonts w:asciiTheme="majorHAnsi" w:hAnsiTheme="majorHAnsi" w:cstheme="majorHAnsi"/>
          <w:sz w:val="22"/>
          <w:szCs w:val="22"/>
        </w:rPr>
        <w:t>Convenience items (disposable cameras, batteries, bottled water, etc.)</w:t>
      </w:r>
    </w:p>
    <w:p w14:paraId="348AD3D0" w14:textId="77777777" w:rsidR="000F2C3C" w:rsidRPr="004738FC" w:rsidRDefault="000F2C3C" w:rsidP="000F2C3C">
      <w:pPr>
        <w:tabs>
          <w:tab w:val="left" w:pos="720"/>
          <w:tab w:val="left" w:pos="1440"/>
          <w:tab w:val="left" w:pos="4860"/>
          <w:tab w:val="left" w:pos="5760"/>
          <w:tab w:val="right" w:pos="8730"/>
        </w:tabs>
        <w:spacing w:line="360" w:lineRule="auto"/>
        <w:ind w:left="36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Souvenir items (tee shirts, etc.)</w:t>
      </w:r>
    </w:p>
    <w:p w14:paraId="2FD24F41" w14:textId="7DB120AE" w:rsidR="000F2C3C" w:rsidRPr="004738FC" w:rsidRDefault="000F2C3C" w:rsidP="00EE10E3">
      <w:pPr>
        <w:tabs>
          <w:tab w:val="left" w:pos="720"/>
          <w:tab w:val="left" w:pos="1440"/>
          <w:tab w:val="left" w:pos="3960"/>
          <w:tab w:val="left" w:pos="4680"/>
          <w:tab w:val="right" w:pos="8640"/>
        </w:tabs>
        <w:spacing w:before="20" w:line="280" w:lineRule="exact"/>
        <w:ind w:left="720" w:right="-43" w:hanging="720"/>
        <w:rPr>
          <w:rFonts w:asciiTheme="majorHAnsi" w:hAnsiTheme="majorHAnsi" w:cstheme="majorHAnsi"/>
          <w:sz w:val="22"/>
          <w:szCs w:val="22"/>
        </w:rPr>
      </w:pPr>
      <w:r w:rsidRPr="004738FC">
        <w:rPr>
          <w:rFonts w:asciiTheme="majorHAnsi" w:hAnsiTheme="majorHAnsi" w:cstheme="majorHAnsi"/>
          <w:spacing w:val="-20"/>
          <w:sz w:val="22"/>
          <w:szCs w:val="22"/>
        </w:rPr>
        <w:tab/>
        <w:t>O</w:t>
      </w:r>
      <w:r w:rsidRPr="004738FC">
        <w:rPr>
          <w:rFonts w:asciiTheme="majorHAnsi" w:hAnsiTheme="majorHAnsi" w:cstheme="majorHAnsi"/>
          <w:sz w:val="22"/>
          <w:szCs w:val="22"/>
        </w:rPr>
        <w:tab/>
        <w:t>Other (</w:t>
      </w:r>
      <w:r w:rsidR="005A5A2D" w:rsidRPr="004738FC">
        <w:rPr>
          <w:rFonts w:asciiTheme="majorHAnsi" w:hAnsiTheme="majorHAnsi" w:cstheme="majorHAnsi"/>
          <w:sz w:val="22"/>
          <w:szCs w:val="22"/>
        </w:rPr>
        <w:t>P</w:t>
      </w:r>
      <w:r w:rsidRPr="004738FC">
        <w:rPr>
          <w:rFonts w:asciiTheme="majorHAnsi" w:hAnsiTheme="majorHAnsi" w:cstheme="majorHAnsi"/>
          <w:sz w:val="22"/>
          <w:szCs w:val="22"/>
        </w:rPr>
        <w:t>lease specif</w:t>
      </w:r>
      <w:r w:rsidR="005A5A2D" w:rsidRPr="004738FC">
        <w:rPr>
          <w:rFonts w:asciiTheme="majorHAnsi" w:hAnsiTheme="majorHAnsi" w:cstheme="majorHAnsi"/>
          <w:sz w:val="22"/>
          <w:szCs w:val="22"/>
        </w:rPr>
        <w:t>y</w:t>
      </w:r>
      <w:r w:rsidRPr="004738FC">
        <w:rPr>
          <w:rFonts w:asciiTheme="majorHAnsi" w:hAnsiTheme="majorHAnsi" w:cstheme="majorHAnsi"/>
          <w:sz w:val="22"/>
          <w:szCs w:val="22"/>
        </w:rPr>
        <w:t>)</w:t>
      </w:r>
      <w:r w:rsidR="005A5A2D" w:rsidRPr="004738FC">
        <w:rPr>
          <w:rFonts w:asciiTheme="majorHAnsi" w:hAnsiTheme="majorHAnsi" w:cstheme="majorHAnsi"/>
          <w:sz w:val="22"/>
          <w:szCs w:val="22"/>
        </w:rPr>
        <w:t xml:space="preserve"> </w:t>
      </w:r>
      <w:r w:rsidRPr="004738FC">
        <w:rPr>
          <w:rFonts w:asciiTheme="majorHAnsi" w:hAnsiTheme="majorHAnsi" w:cstheme="majorHAnsi"/>
          <w:sz w:val="22"/>
          <w:szCs w:val="22"/>
        </w:rPr>
        <w:t>______________________________________</w:t>
      </w:r>
    </w:p>
    <w:p w14:paraId="1B0486D3" w14:textId="77777777" w:rsidR="009228C5" w:rsidRPr="004738FC" w:rsidRDefault="009228C5" w:rsidP="00EE10E3">
      <w:pPr>
        <w:tabs>
          <w:tab w:val="left" w:pos="720"/>
          <w:tab w:val="left" w:pos="1440"/>
          <w:tab w:val="left" w:pos="3960"/>
          <w:tab w:val="left" w:pos="4680"/>
          <w:tab w:val="right" w:pos="8640"/>
        </w:tabs>
        <w:spacing w:before="20" w:line="280" w:lineRule="exact"/>
        <w:ind w:left="720" w:right="-43" w:hanging="720"/>
        <w:rPr>
          <w:rFonts w:asciiTheme="majorHAnsi" w:hAnsiTheme="majorHAnsi" w:cstheme="majorHAnsi"/>
          <w:color w:val="FF0000"/>
          <w:sz w:val="22"/>
          <w:szCs w:val="22"/>
        </w:rPr>
      </w:pPr>
    </w:p>
    <w:p w14:paraId="35E63881" w14:textId="00CF11F4" w:rsidR="00F065DE" w:rsidRPr="004738FC" w:rsidRDefault="00162471" w:rsidP="00F065D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 xml:space="preserve">TOPIC AREA </w:t>
      </w:r>
      <w:r w:rsidR="00F065DE" w:rsidRPr="004738FC">
        <w:rPr>
          <w:rFonts w:asciiTheme="majorHAnsi" w:hAnsiTheme="majorHAnsi" w:cstheme="majorHAnsi"/>
          <w:b/>
          <w:sz w:val="22"/>
          <w:szCs w:val="22"/>
        </w:rPr>
        <w:t>3</w:t>
      </w:r>
      <w:r w:rsidR="00F065DE" w:rsidRPr="004738FC">
        <w:rPr>
          <w:rFonts w:asciiTheme="majorHAnsi" w:hAnsiTheme="majorHAnsi" w:cstheme="majorHAnsi"/>
          <w:sz w:val="22"/>
          <w:szCs w:val="22"/>
        </w:rPr>
        <w:t xml:space="preserve"> </w:t>
      </w:r>
      <w:r w:rsidR="00F065DE" w:rsidRPr="004738FC">
        <w:rPr>
          <w:rFonts w:asciiTheme="majorHAnsi" w:hAnsiTheme="majorHAnsi" w:cstheme="majorHAnsi"/>
          <w:b/>
          <w:sz w:val="22"/>
          <w:szCs w:val="22"/>
        </w:rPr>
        <w:t>– ACT7</w:t>
      </w:r>
    </w:p>
    <w:p w14:paraId="5C126D60" w14:textId="0D783574" w:rsidR="00F065DE" w:rsidRPr="004738FC" w:rsidRDefault="00772B7B" w:rsidP="00F065DE">
      <w:pPr>
        <w:tabs>
          <w:tab w:val="left" w:pos="450"/>
          <w:tab w:val="right" w:pos="9000"/>
        </w:tabs>
        <w:ind w:left="720" w:right="29" w:hanging="720"/>
        <w:rPr>
          <w:rFonts w:asciiTheme="majorHAnsi" w:hAnsiTheme="majorHAnsi" w:cstheme="majorHAnsi"/>
          <w:sz w:val="22"/>
          <w:szCs w:val="22"/>
        </w:rPr>
      </w:pPr>
      <w:r w:rsidRPr="004738FC">
        <w:rPr>
          <w:rFonts w:asciiTheme="majorHAnsi" w:hAnsiTheme="majorHAnsi" w:cstheme="majorHAnsi"/>
          <w:sz w:val="22"/>
          <w:szCs w:val="22"/>
        </w:rPr>
        <w:t>17</w:t>
      </w:r>
      <w:r w:rsidR="00F065DE" w:rsidRPr="004738FC">
        <w:rPr>
          <w:rFonts w:asciiTheme="majorHAnsi" w:hAnsiTheme="majorHAnsi" w:cstheme="majorHAnsi"/>
          <w:sz w:val="22"/>
          <w:szCs w:val="22"/>
        </w:rPr>
        <w:t>.</w:t>
      </w:r>
      <w:r w:rsidR="00F065DE" w:rsidRPr="004738FC">
        <w:rPr>
          <w:rFonts w:asciiTheme="majorHAnsi" w:hAnsiTheme="majorHAnsi" w:cstheme="majorHAnsi"/>
          <w:sz w:val="22"/>
          <w:szCs w:val="22"/>
        </w:rPr>
        <w:tab/>
        <w:t xml:space="preserve">a) On this visit to </w:t>
      </w:r>
      <w:r w:rsidR="00F065DE" w:rsidRPr="004738FC">
        <w:rPr>
          <w:rFonts w:asciiTheme="majorHAnsi" w:hAnsiTheme="majorHAnsi" w:cstheme="majorHAnsi"/>
          <w:b/>
          <w:sz w:val="22"/>
          <w:szCs w:val="22"/>
        </w:rPr>
        <w:t>[</w:t>
      </w:r>
      <w:r w:rsidR="00F065DE" w:rsidRPr="004738FC">
        <w:rPr>
          <w:rFonts w:asciiTheme="majorHAnsi" w:hAnsiTheme="majorHAnsi" w:cstheme="majorHAnsi"/>
          <w:b/>
          <w:i/>
          <w:sz w:val="22"/>
          <w:szCs w:val="22"/>
        </w:rPr>
        <w:t>SPECIFY PARK NAME</w:t>
      </w:r>
      <w:r w:rsidR="00F065DE" w:rsidRPr="004738FC">
        <w:rPr>
          <w:rFonts w:asciiTheme="majorHAnsi" w:hAnsiTheme="majorHAnsi" w:cstheme="majorHAnsi"/>
          <w:b/>
          <w:sz w:val="22"/>
          <w:szCs w:val="22"/>
        </w:rPr>
        <w:t>]</w:t>
      </w:r>
      <w:r w:rsidR="00F065DE" w:rsidRPr="004738FC">
        <w:rPr>
          <w:rFonts w:asciiTheme="majorHAnsi" w:hAnsiTheme="majorHAnsi" w:cstheme="majorHAnsi"/>
          <w:sz w:val="22"/>
          <w:szCs w:val="22"/>
        </w:rPr>
        <w:t>, did you and your personal group attend any ranger-led programs/talks?</w:t>
      </w:r>
    </w:p>
    <w:p w14:paraId="49FAE4C6" w14:textId="77777777" w:rsidR="00F065DE" w:rsidRPr="004738FC" w:rsidRDefault="00F065DE" w:rsidP="00F065DE">
      <w:pPr>
        <w:tabs>
          <w:tab w:val="left" w:pos="1440"/>
          <w:tab w:val="left" w:pos="3600"/>
          <w:tab w:val="left" w:pos="4320"/>
          <w:tab w:val="left" w:pos="5040"/>
          <w:tab w:val="left" w:pos="5580"/>
          <w:tab w:val="left" w:pos="6120"/>
        </w:tabs>
        <w:spacing w:before="120"/>
        <w:ind w:left="720" w:hanging="72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Yes</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No</w:t>
      </w:r>
    </w:p>
    <w:p w14:paraId="50B2F860" w14:textId="77777777" w:rsidR="00C66A29" w:rsidRPr="004738FC" w:rsidRDefault="00C66A29" w:rsidP="00F065DE">
      <w:pPr>
        <w:tabs>
          <w:tab w:val="left" w:pos="1440"/>
          <w:tab w:val="left" w:pos="3600"/>
          <w:tab w:val="left" w:pos="4320"/>
          <w:tab w:val="left" w:pos="5040"/>
          <w:tab w:val="left" w:pos="5580"/>
          <w:tab w:val="left" w:pos="6120"/>
        </w:tabs>
        <w:spacing w:before="120"/>
        <w:ind w:left="720" w:hanging="720"/>
        <w:rPr>
          <w:rFonts w:asciiTheme="majorHAnsi" w:hAnsiTheme="majorHAnsi" w:cstheme="majorHAnsi"/>
          <w:sz w:val="22"/>
          <w:szCs w:val="22"/>
        </w:rPr>
      </w:pPr>
    </w:p>
    <w:p w14:paraId="39276529" w14:textId="1C492E6D" w:rsidR="00F065DE" w:rsidRPr="004738FC" w:rsidRDefault="00162471" w:rsidP="00F065D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 xml:space="preserve">TOPIC AREA </w:t>
      </w:r>
      <w:r w:rsidR="00F065DE" w:rsidRPr="004738FC">
        <w:rPr>
          <w:rFonts w:asciiTheme="majorHAnsi" w:hAnsiTheme="majorHAnsi" w:cstheme="majorHAnsi"/>
          <w:b/>
          <w:sz w:val="22"/>
          <w:szCs w:val="22"/>
        </w:rPr>
        <w:t>6 – EVALSERV22</w:t>
      </w:r>
    </w:p>
    <w:p w14:paraId="37609895" w14:textId="77777777" w:rsidR="00F065DE" w:rsidRPr="004738FC" w:rsidRDefault="00F065DE" w:rsidP="00F065DE">
      <w:pPr>
        <w:tabs>
          <w:tab w:val="left" w:pos="1440"/>
          <w:tab w:val="left" w:pos="4230"/>
          <w:tab w:val="right" w:pos="5040"/>
          <w:tab w:val="right" w:pos="8460"/>
        </w:tabs>
        <w:spacing w:line="240" w:lineRule="exact"/>
        <w:ind w:right="-58"/>
        <w:rPr>
          <w:rFonts w:asciiTheme="majorHAnsi" w:hAnsiTheme="majorHAnsi" w:cstheme="majorHAnsi"/>
          <w:sz w:val="22"/>
          <w:szCs w:val="22"/>
        </w:rPr>
      </w:pPr>
      <w:r w:rsidRPr="004738FC">
        <w:rPr>
          <w:rFonts w:asciiTheme="majorHAnsi" w:hAnsiTheme="majorHAnsi" w:cstheme="majorHAnsi"/>
          <w:sz w:val="22"/>
          <w:szCs w:val="22"/>
        </w:rPr>
        <w:t>If YES, please rate the following aspects of the program/talk. Please mark (</w:t>
      </w:r>
      <w:r w:rsidRPr="004738FC">
        <w:rPr>
          <w:rFonts w:asciiTheme="majorHAnsi" w:hAnsiTheme="majorHAnsi" w:cstheme="majorHAnsi"/>
          <w:position w:val="-8"/>
          <w:sz w:val="22"/>
          <w:szCs w:val="22"/>
        </w:rPr>
        <w:t>•</w:t>
      </w:r>
      <w:r w:rsidRPr="004738FC">
        <w:rPr>
          <w:rFonts w:asciiTheme="majorHAnsi" w:hAnsiTheme="majorHAnsi" w:cstheme="majorHAnsi"/>
          <w:sz w:val="22"/>
          <w:szCs w:val="22"/>
        </w:rPr>
        <w:t xml:space="preserve">) </w:t>
      </w:r>
      <w:r w:rsidRPr="004738FC">
        <w:rPr>
          <w:rFonts w:asciiTheme="majorHAnsi" w:hAnsiTheme="majorHAnsi" w:cstheme="majorHAnsi"/>
          <w:b/>
          <w:sz w:val="22"/>
          <w:szCs w:val="22"/>
        </w:rPr>
        <w:t xml:space="preserve">one </w:t>
      </w:r>
      <w:r w:rsidRPr="004738FC">
        <w:rPr>
          <w:rFonts w:asciiTheme="majorHAnsi" w:hAnsiTheme="majorHAnsi" w:cstheme="majorHAnsi"/>
          <w:sz w:val="22"/>
          <w:szCs w:val="22"/>
        </w:rPr>
        <w:t>for each aspect.</w:t>
      </w:r>
    </w:p>
    <w:p w14:paraId="0FCA58EF" w14:textId="77777777" w:rsidR="00F065DE" w:rsidRPr="004738FC" w:rsidRDefault="00F065DE" w:rsidP="00F065DE">
      <w:pPr>
        <w:tabs>
          <w:tab w:val="left" w:pos="630"/>
          <w:tab w:val="left" w:pos="2520"/>
          <w:tab w:val="left" w:pos="3150"/>
          <w:tab w:val="left" w:pos="4860"/>
          <w:tab w:val="left" w:pos="5580"/>
          <w:tab w:val="left" w:pos="7470"/>
          <w:tab w:val="left" w:pos="8100"/>
          <w:tab w:val="right" w:pos="8460"/>
        </w:tabs>
        <w:spacing w:before="240" w:line="360" w:lineRule="auto"/>
        <w:ind w:right="-61"/>
        <w:rPr>
          <w:rFonts w:asciiTheme="majorHAnsi" w:hAnsiTheme="majorHAnsi" w:cstheme="majorHAnsi"/>
          <w:sz w:val="22"/>
          <w:szCs w:val="22"/>
        </w:rPr>
      </w:pPr>
      <w:r w:rsidRPr="004738FC">
        <w:rPr>
          <w:rFonts w:asciiTheme="majorHAnsi" w:hAnsiTheme="majorHAnsi" w:cstheme="majorHAnsi"/>
          <w:sz w:val="22"/>
          <w:szCs w:val="22"/>
        </w:rPr>
        <w:t xml:space="preserve">b) Program length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Too short</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About right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pacing w:val="-20"/>
          <w:sz w:val="22"/>
          <w:szCs w:val="22"/>
        </w:rPr>
        <w:tab/>
      </w:r>
      <w:r w:rsidRPr="004738FC">
        <w:rPr>
          <w:rFonts w:asciiTheme="majorHAnsi" w:hAnsiTheme="majorHAnsi" w:cstheme="majorHAnsi"/>
          <w:sz w:val="22"/>
          <w:szCs w:val="22"/>
        </w:rPr>
        <w:t>Too long</w:t>
      </w:r>
    </w:p>
    <w:p w14:paraId="60C28344" w14:textId="77777777" w:rsidR="00F065DE" w:rsidRPr="004738FC" w:rsidRDefault="00F065DE" w:rsidP="00F065DE">
      <w:pPr>
        <w:tabs>
          <w:tab w:val="left" w:pos="720"/>
          <w:tab w:val="left" w:pos="4050"/>
          <w:tab w:val="left" w:pos="4860"/>
          <w:tab w:val="left" w:pos="6480"/>
          <w:tab w:val="left" w:pos="7110"/>
        </w:tabs>
        <w:spacing w:before="120"/>
        <w:ind w:right="-80"/>
        <w:rPr>
          <w:rFonts w:asciiTheme="majorHAnsi" w:hAnsiTheme="majorHAnsi" w:cstheme="majorHAnsi"/>
          <w:sz w:val="22"/>
          <w:szCs w:val="22"/>
        </w:rPr>
      </w:pPr>
      <w:r w:rsidRPr="004738FC">
        <w:rPr>
          <w:rFonts w:asciiTheme="majorHAnsi" w:hAnsiTheme="majorHAnsi" w:cstheme="majorHAnsi"/>
          <w:sz w:val="22"/>
          <w:szCs w:val="22"/>
        </w:rPr>
        <w:t xml:space="preserve">c) Topics discussed on program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Of interest</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NOT of interest</w:t>
      </w:r>
    </w:p>
    <w:p w14:paraId="2132BB9F" w14:textId="77777777" w:rsidR="00F065DE" w:rsidRPr="004738FC" w:rsidRDefault="00F065DE" w:rsidP="00F065DE">
      <w:pPr>
        <w:tabs>
          <w:tab w:val="left" w:pos="720"/>
          <w:tab w:val="left" w:pos="3600"/>
          <w:tab w:val="left" w:pos="4320"/>
          <w:tab w:val="left" w:pos="6480"/>
          <w:tab w:val="left" w:pos="7110"/>
        </w:tabs>
        <w:ind w:right="-80"/>
        <w:rPr>
          <w:rFonts w:asciiTheme="majorHAnsi" w:hAnsiTheme="majorHAnsi" w:cstheme="majorHAnsi"/>
        </w:rPr>
      </w:pPr>
    </w:p>
    <w:p w14:paraId="3254762A" w14:textId="53EF7B78" w:rsidR="00F065DE" w:rsidRPr="004738FC" w:rsidRDefault="00162471" w:rsidP="00F065D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 xml:space="preserve">TOPIC AREA </w:t>
      </w:r>
      <w:r w:rsidR="00F065DE" w:rsidRPr="004738FC">
        <w:rPr>
          <w:rFonts w:asciiTheme="majorHAnsi" w:hAnsiTheme="majorHAnsi" w:cstheme="majorHAnsi"/>
          <w:b/>
          <w:sz w:val="22"/>
          <w:szCs w:val="22"/>
        </w:rPr>
        <w:t>6</w:t>
      </w:r>
      <w:r w:rsidR="00F065DE" w:rsidRPr="004738FC">
        <w:rPr>
          <w:rFonts w:asciiTheme="majorHAnsi" w:hAnsiTheme="majorHAnsi" w:cstheme="majorHAnsi"/>
          <w:sz w:val="22"/>
          <w:szCs w:val="22"/>
        </w:rPr>
        <w:t xml:space="preserve"> </w:t>
      </w:r>
      <w:r w:rsidR="00F065DE" w:rsidRPr="004738FC">
        <w:rPr>
          <w:rFonts w:asciiTheme="majorHAnsi" w:hAnsiTheme="majorHAnsi" w:cstheme="majorHAnsi"/>
          <w:b/>
          <w:sz w:val="22"/>
          <w:szCs w:val="22"/>
        </w:rPr>
        <w:t>– EVALSERV20</w:t>
      </w:r>
    </w:p>
    <w:p w14:paraId="6D45F3F5" w14:textId="77777777" w:rsidR="00F065DE" w:rsidRPr="004738FC" w:rsidRDefault="00F065DE" w:rsidP="00F065DE">
      <w:pPr>
        <w:tabs>
          <w:tab w:val="left" w:pos="0"/>
          <w:tab w:val="left" w:pos="3600"/>
          <w:tab w:val="left" w:pos="4320"/>
          <w:tab w:val="left" w:pos="6480"/>
          <w:tab w:val="left" w:pos="7110"/>
        </w:tabs>
        <w:ind w:left="360" w:right="-80" w:hanging="360"/>
        <w:rPr>
          <w:rFonts w:asciiTheme="majorHAnsi" w:hAnsiTheme="majorHAnsi" w:cstheme="majorHAnsi"/>
          <w:sz w:val="22"/>
          <w:szCs w:val="22"/>
        </w:rPr>
      </w:pPr>
      <w:r w:rsidRPr="004738FC">
        <w:rPr>
          <w:rFonts w:asciiTheme="majorHAnsi" w:hAnsiTheme="majorHAnsi" w:cstheme="majorHAnsi"/>
          <w:sz w:val="22"/>
          <w:szCs w:val="22"/>
        </w:rPr>
        <w:t>d)</w:t>
      </w:r>
      <w:r w:rsidRPr="004738FC">
        <w:rPr>
          <w:rFonts w:asciiTheme="majorHAnsi" w:hAnsiTheme="majorHAnsi" w:cstheme="majorHAnsi"/>
          <w:sz w:val="22"/>
          <w:szCs w:val="22"/>
        </w:rPr>
        <w:tab/>
        <w:t xml:space="preserve">Is there any aspect of the story that needs to be strengthened? </w:t>
      </w:r>
    </w:p>
    <w:p w14:paraId="2FAD01E1" w14:textId="77777777" w:rsidR="00F065DE" w:rsidRPr="004738FC" w:rsidRDefault="00F065DE" w:rsidP="00F065DE">
      <w:pPr>
        <w:tabs>
          <w:tab w:val="left" w:pos="1440"/>
          <w:tab w:val="left" w:pos="1530"/>
          <w:tab w:val="left" w:pos="3060"/>
          <w:tab w:val="left" w:pos="3780"/>
          <w:tab w:val="left" w:pos="3870"/>
          <w:tab w:val="left" w:pos="5400"/>
          <w:tab w:val="left" w:pos="6120"/>
          <w:tab w:val="left" w:pos="6210"/>
          <w:tab w:val="right" w:pos="7020"/>
        </w:tabs>
        <w:spacing w:before="240"/>
        <w:ind w:left="720" w:right="-36" w:hanging="72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No</w:t>
      </w:r>
    </w:p>
    <w:p w14:paraId="1B2DE297" w14:textId="0FD093C3" w:rsidR="00F065DE" w:rsidRDefault="00F065DE" w:rsidP="004738FC">
      <w:pPr>
        <w:pBdr>
          <w:bottom w:val="single" w:sz="8" w:space="1" w:color="auto"/>
        </w:pBdr>
        <w:tabs>
          <w:tab w:val="left" w:pos="1440"/>
          <w:tab w:val="left" w:pos="1530"/>
          <w:tab w:val="left" w:pos="4410"/>
          <w:tab w:val="right" w:pos="9180"/>
        </w:tabs>
        <w:spacing w:before="120"/>
        <w:ind w:left="720"/>
        <w:rPr>
          <w:rFonts w:asciiTheme="majorHAnsi" w:hAnsiTheme="majorHAnsi" w:cstheme="majorHAnsi"/>
          <w:sz w:val="22"/>
          <w:szCs w:val="22"/>
          <w:u w:val="single"/>
        </w:rPr>
      </w:pP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Yes </w:t>
      </w:r>
      <w:r w:rsidR="009E3479">
        <w:rPr>
          <w:rFonts w:asciiTheme="majorHAnsi" w:hAnsiTheme="majorHAnsi" w:cstheme="majorHAnsi"/>
          <w:sz w:val="22"/>
          <w:szCs w:val="22"/>
        </w:rPr>
        <w:sym w:font="Wingdings" w:char="F0E8"/>
      </w:r>
      <w:r w:rsidRPr="004738FC">
        <w:rPr>
          <w:rFonts w:asciiTheme="majorHAnsi" w:hAnsiTheme="majorHAnsi" w:cstheme="majorHAnsi"/>
          <w:sz w:val="22"/>
          <w:szCs w:val="22"/>
        </w:rPr>
        <w:t xml:space="preserve"> Please be specific. </w:t>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p w14:paraId="65234247" w14:textId="77777777" w:rsidR="004738FC" w:rsidRPr="004738FC" w:rsidRDefault="004738FC" w:rsidP="004738FC">
      <w:pPr>
        <w:pBdr>
          <w:bottom w:val="single" w:sz="8" w:space="1" w:color="auto"/>
        </w:pBdr>
        <w:tabs>
          <w:tab w:val="left" w:pos="1440"/>
          <w:tab w:val="left" w:pos="1530"/>
          <w:tab w:val="left" w:pos="4410"/>
          <w:tab w:val="right" w:pos="9180"/>
        </w:tabs>
        <w:spacing w:before="120"/>
        <w:ind w:left="720"/>
        <w:rPr>
          <w:rFonts w:asciiTheme="majorHAnsi" w:hAnsiTheme="majorHAnsi" w:cstheme="majorHAnsi"/>
          <w:sz w:val="22"/>
          <w:szCs w:val="22"/>
          <w:u w:val="single"/>
        </w:rPr>
      </w:pPr>
    </w:p>
    <w:p w14:paraId="44F5DB7C" w14:textId="77777777" w:rsidR="00F065DE" w:rsidRPr="004738FC" w:rsidRDefault="00F065DE" w:rsidP="00EE10E3">
      <w:pPr>
        <w:tabs>
          <w:tab w:val="left" w:pos="720"/>
          <w:tab w:val="left" w:pos="1440"/>
          <w:tab w:val="left" w:pos="3960"/>
          <w:tab w:val="left" w:pos="4680"/>
          <w:tab w:val="right" w:pos="8640"/>
        </w:tabs>
        <w:spacing w:before="20" w:line="280" w:lineRule="exact"/>
        <w:ind w:left="720" w:right="-43" w:hanging="720"/>
        <w:rPr>
          <w:rFonts w:asciiTheme="majorHAnsi" w:hAnsiTheme="majorHAnsi" w:cstheme="majorHAnsi"/>
          <w:color w:val="FF0000"/>
          <w:sz w:val="22"/>
          <w:szCs w:val="22"/>
        </w:rPr>
      </w:pPr>
    </w:p>
    <w:bookmarkEnd w:id="0"/>
    <w:bookmarkEnd w:id="1"/>
    <w:p w14:paraId="6020B070" w14:textId="447BEE85" w:rsidR="00EE10E3" w:rsidRPr="004738FC" w:rsidRDefault="00C42899" w:rsidP="00EE10E3">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sidRPr="004738FC">
        <w:rPr>
          <w:rFonts w:asciiTheme="majorHAnsi" w:hAnsiTheme="majorHAnsi" w:cstheme="majorHAnsi"/>
          <w:b/>
          <w:sz w:val="22"/>
          <w:szCs w:val="22"/>
        </w:rPr>
        <w:t>TOPIC AREA</w:t>
      </w:r>
      <w:r w:rsidR="00EE10E3" w:rsidRPr="004738FC">
        <w:rPr>
          <w:rFonts w:asciiTheme="majorHAnsi" w:hAnsiTheme="majorHAnsi" w:cstheme="majorHAnsi"/>
          <w:b/>
          <w:sz w:val="22"/>
          <w:szCs w:val="22"/>
        </w:rPr>
        <w:t xml:space="preserve"> </w:t>
      </w:r>
      <w:r w:rsidR="00EE10E3" w:rsidRPr="004738FC">
        <w:rPr>
          <w:rFonts w:asciiTheme="majorHAnsi" w:hAnsiTheme="majorHAnsi" w:cstheme="majorHAnsi"/>
          <w:b/>
          <w:bCs/>
          <w:sz w:val="22"/>
          <w:szCs w:val="22"/>
        </w:rPr>
        <w:t>3 – FVIS7</w:t>
      </w:r>
    </w:p>
    <w:p w14:paraId="0B479750" w14:textId="4CEBB7F4" w:rsidR="00BB0FF7" w:rsidRPr="004738FC" w:rsidRDefault="003000A6" w:rsidP="00BB0FF7">
      <w:pPr>
        <w:tabs>
          <w:tab w:val="left" w:pos="450"/>
          <w:tab w:val="left" w:pos="1260"/>
          <w:tab w:val="left" w:pos="3600"/>
          <w:tab w:val="left" w:pos="4320"/>
          <w:tab w:val="left" w:pos="4410"/>
        </w:tabs>
        <w:spacing w:line="240" w:lineRule="exact"/>
        <w:ind w:left="720" w:hanging="720"/>
        <w:rPr>
          <w:rFonts w:asciiTheme="majorHAnsi" w:hAnsiTheme="majorHAnsi" w:cstheme="majorHAnsi"/>
          <w:sz w:val="22"/>
          <w:szCs w:val="22"/>
        </w:rPr>
      </w:pPr>
      <w:r w:rsidRPr="004738FC">
        <w:rPr>
          <w:rFonts w:asciiTheme="majorHAnsi" w:hAnsiTheme="majorHAnsi" w:cstheme="majorHAnsi"/>
          <w:sz w:val="22"/>
          <w:szCs w:val="22"/>
        </w:rPr>
        <w:t>1</w:t>
      </w:r>
      <w:r w:rsidR="00772B7B" w:rsidRPr="004738FC">
        <w:rPr>
          <w:rFonts w:asciiTheme="majorHAnsi" w:hAnsiTheme="majorHAnsi" w:cstheme="majorHAnsi"/>
          <w:sz w:val="22"/>
          <w:szCs w:val="22"/>
        </w:rPr>
        <w:t>8</w:t>
      </w:r>
      <w:r w:rsidR="00BB0FF7" w:rsidRPr="004738FC">
        <w:rPr>
          <w:rFonts w:asciiTheme="majorHAnsi" w:hAnsiTheme="majorHAnsi" w:cstheme="majorHAnsi"/>
          <w:sz w:val="22"/>
          <w:szCs w:val="22"/>
        </w:rPr>
        <w:t>. a)</w:t>
      </w:r>
      <w:r w:rsidR="00BB0FF7" w:rsidRPr="004738FC">
        <w:rPr>
          <w:rFonts w:asciiTheme="majorHAnsi" w:hAnsiTheme="majorHAnsi" w:cstheme="majorHAnsi"/>
          <w:sz w:val="22"/>
          <w:szCs w:val="22"/>
        </w:rPr>
        <w:tab/>
        <w:t>If you</w:t>
      </w:r>
      <w:r w:rsidR="00EE10E3" w:rsidRPr="004738FC">
        <w:rPr>
          <w:rFonts w:asciiTheme="majorHAnsi" w:hAnsiTheme="majorHAnsi" w:cstheme="majorHAnsi"/>
          <w:sz w:val="22"/>
          <w:szCs w:val="22"/>
        </w:rPr>
        <w:t>r personal group</w:t>
      </w:r>
      <w:r w:rsidR="00BB0FF7" w:rsidRPr="004738FC">
        <w:rPr>
          <w:rFonts w:asciiTheme="majorHAnsi" w:hAnsiTheme="majorHAnsi" w:cstheme="majorHAnsi"/>
          <w:sz w:val="22"/>
          <w:szCs w:val="22"/>
        </w:rPr>
        <w:t xml:space="preserve"> were to visit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001A76F0" w:rsidRPr="004738FC">
        <w:rPr>
          <w:rFonts w:asciiTheme="majorHAnsi" w:hAnsiTheme="majorHAnsi" w:cstheme="majorHAnsi"/>
          <w:sz w:val="22"/>
          <w:szCs w:val="22"/>
        </w:rPr>
        <w:t xml:space="preserve"> </w:t>
      </w:r>
      <w:r w:rsidR="00BB0FF7" w:rsidRPr="004738FC">
        <w:rPr>
          <w:rFonts w:asciiTheme="majorHAnsi" w:hAnsiTheme="majorHAnsi" w:cstheme="majorHAnsi"/>
          <w:sz w:val="22"/>
          <w:szCs w:val="22"/>
        </w:rPr>
        <w:t>in the future, please list any ranger-led program that you</w:t>
      </w:r>
      <w:r w:rsidR="00EE10E3" w:rsidRPr="004738FC">
        <w:rPr>
          <w:rFonts w:asciiTheme="majorHAnsi" w:hAnsiTheme="majorHAnsi" w:cstheme="majorHAnsi"/>
          <w:sz w:val="22"/>
          <w:szCs w:val="22"/>
        </w:rPr>
        <w:t xml:space="preserve"> </w:t>
      </w:r>
      <w:r w:rsidR="00BB0FF7" w:rsidRPr="004738FC">
        <w:rPr>
          <w:rFonts w:asciiTheme="majorHAnsi" w:hAnsiTheme="majorHAnsi" w:cstheme="majorHAnsi"/>
          <w:sz w:val="22"/>
          <w:szCs w:val="22"/>
        </w:rPr>
        <w:t>would like to have available. Please be specific.</w:t>
      </w:r>
    </w:p>
    <w:p w14:paraId="54848445" w14:textId="46E546E1" w:rsidR="00BB0FF7" w:rsidRPr="004738FC" w:rsidRDefault="00BB0FF7" w:rsidP="00BB0FF7">
      <w:pPr>
        <w:tabs>
          <w:tab w:val="left" w:pos="630"/>
          <w:tab w:val="left" w:pos="1260"/>
          <w:tab w:val="right" w:pos="1800"/>
          <w:tab w:val="left" w:pos="3600"/>
          <w:tab w:val="left" w:pos="4500"/>
          <w:tab w:val="left" w:pos="6660"/>
          <w:tab w:val="right" w:pos="8460"/>
          <w:tab w:val="right" w:pos="9000"/>
        </w:tabs>
        <w:spacing w:before="160"/>
        <w:ind w:left="630" w:right="-90" w:hanging="630"/>
        <w:jc w:val="both"/>
        <w:rPr>
          <w:rFonts w:asciiTheme="majorHAnsi" w:hAnsiTheme="majorHAnsi" w:cstheme="majorHAnsi"/>
          <w:sz w:val="22"/>
          <w:szCs w:val="22"/>
        </w:rPr>
      </w:pPr>
      <w:r w:rsidRPr="004738FC">
        <w:rPr>
          <w:rFonts w:asciiTheme="majorHAnsi" w:hAnsiTheme="majorHAnsi" w:cstheme="majorHAnsi"/>
          <w:spacing w:val="-20"/>
          <w:sz w:val="22"/>
          <w:szCs w:val="22"/>
        </w:rPr>
        <w:tab/>
        <w:t>O</w:t>
      </w:r>
      <w:r w:rsidRPr="004738FC">
        <w:rPr>
          <w:rFonts w:asciiTheme="majorHAnsi" w:hAnsiTheme="majorHAnsi" w:cstheme="majorHAnsi"/>
          <w:sz w:val="22"/>
          <w:szCs w:val="22"/>
        </w:rPr>
        <w:tab/>
        <w:t xml:space="preserve">Not interested in any program </w:t>
      </w:r>
      <w:r w:rsidRPr="004738FC">
        <w:rPr>
          <w:rFonts w:asciiTheme="majorHAnsi" w:hAnsiTheme="majorHAnsi" w:cstheme="majorHAnsi"/>
          <w:sz w:val="22"/>
          <w:szCs w:val="22"/>
        </w:rPr>
        <w:sym w:font="Wingdings" w:char="F0E8"/>
      </w:r>
      <w:r w:rsidRPr="004738FC">
        <w:rPr>
          <w:rFonts w:asciiTheme="majorHAnsi" w:hAnsiTheme="majorHAnsi" w:cstheme="majorHAnsi"/>
          <w:sz w:val="22"/>
          <w:szCs w:val="22"/>
        </w:rPr>
        <w:t xml:space="preserve"> </w:t>
      </w:r>
      <w:r w:rsidRPr="004738FC">
        <w:rPr>
          <w:rFonts w:asciiTheme="majorHAnsi" w:hAnsiTheme="majorHAnsi" w:cstheme="majorHAnsi"/>
          <w:b/>
          <w:sz w:val="22"/>
          <w:szCs w:val="22"/>
        </w:rPr>
        <w:t>Go to Question 1</w:t>
      </w:r>
      <w:r w:rsidR="00772B7B" w:rsidRPr="004738FC">
        <w:rPr>
          <w:rFonts w:asciiTheme="majorHAnsi" w:hAnsiTheme="majorHAnsi" w:cstheme="majorHAnsi"/>
          <w:b/>
          <w:sz w:val="22"/>
          <w:szCs w:val="22"/>
        </w:rPr>
        <w:t>9</w:t>
      </w:r>
      <w:r w:rsidRPr="004738FC">
        <w:rPr>
          <w:rFonts w:asciiTheme="majorHAnsi" w:hAnsiTheme="majorHAnsi" w:cstheme="majorHAnsi"/>
          <w:sz w:val="22"/>
          <w:szCs w:val="22"/>
        </w:rPr>
        <w:t xml:space="preserve"> </w:t>
      </w:r>
    </w:p>
    <w:p w14:paraId="50B26B28" w14:textId="7CEF58E8" w:rsidR="00C66A29" w:rsidRPr="004738FC" w:rsidRDefault="00C66A29">
      <w:pPr>
        <w:rPr>
          <w:rFonts w:asciiTheme="majorHAnsi" w:hAnsiTheme="majorHAnsi" w:cstheme="majorHAnsi"/>
          <w:sz w:val="22"/>
          <w:szCs w:val="22"/>
        </w:rPr>
      </w:pPr>
      <w:r w:rsidRPr="004738FC">
        <w:rPr>
          <w:rFonts w:asciiTheme="majorHAnsi" w:hAnsiTheme="majorHAnsi" w:cstheme="majorHAnsi"/>
          <w:sz w:val="22"/>
          <w:szCs w:val="22"/>
        </w:rPr>
        <w:br w:type="page"/>
      </w:r>
    </w:p>
    <w:p w14:paraId="0532BAEA" w14:textId="77777777" w:rsidR="009228C5" w:rsidRPr="004738FC" w:rsidRDefault="009228C5" w:rsidP="00BB0FF7">
      <w:pPr>
        <w:tabs>
          <w:tab w:val="left" w:pos="630"/>
          <w:tab w:val="left" w:pos="1260"/>
          <w:tab w:val="right" w:pos="1800"/>
          <w:tab w:val="left" w:pos="3600"/>
          <w:tab w:val="left" w:pos="4500"/>
          <w:tab w:val="left" w:pos="6660"/>
          <w:tab w:val="right" w:pos="8460"/>
          <w:tab w:val="right" w:pos="9000"/>
        </w:tabs>
        <w:spacing w:before="160"/>
        <w:ind w:left="630" w:right="-90" w:hanging="630"/>
        <w:jc w:val="both"/>
        <w:rPr>
          <w:rFonts w:asciiTheme="majorHAnsi" w:hAnsiTheme="majorHAnsi" w:cstheme="majorHAnsi"/>
          <w:sz w:val="22"/>
          <w:szCs w:val="22"/>
        </w:rPr>
      </w:pPr>
    </w:p>
    <w:p w14:paraId="62C34EAB" w14:textId="29649991" w:rsidR="00EE10E3" w:rsidRPr="004738FC" w:rsidRDefault="00C42899" w:rsidP="00EE10E3">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sidRPr="004738FC">
        <w:rPr>
          <w:rFonts w:asciiTheme="majorHAnsi" w:hAnsiTheme="majorHAnsi" w:cstheme="majorHAnsi"/>
          <w:b/>
          <w:sz w:val="22"/>
          <w:szCs w:val="22"/>
        </w:rPr>
        <w:t>TOPIC AREA</w:t>
      </w:r>
      <w:r w:rsidR="00EE10E3" w:rsidRPr="004738FC">
        <w:rPr>
          <w:rFonts w:asciiTheme="majorHAnsi" w:hAnsiTheme="majorHAnsi" w:cstheme="majorHAnsi"/>
          <w:b/>
          <w:sz w:val="22"/>
          <w:szCs w:val="22"/>
        </w:rPr>
        <w:t xml:space="preserve"> </w:t>
      </w:r>
      <w:r w:rsidR="00EE10E3" w:rsidRPr="004738FC">
        <w:rPr>
          <w:rFonts w:asciiTheme="majorHAnsi" w:hAnsiTheme="majorHAnsi" w:cstheme="majorHAnsi"/>
          <w:b/>
          <w:bCs/>
          <w:sz w:val="22"/>
          <w:szCs w:val="22"/>
        </w:rPr>
        <w:t>3</w:t>
      </w:r>
      <w:r w:rsidR="00EE10E3" w:rsidRPr="004738FC">
        <w:rPr>
          <w:rFonts w:asciiTheme="majorHAnsi" w:hAnsiTheme="majorHAnsi" w:cstheme="majorHAnsi"/>
          <w:bCs/>
          <w:sz w:val="22"/>
          <w:szCs w:val="22"/>
        </w:rPr>
        <w:t xml:space="preserve"> –</w:t>
      </w:r>
      <w:r w:rsidR="00EE10E3" w:rsidRPr="004738FC">
        <w:rPr>
          <w:rFonts w:asciiTheme="majorHAnsi" w:hAnsiTheme="majorHAnsi" w:cstheme="majorHAnsi"/>
          <w:b/>
          <w:bCs/>
          <w:sz w:val="22"/>
          <w:szCs w:val="22"/>
        </w:rPr>
        <w:t xml:space="preserve"> FVIS8</w:t>
      </w:r>
    </w:p>
    <w:p w14:paraId="1232DED6" w14:textId="77777777" w:rsidR="00BB0FF7" w:rsidRPr="004738FC" w:rsidRDefault="00BB0FF7" w:rsidP="00BB0FF7">
      <w:pPr>
        <w:tabs>
          <w:tab w:val="left" w:pos="450"/>
          <w:tab w:val="left" w:pos="1260"/>
          <w:tab w:val="left" w:pos="3600"/>
          <w:tab w:val="left" w:pos="4320"/>
          <w:tab w:val="left" w:pos="4410"/>
        </w:tabs>
        <w:spacing w:line="240" w:lineRule="exact"/>
        <w:ind w:left="720" w:hanging="720"/>
        <w:rPr>
          <w:rFonts w:asciiTheme="majorHAnsi" w:hAnsiTheme="majorHAnsi" w:cstheme="majorHAnsi"/>
          <w:sz w:val="22"/>
          <w:szCs w:val="22"/>
        </w:rPr>
      </w:pPr>
      <w:r w:rsidRPr="004738FC">
        <w:rPr>
          <w:rFonts w:asciiTheme="majorHAnsi" w:hAnsiTheme="majorHAnsi" w:cstheme="majorHAnsi"/>
          <w:sz w:val="22"/>
          <w:szCs w:val="22"/>
        </w:rPr>
        <w:tab/>
        <w:t>b) What length of ranger-led program would your personal group like to attend? Please mark (</w:t>
      </w:r>
      <w:r w:rsidRPr="004738FC">
        <w:rPr>
          <w:rFonts w:asciiTheme="majorHAnsi" w:hAnsiTheme="majorHAnsi" w:cstheme="majorHAnsi"/>
          <w:position w:val="-8"/>
          <w:sz w:val="22"/>
          <w:szCs w:val="22"/>
        </w:rPr>
        <w:t>•</w:t>
      </w:r>
      <w:r w:rsidRPr="004738FC">
        <w:rPr>
          <w:rFonts w:asciiTheme="majorHAnsi" w:hAnsiTheme="majorHAnsi" w:cstheme="majorHAnsi"/>
          <w:sz w:val="22"/>
          <w:szCs w:val="22"/>
        </w:rPr>
        <w:t xml:space="preserve">) </w:t>
      </w:r>
      <w:r w:rsidRPr="004738FC">
        <w:rPr>
          <w:rFonts w:asciiTheme="majorHAnsi" w:hAnsiTheme="majorHAnsi" w:cstheme="majorHAnsi"/>
          <w:b/>
          <w:sz w:val="22"/>
          <w:szCs w:val="22"/>
        </w:rPr>
        <w:t>one</w:t>
      </w:r>
      <w:r w:rsidRPr="004738FC">
        <w:rPr>
          <w:rFonts w:asciiTheme="majorHAnsi" w:hAnsiTheme="majorHAnsi" w:cstheme="majorHAnsi"/>
          <w:sz w:val="22"/>
          <w:szCs w:val="22"/>
        </w:rPr>
        <w:t xml:space="preserve"> for each program.</w:t>
      </w:r>
    </w:p>
    <w:p w14:paraId="28D2ED8A" w14:textId="77777777" w:rsidR="001A76F0" w:rsidRPr="004738FC" w:rsidRDefault="001A76F0" w:rsidP="00BB0FF7">
      <w:pPr>
        <w:tabs>
          <w:tab w:val="left" w:pos="450"/>
          <w:tab w:val="left" w:pos="1260"/>
          <w:tab w:val="left" w:pos="3600"/>
          <w:tab w:val="left" w:pos="4320"/>
          <w:tab w:val="left" w:pos="4410"/>
        </w:tabs>
        <w:spacing w:line="240" w:lineRule="exact"/>
        <w:ind w:left="720" w:hanging="720"/>
        <w:rPr>
          <w:rFonts w:asciiTheme="majorHAnsi" w:hAnsiTheme="majorHAnsi" w:cstheme="maj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1260"/>
        <w:gridCol w:w="1080"/>
        <w:gridCol w:w="1204"/>
        <w:gridCol w:w="1784"/>
      </w:tblGrid>
      <w:tr w:rsidR="00BB0FF7" w:rsidRPr="004738FC" w14:paraId="659721D6" w14:textId="77777777" w:rsidTr="00C42899">
        <w:tc>
          <w:tcPr>
            <w:tcW w:w="3611" w:type="dxa"/>
            <w:tcBorders>
              <w:top w:val="single" w:sz="4" w:space="0" w:color="auto"/>
            </w:tcBorders>
          </w:tcPr>
          <w:p w14:paraId="449B61A1" w14:textId="77777777" w:rsidR="00BB0FF7" w:rsidRPr="004738FC" w:rsidRDefault="00BB0FF7" w:rsidP="00BB0FF7">
            <w:pPr>
              <w:tabs>
                <w:tab w:val="left" w:pos="720"/>
                <w:tab w:val="left" w:pos="1440"/>
                <w:tab w:val="left" w:pos="1800"/>
                <w:tab w:val="left" w:pos="3780"/>
                <w:tab w:val="left" w:pos="4500"/>
                <w:tab w:val="left" w:pos="6660"/>
                <w:tab w:val="left" w:pos="7380"/>
              </w:tabs>
              <w:spacing w:before="160"/>
              <w:rPr>
                <w:rFonts w:asciiTheme="majorHAnsi" w:hAnsiTheme="majorHAnsi" w:cstheme="majorHAnsi"/>
                <w:sz w:val="22"/>
                <w:szCs w:val="22"/>
              </w:rPr>
            </w:pPr>
          </w:p>
        </w:tc>
        <w:tc>
          <w:tcPr>
            <w:tcW w:w="5328" w:type="dxa"/>
            <w:gridSpan w:val="4"/>
            <w:tcBorders>
              <w:top w:val="single" w:sz="4" w:space="0" w:color="auto"/>
            </w:tcBorders>
          </w:tcPr>
          <w:p w14:paraId="17FD2592" w14:textId="77777777" w:rsidR="00BB0FF7" w:rsidRPr="004738FC" w:rsidRDefault="00BB0FF7" w:rsidP="00BB0FF7">
            <w:pPr>
              <w:tabs>
                <w:tab w:val="left" w:pos="720"/>
                <w:tab w:val="left" w:pos="1440"/>
                <w:tab w:val="left" w:pos="1800"/>
                <w:tab w:val="left" w:pos="3780"/>
                <w:tab w:val="left" w:pos="4500"/>
                <w:tab w:val="left" w:pos="6660"/>
                <w:tab w:val="left" w:pos="7380"/>
              </w:tabs>
              <w:spacing w:before="160"/>
              <w:jc w:val="center"/>
              <w:rPr>
                <w:rFonts w:asciiTheme="majorHAnsi" w:hAnsiTheme="majorHAnsi" w:cstheme="majorHAnsi"/>
                <w:sz w:val="22"/>
                <w:szCs w:val="22"/>
              </w:rPr>
            </w:pPr>
            <w:r w:rsidRPr="004738FC">
              <w:rPr>
                <w:rFonts w:asciiTheme="majorHAnsi" w:hAnsiTheme="majorHAnsi" w:cstheme="majorHAnsi"/>
                <w:sz w:val="22"/>
                <w:szCs w:val="22"/>
              </w:rPr>
              <w:t>b) Preferred program length</w:t>
            </w:r>
          </w:p>
        </w:tc>
      </w:tr>
      <w:tr w:rsidR="00BB0FF7" w:rsidRPr="004738FC" w14:paraId="1991DCCD" w14:textId="77777777" w:rsidTr="00E66659">
        <w:tc>
          <w:tcPr>
            <w:tcW w:w="3611" w:type="dxa"/>
          </w:tcPr>
          <w:p w14:paraId="71F9F9BD" w14:textId="77777777" w:rsidR="00BB0FF7" w:rsidRPr="004738FC" w:rsidRDefault="00BB0FF7" w:rsidP="00BB0FF7">
            <w:pPr>
              <w:tabs>
                <w:tab w:val="left" w:pos="720"/>
                <w:tab w:val="left" w:pos="1440"/>
                <w:tab w:val="left" w:pos="1800"/>
                <w:tab w:val="left" w:pos="3780"/>
                <w:tab w:val="left" w:pos="4500"/>
                <w:tab w:val="left" w:pos="6660"/>
                <w:tab w:val="left" w:pos="7380"/>
              </w:tabs>
              <w:spacing w:before="160"/>
              <w:rPr>
                <w:rFonts w:asciiTheme="majorHAnsi" w:hAnsiTheme="majorHAnsi" w:cstheme="majorHAnsi"/>
                <w:sz w:val="22"/>
                <w:szCs w:val="22"/>
              </w:rPr>
            </w:pPr>
            <w:r w:rsidRPr="004738FC">
              <w:rPr>
                <w:rFonts w:asciiTheme="majorHAnsi" w:hAnsiTheme="majorHAnsi" w:cstheme="majorHAnsi"/>
                <w:sz w:val="22"/>
                <w:szCs w:val="22"/>
              </w:rPr>
              <w:t>a) Program</w:t>
            </w:r>
          </w:p>
        </w:tc>
        <w:tc>
          <w:tcPr>
            <w:tcW w:w="1260" w:type="dxa"/>
          </w:tcPr>
          <w:p w14:paraId="1DEEB030" w14:textId="77777777" w:rsidR="00BB0FF7" w:rsidRPr="004738FC" w:rsidRDefault="00BB0FF7" w:rsidP="00BB0FF7">
            <w:pPr>
              <w:tabs>
                <w:tab w:val="left" w:pos="720"/>
                <w:tab w:val="left" w:pos="1440"/>
                <w:tab w:val="left" w:pos="1800"/>
                <w:tab w:val="left" w:pos="3780"/>
                <w:tab w:val="left" w:pos="4500"/>
                <w:tab w:val="left" w:pos="6660"/>
                <w:tab w:val="left" w:pos="7380"/>
              </w:tabs>
              <w:spacing w:before="160"/>
              <w:jc w:val="center"/>
              <w:rPr>
                <w:rFonts w:asciiTheme="majorHAnsi" w:hAnsiTheme="majorHAnsi" w:cstheme="majorHAnsi"/>
                <w:sz w:val="22"/>
                <w:szCs w:val="22"/>
              </w:rPr>
            </w:pPr>
            <w:r w:rsidRPr="004738FC">
              <w:rPr>
                <w:rFonts w:asciiTheme="majorHAnsi" w:hAnsiTheme="majorHAnsi" w:cstheme="majorHAnsi"/>
                <w:sz w:val="22"/>
                <w:szCs w:val="22"/>
              </w:rPr>
              <w:t>Under ½ hour</w:t>
            </w:r>
          </w:p>
        </w:tc>
        <w:tc>
          <w:tcPr>
            <w:tcW w:w="1080" w:type="dxa"/>
          </w:tcPr>
          <w:p w14:paraId="68E9E3E6" w14:textId="77777777" w:rsidR="00BB0FF7" w:rsidRPr="004738FC" w:rsidRDefault="00BB0FF7" w:rsidP="00BB0FF7">
            <w:pPr>
              <w:tabs>
                <w:tab w:val="left" w:pos="720"/>
                <w:tab w:val="left" w:pos="1440"/>
                <w:tab w:val="left" w:pos="1800"/>
                <w:tab w:val="left" w:pos="3780"/>
                <w:tab w:val="left" w:pos="4500"/>
                <w:tab w:val="left" w:pos="6660"/>
                <w:tab w:val="left" w:pos="7380"/>
              </w:tabs>
              <w:spacing w:before="160"/>
              <w:jc w:val="center"/>
              <w:rPr>
                <w:rFonts w:asciiTheme="majorHAnsi" w:hAnsiTheme="majorHAnsi" w:cstheme="majorHAnsi"/>
                <w:sz w:val="22"/>
                <w:szCs w:val="22"/>
              </w:rPr>
            </w:pPr>
            <w:r w:rsidRPr="004738FC">
              <w:rPr>
                <w:rFonts w:asciiTheme="majorHAnsi" w:hAnsiTheme="majorHAnsi" w:cstheme="majorHAnsi"/>
                <w:sz w:val="22"/>
                <w:szCs w:val="22"/>
              </w:rPr>
              <w:t>½-1 hour</w:t>
            </w:r>
          </w:p>
        </w:tc>
        <w:tc>
          <w:tcPr>
            <w:tcW w:w="1204" w:type="dxa"/>
          </w:tcPr>
          <w:p w14:paraId="6FD8CCD0" w14:textId="77777777" w:rsidR="00BB0FF7" w:rsidRPr="004738FC" w:rsidRDefault="00BB0FF7" w:rsidP="00BB0FF7">
            <w:pPr>
              <w:tabs>
                <w:tab w:val="left" w:pos="720"/>
                <w:tab w:val="left" w:pos="1440"/>
                <w:tab w:val="left" w:pos="1800"/>
                <w:tab w:val="left" w:pos="3780"/>
                <w:tab w:val="left" w:pos="4500"/>
                <w:tab w:val="left" w:pos="6660"/>
                <w:tab w:val="left" w:pos="7380"/>
              </w:tabs>
              <w:spacing w:before="160"/>
              <w:jc w:val="center"/>
              <w:rPr>
                <w:rFonts w:asciiTheme="majorHAnsi" w:hAnsiTheme="majorHAnsi" w:cstheme="majorHAnsi"/>
                <w:sz w:val="22"/>
                <w:szCs w:val="22"/>
              </w:rPr>
            </w:pPr>
            <w:r w:rsidRPr="004738FC">
              <w:rPr>
                <w:rFonts w:asciiTheme="majorHAnsi" w:hAnsiTheme="majorHAnsi" w:cstheme="majorHAnsi"/>
                <w:sz w:val="22"/>
                <w:szCs w:val="22"/>
              </w:rPr>
              <w:t>1-2 hours</w:t>
            </w:r>
          </w:p>
        </w:tc>
        <w:tc>
          <w:tcPr>
            <w:tcW w:w="1784" w:type="dxa"/>
          </w:tcPr>
          <w:p w14:paraId="6B3634BB" w14:textId="77777777" w:rsidR="00BB0FF7" w:rsidRPr="004738FC" w:rsidRDefault="00BB0FF7" w:rsidP="00BB0FF7">
            <w:pPr>
              <w:tabs>
                <w:tab w:val="left" w:pos="720"/>
                <w:tab w:val="left" w:pos="1440"/>
                <w:tab w:val="left" w:pos="1800"/>
                <w:tab w:val="left" w:pos="3780"/>
                <w:tab w:val="left" w:pos="4500"/>
                <w:tab w:val="left" w:pos="6660"/>
                <w:tab w:val="left" w:pos="7380"/>
              </w:tabs>
              <w:spacing w:before="160"/>
              <w:jc w:val="center"/>
              <w:rPr>
                <w:rFonts w:asciiTheme="majorHAnsi" w:hAnsiTheme="majorHAnsi" w:cstheme="majorHAnsi"/>
                <w:sz w:val="22"/>
                <w:szCs w:val="22"/>
              </w:rPr>
            </w:pPr>
            <w:r w:rsidRPr="004738FC">
              <w:rPr>
                <w:rFonts w:asciiTheme="majorHAnsi" w:hAnsiTheme="majorHAnsi" w:cstheme="majorHAnsi"/>
                <w:sz w:val="22"/>
                <w:szCs w:val="22"/>
              </w:rPr>
              <w:t>More than 2 hours</w:t>
            </w:r>
          </w:p>
        </w:tc>
      </w:tr>
      <w:tr w:rsidR="00BB0FF7" w:rsidRPr="004738FC" w14:paraId="7576FD13" w14:textId="77777777" w:rsidTr="00E66659">
        <w:tc>
          <w:tcPr>
            <w:tcW w:w="3611" w:type="dxa"/>
          </w:tcPr>
          <w:p w14:paraId="0BD0697C" w14:textId="276E2409" w:rsidR="00BB0FF7" w:rsidRPr="004738FC" w:rsidRDefault="00E82FC9" w:rsidP="00E82FC9">
            <w:pPr>
              <w:tabs>
                <w:tab w:val="right" w:pos="3240"/>
              </w:tabs>
              <w:spacing w:before="160"/>
              <w:rPr>
                <w:rFonts w:asciiTheme="majorHAnsi" w:hAnsiTheme="majorHAnsi" w:cstheme="majorHAnsi"/>
                <w:sz w:val="22"/>
                <w:szCs w:val="22"/>
              </w:rPr>
            </w:pPr>
            <w:r w:rsidRPr="004738FC">
              <w:rPr>
                <w:rFonts w:asciiTheme="majorHAnsi" w:hAnsiTheme="majorHAnsi" w:cstheme="majorHAnsi"/>
                <w:sz w:val="22"/>
                <w:szCs w:val="22"/>
                <w:u w:val="single"/>
              </w:rPr>
              <w:tab/>
            </w:r>
          </w:p>
        </w:tc>
        <w:tc>
          <w:tcPr>
            <w:tcW w:w="1260" w:type="dxa"/>
            <w:vAlign w:val="center"/>
          </w:tcPr>
          <w:p w14:paraId="556B78B0"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080" w:type="dxa"/>
            <w:vAlign w:val="center"/>
          </w:tcPr>
          <w:p w14:paraId="1701CC16"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204" w:type="dxa"/>
            <w:vAlign w:val="center"/>
          </w:tcPr>
          <w:p w14:paraId="3AFF1ACB"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784" w:type="dxa"/>
            <w:vAlign w:val="center"/>
          </w:tcPr>
          <w:p w14:paraId="67B3BD6D"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r>
      <w:tr w:rsidR="00BB0FF7" w:rsidRPr="004738FC" w14:paraId="0B0F1E07" w14:textId="77777777" w:rsidTr="00E66659">
        <w:tc>
          <w:tcPr>
            <w:tcW w:w="3611" w:type="dxa"/>
          </w:tcPr>
          <w:p w14:paraId="70D7B31E" w14:textId="7F5F590B" w:rsidR="00BB0FF7" w:rsidRPr="004738FC" w:rsidRDefault="00E82FC9" w:rsidP="00E82FC9">
            <w:pPr>
              <w:tabs>
                <w:tab w:val="right" w:pos="3240"/>
              </w:tabs>
              <w:spacing w:before="160"/>
              <w:rPr>
                <w:rFonts w:asciiTheme="majorHAnsi" w:hAnsiTheme="majorHAnsi" w:cstheme="majorHAnsi"/>
                <w:sz w:val="22"/>
                <w:szCs w:val="22"/>
              </w:rPr>
            </w:pPr>
            <w:r w:rsidRPr="004738FC">
              <w:rPr>
                <w:rFonts w:asciiTheme="majorHAnsi" w:hAnsiTheme="majorHAnsi" w:cstheme="majorHAnsi"/>
                <w:sz w:val="22"/>
                <w:szCs w:val="22"/>
                <w:u w:val="single"/>
              </w:rPr>
              <w:tab/>
            </w:r>
          </w:p>
        </w:tc>
        <w:tc>
          <w:tcPr>
            <w:tcW w:w="1260" w:type="dxa"/>
            <w:vAlign w:val="center"/>
          </w:tcPr>
          <w:p w14:paraId="1DFF716C"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080" w:type="dxa"/>
            <w:vAlign w:val="center"/>
          </w:tcPr>
          <w:p w14:paraId="6BAF08E2"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204" w:type="dxa"/>
            <w:vAlign w:val="center"/>
          </w:tcPr>
          <w:p w14:paraId="34F4BF56"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784" w:type="dxa"/>
            <w:vAlign w:val="center"/>
          </w:tcPr>
          <w:p w14:paraId="2C5D1C30"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r>
      <w:tr w:rsidR="00BB0FF7" w:rsidRPr="004738FC" w14:paraId="62D0E9DE" w14:textId="77777777" w:rsidTr="00C42899">
        <w:tc>
          <w:tcPr>
            <w:tcW w:w="3611" w:type="dxa"/>
          </w:tcPr>
          <w:p w14:paraId="5DFFBC0C" w14:textId="6788DD46" w:rsidR="00BB0FF7" w:rsidRPr="004738FC" w:rsidRDefault="00E82FC9" w:rsidP="00E82FC9">
            <w:pPr>
              <w:tabs>
                <w:tab w:val="right" w:pos="3240"/>
              </w:tabs>
              <w:spacing w:before="160"/>
              <w:rPr>
                <w:rFonts w:asciiTheme="majorHAnsi" w:hAnsiTheme="majorHAnsi" w:cstheme="majorHAnsi"/>
                <w:sz w:val="22"/>
                <w:szCs w:val="22"/>
              </w:rPr>
            </w:pPr>
            <w:r w:rsidRPr="004738FC">
              <w:rPr>
                <w:rFonts w:asciiTheme="majorHAnsi" w:hAnsiTheme="majorHAnsi" w:cstheme="majorHAnsi"/>
                <w:sz w:val="22"/>
                <w:szCs w:val="22"/>
                <w:u w:val="single"/>
              </w:rPr>
              <w:tab/>
            </w:r>
          </w:p>
        </w:tc>
        <w:tc>
          <w:tcPr>
            <w:tcW w:w="1260" w:type="dxa"/>
            <w:vAlign w:val="center"/>
          </w:tcPr>
          <w:p w14:paraId="36DDF978"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080" w:type="dxa"/>
            <w:vAlign w:val="center"/>
          </w:tcPr>
          <w:p w14:paraId="7CB833A7"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204" w:type="dxa"/>
            <w:vAlign w:val="center"/>
          </w:tcPr>
          <w:p w14:paraId="41A27D50"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784" w:type="dxa"/>
            <w:vAlign w:val="center"/>
          </w:tcPr>
          <w:p w14:paraId="11AE326B"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r>
      <w:tr w:rsidR="00BB0FF7" w:rsidRPr="004738FC" w14:paraId="2CB48817" w14:textId="77777777" w:rsidTr="00C42899">
        <w:trPr>
          <w:trHeight w:val="648"/>
        </w:trPr>
        <w:tc>
          <w:tcPr>
            <w:tcW w:w="3611" w:type="dxa"/>
            <w:tcBorders>
              <w:bottom w:val="single" w:sz="4" w:space="0" w:color="auto"/>
            </w:tcBorders>
          </w:tcPr>
          <w:p w14:paraId="03A8CFEE" w14:textId="6F06E579" w:rsidR="00BB0FF7" w:rsidRPr="004738FC" w:rsidRDefault="00E82FC9" w:rsidP="00E82FC9">
            <w:pPr>
              <w:tabs>
                <w:tab w:val="right" w:pos="3240"/>
              </w:tabs>
              <w:spacing w:before="160"/>
              <w:rPr>
                <w:rFonts w:asciiTheme="majorHAnsi" w:hAnsiTheme="majorHAnsi" w:cstheme="majorHAnsi"/>
                <w:sz w:val="22"/>
                <w:szCs w:val="22"/>
              </w:rPr>
            </w:pPr>
            <w:r w:rsidRPr="004738FC">
              <w:rPr>
                <w:rFonts w:asciiTheme="majorHAnsi" w:hAnsiTheme="majorHAnsi" w:cstheme="majorHAnsi"/>
                <w:sz w:val="22"/>
                <w:szCs w:val="22"/>
                <w:u w:val="single"/>
              </w:rPr>
              <w:tab/>
            </w:r>
          </w:p>
        </w:tc>
        <w:tc>
          <w:tcPr>
            <w:tcW w:w="1260" w:type="dxa"/>
            <w:tcBorders>
              <w:bottom w:val="single" w:sz="4" w:space="0" w:color="auto"/>
            </w:tcBorders>
            <w:vAlign w:val="center"/>
          </w:tcPr>
          <w:p w14:paraId="7E3D8E9C"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080" w:type="dxa"/>
            <w:tcBorders>
              <w:bottom w:val="single" w:sz="4" w:space="0" w:color="auto"/>
            </w:tcBorders>
            <w:vAlign w:val="center"/>
          </w:tcPr>
          <w:p w14:paraId="1A94FCDF"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204" w:type="dxa"/>
            <w:tcBorders>
              <w:bottom w:val="single" w:sz="4" w:space="0" w:color="auto"/>
            </w:tcBorders>
            <w:vAlign w:val="center"/>
          </w:tcPr>
          <w:p w14:paraId="60B5B6C6"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1784" w:type="dxa"/>
            <w:tcBorders>
              <w:bottom w:val="single" w:sz="4" w:space="0" w:color="auto"/>
            </w:tcBorders>
            <w:vAlign w:val="center"/>
          </w:tcPr>
          <w:p w14:paraId="3631B9E0" w14:textId="77777777" w:rsidR="00BB0FF7" w:rsidRPr="004738FC" w:rsidRDefault="00BB0FF7" w:rsidP="00E82FC9">
            <w:pPr>
              <w:spacing w:before="16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r>
    </w:tbl>
    <w:p w14:paraId="1C112022" w14:textId="77777777" w:rsidR="00876A9E" w:rsidRPr="004738FC" w:rsidRDefault="00876A9E">
      <w:pPr>
        <w:rPr>
          <w:rFonts w:asciiTheme="majorHAnsi" w:hAnsiTheme="majorHAnsi" w:cstheme="majorHAnsi"/>
        </w:rPr>
      </w:pPr>
    </w:p>
    <w:p w14:paraId="5619DF85" w14:textId="7E43647F" w:rsidR="00876A9E" w:rsidRPr="004738FC" w:rsidRDefault="00162471" w:rsidP="00876A9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i/>
          <w:sz w:val="22"/>
          <w:szCs w:val="22"/>
        </w:rPr>
      </w:pPr>
      <w:r w:rsidRPr="004738FC">
        <w:rPr>
          <w:rFonts w:asciiTheme="majorHAnsi" w:hAnsiTheme="majorHAnsi" w:cstheme="majorHAnsi"/>
          <w:b/>
          <w:sz w:val="22"/>
          <w:szCs w:val="22"/>
        </w:rPr>
        <w:t xml:space="preserve">TOPIC AREA </w:t>
      </w:r>
      <w:r w:rsidR="00876A9E" w:rsidRPr="004738FC">
        <w:rPr>
          <w:rFonts w:asciiTheme="majorHAnsi" w:hAnsiTheme="majorHAnsi" w:cstheme="majorHAnsi"/>
          <w:b/>
          <w:sz w:val="22"/>
          <w:szCs w:val="22"/>
        </w:rPr>
        <w:t>3 – FVIS11</w:t>
      </w:r>
    </w:p>
    <w:p w14:paraId="39A0D99E" w14:textId="77777777" w:rsidR="00876A9E" w:rsidRPr="004738FC" w:rsidRDefault="00876A9E" w:rsidP="00876A9E">
      <w:pPr>
        <w:tabs>
          <w:tab w:val="left" w:pos="450"/>
          <w:tab w:val="left" w:pos="1260"/>
          <w:tab w:val="left" w:pos="3600"/>
          <w:tab w:val="left" w:pos="4320"/>
          <w:tab w:val="left" w:pos="4410"/>
        </w:tabs>
        <w:ind w:left="720" w:right="29" w:hanging="720"/>
        <w:rPr>
          <w:rFonts w:asciiTheme="majorHAnsi" w:hAnsiTheme="majorHAnsi" w:cstheme="majorHAnsi"/>
          <w:color w:val="000000"/>
          <w:sz w:val="22"/>
          <w:szCs w:val="22"/>
        </w:rPr>
      </w:pPr>
      <w:r w:rsidRPr="004738FC">
        <w:rPr>
          <w:rFonts w:asciiTheme="majorHAnsi" w:hAnsiTheme="majorHAnsi" w:cstheme="majorHAnsi"/>
          <w:color w:val="000000"/>
          <w:sz w:val="22"/>
          <w:szCs w:val="22"/>
        </w:rPr>
        <w:tab/>
        <w:t>c) What time of the day would be most suitable for you to attend a ranger-led program/talk?</w:t>
      </w:r>
    </w:p>
    <w:p w14:paraId="6AC9563E" w14:textId="001F5EE4" w:rsidR="00876A9E" w:rsidRPr="004738FC" w:rsidRDefault="00876A9E" w:rsidP="00876A9E">
      <w:pPr>
        <w:tabs>
          <w:tab w:val="left" w:pos="720"/>
          <w:tab w:val="left" w:pos="1440"/>
          <w:tab w:val="left" w:pos="1800"/>
          <w:tab w:val="left" w:pos="4140"/>
          <w:tab w:val="left" w:pos="4860"/>
        </w:tabs>
        <w:spacing w:before="100" w:line="360" w:lineRule="auto"/>
        <w:ind w:left="36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Between 8am and 10am</w:t>
      </w:r>
      <w:r w:rsidRPr="004738FC">
        <w:rPr>
          <w:rFonts w:asciiTheme="majorHAnsi" w:hAnsiTheme="majorHAnsi" w:cstheme="majorHAnsi"/>
          <w:sz w:val="22"/>
          <w:szCs w:val="22"/>
        </w:rPr>
        <w:tab/>
        <w:t xml:space="preserve">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r>
      <w:r w:rsidR="005211E7">
        <w:rPr>
          <w:rFonts w:asciiTheme="majorHAnsi" w:hAnsiTheme="majorHAnsi" w:cstheme="majorHAnsi"/>
          <w:sz w:val="22"/>
          <w:szCs w:val="22"/>
        </w:rPr>
        <w:t xml:space="preserve"> </w:t>
      </w:r>
      <w:r w:rsidRPr="004738FC">
        <w:rPr>
          <w:rFonts w:asciiTheme="majorHAnsi" w:hAnsiTheme="majorHAnsi" w:cstheme="majorHAnsi"/>
          <w:sz w:val="22"/>
          <w:szCs w:val="22"/>
        </w:rPr>
        <w:t>Between 10am and noon</w:t>
      </w:r>
    </w:p>
    <w:p w14:paraId="48FE6C2E" w14:textId="77777777" w:rsidR="00876A9E" w:rsidRPr="004738FC" w:rsidRDefault="00876A9E" w:rsidP="00876A9E">
      <w:pPr>
        <w:tabs>
          <w:tab w:val="left" w:pos="720"/>
          <w:tab w:val="left" w:pos="1440"/>
          <w:tab w:val="left" w:pos="4860"/>
          <w:tab w:val="left" w:pos="5760"/>
          <w:tab w:val="right" w:pos="8730"/>
        </w:tabs>
        <w:spacing w:line="360" w:lineRule="auto"/>
        <w:ind w:left="36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After noon to 2pm</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Between 2pm to 4pm </w:t>
      </w:r>
    </w:p>
    <w:p w14:paraId="580A78B7" w14:textId="6388EAAA" w:rsidR="00876A9E" w:rsidRPr="004738FC" w:rsidRDefault="00876A9E" w:rsidP="00876A9E">
      <w:pPr>
        <w:rPr>
          <w:rFonts w:asciiTheme="majorHAnsi" w:hAnsiTheme="majorHAnsi" w:cstheme="majorHAnsi"/>
          <w:sz w:val="22"/>
          <w:szCs w:val="22"/>
          <w:u w:val="single"/>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Other (Please specify) </w:t>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p w14:paraId="169F6050" w14:textId="77777777" w:rsidR="00876A9E" w:rsidRPr="004738FC" w:rsidRDefault="00876A9E" w:rsidP="00876A9E">
      <w:pPr>
        <w:rPr>
          <w:rFonts w:asciiTheme="majorHAnsi" w:hAnsiTheme="majorHAnsi" w:cstheme="majorHAnsi"/>
        </w:rPr>
      </w:pPr>
    </w:p>
    <w:p w14:paraId="7EBA773E" w14:textId="03578D1D" w:rsidR="008E464D" w:rsidRPr="004738FC" w:rsidRDefault="00C42899" w:rsidP="008E464D">
      <w:pPr>
        <w:pBdr>
          <w:top w:val="single" w:sz="6" w:space="1" w:color="auto"/>
          <w:left w:val="single" w:sz="6" w:space="4" w:color="auto"/>
          <w:bottom w:val="single" w:sz="6" w:space="1" w:color="auto"/>
          <w:right w:val="single" w:sz="6" w:space="4" w:color="auto"/>
        </w:pBdr>
        <w:shd w:val="clear" w:color="auto" w:fill="D9D9D9"/>
        <w:tabs>
          <w:tab w:val="left" w:pos="450"/>
        </w:tabs>
        <w:ind w:right="666"/>
        <w:rPr>
          <w:rFonts w:asciiTheme="majorHAnsi" w:hAnsiTheme="majorHAnsi" w:cstheme="majorHAnsi"/>
          <w:sz w:val="22"/>
          <w:szCs w:val="22"/>
        </w:rPr>
      </w:pPr>
      <w:r w:rsidRPr="004738FC">
        <w:rPr>
          <w:rFonts w:asciiTheme="majorHAnsi" w:hAnsiTheme="majorHAnsi" w:cstheme="majorHAnsi"/>
          <w:b/>
          <w:sz w:val="22"/>
          <w:szCs w:val="22"/>
        </w:rPr>
        <w:t>TOPIC AREA</w:t>
      </w:r>
      <w:r w:rsidR="008E464D" w:rsidRPr="004738FC">
        <w:rPr>
          <w:rFonts w:asciiTheme="majorHAnsi" w:hAnsiTheme="majorHAnsi" w:cstheme="majorHAnsi"/>
          <w:b/>
          <w:sz w:val="22"/>
          <w:szCs w:val="22"/>
        </w:rPr>
        <w:t xml:space="preserve"> 6</w:t>
      </w:r>
      <w:r w:rsidR="008E464D" w:rsidRPr="004738FC">
        <w:rPr>
          <w:rFonts w:asciiTheme="majorHAnsi" w:hAnsiTheme="majorHAnsi" w:cstheme="majorHAnsi"/>
          <w:sz w:val="22"/>
          <w:szCs w:val="22"/>
        </w:rPr>
        <w:t xml:space="preserve"> </w:t>
      </w:r>
      <w:r w:rsidR="008E464D" w:rsidRPr="004738FC">
        <w:rPr>
          <w:rFonts w:asciiTheme="majorHAnsi" w:hAnsiTheme="majorHAnsi" w:cstheme="majorHAnsi"/>
          <w:b/>
          <w:sz w:val="22"/>
          <w:szCs w:val="22"/>
        </w:rPr>
        <w:t xml:space="preserve">– </w:t>
      </w:r>
      <w:r w:rsidR="007C3448" w:rsidRPr="004738FC">
        <w:rPr>
          <w:rFonts w:asciiTheme="majorHAnsi" w:hAnsiTheme="majorHAnsi" w:cstheme="majorHAnsi"/>
          <w:b/>
          <w:sz w:val="22"/>
          <w:szCs w:val="22"/>
        </w:rPr>
        <w:t>EVALSERV1</w:t>
      </w:r>
    </w:p>
    <w:p w14:paraId="3166C244" w14:textId="0EEC2F6E" w:rsidR="00091D4C" w:rsidRDefault="003000A6" w:rsidP="00091D4C">
      <w:pPr>
        <w:tabs>
          <w:tab w:val="left" w:pos="450"/>
        </w:tabs>
        <w:spacing w:line="240" w:lineRule="exact"/>
        <w:ind w:left="450" w:right="43" w:hanging="450"/>
        <w:rPr>
          <w:rFonts w:asciiTheme="majorHAnsi" w:hAnsiTheme="majorHAnsi" w:cstheme="majorHAnsi"/>
          <w:sz w:val="22"/>
          <w:szCs w:val="22"/>
        </w:rPr>
      </w:pPr>
      <w:r w:rsidRPr="004738FC">
        <w:rPr>
          <w:rFonts w:asciiTheme="majorHAnsi" w:hAnsiTheme="majorHAnsi" w:cstheme="majorHAnsi"/>
          <w:sz w:val="22"/>
          <w:szCs w:val="22"/>
        </w:rPr>
        <w:t>1</w:t>
      </w:r>
      <w:r w:rsidR="00772B7B" w:rsidRPr="004738FC">
        <w:rPr>
          <w:rFonts w:asciiTheme="majorHAnsi" w:hAnsiTheme="majorHAnsi" w:cstheme="majorHAnsi"/>
          <w:sz w:val="22"/>
          <w:szCs w:val="22"/>
        </w:rPr>
        <w:t>9</w:t>
      </w:r>
      <w:r w:rsidR="00091D4C" w:rsidRPr="004738FC">
        <w:rPr>
          <w:rFonts w:asciiTheme="majorHAnsi" w:hAnsiTheme="majorHAnsi" w:cstheme="majorHAnsi"/>
          <w:sz w:val="22"/>
          <w:szCs w:val="22"/>
        </w:rPr>
        <w:t>.</w:t>
      </w:r>
      <w:r w:rsidR="00091D4C" w:rsidRPr="004738FC">
        <w:rPr>
          <w:rFonts w:asciiTheme="majorHAnsi" w:hAnsiTheme="majorHAnsi" w:cstheme="majorHAnsi"/>
          <w:sz w:val="22"/>
          <w:szCs w:val="22"/>
        </w:rPr>
        <w:tab/>
        <w:t xml:space="preserve">Overall, how would you rate the quality of the facilities, services, and recreational opportunities provided to your personal group at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001A76F0" w:rsidRPr="004738FC">
        <w:rPr>
          <w:rFonts w:asciiTheme="majorHAnsi" w:hAnsiTheme="majorHAnsi" w:cstheme="majorHAnsi"/>
          <w:sz w:val="22"/>
          <w:szCs w:val="22"/>
        </w:rPr>
        <w:t xml:space="preserve"> </w:t>
      </w:r>
      <w:r w:rsidR="00091D4C" w:rsidRPr="004738FC">
        <w:rPr>
          <w:rFonts w:asciiTheme="majorHAnsi" w:hAnsiTheme="majorHAnsi" w:cstheme="majorHAnsi"/>
          <w:sz w:val="22"/>
          <w:szCs w:val="22"/>
        </w:rPr>
        <w:t>during this visit? Please mark (</w:t>
      </w:r>
      <w:r w:rsidR="00091D4C" w:rsidRPr="004738FC">
        <w:rPr>
          <w:rFonts w:asciiTheme="majorHAnsi" w:hAnsiTheme="majorHAnsi" w:cstheme="majorHAnsi"/>
          <w:position w:val="-8"/>
          <w:sz w:val="22"/>
          <w:szCs w:val="22"/>
        </w:rPr>
        <w:t>•</w:t>
      </w:r>
      <w:r w:rsidR="00091D4C" w:rsidRPr="004738FC">
        <w:rPr>
          <w:rFonts w:asciiTheme="majorHAnsi" w:hAnsiTheme="majorHAnsi" w:cstheme="majorHAnsi"/>
          <w:sz w:val="22"/>
          <w:szCs w:val="22"/>
        </w:rPr>
        <w:t xml:space="preserve">) </w:t>
      </w:r>
      <w:r w:rsidR="00091D4C" w:rsidRPr="004738FC">
        <w:rPr>
          <w:rFonts w:asciiTheme="majorHAnsi" w:hAnsiTheme="majorHAnsi" w:cstheme="majorHAnsi"/>
          <w:b/>
          <w:sz w:val="22"/>
          <w:szCs w:val="22"/>
        </w:rPr>
        <w:t>one</w:t>
      </w:r>
      <w:r w:rsidR="00091D4C" w:rsidRPr="004738FC">
        <w:rPr>
          <w:rFonts w:asciiTheme="majorHAnsi" w:hAnsiTheme="majorHAnsi" w:cstheme="majorHAnsi"/>
          <w:sz w:val="22"/>
          <w:szCs w:val="22"/>
        </w:rPr>
        <w:t>.</w:t>
      </w:r>
    </w:p>
    <w:p w14:paraId="7FB636DD" w14:textId="77777777" w:rsidR="00F36B6E" w:rsidRPr="004738FC" w:rsidRDefault="00F36B6E" w:rsidP="00091D4C">
      <w:pPr>
        <w:tabs>
          <w:tab w:val="left" w:pos="450"/>
        </w:tabs>
        <w:spacing w:line="240" w:lineRule="exact"/>
        <w:ind w:left="450" w:right="43" w:hanging="450"/>
        <w:rPr>
          <w:rFonts w:asciiTheme="majorHAnsi" w:hAnsiTheme="majorHAnsi" w:cstheme="majorHAnsi"/>
          <w:sz w:val="22"/>
          <w:szCs w:val="22"/>
        </w:rPr>
      </w:pPr>
    </w:p>
    <w:tbl>
      <w:tblPr>
        <w:tblW w:w="8676" w:type="dxa"/>
        <w:tblInd w:w="162" w:type="dxa"/>
        <w:tblBorders>
          <w:top w:val="single" w:sz="8" w:space="0" w:color="auto"/>
          <w:bottom w:val="single" w:sz="4" w:space="0" w:color="auto"/>
        </w:tblBorders>
        <w:tblLook w:val="01E0" w:firstRow="1" w:lastRow="1" w:firstColumn="1" w:lastColumn="1" w:noHBand="0" w:noVBand="0"/>
      </w:tblPr>
      <w:tblGrid>
        <w:gridCol w:w="1656"/>
        <w:gridCol w:w="1620"/>
        <w:gridCol w:w="1800"/>
        <w:gridCol w:w="1710"/>
        <w:gridCol w:w="1890"/>
      </w:tblGrid>
      <w:tr w:rsidR="00F36B6E" w:rsidRPr="004738FC" w14:paraId="72C7E67D" w14:textId="77777777" w:rsidTr="00131663">
        <w:trPr>
          <w:trHeight w:hRule="exact" w:val="551"/>
        </w:trPr>
        <w:tc>
          <w:tcPr>
            <w:tcW w:w="1656" w:type="dxa"/>
            <w:shd w:val="clear" w:color="auto" w:fill="F2F2F2" w:themeFill="background1" w:themeFillShade="F2"/>
            <w:vAlign w:val="center"/>
          </w:tcPr>
          <w:p w14:paraId="38898D3A" w14:textId="77777777" w:rsidR="00F36B6E" w:rsidRPr="00F36B6E" w:rsidRDefault="00F36B6E" w:rsidP="00131663">
            <w:pPr>
              <w:jc w:val="center"/>
              <w:rPr>
                <w:rFonts w:asciiTheme="majorHAnsi" w:hAnsiTheme="majorHAnsi" w:cstheme="majorHAnsi"/>
                <w:b/>
                <w:sz w:val="20"/>
              </w:rPr>
            </w:pPr>
            <w:r w:rsidRPr="00F36B6E">
              <w:rPr>
                <w:rFonts w:asciiTheme="majorHAnsi" w:hAnsiTheme="majorHAnsi" w:cstheme="majorHAnsi"/>
                <w:b/>
                <w:sz w:val="22"/>
                <w:szCs w:val="22"/>
              </w:rPr>
              <w:t>Very poor</w:t>
            </w:r>
          </w:p>
        </w:tc>
        <w:tc>
          <w:tcPr>
            <w:tcW w:w="1620" w:type="dxa"/>
            <w:shd w:val="clear" w:color="auto" w:fill="F2F2F2" w:themeFill="background1" w:themeFillShade="F2"/>
            <w:vAlign w:val="center"/>
          </w:tcPr>
          <w:p w14:paraId="0FFBC303" w14:textId="77777777" w:rsidR="00F36B6E" w:rsidRPr="00F36B6E" w:rsidRDefault="00F36B6E" w:rsidP="00131663">
            <w:pPr>
              <w:jc w:val="center"/>
              <w:rPr>
                <w:rFonts w:asciiTheme="majorHAnsi" w:hAnsiTheme="majorHAnsi" w:cstheme="majorHAnsi"/>
                <w:b/>
                <w:sz w:val="20"/>
              </w:rPr>
            </w:pPr>
            <w:r w:rsidRPr="00F36B6E">
              <w:rPr>
                <w:rFonts w:asciiTheme="majorHAnsi" w:hAnsiTheme="majorHAnsi" w:cstheme="majorHAnsi"/>
                <w:b/>
                <w:sz w:val="22"/>
                <w:szCs w:val="22"/>
              </w:rPr>
              <w:t>Poor</w:t>
            </w:r>
          </w:p>
        </w:tc>
        <w:tc>
          <w:tcPr>
            <w:tcW w:w="1800" w:type="dxa"/>
            <w:shd w:val="clear" w:color="auto" w:fill="F2F2F2" w:themeFill="background1" w:themeFillShade="F2"/>
            <w:vAlign w:val="center"/>
          </w:tcPr>
          <w:p w14:paraId="487514DE" w14:textId="77777777" w:rsidR="00F36B6E" w:rsidRPr="00F36B6E" w:rsidRDefault="00F36B6E" w:rsidP="00131663">
            <w:pPr>
              <w:jc w:val="center"/>
              <w:rPr>
                <w:rFonts w:asciiTheme="majorHAnsi" w:hAnsiTheme="majorHAnsi" w:cstheme="majorHAnsi"/>
                <w:b/>
                <w:sz w:val="20"/>
              </w:rPr>
            </w:pPr>
            <w:r w:rsidRPr="00F36B6E">
              <w:rPr>
                <w:rFonts w:asciiTheme="majorHAnsi" w:hAnsiTheme="majorHAnsi" w:cstheme="majorHAnsi"/>
                <w:b/>
                <w:sz w:val="22"/>
                <w:szCs w:val="22"/>
              </w:rPr>
              <w:t>Average</w:t>
            </w:r>
          </w:p>
        </w:tc>
        <w:tc>
          <w:tcPr>
            <w:tcW w:w="1710" w:type="dxa"/>
            <w:shd w:val="clear" w:color="auto" w:fill="F2F2F2" w:themeFill="background1" w:themeFillShade="F2"/>
            <w:vAlign w:val="center"/>
          </w:tcPr>
          <w:p w14:paraId="4EAE6D20" w14:textId="77777777" w:rsidR="00F36B6E" w:rsidRPr="00F36B6E" w:rsidRDefault="00F36B6E" w:rsidP="00131663">
            <w:pPr>
              <w:jc w:val="center"/>
              <w:rPr>
                <w:rFonts w:asciiTheme="majorHAnsi" w:hAnsiTheme="majorHAnsi" w:cstheme="majorHAnsi"/>
                <w:b/>
                <w:sz w:val="20"/>
              </w:rPr>
            </w:pPr>
            <w:r w:rsidRPr="00F36B6E">
              <w:rPr>
                <w:rFonts w:asciiTheme="majorHAnsi" w:hAnsiTheme="majorHAnsi" w:cstheme="majorHAnsi"/>
                <w:b/>
                <w:sz w:val="22"/>
                <w:szCs w:val="22"/>
              </w:rPr>
              <w:t>Good</w:t>
            </w:r>
          </w:p>
        </w:tc>
        <w:tc>
          <w:tcPr>
            <w:tcW w:w="1890" w:type="dxa"/>
            <w:shd w:val="clear" w:color="auto" w:fill="F2F2F2" w:themeFill="background1" w:themeFillShade="F2"/>
            <w:vAlign w:val="center"/>
          </w:tcPr>
          <w:p w14:paraId="149D54B8" w14:textId="77777777" w:rsidR="00F36B6E" w:rsidRPr="00F36B6E" w:rsidRDefault="00F36B6E" w:rsidP="00131663">
            <w:pPr>
              <w:jc w:val="center"/>
              <w:rPr>
                <w:rFonts w:asciiTheme="majorHAnsi" w:hAnsiTheme="majorHAnsi" w:cstheme="majorHAnsi"/>
                <w:b/>
                <w:sz w:val="20"/>
              </w:rPr>
            </w:pPr>
            <w:r w:rsidRPr="00F36B6E">
              <w:rPr>
                <w:rFonts w:asciiTheme="majorHAnsi" w:hAnsiTheme="majorHAnsi" w:cstheme="majorHAnsi"/>
                <w:b/>
                <w:sz w:val="22"/>
                <w:szCs w:val="22"/>
              </w:rPr>
              <w:t>Very good</w:t>
            </w:r>
          </w:p>
        </w:tc>
      </w:tr>
      <w:tr w:rsidR="00F36B6E" w:rsidRPr="004738FC" w14:paraId="625F5E6C" w14:textId="77777777" w:rsidTr="00131663">
        <w:trPr>
          <w:trHeight w:hRule="exact" w:val="423"/>
        </w:trPr>
        <w:tc>
          <w:tcPr>
            <w:tcW w:w="1656" w:type="dxa"/>
            <w:shd w:val="clear" w:color="auto" w:fill="auto"/>
            <w:vAlign w:val="center"/>
          </w:tcPr>
          <w:p w14:paraId="79E24CD5" w14:textId="77777777" w:rsidR="00F36B6E" w:rsidRPr="00F36B6E" w:rsidRDefault="00F36B6E" w:rsidP="00131663">
            <w:pPr>
              <w:pStyle w:val="List"/>
              <w:tabs>
                <w:tab w:val="left" w:pos="1312"/>
              </w:tabs>
              <w:spacing w:before="120" w:after="60"/>
              <w:ind w:left="-72" w:right="-98" w:firstLine="0"/>
              <w:jc w:val="center"/>
              <w:rPr>
                <w:rFonts w:asciiTheme="majorHAnsi" w:hAnsiTheme="majorHAnsi" w:cstheme="majorHAnsi"/>
                <w:b/>
                <w:sz w:val="22"/>
                <w:szCs w:val="22"/>
              </w:rPr>
            </w:pPr>
            <w:r w:rsidRPr="00F36B6E">
              <w:rPr>
                <w:rFonts w:asciiTheme="majorHAnsi" w:hAnsiTheme="majorHAnsi" w:cstheme="majorHAnsi"/>
                <w:b/>
                <w:spacing w:val="-20"/>
                <w:sz w:val="22"/>
                <w:szCs w:val="22"/>
              </w:rPr>
              <w:t>O</w:t>
            </w:r>
          </w:p>
        </w:tc>
        <w:tc>
          <w:tcPr>
            <w:tcW w:w="1620" w:type="dxa"/>
            <w:vAlign w:val="center"/>
          </w:tcPr>
          <w:p w14:paraId="79AA7825" w14:textId="77777777" w:rsidR="00F36B6E" w:rsidRPr="00F36B6E" w:rsidRDefault="00F36B6E" w:rsidP="00131663">
            <w:pPr>
              <w:pStyle w:val="List"/>
              <w:tabs>
                <w:tab w:val="left" w:pos="1214"/>
              </w:tabs>
              <w:spacing w:before="120" w:after="60"/>
              <w:ind w:left="0" w:right="-18" w:firstLine="0"/>
              <w:jc w:val="center"/>
              <w:rPr>
                <w:rFonts w:asciiTheme="majorHAnsi" w:hAnsiTheme="majorHAnsi" w:cstheme="majorHAnsi"/>
                <w:b/>
                <w:sz w:val="22"/>
                <w:szCs w:val="22"/>
              </w:rPr>
            </w:pPr>
            <w:r w:rsidRPr="00F36B6E">
              <w:rPr>
                <w:rFonts w:asciiTheme="majorHAnsi" w:hAnsiTheme="majorHAnsi" w:cstheme="majorHAnsi"/>
                <w:b/>
                <w:spacing w:val="-20"/>
                <w:sz w:val="22"/>
                <w:szCs w:val="22"/>
              </w:rPr>
              <w:t>O</w:t>
            </w:r>
          </w:p>
        </w:tc>
        <w:tc>
          <w:tcPr>
            <w:tcW w:w="1800" w:type="dxa"/>
            <w:vAlign w:val="center"/>
          </w:tcPr>
          <w:p w14:paraId="1BD00B85" w14:textId="77777777" w:rsidR="00F36B6E" w:rsidRPr="00F36B6E" w:rsidRDefault="00F36B6E" w:rsidP="00131663">
            <w:pPr>
              <w:tabs>
                <w:tab w:val="left" w:pos="450"/>
                <w:tab w:val="left" w:pos="980"/>
              </w:tabs>
              <w:spacing w:before="120" w:after="60"/>
              <w:jc w:val="center"/>
              <w:rPr>
                <w:rFonts w:asciiTheme="majorHAnsi" w:hAnsiTheme="majorHAnsi" w:cstheme="majorHAnsi"/>
                <w:b/>
                <w:sz w:val="22"/>
                <w:szCs w:val="22"/>
                <w:u w:val="single"/>
              </w:rPr>
            </w:pPr>
            <w:r w:rsidRPr="00F36B6E">
              <w:rPr>
                <w:rFonts w:asciiTheme="majorHAnsi" w:hAnsiTheme="majorHAnsi" w:cstheme="majorHAnsi"/>
                <w:b/>
                <w:spacing w:val="-20"/>
                <w:sz w:val="22"/>
                <w:szCs w:val="22"/>
              </w:rPr>
              <w:t>O</w:t>
            </w:r>
          </w:p>
        </w:tc>
        <w:tc>
          <w:tcPr>
            <w:tcW w:w="1710" w:type="dxa"/>
            <w:vAlign w:val="center"/>
          </w:tcPr>
          <w:p w14:paraId="1756AC55" w14:textId="77777777" w:rsidR="00F36B6E" w:rsidRPr="00F36B6E" w:rsidRDefault="00F36B6E" w:rsidP="00131663">
            <w:pPr>
              <w:tabs>
                <w:tab w:val="left" w:pos="450"/>
                <w:tab w:val="left" w:pos="980"/>
              </w:tabs>
              <w:spacing w:before="120" w:after="60"/>
              <w:ind w:left="-90" w:right="-126"/>
              <w:jc w:val="center"/>
              <w:rPr>
                <w:rFonts w:asciiTheme="majorHAnsi" w:hAnsiTheme="majorHAnsi" w:cstheme="majorHAnsi"/>
                <w:b/>
                <w:sz w:val="22"/>
                <w:szCs w:val="22"/>
                <w:u w:val="single"/>
              </w:rPr>
            </w:pPr>
            <w:r w:rsidRPr="00F36B6E">
              <w:rPr>
                <w:rFonts w:asciiTheme="majorHAnsi" w:hAnsiTheme="majorHAnsi" w:cstheme="majorHAnsi"/>
                <w:b/>
                <w:spacing w:val="-20"/>
                <w:sz w:val="22"/>
                <w:szCs w:val="22"/>
              </w:rPr>
              <w:t>O</w:t>
            </w:r>
          </w:p>
        </w:tc>
        <w:tc>
          <w:tcPr>
            <w:tcW w:w="1890" w:type="dxa"/>
            <w:vAlign w:val="center"/>
          </w:tcPr>
          <w:p w14:paraId="731E0980" w14:textId="77777777" w:rsidR="00F36B6E" w:rsidRPr="00F36B6E" w:rsidRDefault="00F36B6E" w:rsidP="00131663">
            <w:pPr>
              <w:tabs>
                <w:tab w:val="left" w:pos="450"/>
                <w:tab w:val="left" w:pos="980"/>
              </w:tabs>
              <w:spacing w:before="120" w:after="60"/>
              <w:ind w:left="-90" w:right="-126"/>
              <w:jc w:val="center"/>
              <w:rPr>
                <w:rFonts w:asciiTheme="majorHAnsi" w:hAnsiTheme="majorHAnsi" w:cstheme="majorHAnsi"/>
                <w:b/>
                <w:sz w:val="22"/>
                <w:szCs w:val="22"/>
                <w:u w:val="single"/>
              </w:rPr>
            </w:pPr>
            <w:r w:rsidRPr="00F36B6E">
              <w:rPr>
                <w:rFonts w:asciiTheme="majorHAnsi" w:hAnsiTheme="majorHAnsi" w:cstheme="majorHAnsi"/>
                <w:b/>
                <w:spacing w:val="-20"/>
                <w:sz w:val="22"/>
                <w:szCs w:val="22"/>
              </w:rPr>
              <w:t>O</w:t>
            </w:r>
          </w:p>
        </w:tc>
      </w:tr>
    </w:tbl>
    <w:p w14:paraId="5F3F1CBF" w14:textId="77777777" w:rsidR="00F36B6E" w:rsidRDefault="00091D4C" w:rsidP="00091D4C">
      <w:pPr>
        <w:tabs>
          <w:tab w:val="left" w:pos="720"/>
          <w:tab w:val="left" w:pos="1440"/>
          <w:tab w:val="left" w:pos="2700"/>
          <w:tab w:val="left" w:pos="4140"/>
          <w:tab w:val="left" w:pos="5940"/>
        </w:tabs>
        <w:spacing w:before="120"/>
        <w:ind w:right="43"/>
        <w:rPr>
          <w:rFonts w:asciiTheme="majorHAnsi" w:hAnsiTheme="majorHAnsi" w:cstheme="majorHAnsi"/>
          <w:sz w:val="22"/>
          <w:szCs w:val="22"/>
        </w:rPr>
      </w:pPr>
      <w:r w:rsidRPr="004738FC">
        <w:rPr>
          <w:rFonts w:asciiTheme="majorHAnsi" w:hAnsiTheme="majorHAnsi" w:cstheme="majorHAnsi"/>
          <w:sz w:val="22"/>
          <w:szCs w:val="22"/>
        </w:rPr>
        <w:tab/>
      </w:r>
    </w:p>
    <w:p w14:paraId="443B6C86" w14:textId="6E8E0EC2" w:rsidR="008E464D" w:rsidRPr="004738FC" w:rsidRDefault="00C42899" w:rsidP="00C4289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w:t>
      </w:r>
      <w:r w:rsidR="008E464D" w:rsidRPr="004738FC">
        <w:rPr>
          <w:rFonts w:asciiTheme="majorHAnsi" w:hAnsiTheme="majorHAnsi" w:cstheme="majorHAnsi"/>
          <w:b/>
          <w:sz w:val="22"/>
          <w:szCs w:val="22"/>
        </w:rPr>
        <w:t xml:space="preserve"> 7</w:t>
      </w:r>
      <w:r w:rsidR="008E464D" w:rsidRPr="001F00DB">
        <w:rPr>
          <w:rFonts w:asciiTheme="majorHAnsi" w:hAnsiTheme="majorHAnsi" w:cstheme="majorHAnsi"/>
          <w:b/>
          <w:sz w:val="22"/>
          <w:szCs w:val="22"/>
        </w:rPr>
        <w:t xml:space="preserve"> – ECON4</w:t>
      </w:r>
    </w:p>
    <w:p w14:paraId="6FCDEEFC" w14:textId="707296B3" w:rsidR="00063E8E" w:rsidRPr="004738FC" w:rsidRDefault="00772B7B" w:rsidP="00722C64">
      <w:pPr>
        <w:tabs>
          <w:tab w:val="left" w:pos="450"/>
          <w:tab w:val="left" w:pos="1440"/>
          <w:tab w:val="right" w:pos="7200"/>
          <w:tab w:val="right" w:pos="7290"/>
        </w:tabs>
        <w:ind w:left="450" w:right="36" w:hanging="450"/>
        <w:rPr>
          <w:rFonts w:asciiTheme="majorHAnsi" w:hAnsiTheme="majorHAnsi" w:cstheme="majorHAnsi"/>
          <w:b/>
          <w:sz w:val="22"/>
          <w:szCs w:val="22"/>
        </w:rPr>
      </w:pPr>
      <w:r w:rsidRPr="004738FC">
        <w:rPr>
          <w:rFonts w:asciiTheme="majorHAnsi" w:hAnsiTheme="majorHAnsi" w:cstheme="majorHAnsi"/>
          <w:sz w:val="22"/>
          <w:szCs w:val="22"/>
        </w:rPr>
        <w:t>20</w:t>
      </w:r>
      <w:r w:rsidR="00063E8E" w:rsidRPr="004738FC">
        <w:rPr>
          <w:rFonts w:asciiTheme="majorHAnsi" w:hAnsiTheme="majorHAnsi" w:cstheme="majorHAnsi"/>
          <w:sz w:val="22"/>
          <w:szCs w:val="22"/>
        </w:rPr>
        <w:t>.</w:t>
      </w:r>
      <w:r w:rsidR="00063E8E" w:rsidRPr="004738FC">
        <w:rPr>
          <w:rFonts w:asciiTheme="majorHAnsi" w:hAnsiTheme="majorHAnsi" w:cstheme="majorHAnsi"/>
          <w:sz w:val="22"/>
          <w:szCs w:val="22"/>
        </w:rPr>
        <w:tab/>
        <w:t xml:space="preserve">For your personal group, please estimate all expenditures for the items listed below for this visit to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001A76F0" w:rsidRPr="004738FC">
        <w:rPr>
          <w:rFonts w:asciiTheme="majorHAnsi" w:hAnsiTheme="majorHAnsi" w:cstheme="majorHAnsi"/>
          <w:sz w:val="22"/>
          <w:szCs w:val="22"/>
        </w:rPr>
        <w:t xml:space="preserve"> </w:t>
      </w:r>
      <w:r w:rsidR="00063E8E" w:rsidRPr="004738FC">
        <w:rPr>
          <w:rFonts w:asciiTheme="majorHAnsi" w:hAnsiTheme="majorHAnsi" w:cstheme="majorHAnsi"/>
          <w:sz w:val="22"/>
          <w:szCs w:val="22"/>
        </w:rPr>
        <w:t>and the surrounding</w:t>
      </w:r>
      <w:r w:rsidR="00063E8E" w:rsidRPr="004738FC">
        <w:rPr>
          <w:rFonts w:asciiTheme="majorHAnsi" w:hAnsiTheme="majorHAnsi" w:cstheme="majorHAnsi"/>
          <w:b/>
          <w:sz w:val="22"/>
          <w:szCs w:val="22"/>
        </w:rPr>
        <w:t xml:space="preserve"> area</w:t>
      </w:r>
      <w:r w:rsidR="00063E8E" w:rsidRPr="004738FC">
        <w:rPr>
          <w:rFonts w:asciiTheme="majorHAnsi" w:hAnsiTheme="majorHAnsi" w:cstheme="majorHAnsi"/>
          <w:sz w:val="22"/>
          <w:szCs w:val="22"/>
        </w:rPr>
        <w:t xml:space="preserve"> (within </w:t>
      </w:r>
      <w:r w:rsidR="007C3448" w:rsidRPr="004738FC">
        <w:rPr>
          <w:rFonts w:asciiTheme="majorHAnsi" w:hAnsiTheme="majorHAnsi" w:cstheme="majorHAnsi"/>
          <w:sz w:val="22"/>
          <w:szCs w:val="22"/>
        </w:rPr>
        <w:t>50</w:t>
      </w:r>
      <w:r w:rsidR="00063E8E" w:rsidRPr="004738FC">
        <w:rPr>
          <w:rFonts w:asciiTheme="majorHAnsi" w:hAnsiTheme="majorHAnsi" w:cstheme="majorHAnsi"/>
          <w:sz w:val="22"/>
          <w:szCs w:val="22"/>
        </w:rPr>
        <w:t xml:space="preserve"> mile</w:t>
      </w:r>
      <w:r w:rsidR="007C3448" w:rsidRPr="004738FC">
        <w:rPr>
          <w:rFonts w:asciiTheme="majorHAnsi" w:hAnsiTheme="majorHAnsi" w:cstheme="majorHAnsi"/>
          <w:sz w:val="22"/>
          <w:szCs w:val="22"/>
        </w:rPr>
        <w:t>s</w:t>
      </w:r>
      <w:r w:rsidR="00063E8E" w:rsidRPr="004738FC">
        <w:rPr>
          <w:rFonts w:asciiTheme="majorHAnsi" w:hAnsiTheme="majorHAnsi" w:cstheme="majorHAnsi"/>
          <w:sz w:val="22"/>
          <w:szCs w:val="22"/>
        </w:rPr>
        <w:t xml:space="preserve"> of </w:t>
      </w:r>
      <w:r w:rsidR="007C3448" w:rsidRPr="004738FC">
        <w:rPr>
          <w:rFonts w:asciiTheme="majorHAnsi" w:hAnsiTheme="majorHAnsi" w:cstheme="majorHAnsi"/>
          <w:sz w:val="22"/>
          <w:szCs w:val="22"/>
        </w:rPr>
        <w:t>any</w:t>
      </w:r>
      <w:r w:rsidR="00063E8E" w:rsidRPr="004738FC">
        <w:rPr>
          <w:rFonts w:asciiTheme="majorHAnsi" w:hAnsiTheme="majorHAnsi" w:cstheme="majorHAnsi"/>
          <w:sz w:val="22"/>
          <w:szCs w:val="22"/>
        </w:rPr>
        <w:t xml:space="preserve"> </w:t>
      </w:r>
      <w:r w:rsidR="007C3448" w:rsidRPr="004738FC">
        <w:rPr>
          <w:rFonts w:asciiTheme="majorHAnsi" w:hAnsiTheme="majorHAnsi" w:cstheme="majorHAnsi"/>
          <w:sz w:val="22"/>
          <w:szCs w:val="22"/>
        </w:rPr>
        <w:t>entrance point).</w:t>
      </w:r>
      <w:r w:rsidR="00063E8E" w:rsidRPr="004738FC">
        <w:rPr>
          <w:rFonts w:asciiTheme="majorHAnsi" w:hAnsiTheme="majorHAnsi" w:cstheme="majorHAnsi"/>
          <w:sz w:val="22"/>
          <w:szCs w:val="22"/>
        </w:rPr>
        <w:t xml:space="preserve"> </w:t>
      </w:r>
      <w:r w:rsidR="00063E8E" w:rsidRPr="004738FC">
        <w:rPr>
          <w:rFonts w:asciiTheme="majorHAnsi" w:hAnsiTheme="majorHAnsi" w:cstheme="majorHAnsi"/>
          <w:b/>
          <w:sz w:val="22"/>
          <w:szCs w:val="22"/>
        </w:rPr>
        <w:t>Please write "0" if no money was spent in a particular category</w:t>
      </w:r>
      <w:r w:rsidR="00131663">
        <w:rPr>
          <w:rFonts w:asciiTheme="majorHAnsi" w:hAnsiTheme="majorHAnsi" w:cstheme="majorHAnsi"/>
          <w:b/>
          <w:sz w:val="22"/>
          <w:szCs w:val="22"/>
        </w:rPr>
        <w:t>.  For the expenditures, please consider rounding your expenses to the nearest whole dollar amount.</w:t>
      </w:r>
    </w:p>
    <w:p w14:paraId="4A563F25" w14:textId="77777777" w:rsidR="00722C64" w:rsidRPr="004738FC" w:rsidRDefault="00722C64" w:rsidP="00722C64">
      <w:pPr>
        <w:tabs>
          <w:tab w:val="left" w:pos="450"/>
          <w:tab w:val="left" w:pos="1440"/>
        </w:tabs>
        <w:ind w:left="720" w:right="-216" w:hanging="720"/>
        <w:rPr>
          <w:rFonts w:asciiTheme="majorHAnsi" w:hAnsiTheme="majorHAnsi" w:cstheme="majorHAnsi"/>
          <w:sz w:val="22"/>
          <w:szCs w:val="22"/>
        </w:rPr>
      </w:pPr>
    </w:p>
    <w:p w14:paraId="69C1432F" w14:textId="29804D7A" w:rsidR="00722C64" w:rsidRPr="004738FC" w:rsidRDefault="00722C64" w:rsidP="00722C64">
      <w:pPr>
        <w:pStyle w:val="ListParagraph"/>
        <w:numPr>
          <w:ilvl w:val="0"/>
          <w:numId w:val="33"/>
        </w:numPr>
        <w:tabs>
          <w:tab w:val="left" w:pos="450"/>
          <w:tab w:val="left" w:pos="1440"/>
        </w:tabs>
        <w:ind w:right="-216"/>
        <w:rPr>
          <w:rFonts w:asciiTheme="majorHAnsi" w:hAnsiTheme="majorHAnsi" w:cstheme="majorHAnsi"/>
          <w:sz w:val="22"/>
          <w:szCs w:val="22"/>
        </w:rPr>
      </w:pPr>
      <w:r w:rsidRPr="004738FC">
        <w:rPr>
          <w:rFonts w:asciiTheme="majorHAnsi" w:hAnsiTheme="majorHAnsi" w:cstheme="majorHAnsi"/>
          <w:sz w:val="22"/>
          <w:szCs w:val="22"/>
        </w:rPr>
        <w:t xml:space="preserve">Please list your personal group's total expenditures inside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p>
    <w:p w14:paraId="363B4CA0" w14:textId="77777777" w:rsidR="00722C64" w:rsidRPr="004738FC" w:rsidRDefault="00722C64" w:rsidP="00722C64">
      <w:pPr>
        <w:tabs>
          <w:tab w:val="left" w:pos="450"/>
          <w:tab w:val="left" w:pos="1440"/>
        </w:tabs>
        <w:ind w:left="460" w:right="-216"/>
        <w:rPr>
          <w:rFonts w:asciiTheme="majorHAnsi" w:hAnsiTheme="majorHAnsi" w:cstheme="majorHAnsi"/>
          <w:sz w:val="22"/>
          <w:szCs w:val="22"/>
        </w:rPr>
      </w:pPr>
    </w:p>
    <w:p w14:paraId="7A7E9737" w14:textId="48C11FC2" w:rsidR="00722C64" w:rsidRPr="004738FC" w:rsidRDefault="00722C64" w:rsidP="00722C64">
      <w:pPr>
        <w:tabs>
          <w:tab w:val="left" w:pos="450"/>
          <w:tab w:val="left" w:pos="1440"/>
        </w:tabs>
        <w:ind w:left="720" w:right="-216" w:hanging="72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z w:val="22"/>
          <w:szCs w:val="22"/>
        </w:rPr>
        <w:tab/>
      </w:r>
      <w:r w:rsidR="00D92257" w:rsidRPr="004738FC">
        <w:rPr>
          <w:rFonts w:asciiTheme="majorHAnsi" w:hAnsiTheme="majorHAnsi" w:cstheme="majorHAnsi"/>
          <w:sz w:val="22"/>
          <w:szCs w:val="22"/>
        </w:rPr>
        <w:t>b</w:t>
      </w:r>
      <w:r w:rsidRPr="004738FC">
        <w:rPr>
          <w:rFonts w:asciiTheme="majorHAnsi" w:hAnsiTheme="majorHAnsi" w:cstheme="majorHAnsi"/>
          <w:sz w:val="22"/>
          <w:szCs w:val="22"/>
        </w:rPr>
        <w:t xml:space="preserve">) Please list your personal group's total expenditures in the communities in </w:t>
      </w:r>
      <w:r w:rsidRPr="004738FC">
        <w:rPr>
          <w:rFonts w:asciiTheme="majorHAnsi" w:hAnsiTheme="majorHAnsi" w:cstheme="majorHAnsi"/>
          <w:b/>
          <w:sz w:val="22"/>
          <w:szCs w:val="22"/>
        </w:rPr>
        <w:t>surrounding area</w:t>
      </w:r>
      <w:r w:rsidRPr="004738FC">
        <w:rPr>
          <w:rFonts w:asciiTheme="majorHAnsi" w:hAnsiTheme="majorHAnsi" w:cstheme="majorHAnsi"/>
          <w:sz w:val="22"/>
          <w:szCs w:val="22"/>
        </w:rPr>
        <w:t xml:space="preserve"> outside the park (within 50 miles of any entrance point).</w:t>
      </w:r>
    </w:p>
    <w:p w14:paraId="75172377" w14:textId="77777777" w:rsidR="004738FC" w:rsidRPr="004738FC" w:rsidRDefault="004738FC" w:rsidP="00063E8E">
      <w:pPr>
        <w:tabs>
          <w:tab w:val="left" w:pos="450"/>
          <w:tab w:val="left" w:pos="1440"/>
        </w:tabs>
        <w:ind w:left="720" w:right="-216" w:hanging="720"/>
        <w:rPr>
          <w:rFonts w:asciiTheme="majorHAnsi" w:hAnsiTheme="majorHAnsi" w:cstheme="majorHAnsi"/>
          <w:sz w:val="22"/>
          <w:szCs w:val="22"/>
        </w:rPr>
      </w:pPr>
    </w:p>
    <w:p w14:paraId="6426FA19" w14:textId="5C079231" w:rsidR="00063E8E" w:rsidRPr="004738FC" w:rsidRDefault="00063E8E" w:rsidP="00063E8E">
      <w:pPr>
        <w:pBdr>
          <w:top w:val="single" w:sz="4" w:space="1" w:color="auto"/>
          <w:left w:val="single" w:sz="4" w:space="0" w:color="auto"/>
          <w:bottom w:val="single" w:sz="4" w:space="1" w:color="auto"/>
          <w:right w:val="single" w:sz="4" w:space="0" w:color="auto"/>
        </w:pBdr>
        <w:tabs>
          <w:tab w:val="left" w:pos="270"/>
        </w:tabs>
        <w:ind w:left="990" w:right="569" w:hanging="810"/>
        <w:rPr>
          <w:rFonts w:asciiTheme="majorHAnsi" w:hAnsiTheme="majorHAnsi" w:cstheme="majorHAnsi"/>
          <w:sz w:val="22"/>
          <w:szCs w:val="22"/>
        </w:rPr>
      </w:pPr>
      <w:r w:rsidRPr="004738FC">
        <w:rPr>
          <w:rFonts w:asciiTheme="majorHAnsi" w:hAnsiTheme="majorHAnsi" w:cstheme="majorHAnsi"/>
          <w:sz w:val="22"/>
          <w:szCs w:val="22"/>
        </w:rPr>
        <w:t xml:space="preserve">NOTE: Surrounding area residents should only include expenditures that were </w:t>
      </w:r>
      <w:r w:rsidRPr="004738FC">
        <w:rPr>
          <w:rFonts w:asciiTheme="majorHAnsi" w:hAnsiTheme="majorHAnsi" w:cstheme="majorHAnsi"/>
          <w:b/>
          <w:sz w:val="22"/>
          <w:szCs w:val="22"/>
        </w:rPr>
        <w:t>just for this trip</w:t>
      </w:r>
      <w:r w:rsidRPr="004738FC">
        <w:rPr>
          <w:rFonts w:asciiTheme="majorHAnsi" w:hAnsiTheme="majorHAnsi" w:cstheme="majorHAnsi"/>
          <w:sz w:val="22"/>
          <w:szCs w:val="22"/>
        </w:rPr>
        <w:t xml:space="preserve"> to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p>
    <w:p w14:paraId="46556CA5" w14:textId="77777777" w:rsidR="00063E8E" w:rsidRPr="004738FC" w:rsidRDefault="00063E8E" w:rsidP="00063E8E">
      <w:pPr>
        <w:tabs>
          <w:tab w:val="right" w:pos="7830"/>
        </w:tabs>
        <w:spacing w:before="120"/>
        <w:ind w:left="187" w:right="-43"/>
        <w:rPr>
          <w:rFonts w:asciiTheme="majorHAnsi" w:hAnsiTheme="majorHAnsi" w:cstheme="majorHAnsi"/>
          <w:b/>
          <w:sz w:val="22"/>
          <w:szCs w:val="22"/>
        </w:rPr>
      </w:pPr>
      <w:r w:rsidRPr="004738FC">
        <w:rPr>
          <w:rFonts w:asciiTheme="majorHAnsi" w:hAnsiTheme="majorHAnsi" w:cstheme="majorHAnsi"/>
          <w:b/>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2070"/>
        <w:gridCol w:w="2250"/>
      </w:tblGrid>
      <w:tr w:rsidR="00F13BE2" w:rsidRPr="004738FC" w14:paraId="7608E6DB" w14:textId="77777777" w:rsidTr="00C66A29">
        <w:tc>
          <w:tcPr>
            <w:tcW w:w="4608" w:type="dxa"/>
            <w:tcBorders>
              <w:top w:val="single" w:sz="4" w:space="0" w:color="auto"/>
              <w:bottom w:val="single" w:sz="4" w:space="0" w:color="auto"/>
            </w:tcBorders>
            <w:shd w:val="clear" w:color="auto" w:fill="F2F2F2" w:themeFill="background1" w:themeFillShade="F2"/>
            <w:vAlign w:val="bottom"/>
          </w:tcPr>
          <w:p w14:paraId="5635CE6E" w14:textId="0A9BB26D" w:rsidR="00F13BE2" w:rsidRPr="004738FC" w:rsidRDefault="00F13BE2" w:rsidP="00131663">
            <w:pPr>
              <w:rPr>
                <w:rFonts w:asciiTheme="majorHAnsi" w:hAnsiTheme="majorHAnsi" w:cstheme="majorHAnsi"/>
                <w:b/>
                <w:sz w:val="22"/>
                <w:szCs w:val="22"/>
              </w:rPr>
            </w:pPr>
            <w:r w:rsidRPr="004738FC">
              <w:rPr>
                <w:rFonts w:asciiTheme="majorHAnsi" w:hAnsiTheme="majorHAnsi" w:cstheme="majorHAnsi"/>
                <w:b/>
                <w:sz w:val="22"/>
                <w:szCs w:val="22"/>
              </w:rPr>
              <w:t>Expenditures</w:t>
            </w:r>
            <w:r w:rsidR="00131663">
              <w:rPr>
                <w:rFonts w:asciiTheme="majorHAnsi" w:hAnsiTheme="majorHAnsi" w:cstheme="majorHAnsi"/>
                <w:b/>
                <w:sz w:val="22"/>
                <w:szCs w:val="22"/>
              </w:rPr>
              <w:t xml:space="preserve"> </w:t>
            </w:r>
          </w:p>
        </w:tc>
        <w:tc>
          <w:tcPr>
            <w:tcW w:w="2070" w:type="dxa"/>
            <w:tcBorders>
              <w:top w:val="single" w:sz="4" w:space="0" w:color="auto"/>
              <w:bottom w:val="single" w:sz="4" w:space="0" w:color="auto"/>
            </w:tcBorders>
            <w:shd w:val="clear" w:color="auto" w:fill="F2F2F2" w:themeFill="background1" w:themeFillShade="F2"/>
          </w:tcPr>
          <w:p w14:paraId="693D3FA7" w14:textId="17A406C5" w:rsidR="00F13BE2" w:rsidRPr="004738FC" w:rsidRDefault="00F13BE2" w:rsidP="00C66A29">
            <w:pPr>
              <w:rPr>
                <w:rFonts w:asciiTheme="majorHAnsi" w:hAnsiTheme="majorHAnsi" w:cstheme="majorHAnsi"/>
                <w:b/>
                <w:sz w:val="20"/>
                <w:szCs w:val="22"/>
              </w:rPr>
            </w:pPr>
            <w:r w:rsidRPr="004738FC">
              <w:rPr>
                <w:rFonts w:asciiTheme="majorHAnsi" w:hAnsiTheme="majorHAnsi" w:cstheme="majorHAnsi"/>
                <w:b/>
                <w:sz w:val="20"/>
                <w:szCs w:val="22"/>
              </w:rPr>
              <w:t xml:space="preserve">a) Inside </w:t>
            </w:r>
            <w:r w:rsidR="001A76F0" w:rsidRPr="004738FC">
              <w:rPr>
                <w:rFonts w:asciiTheme="majorHAnsi" w:hAnsiTheme="majorHAnsi" w:cstheme="majorHAnsi"/>
                <w:b/>
                <w:sz w:val="20"/>
                <w:szCs w:val="22"/>
              </w:rPr>
              <w:t>[</w:t>
            </w:r>
            <w:r w:rsidR="001A76F0" w:rsidRPr="004738FC">
              <w:rPr>
                <w:rFonts w:asciiTheme="majorHAnsi" w:hAnsiTheme="majorHAnsi" w:cstheme="majorHAnsi"/>
                <w:b/>
                <w:i/>
                <w:sz w:val="20"/>
                <w:szCs w:val="22"/>
              </w:rPr>
              <w:t xml:space="preserve">SPECIFY </w:t>
            </w:r>
            <w:r w:rsidR="001A76F0" w:rsidRPr="004738FC">
              <w:rPr>
                <w:rFonts w:asciiTheme="majorHAnsi" w:hAnsiTheme="majorHAnsi" w:cstheme="majorHAnsi"/>
                <w:b/>
                <w:i/>
                <w:sz w:val="20"/>
                <w:szCs w:val="22"/>
              </w:rPr>
              <w:lastRenderedPageBreak/>
              <w:t>PARK NAME</w:t>
            </w:r>
            <w:r w:rsidR="001A76F0" w:rsidRPr="004738FC">
              <w:rPr>
                <w:rFonts w:asciiTheme="majorHAnsi" w:hAnsiTheme="majorHAnsi" w:cstheme="majorHAnsi"/>
                <w:b/>
                <w:sz w:val="20"/>
                <w:szCs w:val="22"/>
              </w:rPr>
              <w:t>]</w:t>
            </w:r>
          </w:p>
        </w:tc>
        <w:tc>
          <w:tcPr>
            <w:tcW w:w="2250" w:type="dxa"/>
            <w:tcBorders>
              <w:top w:val="single" w:sz="4" w:space="0" w:color="auto"/>
              <w:bottom w:val="single" w:sz="4" w:space="0" w:color="auto"/>
            </w:tcBorders>
            <w:shd w:val="clear" w:color="auto" w:fill="F2F2F2" w:themeFill="background1" w:themeFillShade="F2"/>
          </w:tcPr>
          <w:p w14:paraId="6DBFE6DF" w14:textId="0AA46D1D" w:rsidR="00F13BE2" w:rsidRPr="004738FC" w:rsidRDefault="00F13BE2" w:rsidP="00C66A29">
            <w:pPr>
              <w:rPr>
                <w:rFonts w:asciiTheme="majorHAnsi" w:hAnsiTheme="majorHAnsi" w:cstheme="majorHAnsi"/>
                <w:sz w:val="22"/>
                <w:szCs w:val="22"/>
              </w:rPr>
            </w:pPr>
            <w:r w:rsidRPr="004738FC">
              <w:rPr>
                <w:rFonts w:asciiTheme="majorHAnsi" w:hAnsiTheme="majorHAnsi" w:cstheme="majorHAnsi"/>
                <w:b/>
                <w:sz w:val="20"/>
                <w:szCs w:val="22"/>
              </w:rPr>
              <w:lastRenderedPageBreak/>
              <w:t xml:space="preserve">b) In the communities </w:t>
            </w:r>
            <w:r w:rsidRPr="004738FC">
              <w:rPr>
                <w:rFonts w:asciiTheme="majorHAnsi" w:hAnsiTheme="majorHAnsi" w:cstheme="majorHAnsi"/>
                <w:b/>
                <w:sz w:val="20"/>
                <w:szCs w:val="22"/>
              </w:rPr>
              <w:lastRenderedPageBreak/>
              <w:t>within 50 miles</w:t>
            </w:r>
          </w:p>
        </w:tc>
      </w:tr>
      <w:tr w:rsidR="00F13BE2" w:rsidRPr="004738FC" w14:paraId="213DD27F" w14:textId="77777777" w:rsidTr="007C3448">
        <w:tc>
          <w:tcPr>
            <w:tcW w:w="4608" w:type="dxa"/>
            <w:tcBorders>
              <w:top w:val="single" w:sz="4" w:space="0" w:color="auto"/>
            </w:tcBorders>
          </w:tcPr>
          <w:p w14:paraId="4E8D447D" w14:textId="77777777" w:rsidR="00F13BE2" w:rsidRPr="004738FC" w:rsidRDefault="00F13BE2" w:rsidP="00D92257">
            <w:pPr>
              <w:ind w:left="270" w:hanging="270"/>
              <w:rPr>
                <w:rFonts w:asciiTheme="majorHAnsi" w:hAnsiTheme="majorHAnsi" w:cstheme="majorHAnsi"/>
                <w:sz w:val="22"/>
                <w:szCs w:val="22"/>
              </w:rPr>
            </w:pPr>
            <w:r w:rsidRPr="004738FC">
              <w:rPr>
                <w:rFonts w:asciiTheme="majorHAnsi" w:hAnsiTheme="majorHAnsi" w:cstheme="majorHAnsi"/>
                <w:sz w:val="22"/>
                <w:szCs w:val="22"/>
              </w:rPr>
              <w:lastRenderedPageBreak/>
              <w:t>Spent no money (</w:t>
            </w:r>
            <w:r w:rsidRPr="004738FC">
              <w:rPr>
                <w:rFonts w:asciiTheme="majorHAnsi" w:hAnsiTheme="majorHAnsi" w:cstheme="majorHAnsi"/>
                <w:position w:val="-8"/>
                <w:sz w:val="22"/>
                <w:szCs w:val="22"/>
              </w:rPr>
              <w:t>•</w:t>
            </w:r>
            <w:r w:rsidRPr="004738FC">
              <w:rPr>
                <w:rFonts w:asciiTheme="majorHAnsi" w:hAnsiTheme="majorHAnsi" w:cstheme="majorHAnsi"/>
                <w:sz w:val="22"/>
                <w:szCs w:val="22"/>
              </w:rPr>
              <w:t>)</w:t>
            </w:r>
          </w:p>
        </w:tc>
        <w:tc>
          <w:tcPr>
            <w:tcW w:w="2070" w:type="dxa"/>
            <w:tcBorders>
              <w:top w:val="single" w:sz="4" w:space="0" w:color="auto"/>
            </w:tcBorders>
            <w:vAlign w:val="bottom"/>
          </w:tcPr>
          <w:p w14:paraId="1C893CAA" w14:textId="77777777" w:rsidR="00F13BE2" w:rsidRPr="004738FC" w:rsidRDefault="00F13BE2" w:rsidP="00D92257">
            <w:pPr>
              <w:jc w:val="center"/>
              <w:rPr>
                <w:rFonts w:asciiTheme="majorHAnsi" w:hAnsiTheme="majorHAnsi" w:cstheme="majorHAnsi"/>
                <w:sz w:val="22"/>
                <w:szCs w:val="22"/>
              </w:rPr>
            </w:pPr>
            <w:r w:rsidRPr="004738FC">
              <w:rPr>
                <w:rFonts w:asciiTheme="majorHAnsi" w:hAnsiTheme="majorHAnsi" w:cstheme="majorHAnsi"/>
                <w:spacing w:val="-20"/>
                <w:sz w:val="22"/>
                <w:szCs w:val="22"/>
              </w:rPr>
              <w:t xml:space="preserve">O   </w:t>
            </w:r>
            <w:r w:rsidRPr="004738FC">
              <w:rPr>
                <w:rFonts w:asciiTheme="majorHAnsi" w:hAnsiTheme="majorHAnsi" w:cstheme="majorHAnsi"/>
                <w:b/>
                <w:sz w:val="22"/>
                <w:szCs w:val="22"/>
              </w:rPr>
              <w:sym w:font="Wingdings" w:char="F0E8"/>
            </w:r>
            <w:r w:rsidRPr="004738FC">
              <w:rPr>
                <w:rFonts w:asciiTheme="majorHAnsi" w:hAnsiTheme="majorHAnsi" w:cstheme="majorHAnsi"/>
                <w:b/>
                <w:sz w:val="22"/>
                <w:szCs w:val="22"/>
              </w:rPr>
              <w:t xml:space="preserve"> Go to (b)</w:t>
            </w:r>
          </w:p>
        </w:tc>
        <w:tc>
          <w:tcPr>
            <w:tcW w:w="2250" w:type="dxa"/>
            <w:tcBorders>
              <w:top w:val="single" w:sz="4" w:space="0" w:color="auto"/>
            </w:tcBorders>
            <w:vAlign w:val="bottom"/>
          </w:tcPr>
          <w:p w14:paraId="57E903A6" w14:textId="77777777" w:rsidR="00F13BE2" w:rsidRPr="004738FC" w:rsidRDefault="00F13BE2" w:rsidP="00D92257">
            <w:pPr>
              <w:jc w:val="center"/>
              <w:rPr>
                <w:rFonts w:asciiTheme="majorHAnsi" w:hAnsiTheme="majorHAnsi" w:cstheme="majorHAnsi"/>
                <w:sz w:val="22"/>
                <w:szCs w:val="22"/>
              </w:rPr>
            </w:pPr>
            <w:r w:rsidRPr="004738FC">
              <w:rPr>
                <w:rFonts w:asciiTheme="majorHAnsi" w:hAnsiTheme="majorHAnsi" w:cstheme="majorHAnsi"/>
                <w:spacing w:val="-20"/>
                <w:sz w:val="22"/>
                <w:szCs w:val="22"/>
              </w:rPr>
              <w:t xml:space="preserve">O  </w:t>
            </w:r>
            <w:r w:rsidRPr="004738FC">
              <w:rPr>
                <w:rFonts w:asciiTheme="majorHAnsi" w:hAnsiTheme="majorHAnsi" w:cstheme="majorHAnsi"/>
                <w:b/>
                <w:sz w:val="22"/>
                <w:szCs w:val="22"/>
              </w:rPr>
              <w:sym w:font="Wingdings" w:char="F0E8"/>
            </w:r>
            <w:r w:rsidRPr="004738FC">
              <w:rPr>
                <w:rFonts w:asciiTheme="majorHAnsi" w:hAnsiTheme="majorHAnsi" w:cstheme="majorHAnsi"/>
                <w:b/>
                <w:sz w:val="22"/>
                <w:szCs w:val="22"/>
              </w:rPr>
              <w:t xml:space="preserve"> Go to (d)</w:t>
            </w:r>
          </w:p>
        </w:tc>
      </w:tr>
      <w:tr w:rsidR="00F13BE2" w:rsidRPr="004738FC" w14:paraId="4961158C" w14:textId="77777777" w:rsidTr="007C3448">
        <w:tc>
          <w:tcPr>
            <w:tcW w:w="4608" w:type="dxa"/>
          </w:tcPr>
          <w:p w14:paraId="5BC107C9" w14:textId="79EABDDE" w:rsidR="00F13BE2" w:rsidRPr="004738FC" w:rsidRDefault="00F13BE2" w:rsidP="00500332">
            <w:pPr>
              <w:spacing w:before="240"/>
              <w:ind w:left="270" w:hanging="270"/>
              <w:rPr>
                <w:rFonts w:asciiTheme="majorHAnsi" w:hAnsiTheme="majorHAnsi" w:cstheme="majorHAnsi"/>
                <w:sz w:val="22"/>
                <w:szCs w:val="22"/>
              </w:rPr>
            </w:pPr>
            <w:r w:rsidRPr="004738FC">
              <w:rPr>
                <w:rFonts w:asciiTheme="majorHAnsi" w:hAnsiTheme="majorHAnsi" w:cstheme="majorHAnsi"/>
                <w:sz w:val="22"/>
                <w:szCs w:val="22"/>
              </w:rPr>
              <w:t xml:space="preserve">Lodge, </w:t>
            </w:r>
            <w:r w:rsidR="00500332" w:rsidRPr="004738FC">
              <w:rPr>
                <w:rFonts w:asciiTheme="majorHAnsi" w:hAnsiTheme="majorHAnsi" w:cstheme="majorHAnsi"/>
                <w:sz w:val="22"/>
                <w:szCs w:val="22"/>
              </w:rPr>
              <w:t>m</w:t>
            </w:r>
            <w:r w:rsidRPr="004738FC">
              <w:rPr>
                <w:rFonts w:asciiTheme="majorHAnsi" w:hAnsiTheme="majorHAnsi" w:cstheme="majorHAnsi"/>
                <w:sz w:val="22"/>
                <w:szCs w:val="22"/>
              </w:rPr>
              <w:t xml:space="preserve">otel, </w:t>
            </w:r>
            <w:r w:rsidR="00500332" w:rsidRPr="004738FC">
              <w:rPr>
                <w:rFonts w:asciiTheme="majorHAnsi" w:hAnsiTheme="majorHAnsi" w:cstheme="majorHAnsi"/>
                <w:sz w:val="22"/>
                <w:szCs w:val="22"/>
              </w:rPr>
              <w:t xml:space="preserve">rented condo/home, </w:t>
            </w:r>
            <w:r w:rsidRPr="004738FC">
              <w:rPr>
                <w:rFonts w:asciiTheme="majorHAnsi" w:hAnsiTheme="majorHAnsi" w:cstheme="majorHAnsi"/>
                <w:sz w:val="22"/>
                <w:szCs w:val="22"/>
              </w:rPr>
              <w:t>cabin, etc.</w:t>
            </w:r>
          </w:p>
        </w:tc>
        <w:tc>
          <w:tcPr>
            <w:tcW w:w="2070" w:type="dxa"/>
            <w:vAlign w:val="bottom"/>
          </w:tcPr>
          <w:p w14:paraId="175485F6" w14:textId="77777777" w:rsidR="00F13BE2" w:rsidRPr="004738FC" w:rsidRDefault="00F13BE2" w:rsidP="00D92257">
            <w:pPr>
              <w:spacing w:before="240"/>
              <w:jc w:val="center"/>
              <w:rPr>
                <w:rFonts w:asciiTheme="majorHAnsi" w:hAnsiTheme="majorHAnsi" w:cstheme="majorHAnsi"/>
                <w:sz w:val="22"/>
                <w:szCs w:val="22"/>
              </w:rPr>
            </w:pPr>
          </w:p>
        </w:tc>
        <w:tc>
          <w:tcPr>
            <w:tcW w:w="2250" w:type="dxa"/>
            <w:vAlign w:val="bottom"/>
          </w:tcPr>
          <w:p w14:paraId="20A3DCFA" w14:textId="77777777" w:rsidR="00F13BE2" w:rsidRPr="004738FC" w:rsidRDefault="00F13BE2" w:rsidP="00D92257">
            <w:pPr>
              <w:spacing w:before="240"/>
              <w:jc w:val="center"/>
              <w:rPr>
                <w:rFonts w:asciiTheme="majorHAnsi" w:hAnsiTheme="majorHAnsi" w:cstheme="majorHAnsi"/>
                <w:sz w:val="22"/>
                <w:szCs w:val="22"/>
              </w:rPr>
            </w:pPr>
            <w:r w:rsidRPr="004738FC">
              <w:rPr>
                <w:rFonts w:asciiTheme="majorHAnsi" w:hAnsiTheme="majorHAnsi" w:cstheme="majorHAnsi"/>
                <w:sz w:val="22"/>
                <w:szCs w:val="22"/>
              </w:rPr>
              <w:t>$___________</w:t>
            </w:r>
          </w:p>
        </w:tc>
      </w:tr>
      <w:tr w:rsidR="00F13BE2" w:rsidRPr="004738FC" w14:paraId="65C7AD34" w14:textId="77777777" w:rsidTr="007C3448">
        <w:tc>
          <w:tcPr>
            <w:tcW w:w="4608" w:type="dxa"/>
          </w:tcPr>
          <w:p w14:paraId="2C847493" w14:textId="77777777" w:rsidR="00F13BE2" w:rsidRPr="004738FC" w:rsidRDefault="00F13BE2" w:rsidP="00D92257">
            <w:pPr>
              <w:spacing w:before="60"/>
              <w:ind w:left="270" w:hanging="270"/>
              <w:rPr>
                <w:rFonts w:asciiTheme="majorHAnsi" w:hAnsiTheme="majorHAnsi" w:cstheme="majorHAnsi"/>
                <w:sz w:val="22"/>
                <w:szCs w:val="22"/>
              </w:rPr>
            </w:pPr>
            <w:r w:rsidRPr="004738FC">
              <w:rPr>
                <w:rFonts w:asciiTheme="majorHAnsi" w:hAnsiTheme="majorHAnsi" w:cstheme="majorHAnsi"/>
                <w:sz w:val="22"/>
                <w:szCs w:val="22"/>
              </w:rPr>
              <w:t>Camping fees and charges (including backcountry)</w:t>
            </w:r>
          </w:p>
        </w:tc>
        <w:tc>
          <w:tcPr>
            <w:tcW w:w="2070" w:type="dxa"/>
            <w:vAlign w:val="bottom"/>
          </w:tcPr>
          <w:p w14:paraId="707907A3" w14:textId="77777777" w:rsidR="00F13BE2" w:rsidRPr="004738FC" w:rsidRDefault="00F13BE2" w:rsidP="00D92257">
            <w:pPr>
              <w:spacing w:before="60"/>
              <w:jc w:val="center"/>
              <w:rPr>
                <w:rFonts w:asciiTheme="majorHAnsi" w:hAnsiTheme="majorHAnsi" w:cstheme="majorHAnsi"/>
                <w:sz w:val="22"/>
                <w:szCs w:val="22"/>
              </w:rPr>
            </w:pPr>
            <w:r w:rsidRPr="004738FC">
              <w:rPr>
                <w:rFonts w:asciiTheme="majorHAnsi" w:hAnsiTheme="majorHAnsi" w:cstheme="majorHAnsi"/>
                <w:sz w:val="22"/>
                <w:szCs w:val="22"/>
              </w:rPr>
              <w:t>$___________</w:t>
            </w:r>
          </w:p>
        </w:tc>
        <w:tc>
          <w:tcPr>
            <w:tcW w:w="2250" w:type="dxa"/>
            <w:vAlign w:val="bottom"/>
          </w:tcPr>
          <w:p w14:paraId="6E26E90E" w14:textId="77777777" w:rsidR="00F13BE2" w:rsidRPr="004738FC" w:rsidRDefault="00F13BE2" w:rsidP="00D92257">
            <w:pPr>
              <w:spacing w:before="60"/>
              <w:jc w:val="center"/>
              <w:rPr>
                <w:rFonts w:asciiTheme="majorHAnsi" w:hAnsiTheme="majorHAnsi" w:cstheme="majorHAnsi"/>
                <w:sz w:val="22"/>
                <w:szCs w:val="22"/>
              </w:rPr>
            </w:pPr>
            <w:r w:rsidRPr="004738FC">
              <w:rPr>
                <w:rFonts w:asciiTheme="majorHAnsi" w:hAnsiTheme="majorHAnsi" w:cstheme="majorHAnsi"/>
                <w:sz w:val="22"/>
                <w:szCs w:val="22"/>
              </w:rPr>
              <w:t>$___________</w:t>
            </w:r>
          </w:p>
        </w:tc>
      </w:tr>
      <w:tr w:rsidR="00F13BE2" w:rsidRPr="004738FC" w14:paraId="1042EF43" w14:textId="77777777" w:rsidTr="007C3448">
        <w:tc>
          <w:tcPr>
            <w:tcW w:w="4608" w:type="dxa"/>
          </w:tcPr>
          <w:p w14:paraId="384C8C1E" w14:textId="025D53F2" w:rsidR="00F13BE2" w:rsidRPr="004738FC" w:rsidRDefault="00AD79C6" w:rsidP="00D92257">
            <w:pPr>
              <w:spacing w:before="60"/>
              <w:ind w:left="270" w:hanging="270"/>
              <w:rPr>
                <w:rFonts w:asciiTheme="majorHAnsi" w:hAnsiTheme="majorHAnsi" w:cstheme="majorHAnsi"/>
                <w:sz w:val="22"/>
                <w:szCs w:val="22"/>
              </w:rPr>
            </w:pPr>
            <w:r w:rsidRPr="004738FC">
              <w:rPr>
                <w:rFonts w:asciiTheme="majorHAnsi" w:hAnsiTheme="majorHAnsi" w:cstheme="majorHAnsi"/>
                <w:sz w:val="22"/>
                <w:szCs w:val="22"/>
              </w:rPr>
              <w:t>Water rafting/kayaking/</w:t>
            </w:r>
            <w:r w:rsidR="00F13BE2" w:rsidRPr="004738FC">
              <w:rPr>
                <w:rFonts w:asciiTheme="majorHAnsi" w:hAnsiTheme="majorHAnsi" w:cstheme="majorHAnsi"/>
                <w:sz w:val="22"/>
                <w:szCs w:val="22"/>
              </w:rPr>
              <w:t>canoeing guide fees and charges</w:t>
            </w:r>
          </w:p>
        </w:tc>
        <w:tc>
          <w:tcPr>
            <w:tcW w:w="2070" w:type="dxa"/>
            <w:vAlign w:val="bottom"/>
          </w:tcPr>
          <w:p w14:paraId="6BA827C6" w14:textId="77777777" w:rsidR="00F13BE2" w:rsidRPr="004738FC" w:rsidRDefault="00F13BE2" w:rsidP="00D92257">
            <w:pPr>
              <w:spacing w:before="60"/>
              <w:jc w:val="center"/>
              <w:rPr>
                <w:rFonts w:asciiTheme="majorHAnsi" w:hAnsiTheme="majorHAnsi" w:cstheme="majorHAnsi"/>
                <w:sz w:val="22"/>
                <w:szCs w:val="22"/>
              </w:rPr>
            </w:pPr>
            <w:r w:rsidRPr="004738FC">
              <w:rPr>
                <w:rFonts w:asciiTheme="majorHAnsi" w:hAnsiTheme="majorHAnsi" w:cstheme="majorHAnsi"/>
                <w:sz w:val="22"/>
                <w:szCs w:val="22"/>
              </w:rPr>
              <w:t>$___________</w:t>
            </w:r>
          </w:p>
        </w:tc>
        <w:tc>
          <w:tcPr>
            <w:tcW w:w="2250" w:type="dxa"/>
            <w:vAlign w:val="bottom"/>
          </w:tcPr>
          <w:p w14:paraId="2D0ABEB5" w14:textId="77777777" w:rsidR="00F13BE2" w:rsidRPr="004738FC" w:rsidRDefault="00F13BE2" w:rsidP="00D92257">
            <w:pPr>
              <w:spacing w:before="60"/>
              <w:jc w:val="center"/>
              <w:rPr>
                <w:rFonts w:asciiTheme="majorHAnsi" w:hAnsiTheme="majorHAnsi" w:cstheme="majorHAnsi"/>
                <w:sz w:val="22"/>
                <w:szCs w:val="22"/>
              </w:rPr>
            </w:pPr>
            <w:r w:rsidRPr="004738FC">
              <w:rPr>
                <w:rFonts w:asciiTheme="majorHAnsi" w:hAnsiTheme="majorHAnsi" w:cstheme="majorHAnsi"/>
                <w:sz w:val="22"/>
                <w:szCs w:val="22"/>
              </w:rPr>
              <w:t>$___________</w:t>
            </w:r>
          </w:p>
        </w:tc>
      </w:tr>
      <w:tr w:rsidR="00F13BE2" w:rsidRPr="004738FC" w14:paraId="35E89B39" w14:textId="77777777" w:rsidTr="007C3448">
        <w:tc>
          <w:tcPr>
            <w:tcW w:w="4608" w:type="dxa"/>
          </w:tcPr>
          <w:p w14:paraId="72E19815" w14:textId="77777777" w:rsidR="00F13BE2" w:rsidRPr="004738FC" w:rsidRDefault="00F13BE2" w:rsidP="00F13BE2">
            <w:pPr>
              <w:spacing w:before="200"/>
              <w:ind w:left="270" w:hanging="270"/>
              <w:rPr>
                <w:rFonts w:asciiTheme="majorHAnsi" w:hAnsiTheme="majorHAnsi" w:cstheme="majorHAnsi"/>
                <w:sz w:val="22"/>
                <w:szCs w:val="22"/>
              </w:rPr>
            </w:pPr>
            <w:r w:rsidRPr="004738FC">
              <w:rPr>
                <w:rFonts w:asciiTheme="majorHAnsi" w:hAnsiTheme="majorHAnsi" w:cstheme="majorHAnsi"/>
                <w:sz w:val="22"/>
                <w:szCs w:val="22"/>
              </w:rPr>
              <w:t>Other guide fees and charges</w:t>
            </w:r>
          </w:p>
        </w:tc>
        <w:tc>
          <w:tcPr>
            <w:tcW w:w="2070" w:type="dxa"/>
            <w:vAlign w:val="bottom"/>
          </w:tcPr>
          <w:p w14:paraId="5394470D" w14:textId="77777777" w:rsidR="00F13BE2" w:rsidRPr="004738FC" w:rsidRDefault="00F13BE2" w:rsidP="00F13BE2">
            <w:pPr>
              <w:spacing w:before="200"/>
              <w:jc w:val="center"/>
              <w:rPr>
                <w:rFonts w:asciiTheme="majorHAnsi" w:hAnsiTheme="majorHAnsi" w:cstheme="majorHAnsi"/>
                <w:sz w:val="22"/>
                <w:szCs w:val="22"/>
              </w:rPr>
            </w:pPr>
            <w:r w:rsidRPr="004738FC">
              <w:rPr>
                <w:rFonts w:asciiTheme="majorHAnsi" w:hAnsiTheme="majorHAnsi" w:cstheme="majorHAnsi"/>
                <w:sz w:val="22"/>
                <w:szCs w:val="22"/>
              </w:rPr>
              <w:t>$___________</w:t>
            </w:r>
          </w:p>
        </w:tc>
        <w:tc>
          <w:tcPr>
            <w:tcW w:w="2250" w:type="dxa"/>
            <w:vAlign w:val="bottom"/>
          </w:tcPr>
          <w:p w14:paraId="7A76AD70" w14:textId="77777777" w:rsidR="00F13BE2" w:rsidRPr="004738FC" w:rsidRDefault="00F13BE2" w:rsidP="00F13BE2">
            <w:pPr>
              <w:spacing w:before="200"/>
              <w:jc w:val="center"/>
              <w:rPr>
                <w:rFonts w:asciiTheme="majorHAnsi" w:hAnsiTheme="majorHAnsi" w:cstheme="majorHAnsi"/>
                <w:sz w:val="22"/>
                <w:szCs w:val="22"/>
              </w:rPr>
            </w:pPr>
            <w:r w:rsidRPr="004738FC">
              <w:rPr>
                <w:rFonts w:asciiTheme="majorHAnsi" w:hAnsiTheme="majorHAnsi" w:cstheme="majorHAnsi"/>
                <w:sz w:val="22"/>
                <w:szCs w:val="22"/>
              </w:rPr>
              <w:t>$___________</w:t>
            </w:r>
          </w:p>
        </w:tc>
      </w:tr>
      <w:tr w:rsidR="00F13BE2" w:rsidRPr="004738FC" w14:paraId="0390F668" w14:textId="77777777" w:rsidTr="007C3448">
        <w:tc>
          <w:tcPr>
            <w:tcW w:w="4608" w:type="dxa"/>
          </w:tcPr>
          <w:p w14:paraId="3797A529" w14:textId="77777777" w:rsidR="00F13BE2" w:rsidRPr="004738FC" w:rsidRDefault="00F13BE2" w:rsidP="00D92257">
            <w:pPr>
              <w:spacing w:before="240"/>
              <w:ind w:left="270" w:hanging="270"/>
              <w:rPr>
                <w:rFonts w:asciiTheme="majorHAnsi" w:hAnsiTheme="majorHAnsi" w:cstheme="majorHAnsi"/>
                <w:sz w:val="22"/>
                <w:szCs w:val="22"/>
              </w:rPr>
            </w:pPr>
            <w:r w:rsidRPr="004738FC">
              <w:rPr>
                <w:rFonts w:asciiTheme="majorHAnsi" w:hAnsiTheme="majorHAnsi" w:cstheme="majorHAnsi"/>
                <w:sz w:val="22"/>
                <w:szCs w:val="22"/>
              </w:rPr>
              <w:t>Restaurants and bars</w:t>
            </w:r>
          </w:p>
        </w:tc>
        <w:tc>
          <w:tcPr>
            <w:tcW w:w="2070" w:type="dxa"/>
            <w:vAlign w:val="bottom"/>
          </w:tcPr>
          <w:p w14:paraId="4FA7EC5C" w14:textId="107293EA" w:rsidR="00F13BE2" w:rsidRPr="004738FC" w:rsidRDefault="008E464D" w:rsidP="00D92257">
            <w:pPr>
              <w:spacing w:before="240"/>
              <w:jc w:val="center"/>
              <w:rPr>
                <w:rFonts w:asciiTheme="majorHAnsi" w:hAnsiTheme="majorHAnsi" w:cstheme="majorHAnsi"/>
                <w:sz w:val="22"/>
                <w:szCs w:val="22"/>
              </w:rPr>
            </w:pPr>
            <w:r w:rsidRPr="004738FC">
              <w:rPr>
                <w:rFonts w:asciiTheme="majorHAnsi" w:hAnsiTheme="majorHAnsi" w:cstheme="majorHAnsi"/>
                <w:sz w:val="22"/>
                <w:szCs w:val="22"/>
              </w:rPr>
              <w:t>n/a</w:t>
            </w:r>
          </w:p>
        </w:tc>
        <w:tc>
          <w:tcPr>
            <w:tcW w:w="2250" w:type="dxa"/>
            <w:vAlign w:val="bottom"/>
          </w:tcPr>
          <w:p w14:paraId="782376C9" w14:textId="77777777" w:rsidR="00F13BE2" w:rsidRPr="004738FC" w:rsidRDefault="00F13BE2" w:rsidP="00D92257">
            <w:pPr>
              <w:spacing w:before="240"/>
              <w:jc w:val="center"/>
              <w:rPr>
                <w:rFonts w:asciiTheme="majorHAnsi" w:hAnsiTheme="majorHAnsi" w:cstheme="majorHAnsi"/>
                <w:sz w:val="22"/>
                <w:szCs w:val="22"/>
              </w:rPr>
            </w:pPr>
            <w:r w:rsidRPr="004738FC">
              <w:rPr>
                <w:rFonts w:asciiTheme="majorHAnsi" w:hAnsiTheme="majorHAnsi" w:cstheme="majorHAnsi"/>
                <w:sz w:val="22"/>
                <w:szCs w:val="22"/>
              </w:rPr>
              <w:t>$___________</w:t>
            </w:r>
          </w:p>
        </w:tc>
      </w:tr>
      <w:tr w:rsidR="00F13BE2" w:rsidRPr="004738FC" w14:paraId="200E2A66" w14:textId="77777777" w:rsidTr="007C3448">
        <w:tc>
          <w:tcPr>
            <w:tcW w:w="4608" w:type="dxa"/>
          </w:tcPr>
          <w:p w14:paraId="6B49B125" w14:textId="77777777" w:rsidR="00F13BE2" w:rsidRPr="004738FC" w:rsidRDefault="00F13BE2" w:rsidP="00F13BE2">
            <w:pPr>
              <w:spacing w:before="240" w:line="480" w:lineRule="auto"/>
              <w:ind w:left="270" w:hanging="270"/>
              <w:rPr>
                <w:rFonts w:asciiTheme="majorHAnsi" w:hAnsiTheme="majorHAnsi" w:cstheme="majorHAnsi"/>
                <w:sz w:val="22"/>
                <w:szCs w:val="22"/>
              </w:rPr>
            </w:pPr>
            <w:r w:rsidRPr="004738FC">
              <w:rPr>
                <w:rFonts w:asciiTheme="majorHAnsi" w:hAnsiTheme="majorHAnsi" w:cstheme="majorHAnsi"/>
                <w:sz w:val="22"/>
                <w:szCs w:val="22"/>
              </w:rPr>
              <w:t>Groceries and takeout food</w:t>
            </w:r>
          </w:p>
        </w:tc>
        <w:tc>
          <w:tcPr>
            <w:tcW w:w="2070" w:type="dxa"/>
            <w:vAlign w:val="bottom"/>
          </w:tcPr>
          <w:p w14:paraId="051DCF95" w14:textId="435B1FB2" w:rsidR="00F13BE2" w:rsidRPr="004738FC" w:rsidRDefault="008E464D" w:rsidP="00F13BE2">
            <w:pPr>
              <w:spacing w:before="240" w:line="480" w:lineRule="auto"/>
              <w:jc w:val="center"/>
              <w:rPr>
                <w:rFonts w:asciiTheme="majorHAnsi" w:hAnsiTheme="majorHAnsi" w:cstheme="majorHAnsi"/>
                <w:sz w:val="22"/>
                <w:szCs w:val="22"/>
              </w:rPr>
            </w:pPr>
            <w:r w:rsidRPr="004738FC">
              <w:rPr>
                <w:rFonts w:asciiTheme="majorHAnsi" w:hAnsiTheme="majorHAnsi" w:cstheme="majorHAnsi"/>
                <w:sz w:val="22"/>
                <w:szCs w:val="22"/>
              </w:rPr>
              <w:t>n/a</w:t>
            </w:r>
          </w:p>
        </w:tc>
        <w:tc>
          <w:tcPr>
            <w:tcW w:w="2250" w:type="dxa"/>
            <w:vAlign w:val="bottom"/>
          </w:tcPr>
          <w:p w14:paraId="63B13369" w14:textId="77777777" w:rsidR="00F13BE2" w:rsidRPr="004738FC" w:rsidRDefault="00F13BE2" w:rsidP="00F13BE2">
            <w:pPr>
              <w:spacing w:before="240" w:line="480" w:lineRule="auto"/>
              <w:jc w:val="center"/>
              <w:rPr>
                <w:rFonts w:asciiTheme="majorHAnsi" w:hAnsiTheme="majorHAnsi" w:cstheme="majorHAnsi"/>
                <w:sz w:val="22"/>
                <w:szCs w:val="22"/>
              </w:rPr>
            </w:pPr>
            <w:r w:rsidRPr="004738FC">
              <w:rPr>
                <w:rFonts w:asciiTheme="majorHAnsi" w:hAnsiTheme="majorHAnsi" w:cstheme="majorHAnsi"/>
                <w:sz w:val="22"/>
                <w:szCs w:val="22"/>
              </w:rPr>
              <w:t>$___________</w:t>
            </w:r>
          </w:p>
        </w:tc>
      </w:tr>
      <w:tr w:rsidR="00F13BE2" w:rsidRPr="004738FC" w14:paraId="5979F37B" w14:textId="77777777" w:rsidTr="007C3448">
        <w:tc>
          <w:tcPr>
            <w:tcW w:w="4608" w:type="dxa"/>
          </w:tcPr>
          <w:p w14:paraId="5A7D4A11" w14:textId="77777777" w:rsidR="00F13BE2" w:rsidRPr="004738FC" w:rsidRDefault="00F13BE2" w:rsidP="00D92257">
            <w:pPr>
              <w:ind w:left="270" w:hanging="270"/>
              <w:rPr>
                <w:rFonts w:asciiTheme="majorHAnsi" w:hAnsiTheme="majorHAnsi" w:cstheme="majorHAnsi"/>
                <w:sz w:val="22"/>
                <w:szCs w:val="22"/>
              </w:rPr>
            </w:pPr>
            <w:r w:rsidRPr="004738FC">
              <w:rPr>
                <w:rFonts w:asciiTheme="majorHAnsi" w:hAnsiTheme="majorHAnsi" w:cstheme="majorHAnsi"/>
                <w:sz w:val="22"/>
                <w:szCs w:val="22"/>
              </w:rPr>
              <w:t>Gas and oil (auto, RV, boat, etc.)</w:t>
            </w:r>
          </w:p>
        </w:tc>
        <w:tc>
          <w:tcPr>
            <w:tcW w:w="2070" w:type="dxa"/>
            <w:vAlign w:val="bottom"/>
          </w:tcPr>
          <w:p w14:paraId="138F652A" w14:textId="19DBD917" w:rsidR="00F13BE2" w:rsidRPr="004738FC" w:rsidRDefault="008E464D" w:rsidP="00D92257">
            <w:pPr>
              <w:jc w:val="center"/>
              <w:rPr>
                <w:rFonts w:asciiTheme="majorHAnsi" w:hAnsiTheme="majorHAnsi" w:cstheme="majorHAnsi"/>
                <w:sz w:val="22"/>
                <w:szCs w:val="22"/>
              </w:rPr>
            </w:pPr>
            <w:r w:rsidRPr="004738FC">
              <w:rPr>
                <w:rFonts w:asciiTheme="majorHAnsi" w:hAnsiTheme="majorHAnsi" w:cstheme="majorHAnsi"/>
                <w:sz w:val="22"/>
                <w:szCs w:val="22"/>
              </w:rPr>
              <w:t>n/a</w:t>
            </w:r>
          </w:p>
        </w:tc>
        <w:tc>
          <w:tcPr>
            <w:tcW w:w="2250" w:type="dxa"/>
            <w:vAlign w:val="bottom"/>
          </w:tcPr>
          <w:p w14:paraId="7F28C0D0" w14:textId="77777777" w:rsidR="00F13BE2" w:rsidRPr="004738FC" w:rsidRDefault="00F13BE2" w:rsidP="00D92257">
            <w:pPr>
              <w:jc w:val="center"/>
              <w:rPr>
                <w:rFonts w:asciiTheme="majorHAnsi" w:hAnsiTheme="majorHAnsi" w:cstheme="majorHAnsi"/>
                <w:sz w:val="22"/>
                <w:szCs w:val="22"/>
              </w:rPr>
            </w:pPr>
            <w:r w:rsidRPr="004738FC">
              <w:rPr>
                <w:rFonts w:asciiTheme="majorHAnsi" w:hAnsiTheme="majorHAnsi" w:cstheme="majorHAnsi"/>
                <w:sz w:val="22"/>
                <w:szCs w:val="22"/>
              </w:rPr>
              <w:t>$___________</w:t>
            </w:r>
          </w:p>
        </w:tc>
      </w:tr>
      <w:tr w:rsidR="00F13BE2" w:rsidRPr="004738FC" w14:paraId="2688ED21" w14:textId="77777777" w:rsidTr="007C3448">
        <w:tc>
          <w:tcPr>
            <w:tcW w:w="4608" w:type="dxa"/>
          </w:tcPr>
          <w:p w14:paraId="367EA2B5" w14:textId="77777777" w:rsidR="00F13BE2" w:rsidRPr="004738FC" w:rsidRDefault="00F13BE2" w:rsidP="00D92257">
            <w:pPr>
              <w:spacing w:before="60"/>
              <w:ind w:left="270" w:hanging="270"/>
              <w:rPr>
                <w:rFonts w:asciiTheme="majorHAnsi" w:hAnsiTheme="majorHAnsi" w:cstheme="majorHAnsi"/>
                <w:sz w:val="22"/>
                <w:szCs w:val="22"/>
              </w:rPr>
            </w:pPr>
            <w:r w:rsidRPr="004738FC">
              <w:rPr>
                <w:rFonts w:asciiTheme="majorHAnsi" w:hAnsiTheme="majorHAnsi" w:cstheme="majorHAnsi"/>
                <w:sz w:val="22"/>
                <w:szCs w:val="22"/>
              </w:rPr>
              <w:t>Other transportation expenses (rental cars, auto repairs, taxis, but NOT airfare)</w:t>
            </w:r>
          </w:p>
        </w:tc>
        <w:tc>
          <w:tcPr>
            <w:tcW w:w="2070" w:type="dxa"/>
            <w:vAlign w:val="bottom"/>
          </w:tcPr>
          <w:p w14:paraId="3334B83F" w14:textId="222410A3" w:rsidR="00F13BE2" w:rsidRPr="004738FC" w:rsidRDefault="008E464D" w:rsidP="00D92257">
            <w:pPr>
              <w:spacing w:before="60"/>
              <w:jc w:val="center"/>
              <w:rPr>
                <w:rFonts w:asciiTheme="majorHAnsi" w:hAnsiTheme="majorHAnsi" w:cstheme="majorHAnsi"/>
                <w:sz w:val="22"/>
                <w:szCs w:val="22"/>
              </w:rPr>
            </w:pPr>
            <w:r w:rsidRPr="004738FC">
              <w:rPr>
                <w:rFonts w:asciiTheme="majorHAnsi" w:hAnsiTheme="majorHAnsi" w:cstheme="majorHAnsi"/>
                <w:sz w:val="22"/>
                <w:szCs w:val="22"/>
              </w:rPr>
              <w:t>n/a</w:t>
            </w:r>
          </w:p>
        </w:tc>
        <w:tc>
          <w:tcPr>
            <w:tcW w:w="2250" w:type="dxa"/>
            <w:vAlign w:val="bottom"/>
          </w:tcPr>
          <w:p w14:paraId="088D0F19" w14:textId="77777777" w:rsidR="00F13BE2" w:rsidRPr="004738FC" w:rsidRDefault="00F13BE2" w:rsidP="00D92257">
            <w:pPr>
              <w:spacing w:before="60"/>
              <w:jc w:val="center"/>
              <w:rPr>
                <w:rFonts w:asciiTheme="majorHAnsi" w:hAnsiTheme="majorHAnsi" w:cstheme="majorHAnsi"/>
                <w:sz w:val="22"/>
                <w:szCs w:val="22"/>
              </w:rPr>
            </w:pPr>
            <w:r w:rsidRPr="004738FC">
              <w:rPr>
                <w:rFonts w:asciiTheme="majorHAnsi" w:hAnsiTheme="majorHAnsi" w:cstheme="majorHAnsi"/>
                <w:sz w:val="22"/>
                <w:szCs w:val="22"/>
              </w:rPr>
              <w:t>$___________</w:t>
            </w:r>
          </w:p>
        </w:tc>
      </w:tr>
      <w:tr w:rsidR="00F13BE2" w:rsidRPr="004738FC" w14:paraId="294EF975" w14:textId="77777777" w:rsidTr="00C42899">
        <w:tc>
          <w:tcPr>
            <w:tcW w:w="4608" w:type="dxa"/>
          </w:tcPr>
          <w:p w14:paraId="6DFDC38F" w14:textId="77777777" w:rsidR="00F13BE2" w:rsidRPr="004738FC" w:rsidRDefault="00F13BE2" w:rsidP="00D92257">
            <w:pPr>
              <w:spacing w:before="60"/>
              <w:ind w:left="270" w:hanging="270"/>
              <w:rPr>
                <w:rFonts w:asciiTheme="majorHAnsi" w:hAnsiTheme="majorHAnsi" w:cstheme="majorHAnsi"/>
                <w:sz w:val="22"/>
                <w:szCs w:val="22"/>
              </w:rPr>
            </w:pPr>
            <w:r w:rsidRPr="004738FC">
              <w:rPr>
                <w:rFonts w:asciiTheme="majorHAnsi" w:hAnsiTheme="majorHAnsi" w:cstheme="majorHAnsi"/>
                <w:sz w:val="22"/>
                <w:szCs w:val="22"/>
              </w:rPr>
              <w:t>Admission, recreation, entertainment fees</w:t>
            </w:r>
          </w:p>
        </w:tc>
        <w:tc>
          <w:tcPr>
            <w:tcW w:w="2070" w:type="dxa"/>
            <w:vAlign w:val="bottom"/>
          </w:tcPr>
          <w:p w14:paraId="3B44241C" w14:textId="5C9F096A" w:rsidR="00F13BE2" w:rsidRPr="004738FC" w:rsidRDefault="008E464D" w:rsidP="00D92257">
            <w:pPr>
              <w:spacing w:before="60"/>
              <w:jc w:val="center"/>
              <w:rPr>
                <w:rFonts w:asciiTheme="majorHAnsi" w:hAnsiTheme="majorHAnsi" w:cstheme="majorHAnsi"/>
                <w:sz w:val="22"/>
                <w:szCs w:val="22"/>
              </w:rPr>
            </w:pPr>
            <w:r w:rsidRPr="004738FC">
              <w:rPr>
                <w:rFonts w:asciiTheme="majorHAnsi" w:hAnsiTheme="majorHAnsi" w:cstheme="majorHAnsi"/>
                <w:sz w:val="22"/>
                <w:szCs w:val="22"/>
              </w:rPr>
              <w:t>n/a</w:t>
            </w:r>
          </w:p>
        </w:tc>
        <w:tc>
          <w:tcPr>
            <w:tcW w:w="2250" w:type="dxa"/>
            <w:vAlign w:val="bottom"/>
          </w:tcPr>
          <w:p w14:paraId="402A1406" w14:textId="77777777" w:rsidR="00F13BE2" w:rsidRPr="004738FC" w:rsidRDefault="00F13BE2" w:rsidP="00D92257">
            <w:pPr>
              <w:spacing w:before="60"/>
              <w:jc w:val="center"/>
              <w:rPr>
                <w:rFonts w:asciiTheme="majorHAnsi" w:hAnsiTheme="majorHAnsi" w:cstheme="majorHAnsi"/>
                <w:sz w:val="22"/>
                <w:szCs w:val="22"/>
              </w:rPr>
            </w:pPr>
            <w:r w:rsidRPr="004738FC">
              <w:rPr>
                <w:rFonts w:asciiTheme="majorHAnsi" w:hAnsiTheme="majorHAnsi" w:cstheme="majorHAnsi"/>
                <w:sz w:val="22"/>
                <w:szCs w:val="22"/>
              </w:rPr>
              <w:t>$___________</w:t>
            </w:r>
          </w:p>
        </w:tc>
      </w:tr>
      <w:tr w:rsidR="00F13BE2" w:rsidRPr="004738FC" w14:paraId="78FDFAD3" w14:textId="77777777" w:rsidTr="00C42899">
        <w:tc>
          <w:tcPr>
            <w:tcW w:w="4608" w:type="dxa"/>
            <w:tcBorders>
              <w:bottom w:val="single" w:sz="4" w:space="0" w:color="auto"/>
            </w:tcBorders>
          </w:tcPr>
          <w:p w14:paraId="55C4B7B9" w14:textId="4BFE7713" w:rsidR="00F13BE2" w:rsidRPr="004738FC" w:rsidRDefault="00F13BE2" w:rsidP="007C3448">
            <w:pPr>
              <w:spacing w:before="60"/>
              <w:ind w:left="274" w:hanging="274"/>
              <w:rPr>
                <w:rFonts w:asciiTheme="majorHAnsi" w:hAnsiTheme="majorHAnsi" w:cstheme="majorHAnsi"/>
                <w:sz w:val="22"/>
                <w:szCs w:val="22"/>
              </w:rPr>
            </w:pPr>
            <w:r w:rsidRPr="004738FC">
              <w:rPr>
                <w:rFonts w:asciiTheme="majorHAnsi" w:hAnsiTheme="majorHAnsi" w:cstheme="majorHAnsi"/>
                <w:sz w:val="22"/>
                <w:szCs w:val="22"/>
              </w:rPr>
              <w:t xml:space="preserve">All other </w:t>
            </w:r>
            <w:r w:rsidR="007C3448" w:rsidRPr="004738FC">
              <w:rPr>
                <w:rFonts w:asciiTheme="majorHAnsi" w:hAnsiTheme="majorHAnsi" w:cstheme="majorHAnsi"/>
                <w:sz w:val="22"/>
                <w:szCs w:val="22"/>
              </w:rPr>
              <w:t>expenditures</w:t>
            </w:r>
            <w:r w:rsidRPr="004738FC">
              <w:rPr>
                <w:rFonts w:asciiTheme="majorHAnsi" w:hAnsiTheme="majorHAnsi" w:cstheme="majorHAnsi"/>
                <w:sz w:val="22"/>
                <w:szCs w:val="22"/>
              </w:rPr>
              <w:t xml:space="preserve"> (souvenirs, books, sporting goods, </w:t>
            </w:r>
            <w:r w:rsidR="007C3448" w:rsidRPr="004738FC">
              <w:rPr>
                <w:rFonts w:asciiTheme="majorHAnsi" w:hAnsiTheme="majorHAnsi" w:cstheme="majorHAnsi"/>
                <w:sz w:val="22"/>
                <w:szCs w:val="22"/>
              </w:rPr>
              <w:t xml:space="preserve">donations, </w:t>
            </w:r>
            <w:r w:rsidRPr="004738FC">
              <w:rPr>
                <w:rFonts w:asciiTheme="majorHAnsi" w:hAnsiTheme="majorHAnsi" w:cstheme="majorHAnsi"/>
                <w:sz w:val="22"/>
                <w:szCs w:val="22"/>
              </w:rPr>
              <w:t>etc.)</w:t>
            </w:r>
          </w:p>
        </w:tc>
        <w:tc>
          <w:tcPr>
            <w:tcW w:w="2070" w:type="dxa"/>
            <w:tcBorders>
              <w:bottom w:val="single" w:sz="4" w:space="0" w:color="auto"/>
            </w:tcBorders>
            <w:vAlign w:val="bottom"/>
          </w:tcPr>
          <w:p w14:paraId="6CAC45A5" w14:textId="77777777" w:rsidR="00F13BE2" w:rsidRPr="004738FC" w:rsidRDefault="00F13BE2" w:rsidP="00C42899">
            <w:pPr>
              <w:spacing w:before="60"/>
              <w:jc w:val="center"/>
              <w:rPr>
                <w:rFonts w:asciiTheme="majorHAnsi" w:hAnsiTheme="majorHAnsi" w:cstheme="majorHAnsi"/>
                <w:sz w:val="22"/>
                <w:szCs w:val="22"/>
              </w:rPr>
            </w:pPr>
            <w:r w:rsidRPr="004738FC">
              <w:rPr>
                <w:rFonts w:asciiTheme="majorHAnsi" w:hAnsiTheme="majorHAnsi" w:cstheme="majorHAnsi"/>
                <w:sz w:val="22"/>
                <w:szCs w:val="22"/>
              </w:rPr>
              <w:t>$___________</w:t>
            </w:r>
          </w:p>
          <w:p w14:paraId="76C91337" w14:textId="77777777" w:rsidR="00C42899" w:rsidRPr="004738FC" w:rsidRDefault="00C42899" w:rsidP="00C42899">
            <w:pPr>
              <w:spacing w:before="60"/>
              <w:jc w:val="center"/>
              <w:rPr>
                <w:rFonts w:asciiTheme="majorHAnsi" w:hAnsiTheme="majorHAnsi" w:cstheme="majorHAnsi"/>
                <w:sz w:val="22"/>
                <w:szCs w:val="22"/>
              </w:rPr>
            </w:pPr>
          </w:p>
        </w:tc>
        <w:tc>
          <w:tcPr>
            <w:tcW w:w="2250" w:type="dxa"/>
            <w:tcBorders>
              <w:bottom w:val="single" w:sz="4" w:space="0" w:color="auto"/>
            </w:tcBorders>
            <w:vAlign w:val="bottom"/>
          </w:tcPr>
          <w:p w14:paraId="0C06670E" w14:textId="77777777" w:rsidR="00F13BE2" w:rsidRPr="004738FC" w:rsidRDefault="00F13BE2" w:rsidP="00C42899">
            <w:pPr>
              <w:spacing w:before="60"/>
              <w:jc w:val="center"/>
              <w:rPr>
                <w:rFonts w:asciiTheme="majorHAnsi" w:hAnsiTheme="majorHAnsi" w:cstheme="majorHAnsi"/>
                <w:sz w:val="22"/>
                <w:szCs w:val="22"/>
              </w:rPr>
            </w:pPr>
            <w:r w:rsidRPr="004738FC">
              <w:rPr>
                <w:rFonts w:asciiTheme="majorHAnsi" w:hAnsiTheme="majorHAnsi" w:cstheme="majorHAnsi"/>
                <w:sz w:val="22"/>
                <w:szCs w:val="22"/>
              </w:rPr>
              <w:t>$___________</w:t>
            </w:r>
          </w:p>
          <w:p w14:paraId="1AF30B1C" w14:textId="77777777" w:rsidR="00C42899" w:rsidRPr="004738FC" w:rsidRDefault="00C42899" w:rsidP="00C42899">
            <w:pPr>
              <w:spacing w:before="60"/>
              <w:jc w:val="center"/>
              <w:rPr>
                <w:rFonts w:asciiTheme="majorHAnsi" w:hAnsiTheme="majorHAnsi" w:cstheme="majorHAnsi"/>
                <w:sz w:val="22"/>
                <w:szCs w:val="22"/>
              </w:rPr>
            </w:pPr>
          </w:p>
        </w:tc>
      </w:tr>
    </w:tbl>
    <w:p w14:paraId="2CD2B5D9" w14:textId="77777777" w:rsidR="009617D9" w:rsidRPr="004738FC" w:rsidRDefault="009617D9" w:rsidP="009617D9">
      <w:pPr>
        <w:tabs>
          <w:tab w:val="left" w:pos="450"/>
          <w:tab w:val="left" w:pos="1170"/>
          <w:tab w:val="left" w:pos="1260"/>
          <w:tab w:val="left" w:pos="2070"/>
          <w:tab w:val="left" w:pos="6030"/>
          <w:tab w:val="left" w:pos="6750"/>
          <w:tab w:val="right" w:pos="7920"/>
          <w:tab w:val="right" w:pos="8640"/>
        </w:tabs>
        <w:spacing w:line="240" w:lineRule="exact"/>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2070"/>
        <w:gridCol w:w="2250"/>
      </w:tblGrid>
      <w:tr w:rsidR="009617D9" w:rsidRPr="004738FC" w14:paraId="349C21C0" w14:textId="77777777" w:rsidTr="00C66A29">
        <w:trPr>
          <w:trHeight w:val="288"/>
        </w:trPr>
        <w:tc>
          <w:tcPr>
            <w:tcW w:w="4608" w:type="dxa"/>
          </w:tcPr>
          <w:p w14:paraId="02CA99C7" w14:textId="77777777" w:rsidR="009617D9" w:rsidRPr="004738FC" w:rsidRDefault="009617D9" w:rsidP="00645FA2">
            <w:pPr>
              <w:spacing w:before="60"/>
              <w:ind w:left="274" w:hanging="274"/>
              <w:rPr>
                <w:rFonts w:asciiTheme="majorHAnsi" w:hAnsiTheme="majorHAnsi" w:cstheme="majorHAnsi"/>
                <w:sz w:val="22"/>
                <w:szCs w:val="22"/>
              </w:rPr>
            </w:pPr>
          </w:p>
        </w:tc>
        <w:tc>
          <w:tcPr>
            <w:tcW w:w="2070" w:type="dxa"/>
          </w:tcPr>
          <w:p w14:paraId="317A0B8F" w14:textId="77777777" w:rsidR="009617D9" w:rsidRPr="004738FC" w:rsidRDefault="009617D9" w:rsidP="00C66A29">
            <w:pPr>
              <w:spacing w:before="60"/>
              <w:jc w:val="center"/>
              <w:rPr>
                <w:rFonts w:asciiTheme="majorHAnsi" w:hAnsiTheme="majorHAnsi" w:cstheme="majorHAnsi"/>
                <w:sz w:val="22"/>
                <w:szCs w:val="22"/>
              </w:rPr>
            </w:pPr>
          </w:p>
        </w:tc>
        <w:tc>
          <w:tcPr>
            <w:tcW w:w="2250" w:type="dxa"/>
          </w:tcPr>
          <w:p w14:paraId="321A437F" w14:textId="77777777" w:rsidR="009617D9" w:rsidRPr="004738FC" w:rsidRDefault="009617D9" w:rsidP="00C66A29">
            <w:pPr>
              <w:spacing w:before="60"/>
              <w:jc w:val="center"/>
              <w:rPr>
                <w:rFonts w:asciiTheme="majorHAnsi" w:hAnsiTheme="majorHAnsi" w:cstheme="majorHAnsi"/>
                <w:sz w:val="22"/>
                <w:szCs w:val="22"/>
              </w:rPr>
            </w:pPr>
          </w:p>
        </w:tc>
      </w:tr>
    </w:tbl>
    <w:p w14:paraId="64C78895" w14:textId="77777777" w:rsidR="009617D9" w:rsidRPr="004738FC" w:rsidRDefault="009617D9" w:rsidP="001F00DB">
      <w:pPr>
        <w:pBdr>
          <w:top w:val="single" w:sz="6" w:space="3"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 7</w:t>
      </w:r>
      <w:r w:rsidRPr="004738FC">
        <w:rPr>
          <w:rFonts w:asciiTheme="majorHAnsi" w:hAnsiTheme="majorHAnsi" w:cstheme="majorHAnsi"/>
          <w:sz w:val="22"/>
          <w:szCs w:val="22"/>
        </w:rPr>
        <w:t xml:space="preserve"> </w:t>
      </w:r>
      <w:r w:rsidRPr="001F00DB">
        <w:rPr>
          <w:rFonts w:asciiTheme="majorHAnsi" w:hAnsiTheme="majorHAnsi" w:cstheme="majorHAnsi"/>
          <w:b/>
          <w:sz w:val="22"/>
          <w:szCs w:val="22"/>
        </w:rPr>
        <w:t>– ECON5</w:t>
      </w:r>
    </w:p>
    <w:p w14:paraId="55CFA10E" w14:textId="77777777" w:rsidR="009617D9" w:rsidRPr="004738FC" w:rsidRDefault="009617D9" w:rsidP="009617D9">
      <w:pPr>
        <w:tabs>
          <w:tab w:val="left" w:pos="450"/>
          <w:tab w:val="left" w:pos="810"/>
          <w:tab w:val="left" w:pos="1080"/>
          <w:tab w:val="left" w:pos="1260"/>
          <w:tab w:val="left" w:pos="5040"/>
          <w:tab w:val="left" w:pos="5760"/>
          <w:tab w:val="right" w:pos="8460"/>
        </w:tabs>
        <w:ind w:left="900" w:right="-36" w:hanging="990"/>
        <w:rPr>
          <w:rFonts w:asciiTheme="majorHAnsi" w:hAnsiTheme="majorHAnsi" w:cstheme="majorHAnsi"/>
          <w:sz w:val="22"/>
          <w:szCs w:val="22"/>
        </w:rPr>
      </w:pPr>
      <w:r w:rsidRPr="004738FC">
        <w:rPr>
          <w:rFonts w:asciiTheme="majorHAnsi" w:hAnsiTheme="majorHAnsi" w:cstheme="majorHAnsi"/>
          <w:sz w:val="22"/>
          <w:szCs w:val="22"/>
        </w:rPr>
        <w:tab/>
        <w:t>c)</w:t>
      </w:r>
      <w:r w:rsidRPr="004738FC">
        <w:rPr>
          <w:rFonts w:asciiTheme="majorHAnsi" w:hAnsiTheme="majorHAnsi" w:cstheme="majorHAnsi"/>
          <w:sz w:val="22"/>
          <w:szCs w:val="22"/>
        </w:rPr>
        <w:tab/>
        <w:t>How many people do the above expenses cover?</w:t>
      </w:r>
    </w:p>
    <w:p w14:paraId="196289A1" w14:textId="77777777" w:rsidR="009617D9" w:rsidRPr="004738FC" w:rsidRDefault="009617D9" w:rsidP="009617D9">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Theme="majorHAnsi" w:hAnsiTheme="majorHAnsi" w:cstheme="majorHAnsi"/>
          <w:sz w:val="22"/>
          <w:szCs w:val="22"/>
        </w:rPr>
      </w:pP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t>Adults (18 years or over)</w:t>
      </w:r>
      <w:r w:rsidRPr="004738FC">
        <w:rPr>
          <w:rFonts w:asciiTheme="majorHAnsi" w:hAnsiTheme="majorHAnsi" w:cstheme="majorHAnsi"/>
          <w:sz w:val="22"/>
          <w:szCs w:val="22"/>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rPr>
        <w:tab/>
        <w:t xml:space="preserve">Children (under 18 years) </w:t>
      </w:r>
    </w:p>
    <w:p w14:paraId="74469C68" w14:textId="77777777" w:rsidR="009617D9" w:rsidRPr="004738FC" w:rsidRDefault="009617D9" w:rsidP="009617D9">
      <w:pPr>
        <w:tabs>
          <w:tab w:val="left" w:pos="1440"/>
          <w:tab w:val="left" w:pos="1530"/>
          <w:tab w:val="left" w:pos="3240"/>
          <w:tab w:val="left" w:pos="3960"/>
          <w:tab w:val="left" w:pos="4680"/>
          <w:tab w:val="left" w:pos="5040"/>
          <w:tab w:val="left" w:pos="5760"/>
          <w:tab w:val="left" w:pos="5850"/>
          <w:tab w:val="right" w:pos="7920"/>
          <w:tab w:val="right" w:pos="8640"/>
        </w:tabs>
        <w:spacing w:before="80"/>
        <w:ind w:left="1080" w:right="-43"/>
        <w:rPr>
          <w:rFonts w:asciiTheme="majorHAnsi" w:hAnsiTheme="majorHAnsi" w:cstheme="majorHAnsi"/>
          <w:sz w:val="22"/>
          <w:szCs w:val="22"/>
        </w:rPr>
      </w:pPr>
      <w:r w:rsidRPr="004738FC">
        <w:rPr>
          <w:rFonts w:asciiTheme="majorHAnsi" w:hAnsiTheme="majorHAnsi" w:cstheme="majorHAnsi"/>
          <w:sz w:val="22"/>
          <w:szCs w:val="22"/>
        </w:rPr>
        <w:t>Please write “0” if no children were covered by the expenditures.</w:t>
      </w:r>
    </w:p>
    <w:p w14:paraId="766B52D8" w14:textId="77777777" w:rsidR="009617D9" w:rsidRPr="004738FC" w:rsidRDefault="009617D9" w:rsidP="009617D9">
      <w:pPr>
        <w:tabs>
          <w:tab w:val="left" w:pos="450"/>
          <w:tab w:val="left" w:pos="1170"/>
          <w:tab w:val="left" w:pos="1260"/>
          <w:tab w:val="left" w:pos="2070"/>
          <w:tab w:val="left" w:pos="6030"/>
          <w:tab w:val="left" w:pos="6750"/>
          <w:tab w:val="right" w:pos="7920"/>
          <w:tab w:val="right" w:pos="8640"/>
        </w:tabs>
        <w:spacing w:line="240" w:lineRule="exact"/>
        <w:rPr>
          <w:rFonts w:asciiTheme="majorHAnsi" w:hAnsiTheme="majorHAnsi" w:cstheme="majorHAnsi"/>
        </w:rPr>
      </w:pPr>
    </w:p>
    <w:p w14:paraId="2A971329" w14:textId="0728C9A2" w:rsidR="009617D9" w:rsidRPr="004738FC" w:rsidRDefault="00162471" w:rsidP="009617D9">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right="666"/>
        <w:rPr>
          <w:rFonts w:asciiTheme="majorHAnsi" w:hAnsiTheme="majorHAnsi" w:cstheme="majorHAnsi"/>
          <w:sz w:val="22"/>
        </w:rPr>
      </w:pPr>
      <w:r w:rsidRPr="004738FC">
        <w:rPr>
          <w:rFonts w:asciiTheme="majorHAnsi" w:hAnsiTheme="majorHAnsi" w:cstheme="majorHAnsi"/>
          <w:b/>
          <w:sz w:val="22"/>
          <w:szCs w:val="22"/>
        </w:rPr>
        <w:t xml:space="preserve">TOPIC AREA </w:t>
      </w:r>
      <w:r w:rsidR="009617D9" w:rsidRPr="004738FC">
        <w:rPr>
          <w:rFonts w:asciiTheme="majorHAnsi" w:hAnsiTheme="majorHAnsi" w:cstheme="majorHAnsi"/>
          <w:b/>
          <w:sz w:val="22"/>
        </w:rPr>
        <w:t>3</w:t>
      </w:r>
      <w:r w:rsidR="009617D9" w:rsidRPr="004738FC">
        <w:rPr>
          <w:rFonts w:asciiTheme="majorHAnsi" w:hAnsiTheme="majorHAnsi" w:cstheme="majorHAnsi"/>
          <w:sz w:val="22"/>
        </w:rPr>
        <w:t xml:space="preserve"> </w:t>
      </w:r>
      <w:r w:rsidR="009617D9" w:rsidRPr="001F00DB">
        <w:rPr>
          <w:rFonts w:asciiTheme="majorHAnsi" w:hAnsiTheme="majorHAnsi" w:cstheme="majorHAnsi"/>
          <w:b/>
          <w:sz w:val="22"/>
        </w:rPr>
        <w:t>- TRIPC23</w:t>
      </w:r>
    </w:p>
    <w:p w14:paraId="00C6D0C2" w14:textId="66F5AC6A" w:rsidR="009617D9" w:rsidRPr="004738FC" w:rsidRDefault="00772B7B"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21</w:t>
      </w:r>
      <w:r w:rsidR="009617D9" w:rsidRPr="004738FC">
        <w:rPr>
          <w:rFonts w:asciiTheme="majorHAnsi" w:hAnsiTheme="majorHAnsi" w:cstheme="majorHAnsi"/>
          <w:sz w:val="22"/>
          <w:szCs w:val="22"/>
        </w:rPr>
        <w:t>.</w:t>
      </w:r>
      <w:r w:rsidR="009617D9" w:rsidRPr="004738FC">
        <w:rPr>
          <w:rFonts w:asciiTheme="majorHAnsi" w:hAnsiTheme="majorHAnsi" w:cstheme="majorHAnsi"/>
          <w:sz w:val="22"/>
          <w:szCs w:val="22"/>
        </w:rPr>
        <w:tab/>
      </w:r>
      <w:r w:rsidR="009617D9" w:rsidRPr="004738FC">
        <w:rPr>
          <w:rFonts w:asciiTheme="majorHAnsi" w:hAnsiTheme="majorHAnsi" w:cstheme="majorHAnsi"/>
          <w:sz w:val="22"/>
          <w:szCs w:val="22"/>
        </w:rPr>
        <w:tab/>
        <w:t xml:space="preserve">Please mark (•) all the communities in </w:t>
      </w:r>
      <w:r w:rsidR="009617D9" w:rsidRPr="004738FC">
        <w:rPr>
          <w:rFonts w:asciiTheme="majorHAnsi" w:hAnsiTheme="majorHAnsi" w:cstheme="majorHAnsi"/>
          <w:b/>
          <w:i/>
          <w:sz w:val="22"/>
          <w:szCs w:val="22"/>
        </w:rPr>
        <w:t>[SPECIFY PARK NAME]</w:t>
      </w:r>
      <w:r w:rsidR="009617D9" w:rsidRPr="004738FC">
        <w:rPr>
          <w:rFonts w:asciiTheme="majorHAnsi" w:hAnsiTheme="majorHAnsi" w:cstheme="majorHAnsi"/>
          <w:sz w:val="22"/>
          <w:szCs w:val="22"/>
        </w:rPr>
        <w:t xml:space="preserve"> area in which your personal group obtained support services on this visit. </w:t>
      </w:r>
    </w:p>
    <w:p w14:paraId="6643532E" w14:textId="689DF86F"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r w:rsidRPr="004738FC">
        <w:rPr>
          <w:rFonts w:asciiTheme="majorHAnsi" w:hAnsiTheme="majorHAnsi" w:cstheme="majorHAnsi"/>
          <w:sz w:val="22"/>
          <w:szCs w:val="22"/>
        </w:rPr>
        <w:tab/>
        <w:t xml:space="preserve">Did not use any services in listed communities </w:t>
      </w:r>
      <w:r w:rsidRPr="004738FC">
        <w:rPr>
          <w:rFonts w:asciiTheme="majorHAnsi" w:hAnsiTheme="majorHAnsi" w:cstheme="majorHAnsi"/>
          <w:sz w:val="22"/>
          <w:szCs w:val="22"/>
        </w:rPr>
        <w:sym w:font="Wingdings" w:char="F0E8"/>
      </w:r>
      <w:r w:rsidRPr="004738FC">
        <w:rPr>
          <w:rFonts w:asciiTheme="majorHAnsi" w:hAnsiTheme="majorHAnsi" w:cstheme="majorHAnsi"/>
          <w:sz w:val="22"/>
          <w:szCs w:val="22"/>
        </w:rPr>
        <w:t xml:space="preserve"> Go to </w:t>
      </w:r>
      <w:r w:rsidR="007A5104" w:rsidRPr="004738FC">
        <w:rPr>
          <w:rFonts w:asciiTheme="majorHAnsi" w:hAnsiTheme="majorHAnsi" w:cstheme="majorHAnsi"/>
          <w:sz w:val="22"/>
          <w:szCs w:val="22"/>
        </w:rPr>
        <w:t xml:space="preserve">Question </w:t>
      </w:r>
      <w:r w:rsidR="00772B7B" w:rsidRPr="004738FC">
        <w:rPr>
          <w:rFonts w:asciiTheme="majorHAnsi" w:hAnsiTheme="majorHAnsi" w:cstheme="majorHAnsi"/>
          <w:sz w:val="22"/>
          <w:szCs w:val="22"/>
        </w:rPr>
        <w:t>22</w:t>
      </w:r>
    </w:p>
    <w:tbl>
      <w:tblPr>
        <w:tblW w:w="92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
        <w:gridCol w:w="5742"/>
        <w:gridCol w:w="2070"/>
        <w:gridCol w:w="1386"/>
      </w:tblGrid>
      <w:tr w:rsidR="009617D9" w:rsidRPr="004738FC" w14:paraId="5E7DFB61" w14:textId="77777777" w:rsidTr="004738FC">
        <w:trPr>
          <w:gridBefore w:val="1"/>
          <w:gridAfter w:val="2"/>
          <w:wBefore w:w="18" w:type="dxa"/>
          <w:wAfter w:w="3456" w:type="dxa"/>
          <w:trHeight w:val="300"/>
        </w:trPr>
        <w:tc>
          <w:tcPr>
            <w:tcW w:w="5742" w:type="dxa"/>
            <w:vMerge w:val="restart"/>
            <w:tcBorders>
              <w:top w:val="nil"/>
              <w:left w:val="nil"/>
              <w:bottom w:val="nil"/>
              <w:right w:val="nil"/>
            </w:tcBorders>
            <w:vAlign w:val="bottom"/>
          </w:tcPr>
          <w:p w14:paraId="4070BE14" w14:textId="5C1993E6"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Service</w:t>
            </w:r>
          </w:p>
        </w:tc>
      </w:tr>
      <w:tr w:rsidR="009617D9" w:rsidRPr="004738FC" w14:paraId="1FCF0158" w14:textId="77777777" w:rsidTr="004738FC">
        <w:trPr>
          <w:gridBefore w:val="1"/>
          <w:wBefore w:w="18" w:type="dxa"/>
        </w:trPr>
        <w:tc>
          <w:tcPr>
            <w:tcW w:w="5742" w:type="dxa"/>
            <w:vMerge/>
            <w:tcBorders>
              <w:top w:val="nil"/>
              <w:left w:val="nil"/>
              <w:bottom w:val="nil"/>
              <w:right w:val="nil"/>
            </w:tcBorders>
          </w:tcPr>
          <w:p w14:paraId="22219ED1"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p>
        </w:tc>
        <w:tc>
          <w:tcPr>
            <w:tcW w:w="2070" w:type="dxa"/>
            <w:tcBorders>
              <w:top w:val="nil"/>
              <w:left w:val="nil"/>
              <w:bottom w:val="nil"/>
              <w:right w:val="nil"/>
            </w:tcBorders>
            <w:vAlign w:val="bottom"/>
          </w:tcPr>
          <w:p w14:paraId="421DF889" w14:textId="63324223"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Community</w:t>
            </w:r>
          </w:p>
        </w:tc>
        <w:tc>
          <w:tcPr>
            <w:tcW w:w="1386" w:type="dxa"/>
            <w:tcBorders>
              <w:top w:val="nil"/>
              <w:left w:val="nil"/>
              <w:bottom w:val="nil"/>
              <w:right w:val="nil"/>
            </w:tcBorders>
            <w:vAlign w:val="bottom"/>
          </w:tcPr>
          <w:p w14:paraId="12D481A1" w14:textId="0AF576AF"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 xml:space="preserve">Community </w:t>
            </w:r>
          </w:p>
        </w:tc>
      </w:tr>
      <w:tr w:rsidR="009617D9" w:rsidRPr="004738FC" w14:paraId="604E737A" w14:textId="77777777" w:rsidTr="004738FC">
        <w:trPr>
          <w:trHeight w:val="350"/>
        </w:trPr>
        <w:tc>
          <w:tcPr>
            <w:tcW w:w="5760" w:type="dxa"/>
            <w:gridSpan w:val="2"/>
            <w:tcBorders>
              <w:top w:val="single" w:sz="4" w:space="0" w:color="auto"/>
              <w:left w:val="nil"/>
              <w:bottom w:val="nil"/>
              <w:right w:val="nil"/>
            </w:tcBorders>
            <w:vAlign w:val="center"/>
          </w:tcPr>
          <w:p w14:paraId="63735F8A"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Buy gasoline</w:t>
            </w:r>
          </w:p>
        </w:tc>
        <w:tc>
          <w:tcPr>
            <w:tcW w:w="2070" w:type="dxa"/>
            <w:tcBorders>
              <w:top w:val="single" w:sz="4" w:space="0" w:color="auto"/>
              <w:left w:val="nil"/>
              <w:bottom w:val="nil"/>
              <w:right w:val="nil"/>
            </w:tcBorders>
            <w:vAlign w:val="center"/>
          </w:tcPr>
          <w:p w14:paraId="1519F903"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c>
          <w:tcPr>
            <w:tcW w:w="1386" w:type="dxa"/>
            <w:tcBorders>
              <w:top w:val="single" w:sz="4" w:space="0" w:color="auto"/>
              <w:left w:val="nil"/>
              <w:bottom w:val="nil"/>
              <w:right w:val="nil"/>
            </w:tcBorders>
            <w:vAlign w:val="center"/>
          </w:tcPr>
          <w:p w14:paraId="207291FA"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r>
      <w:tr w:rsidR="009617D9" w:rsidRPr="004738FC" w14:paraId="64078BCD" w14:textId="77777777" w:rsidTr="004738FC">
        <w:trPr>
          <w:trHeight w:val="360"/>
        </w:trPr>
        <w:tc>
          <w:tcPr>
            <w:tcW w:w="5760" w:type="dxa"/>
            <w:gridSpan w:val="2"/>
            <w:tcBorders>
              <w:top w:val="nil"/>
              <w:left w:val="nil"/>
              <w:bottom w:val="nil"/>
              <w:right w:val="nil"/>
            </w:tcBorders>
            <w:vAlign w:val="center"/>
          </w:tcPr>
          <w:p w14:paraId="3CB0F7D9"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 xml:space="preserve">Buy groceries </w:t>
            </w:r>
          </w:p>
        </w:tc>
        <w:tc>
          <w:tcPr>
            <w:tcW w:w="2070" w:type="dxa"/>
            <w:tcBorders>
              <w:top w:val="nil"/>
              <w:left w:val="nil"/>
              <w:bottom w:val="nil"/>
              <w:right w:val="nil"/>
            </w:tcBorders>
            <w:vAlign w:val="center"/>
          </w:tcPr>
          <w:p w14:paraId="495EF5A3"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c>
          <w:tcPr>
            <w:tcW w:w="1386" w:type="dxa"/>
            <w:tcBorders>
              <w:top w:val="nil"/>
              <w:left w:val="nil"/>
              <w:bottom w:val="nil"/>
              <w:right w:val="nil"/>
            </w:tcBorders>
            <w:vAlign w:val="center"/>
          </w:tcPr>
          <w:p w14:paraId="5B023937"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r>
      <w:tr w:rsidR="009617D9" w:rsidRPr="004738FC" w14:paraId="1EA0F84A" w14:textId="77777777" w:rsidTr="004738FC">
        <w:trPr>
          <w:trHeight w:val="360"/>
        </w:trPr>
        <w:tc>
          <w:tcPr>
            <w:tcW w:w="5760" w:type="dxa"/>
            <w:gridSpan w:val="2"/>
            <w:tcBorders>
              <w:top w:val="nil"/>
              <w:left w:val="nil"/>
              <w:bottom w:val="nil"/>
              <w:right w:val="nil"/>
            </w:tcBorders>
            <w:vAlign w:val="center"/>
          </w:tcPr>
          <w:p w14:paraId="108B10F1"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Buy photography/art supplies</w:t>
            </w:r>
          </w:p>
        </w:tc>
        <w:tc>
          <w:tcPr>
            <w:tcW w:w="2070" w:type="dxa"/>
            <w:tcBorders>
              <w:top w:val="nil"/>
              <w:left w:val="nil"/>
              <w:bottom w:val="nil"/>
              <w:right w:val="nil"/>
            </w:tcBorders>
            <w:vAlign w:val="center"/>
          </w:tcPr>
          <w:p w14:paraId="521D233B"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c>
          <w:tcPr>
            <w:tcW w:w="1386" w:type="dxa"/>
            <w:tcBorders>
              <w:top w:val="nil"/>
              <w:left w:val="nil"/>
              <w:bottom w:val="nil"/>
              <w:right w:val="nil"/>
            </w:tcBorders>
            <w:vAlign w:val="center"/>
          </w:tcPr>
          <w:p w14:paraId="42DD8126"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r>
      <w:tr w:rsidR="009617D9" w:rsidRPr="004738FC" w14:paraId="3D94EF96" w14:textId="77777777" w:rsidTr="004738FC">
        <w:trPr>
          <w:trHeight w:val="630"/>
        </w:trPr>
        <w:tc>
          <w:tcPr>
            <w:tcW w:w="5760" w:type="dxa"/>
            <w:gridSpan w:val="2"/>
            <w:tcBorders>
              <w:top w:val="nil"/>
              <w:left w:val="nil"/>
              <w:bottom w:val="nil"/>
              <w:right w:val="nil"/>
            </w:tcBorders>
            <w:vAlign w:val="center"/>
          </w:tcPr>
          <w:p w14:paraId="2061E85B" w14:textId="3DF49F78"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Buy recreational equipment/supplies</w:t>
            </w:r>
          </w:p>
        </w:tc>
        <w:tc>
          <w:tcPr>
            <w:tcW w:w="2070" w:type="dxa"/>
            <w:tcBorders>
              <w:top w:val="nil"/>
              <w:left w:val="nil"/>
              <w:bottom w:val="nil"/>
              <w:right w:val="nil"/>
            </w:tcBorders>
            <w:vAlign w:val="center"/>
          </w:tcPr>
          <w:p w14:paraId="2B724A5D"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c>
          <w:tcPr>
            <w:tcW w:w="1386" w:type="dxa"/>
            <w:tcBorders>
              <w:top w:val="nil"/>
              <w:left w:val="nil"/>
              <w:bottom w:val="nil"/>
              <w:right w:val="nil"/>
            </w:tcBorders>
            <w:vAlign w:val="center"/>
          </w:tcPr>
          <w:p w14:paraId="5A9B979E"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r>
      <w:tr w:rsidR="009617D9" w:rsidRPr="004738FC" w14:paraId="2ED7BAD3" w14:textId="77777777" w:rsidTr="004738FC">
        <w:trPr>
          <w:trHeight w:val="459"/>
        </w:trPr>
        <w:tc>
          <w:tcPr>
            <w:tcW w:w="5760" w:type="dxa"/>
            <w:gridSpan w:val="2"/>
            <w:tcBorders>
              <w:top w:val="nil"/>
              <w:left w:val="nil"/>
              <w:bottom w:val="nil"/>
              <w:right w:val="nil"/>
            </w:tcBorders>
            <w:vAlign w:val="center"/>
          </w:tcPr>
          <w:p w14:paraId="15B82CCE"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 xml:space="preserve">Eat a meal </w:t>
            </w:r>
          </w:p>
        </w:tc>
        <w:tc>
          <w:tcPr>
            <w:tcW w:w="2070" w:type="dxa"/>
            <w:tcBorders>
              <w:top w:val="nil"/>
              <w:left w:val="nil"/>
              <w:bottom w:val="nil"/>
              <w:right w:val="nil"/>
            </w:tcBorders>
            <w:vAlign w:val="center"/>
          </w:tcPr>
          <w:p w14:paraId="4BF461A1"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c>
          <w:tcPr>
            <w:tcW w:w="1386" w:type="dxa"/>
            <w:tcBorders>
              <w:top w:val="nil"/>
              <w:left w:val="nil"/>
              <w:bottom w:val="nil"/>
              <w:right w:val="nil"/>
            </w:tcBorders>
            <w:vAlign w:val="center"/>
          </w:tcPr>
          <w:p w14:paraId="7952470F"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r>
      <w:tr w:rsidR="009617D9" w:rsidRPr="004738FC" w14:paraId="146C8F83" w14:textId="77777777" w:rsidTr="004738FC">
        <w:tc>
          <w:tcPr>
            <w:tcW w:w="5760" w:type="dxa"/>
            <w:gridSpan w:val="2"/>
            <w:tcBorders>
              <w:top w:val="nil"/>
              <w:left w:val="nil"/>
              <w:bottom w:val="nil"/>
              <w:right w:val="nil"/>
            </w:tcBorders>
            <w:vAlign w:val="center"/>
          </w:tcPr>
          <w:p w14:paraId="2526F1C4" w14:textId="6C9690A3"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Guide services (hunting, fishing, etc.)</w:t>
            </w:r>
          </w:p>
        </w:tc>
        <w:tc>
          <w:tcPr>
            <w:tcW w:w="2070" w:type="dxa"/>
            <w:tcBorders>
              <w:top w:val="nil"/>
              <w:left w:val="nil"/>
              <w:bottom w:val="nil"/>
              <w:right w:val="nil"/>
            </w:tcBorders>
            <w:vAlign w:val="center"/>
          </w:tcPr>
          <w:p w14:paraId="77784FE2"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c>
          <w:tcPr>
            <w:tcW w:w="1386" w:type="dxa"/>
            <w:tcBorders>
              <w:top w:val="nil"/>
              <w:left w:val="nil"/>
              <w:bottom w:val="nil"/>
              <w:right w:val="nil"/>
            </w:tcBorders>
            <w:vAlign w:val="center"/>
          </w:tcPr>
          <w:p w14:paraId="5D9D7D26"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r>
      <w:tr w:rsidR="009617D9" w:rsidRPr="004738FC" w14:paraId="086919B8" w14:textId="77777777" w:rsidTr="004738FC">
        <w:trPr>
          <w:trHeight w:val="369"/>
        </w:trPr>
        <w:tc>
          <w:tcPr>
            <w:tcW w:w="5760" w:type="dxa"/>
            <w:gridSpan w:val="2"/>
            <w:tcBorders>
              <w:top w:val="nil"/>
              <w:left w:val="nil"/>
              <w:bottom w:val="nil"/>
              <w:right w:val="nil"/>
            </w:tcBorders>
            <w:vAlign w:val="center"/>
          </w:tcPr>
          <w:p w14:paraId="23CA6344" w14:textId="6737B972"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Obtain travel/ tourist information</w:t>
            </w:r>
          </w:p>
        </w:tc>
        <w:tc>
          <w:tcPr>
            <w:tcW w:w="2070" w:type="dxa"/>
            <w:tcBorders>
              <w:top w:val="nil"/>
              <w:left w:val="nil"/>
              <w:bottom w:val="nil"/>
              <w:right w:val="nil"/>
            </w:tcBorders>
            <w:vAlign w:val="center"/>
          </w:tcPr>
          <w:p w14:paraId="3E62D588"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c>
          <w:tcPr>
            <w:tcW w:w="1386" w:type="dxa"/>
            <w:tcBorders>
              <w:top w:val="nil"/>
              <w:left w:val="nil"/>
              <w:bottom w:val="nil"/>
              <w:right w:val="nil"/>
            </w:tcBorders>
            <w:vAlign w:val="center"/>
          </w:tcPr>
          <w:p w14:paraId="70A6A589"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r>
      <w:tr w:rsidR="009617D9" w:rsidRPr="004738FC" w14:paraId="3A63392F" w14:textId="77777777" w:rsidTr="004738FC">
        <w:trPr>
          <w:trHeight w:val="369"/>
        </w:trPr>
        <w:tc>
          <w:tcPr>
            <w:tcW w:w="5760" w:type="dxa"/>
            <w:gridSpan w:val="2"/>
            <w:tcBorders>
              <w:top w:val="nil"/>
              <w:left w:val="nil"/>
              <w:bottom w:val="nil"/>
              <w:right w:val="nil"/>
            </w:tcBorders>
            <w:vAlign w:val="center"/>
          </w:tcPr>
          <w:p w14:paraId="430C5CAC"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Shop</w:t>
            </w:r>
          </w:p>
        </w:tc>
        <w:tc>
          <w:tcPr>
            <w:tcW w:w="2070" w:type="dxa"/>
            <w:tcBorders>
              <w:top w:val="nil"/>
              <w:left w:val="nil"/>
              <w:bottom w:val="nil"/>
              <w:right w:val="nil"/>
            </w:tcBorders>
            <w:vAlign w:val="center"/>
          </w:tcPr>
          <w:p w14:paraId="1A875894"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c>
          <w:tcPr>
            <w:tcW w:w="1386" w:type="dxa"/>
            <w:tcBorders>
              <w:top w:val="nil"/>
              <w:left w:val="nil"/>
              <w:bottom w:val="nil"/>
              <w:right w:val="nil"/>
            </w:tcBorders>
            <w:vAlign w:val="center"/>
          </w:tcPr>
          <w:p w14:paraId="555DD319"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r>
      <w:tr w:rsidR="009617D9" w:rsidRPr="004738FC" w14:paraId="35B4BCC3" w14:textId="77777777" w:rsidTr="004738FC">
        <w:tc>
          <w:tcPr>
            <w:tcW w:w="5760" w:type="dxa"/>
            <w:gridSpan w:val="2"/>
            <w:tcBorders>
              <w:top w:val="nil"/>
              <w:left w:val="nil"/>
              <w:bottom w:val="nil"/>
              <w:right w:val="nil"/>
            </w:tcBorders>
            <w:vAlign w:val="center"/>
          </w:tcPr>
          <w:p w14:paraId="0B95A010" w14:textId="5FD22A8C"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Stay overnight in a campground/RV park</w:t>
            </w:r>
          </w:p>
        </w:tc>
        <w:tc>
          <w:tcPr>
            <w:tcW w:w="2070" w:type="dxa"/>
            <w:tcBorders>
              <w:top w:val="nil"/>
              <w:left w:val="nil"/>
              <w:bottom w:val="nil"/>
              <w:right w:val="nil"/>
            </w:tcBorders>
            <w:vAlign w:val="center"/>
          </w:tcPr>
          <w:p w14:paraId="1B1012A3"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c>
          <w:tcPr>
            <w:tcW w:w="1386" w:type="dxa"/>
            <w:tcBorders>
              <w:top w:val="nil"/>
              <w:left w:val="nil"/>
              <w:bottom w:val="nil"/>
              <w:right w:val="nil"/>
            </w:tcBorders>
            <w:vAlign w:val="center"/>
          </w:tcPr>
          <w:p w14:paraId="52A7BDCC"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r>
      <w:tr w:rsidR="009617D9" w:rsidRPr="004738FC" w14:paraId="5D4CD05E" w14:textId="77777777" w:rsidTr="004738FC">
        <w:tc>
          <w:tcPr>
            <w:tcW w:w="5760" w:type="dxa"/>
            <w:gridSpan w:val="2"/>
            <w:tcBorders>
              <w:top w:val="nil"/>
              <w:left w:val="nil"/>
              <w:bottom w:val="nil"/>
              <w:right w:val="nil"/>
            </w:tcBorders>
            <w:vAlign w:val="center"/>
          </w:tcPr>
          <w:p w14:paraId="71BA674B" w14:textId="643809E6"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lastRenderedPageBreak/>
              <w:t>Stay overnight in a motel/hotel/B&amp;B/etc.</w:t>
            </w:r>
          </w:p>
        </w:tc>
        <w:tc>
          <w:tcPr>
            <w:tcW w:w="2070" w:type="dxa"/>
            <w:tcBorders>
              <w:top w:val="nil"/>
              <w:left w:val="nil"/>
              <w:bottom w:val="nil"/>
              <w:right w:val="nil"/>
            </w:tcBorders>
            <w:vAlign w:val="center"/>
          </w:tcPr>
          <w:p w14:paraId="4C82EAFE"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c>
          <w:tcPr>
            <w:tcW w:w="1386" w:type="dxa"/>
            <w:tcBorders>
              <w:top w:val="nil"/>
              <w:left w:val="nil"/>
              <w:bottom w:val="nil"/>
              <w:right w:val="nil"/>
            </w:tcBorders>
            <w:vAlign w:val="center"/>
          </w:tcPr>
          <w:p w14:paraId="557DEC30"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r>
      <w:tr w:rsidR="009617D9" w:rsidRPr="004738FC" w14:paraId="07D402BE" w14:textId="77777777" w:rsidTr="004738FC">
        <w:tc>
          <w:tcPr>
            <w:tcW w:w="5760" w:type="dxa"/>
            <w:gridSpan w:val="2"/>
            <w:tcBorders>
              <w:top w:val="nil"/>
              <w:left w:val="nil"/>
              <w:bottom w:val="nil"/>
              <w:right w:val="nil"/>
            </w:tcBorders>
            <w:vAlign w:val="center"/>
          </w:tcPr>
          <w:p w14:paraId="66E294BE" w14:textId="4C433552"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 xml:space="preserve">Use sport facilities (golf course, archery range, etc.) </w:t>
            </w:r>
          </w:p>
        </w:tc>
        <w:tc>
          <w:tcPr>
            <w:tcW w:w="2070" w:type="dxa"/>
            <w:tcBorders>
              <w:top w:val="nil"/>
              <w:left w:val="nil"/>
              <w:bottom w:val="nil"/>
              <w:right w:val="nil"/>
            </w:tcBorders>
            <w:vAlign w:val="center"/>
          </w:tcPr>
          <w:p w14:paraId="171C673C"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c>
          <w:tcPr>
            <w:tcW w:w="1386" w:type="dxa"/>
            <w:tcBorders>
              <w:top w:val="nil"/>
              <w:left w:val="nil"/>
              <w:bottom w:val="nil"/>
              <w:right w:val="nil"/>
            </w:tcBorders>
            <w:vAlign w:val="center"/>
          </w:tcPr>
          <w:p w14:paraId="37B12BB5"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r>
      <w:tr w:rsidR="009617D9" w:rsidRPr="004738FC" w14:paraId="30FFF4D0" w14:textId="77777777" w:rsidTr="004738FC">
        <w:trPr>
          <w:trHeight w:val="378"/>
        </w:trPr>
        <w:tc>
          <w:tcPr>
            <w:tcW w:w="5760" w:type="dxa"/>
            <w:gridSpan w:val="2"/>
            <w:tcBorders>
              <w:top w:val="nil"/>
              <w:left w:val="nil"/>
              <w:bottom w:val="nil"/>
              <w:right w:val="nil"/>
            </w:tcBorders>
            <w:vAlign w:val="center"/>
          </w:tcPr>
          <w:p w14:paraId="6B79DBDB"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Visit art gallery/ museums</w:t>
            </w:r>
          </w:p>
        </w:tc>
        <w:tc>
          <w:tcPr>
            <w:tcW w:w="2070" w:type="dxa"/>
            <w:tcBorders>
              <w:top w:val="nil"/>
              <w:left w:val="nil"/>
              <w:bottom w:val="nil"/>
              <w:right w:val="nil"/>
            </w:tcBorders>
            <w:vAlign w:val="center"/>
          </w:tcPr>
          <w:p w14:paraId="06284AE7"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c>
          <w:tcPr>
            <w:tcW w:w="1386" w:type="dxa"/>
            <w:tcBorders>
              <w:top w:val="nil"/>
              <w:left w:val="nil"/>
              <w:bottom w:val="nil"/>
              <w:right w:val="nil"/>
            </w:tcBorders>
            <w:vAlign w:val="center"/>
          </w:tcPr>
          <w:p w14:paraId="52CE3F4E"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r>
      <w:tr w:rsidR="009617D9" w:rsidRPr="004738FC" w14:paraId="0C21F022" w14:textId="77777777" w:rsidTr="004738FC">
        <w:trPr>
          <w:trHeight w:val="557"/>
        </w:trPr>
        <w:tc>
          <w:tcPr>
            <w:tcW w:w="5760" w:type="dxa"/>
            <w:gridSpan w:val="2"/>
            <w:tcBorders>
              <w:top w:val="nil"/>
              <w:left w:val="nil"/>
              <w:bottom w:val="single" w:sz="4" w:space="0" w:color="auto"/>
              <w:right w:val="nil"/>
            </w:tcBorders>
            <w:vAlign w:val="center"/>
          </w:tcPr>
          <w:p w14:paraId="665FAAD3"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Other (Please specify below)</w:t>
            </w:r>
          </w:p>
        </w:tc>
        <w:tc>
          <w:tcPr>
            <w:tcW w:w="2070" w:type="dxa"/>
            <w:tcBorders>
              <w:top w:val="nil"/>
              <w:left w:val="nil"/>
              <w:bottom w:val="single" w:sz="4" w:space="0" w:color="auto"/>
              <w:right w:val="nil"/>
            </w:tcBorders>
            <w:vAlign w:val="center"/>
          </w:tcPr>
          <w:p w14:paraId="6D1475AA"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c>
          <w:tcPr>
            <w:tcW w:w="1386" w:type="dxa"/>
            <w:tcBorders>
              <w:top w:val="nil"/>
              <w:left w:val="nil"/>
              <w:bottom w:val="single" w:sz="4" w:space="0" w:color="auto"/>
              <w:right w:val="nil"/>
            </w:tcBorders>
            <w:vAlign w:val="center"/>
          </w:tcPr>
          <w:p w14:paraId="44F2F677"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O</w:t>
            </w:r>
          </w:p>
        </w:tc>
      </w:tr>
    </w:tbl>
    <w:p w14:paraId="5D8AB1C5" w14:textId="77777777" w:rsidR="009617D9" w:rsidRPr="004738FC" w:rsidRDefault="009617D9" w:rsidP="009B03BD">
      <w:pPr>
        <w:tabs>
          <w:tab w:val="right" w:pos="8640"/>
        </w:tabs>
        <w:spacing w:after="60" w:line="240" w:lineRule="exact"/>
        <w:ind w:left="446" w:hanging="446"/>
        <w:rPr>
          <w:rFonts w:asciiTheme="majorHAnsi" w:hAnsiTheme="majorHAnsi" w:cstheme="majorHAnsi"/>
          <w:sz w:val="22"/>
          <w:szCs w:val="22"/>
        </w:rPr>
      </w:pPr>
    </w:p>
    <w:p w14:paraId="46C6B71C" w14:textId="44D05C41" w:rsidR="007C3448" w:rsidRPr="004738FC" w:rsidRDefault="00C42899" w:rsidP="007C3448">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sidRPr="004738FC">
        <w:rPr>
          <w:rFonts w:asciiTheme="majorHAnsi" w:hAnsiTheme="majorHAnsi" w:cstheme="majorHAnsi"/>
          <w:b/>
          <w:sz w:val="22"/>
          <w:szCs w:val="22"/>
        </w:rPr>
        <w:t>TOPIC AREA</w:t>
      </w:r>
      <w:r w:rsidR="007C3448" w:rsidRPr="004738FC">
        <w:rPr>
          <w:rFonts w:asciiTheme="majorHAnsi" w:hAnsiTheme="majorHAnsi" w:cstheme="majorHAnsi"/>
          <w:b/>
          <w:sz w:val="22"/>
          <w:szCs w:val="22"/>
        </w:rPr>
        <w:t xml:space="preserve"> </w:t>
      </w:r>
      <w:r w:rsidR="007C3448" w:rsidRPr="004738FC">
        <w:rPr>
          <w:rFonts w:asciiTheme="majorHAnsi" w:hAnsiTheme="majorHAnsi" w:cstheme="majorHAnsi"/>
          <w:b/>
          <w:bCs/>
          <w:sz w:val="22"/>
          <w:szCs w:val="22"/>
        </w:rPr>
        <w:t>3</w:t>
      </w:r>
      <w:r w:rsidR="007C3448" w:rsidRPr="004738FC">
        <w:rPr>
          <w:rFonts w:asciiTheme="majorHAnsi" w:hAnsiTheme="majorHAnsi" w:cstheme="majorHAnsi"/>
          <w:bCs/>
          <w:sz w:val="22"/>
          <w:szCs w:val="22"/>
        </w:rPr>
        <w:t xml:space="preserve"> </w:t>
      </w:r>
      <w:r w:rsidR="007C3448" w:rsidRPr="001F00DB">
        <w:rPr>
          <w:rFonts w:asciiTheme="majorHAnsi" w:hAnsiTheme="majorHAnsi" w:cstheme="majorHAnsi"/>
          <w:b/>
          <w:bCs/>
          <w:sz w:val="22"/>
          <w:szCs w:val="22"/>
        </w:rPr>
        <w:t>– TRIPC21</w:t>
      </w:r>
    </w:p>
    <w:p w14:paraId="77ECD549" w14:textId="2402C1E5" w:rsidR="00955C5D" w:rsidRPr="004738FC" w:rsidRDefault="00772B7B" w:rsidP="00955C5D">
      <w:pPr>
        <w:tabs>
          <w:tab w:val="left" w:pos="450"/>
          <w:tab w:val="left" w:pos="720"/>
        </w:tabs>
        <w:ind w:left="720" w:right="-54" w:hanging="720"/>
        <w:rPr>
          <w:rFonts w:asciiTheme="majorHAnsi" w:hAnsiTheme="majorHAnsi" w:cstheme="majorHAnsi"/>
          <w:sz w:val="22"/>
          <w:szCs w:val="22"/>
        </w:rPr>
      </w:pPr>
      <w:r w:rsidRPr="004738FC">
        <w:rPr>
          <w:rFonts w:asciiTheme="majorHAnsi" w:hAnsiTheme="majorHAnsi" w:cstheme="majorHAnsi"/>
          <w:sz w:val="22"/>
          <w:szCs w:val="22"/>
        </w:rPr>
        <w:t>22</w:t>
      </w:r>
      <w:r w:rsidR="00955C5D" w:rsidRPr="004738FC">
        <w:rPr>
          <w:rFonts w:asciiTheme="majorHAnsi" w:hAnsiTheme="majorHAnsi" w:cstheme="majorHAnsi"/>
          <w:sz w:val="22"/>
          <w:szCs w:val="22"/>
        </w:rPr>
        <w:t>.</w:t>
      </w:r>
      <w:r w:rsidR="00955C5D" w:rsidRPr="004738FC">
        <w:rPr>
          <w:rFonts w:asciiTheme="majorHAnsi" w:hAnsiTheme="majorHAnsi" w:cstheme="majorHAnsi"/>
          <w:sz w:val="22"/>
          <w:szCs w:val="22"/>
        </w:rPr>
        <w:tab/>
        <w:t>a)</w:t>
      </w:r>
      <w:r w:rsidR="00955C5D" w:rsidRPr="004738FC">
        <w:rPr>
          <w:rFonts w:asciiTheme="majorHAnsi" w:hAnsiTheme="majorHAnsi" w:cstheme="majorHAnsi"/>
          <w:sz w:val="22"/>
          <w:szCs w:val="22"/>
        </w:rPr>
        <w:tab/>
        <w:t xml:space="preserve">On this visit to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00955C5D" w:rsidRPr="004738FC">
        <w:rPr>
          <w:rFonts w:asciiTheme="majorHAnsi" w:hAnsiTheme="majorHAnsi" w:cstheme="majorHAnsi"/>
          <w:sz w:val="22"/>
          <w:szCs w:val="22"/>
        </w:rPr>
        <w:t>, w</w:t>
      </w:r>
      <w:r w:rsidR="00A34BDF" w:rsidRPr="004738FC">
        <w:rPr>
          <w:rFonts w:asciiTheme="majorHAnsi" w:hAnsiTheme="majorHAnsi" w:cstheme="majorHAnsi"/>
          <w:sz w:val="22"/>
          <w:szCs w:val="22"/>
        </w:rPr>
        <w:t>ere</w:t>
      </w:r>
      <w:r w:rsidR="00955C5D" w:rsidRPr="004738FC">
        <w:rPr>
          <w:rFonts w:asciiTheme="majorHAnsi" w:hAnsiTheme="majorHAnsi" w:cstheme="majorHAnsi"/>
          <w:sz w:val="22"/>
          <w:szCs w:val="22"/>
        </w:rPr>
        <w:t xml:space="preserve"> there any support services or products that your personal group needed but </w:t>
      </w:r>
      <w:r w:rsidR="00A34BDF" w:rsidRPr="004738FC">
        <w:rPr>
          <w:rFonts w:asciiTheme="majorHAnsi" w:hAnsiTheme="majorHAnsi" w:cstheme="majorHAnsi"/>
          <w:sz w:val="22"/>
          <w:szCs w:val="22"/>
        </w:rPr>
        <w:t xml:space="preserve">were </w:t>
      </w:r>
      <w:r w:rsidR="00955C5D" w:rsidRPr="004738FC">
        <w:rPr>
          <w:rFonts w:asciiTheme="majorHAnsi" w:hAnsiTheme="majorHAnsi" w:cstheme="majorHAnsi"/>
          <w:sz w:val="22"/>
          <w:szCs w:val="22"/>
        </w:rPr>
        <w:t>not available inside the park or in the area (within 50 miles of any entrance point)?</w:t>
      </w:r>
    </w:p>
    <w:p w14:paraId="53BF504C" w14:textId="44AA2116" w:rsidR="00955C5D" w:rsidRPr="004738FC" w:rsidRDefault="00955C5D" w:rsidP="00955C5D">
      <w:pPr>
        <w:tabs>
          <w:tab w:val="left" w:pos="720"/>
          <w:tab w:val="left" w:pos="1530"/>
          <w:tab w:val="left" w:pos="4320"/>
          <w:tab w:val="left" w:pos="4860"/>
          <w:tab w:val="left" w:pos="5130"/>
          <w:tab w:val="left" w:pos="5850"/>
          <w:tab w:val="left" w:pos="6930"/>
          <w:tab w:val="left" w:pos="7740"/>
          <w:tab w:val="left" w:pos="7830"/>
        </w:tabs>
        <w:spacing w:before="120" w:line="360" w:lineRule="auto"/>
        <w:ind w:left="446"/>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pacing w:val="-20"/>
          <w:w w:val="150"/>
          <w:sz w:val="22"/>
          <w:szCs w:val="22"/>
        </w:rPr>
        <w:tab/>
      </w:r>
      <w:r w:rsidRPr="004738FC">
        <w:rPr>
          <w:rFonts w:asciiTheme="majorHAnsi" w:hAnsiTheme="majorHAnsi" w:cstheme="majorHAnsi"/>
          <w:sz w:val="22"/>
          <w:szCs w:val="22"/>
        </w:rPr>
        <w:t>Yes</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No</w:t>
      </w:r>
      <w:r w:rsidR="007C3448" w:rsidRPr="004738FC">
        <w:rPr>
          <w:rFonts w:asciiTheme="majorHAnsi" w:hAnsiTheme="majorHAnsi" w:cstheme="majorHAnsi"/>
          <w:sz w:val="22"/>
          <w:szCs w:val="22"/>
        </w:rPr>
        <w:t xml:space="preserve"> </w:t>
      </w:r>
      <w:r w:rsidRPr="004738FC">
        <w:rPr>
          <w:rFonts w:asciiTheme="majorHAnsi" w:hAnsiTheme="majorHAnsi" w:cstheme="majorHAnsi"/>
          <w:sz w:val="22"/>
          <w:szCs w:val="22"/>
        </w:rPr>
        <w:sym w:font="Wingdings" w:char="F0E8"/>
      </w:r>
      <w:r w:rsidRPr="004738FC">
        <w:rPr>
          <w:rFonts w:asciiTheme="majorHAnsi" w:hAnsiTheme="majorHAnsi" w:cstheme="majorHAnsi"/>
          <w:sz w:val="22"/>
          <w:szCs w:val="22"/>
        </w:rPr>
        <w:t xml:space="preserve"> </w:t>
      </w:r>
      <w:r w:rsidRPr="004738FC">
        <w:rPr>
          <w:rFonts w:asciiTheme="majorHAnsi" w:hAnsiTheme="majorHAnsi" w:cstheme="majorHAnsi"/>
          <w:b/>
          <w:sz w:val="22"/>
          <w:szCs w:val="22"/>
        </w:rPr>
        <w:t xml:space="preserve">Go to Question </w:t>
      </w:r>
      <w:r w:rsidR="00645FA2" w:rsidRPr="004738FC">
        <w:rPr>
          <w:rFonts w:asciiTheme="majorHAnsi" w:hAnsiTheme="majorHAnsi" w:cstheme="majorHAnsi"/>
          <w:b/>
          <w:sz w:val="22"/>
          <w:szCs w:val="22"/>
        </w:rPr>
        <w:t>2</w:t>
      </w:r>
      <w:r w:rsidR="00772B7B" w:rsidRPr="004738FC">
        <w:rPr>
          <w:rFonts w:asciiTheme="majorHAnsi" w:hAnsiTheme="majorHAnsi" w:cstheme="majorHAnsi"/>
          <w:b/>
          <w:sz w:val="22"/>
          <w:szCs w:val="22"/>
        </w:rPr>
        <w:t>3</w:t>
      </w:r>
    </w:p>
    <w:p w14:paraId="1FD4FB82" w14:textId="495E8C0D" w:rsidR="007C3448" w:rsidRPr="004738FC" w:rsidRDefault="00C42899" w:rsidP="007C3448">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sidRPr="004738FC">
        <w:rPr>
          <w:rFonts w:asciiTheme="majorHAnsi" w:hAnsiTheme="majorHAnsi" w:cstheme="majorHAnsi"/>
          <w:b/>
          <w:sz w:val="22"/>
          <w:szCs w:val="22"/>
        </w:rPr>
        <w:t>TOPIC AREA</w:t>
      </w:r>
      <w:r w:rsidR="007C3448" w:rsidRPr="004738FC">
        <w:rPr>
          <w:rFonts w:asciiTheme="majorHAnsi" w:hAnsiTheme="majorHAnsi" w:cstheme="majorHAnsi"/>
          <w:b/>
          <w:sz w:val="22"/>
          <w:szCs w:val="22"/>
        </w:rPr>
        <w:t xml:space="preserve"> </w:t>
      </w:r>
      <w:r w:rsidR="007C3448" w:rsidRPr="004738FC">
        <w:rPr>
          <w:rFonts w:asciiTheme="majorHAnsi" w:hAnsiTheme="majorHAnsi" w:cstheme="majorHAnsi"/>
          <w:b/>
          <w:bCs/>
          <w:sz w:val="22"/>
          <w:szCs w:val="22"/>
        </w:rPr>
        <w:t>3</w:t>
      </w:r>
      <w:r w:rsidR="007C3448" w:rsidRPr="004738FC">
        <w:rPr>
          <w:rFonts w:asciiTheme="majorHAnsi" w:hAnsiTheme="majorHAnsi" w:cstheme="majorHAnsi"/>
          <w:bCs/>
          <w:sz w:val="22"/>
          <w:szCs w:val="22"/>
        </w:rPr>
        <w:t xml:space="preserve"> </w:t>
      </w:r>
      <w:r w:rsidR="007C3448" w:rsidRPr="001F00DB">
        <w:rPr>
          <w:rFonts w:asciiTheme="majorHAnsi" w:hAnsiTheme="majorHAnsi" w:cstheme="majorHAnsi"/>
          <w:b/>
          <w:bCs/>
          <w:sz w:val="22"/>
          <w:szCs w:val="22"/>
        </w:rPr>
        <w:t>– TRIPC22</w:t>
      </w:r>
    </w:p>
    <w:p w14:paraId="6D785A55" w14:textId="7F064040" w:rsidR="00955C5D" w:rsidRPr="004738FC" w:rsidRDefault="00955C5D" w:rsidP="00955C5D">
      <w:pPr>
        <w:tabs>
          <w:tab w:val="left" w:pos="450"/>
          <w:tab w:val="left" w:pos="720"/>
          <w:tab w:val="left" w:pos="1530"/>
        </w:tabs>
        <w:autoSpaceDE w:val="0"/>
        <w:autoSpaceDN w:val="0"/>
        <w:adjustRightInd w:val="0"/>
        <w:spacing w:line="280" w:lineRule="exact"/>
        <w:ind w:left="720" w:hanging="720"/>
        <w:rPr>
          <w:rFonts w:asciiTheme="majorHAnsi" w:hAnsiTheme="majorHAnsi" w:cstheme="majorHAnsi"/>
          <w:sz w:val="22"/>
          <w:szCs w:val="22"/>
        </w:rPr>
      </w:pPr>
      <w:r w:rsidRPr="004738FC">
        <w:rPr>
          <w:rFonts w:asciiTheme="majorHAnsi" w:hAnsiTheme="majorHAnsi" w:cstheme="majorHAnsi"/>
          <w:sz w:val="22"/>
          <w:szCs w:val="22"/>
        </w:rPr>
        <w:tab/>
        <w:t>b)</w:t>
      </w:r>
      <w:r w:rsidRPr="004738FC">
        <w:rPr>
          <w:rFonts w:asciiTheme="majorHAnsi" w:hAnsiTheme="majorHAnsi" w:cstheme="majorHAnsi"/>
          <w:sz w:val="22"/>
          <w:szCs w:val="22"/>
        </w:rPr>
        <w:tab/>
        <w:t xml:space="preserve">If </w:t>
      </w:r>
      <w:r w:rsidR="008E464D" w:rsidRPr="004738FC">
        <w:rPr>
          <w:rFonts w:asciiTheme="majorHAnsi" w:hAnsiTheme="majorHAnsi" w:cstheme="majorHAnsi"/>
          <w:sz w:val="22"/>
          <w:szCs w:val="22"/>
        </w:rPr>
        <w:t>YES</w:t>
      </w:r>
      <w:r w:rsidRPr="004738FC">
        <w:rPr>
          <w:rFonts w:asciiTheme="majorHAnsi" w:hAnsiTheme="majorHAnsi" w:cstheme="majorHAnsi"/>
          <w:sz w:val="22"/>
          <w:szCs w:val="22"/>
        </w:rPr>
        <w:t>, what were the products/services that your group needed but were not available? Please be specific</w:t>
      </w:r>
    </w:p>
    <w:p w14:paraId="3D2E7035" w14:textId="77777777" w:rsidR="00955C5D" w:rsidRPr="004738FC" w:rsidRDefault="00955C5D" w:rsidP="00955C5D">
      <w:pPr>
        <w:tabs>
          <w:tab w:val="left" w:pos="450"/>
          <w:tab w:val="left" w:pos="720"/>
          <w:tab w:val="left" w:pos="1530"/>
        </w:tabs>
        <w:autoSpaceDE w:val="0"/>
        <w:autoSpaceDN w:val="0"/>
        <w:adjustRightInd w:val="0"/>
        <w:spacing w:line="360" w:lineRule="auto"/>
        <w:ind w:left="720" w:hanging="720"/>
        <w:rPr>
          <w:rFonts w:asciiTheme="majorHAnsi" w:hAnsiTheme="majorHAnsi" w:cstheme="majorHAnsi"/>
          <w:sz w:val="22"/>
          <w:szCs w:val="22"/>
        </w:rPr>
      </w:pPr>
      <w:r w:rsidRPr="004738FC">
        <w:rPr>
          <w:rFonts w:asciiTheme="majorHAnsi" w:hAnsiTheme="majorHAnsi" w:cstheme="majorHAnsi"/>
          <w:sz w:val="22"/>
          <w:szCs w:val="22"/>
        </w:rPr>
        <w:tab/>
        <w:t>Location</w:t>
      </w:r>
      <w:r w:rsidRPr="004738FC">
        <w:rPr>
          <w:rFonts w:asciiTheme="majorHAnsi" w:hAnsiTheme="majorHAnsi" w:cstheme="majorHAnsi"/>
          <w:sz w:val="22"/>
          <w:szCs w:val="22"/>
        </w:rPr>
        <w:tab/>
      </w:r>
      <w:r w:rsidRPr="004738FC">
        <w:rPr>
          <w:rFonts w:asciiTheme="majorHAnsi" w:hAnsiTheme="majorHAnsi" w:cstheme="majorHAnsi"/>
          <w:sz w:val="22"/>
          <w:szCs w:val="22"/>
        </w:rPr>
        <w:tab/>
      </w:r>
      <w:r w:rsidRPr="004738FC">
        <w:rPr>
          <w:rFonts w:asciiTheme="majorHAnsi" w:hAnsiTheme="majorHAnsi" w:cstheme="majorHAnsi"/>
          <w:sz w:val="22"/>
          <w:szCs w:val="22"/>
        </w:rPr>
        <w:tab/>
      </w:r>
      <w:r w:rsidRPr="004738FC">
        <w:rPr>
          <w:rFonts w:asciiTheme="majorHAnsi" w:hAnsiTheme="majorHAnsi" w:cstheme="majorHAnsi"/>
          <w:sz w:val="22"/>
          <w:szCs w:val="22"/>
        </w:rPr>
        <w:tab/>
      </w:r>
      <w:r w:rsidRPr="004738FC">
        <w:rPr>
          <w:rFonts w:asciiTheme="majorHAnsi" w:hAnsiTheme="majorHAnsi" w:cstheme="majorHAnsi"/>
          <w:sz w:val="22"/>
          <w:szCs w:val="22"/>
        </w:rPr>
        <w:tab/>
      </w:r>
      <w:r w:rsidRPr="004738FC">
        <w:rPr>
          <w:rFonts w:asciiTheme="majorHAnsi" w:hAnsiTheme="majorHAnsi" w:cstheme="majorHAnsi"/>
          <w:sz w:val="22"/>
          <w:szCs w:val="22"/>
        </w:rPr>
        <w:tab/>
        <w:t>Service/product</w:t>
      </w:r>
    </w:p>
    <w:p w14:paraId="39936883" w14:textId="77777777" w:rsidR="00955C5D" w:rsidRPr="004738FC" w:rsidRDefault="00955C5D" w:rsidP="003000A6">
      <w:pPr>
        <w:tabs>
          <w:tab w:val="left" w:pos="450"/>
          <w:tab w:val="left" w:pos="720"/>
          <w:tab w:val="left" w:pos="1530"/>
        </w:tabs>
        <w:autoSpaceDE w:val="0"/>
        <w:autoSpaceDN w:val="0"/>
        <w:adjustRightInd w:val="0"/>
        <w:spacing w:before="120"/>
        <w:ind w:left="720" w:hanging="720"/>
        <w:rPr>
          <w:rFonts w:asciiTheme="majorHAnsi" w:hAnsiTheme="majorHAnsi" w:cstheme="majorHAnsi"/>
          <w:sz w:val="22"/>
          <w:szCs w:val="22"/>
          <w:u w:val="single"/>
        </w:rPr>
      </w:pP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p w14:paraId="671D3976" w14:textId="77777777" w:rsidR="00955C5D" w:rsidRPr="004738FC" w:rsidRDefault="00955C5D" w:rsidP="003000A6">
      <w:pPr>
        <w:tabs>
          <w:tab w:val="left" w:pos="450"/>
          <w:tab w:val="left" w:pos="720"/>
          <w:tab w:val="left" w:pos="1530"/>
        </w:tabs>
        <w:autoSpaceDE w:val="0"/>
        <w:autoSpaceDN w:val="0"/>
        <w:adjustRightInd w:val="0"/>
        <w:spacing w:before="120"/>
        <w:ind w:left="720" w:hanging="720"/>
        <w:rPr>
          <w:rFonts w:asciiTheme="majorHAnsi" w:hAnsiTheme="majorHAnsi" w:cstheme="majorHAnsi"/>
          <w:sz w:val="22"/>
          <w:szCs w:val="22"/>
          <w:u w:val="single"/>
        </w:rPr>
      </w:pP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p w14:paraId="673255D5" w14:textId="77777777" w:rsidR="00955C5D" w:rsidRPr="004738FC" w:rsidRDefault="00955C5D" w:rsidP="003000A6">
      <w:pPr>
        <w:tabs>
          <w:tab w:val="left" w:pos="450"/>
          <w:tab w:val="left" w:pos="720"/>
          <w:tab w:val="left" w:pos="1530"/>
        </w:tabs>
        <w:autoSpaceDE w:val="0"/>
        <w:autoSpaceDN w:val="0"/>
        <w:adjustRightInd w:val="0"/>
        <w:spacing w:before="120"/>
        <w:ind w:left="720" w:hanging="720"/>
        <w:rPr>
          <w:rFonts w:asciiTheme="majorHAnsi" w:hAnsiTheme="majorHAnsi" w:cstheme="majorHAnsi"/>
          <w:sz w:val="22"/>
          <w:szCs w:val="22"/>
          <w:u w:val="single"/>
        </w:rPr>
      </w:pP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p w14:paraId="69F6A3ED" w14:textId="77777777" w:rsidR="00960A15" w:rsidRPr="004738FC" w:rsidRDefault="00960A15" w:rsidP="003000A6">
      <w:pPr>
        <w:tabs>
          <w:tab w:val="left" w:pos="450"/>
          <w:tab w:val="left" w:pos="720"/>
          <w:tab w:val="left" w:pos="1530"/>
        </w:tabs>
        <w:autoSpaceDE w:val="0"/>
        <w:autoSpaceDN w:val="0"/>
        <w:adjustRightInd w:val="0"/>
        <w:spacing w:before="120"/>
        <w:ind w:left="720" w:hanging="720"/>
        <w:rPr>
          <w:rFonts w:asciiTheme="majorHAnsi" w:hAnsiTheme="majorHAnsi" w:cstheme="majorHAnsi"/>
          <w:sz w:val="22"/>
          <w:szCs w:val="22"/>
          <w:u w:val="single"/>
        </w:rPr>
      </w:pPr>
    </w:p>
    <w:p w14:paraId="4CDDA078" w14:textId="7C0F68C0" w:rsidR="007C3448" w:rsidRPr="004738FC" w:rsidRDefault="00C42899" w:rsidP="007C3448">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sidRPr="004738FC">
        <w:rPr>
          <w:rFonts w:asciiTheme="majorHAnsi" w:hAnsiTheme="majorHAnsi" w:cstheme="majorHAnsi"/>
          <w:b/>
          <w:sz w:val="22"/>
          <w:szCs w:val="22"/>
        </w:rPr>
        <w:t>TOPIC AREA</w:t>
      </w:r>
      <w:r w:rsidR="007C3448" w:rsidRPr="004738FC">
        <w:rPr>
          <w:rFonts w:asciiTheme="majorHAnsi" w:hAnsiTheme="majorHAnsi" w:cstheme="majorHAnsi"/>
          <w:b/>
          <w:sz w:val="22"/>
          <w:szCs w:val="22"/>
        </w:rPr>
        <w:t xml:space="preserve"> </w:t>
      </w:r>
      <w:r w:rsidR="007C3448" w:rsidRPr="004738FC">
        <w:rPr>
          <w:rFonts w:asciiTheme="majorHAnsi" w:hAnsiTheme="majorHAnsi" w:cstheme="majorHAnsi"/>
          <w:b/>
          <w:bCs/>
          <w:sz w:val="22"/>
          <w:szCs w:val="22"/>
        </w:rPr>
        <w:t>3</w:t>
      </w:r>
      <w:r w:rsidR="007C3448" w:rsidRPr="004738FC">
        <w:rPr>
          <w:rFonts w:asciiTheme="majorHAnsi" w:hAnsiTheme="majorHAnsi" w:cstheme="majorHAnsi"/>
          <w:bCs/>
          <w:sz w:val="22"/>
          <w:szCs w:val="22"/>
        </w:rPr>
        <w:t xml:space="preserve"> </w:t>
      </w:r>
      <w:r w:rsidR="007C3448" w:rsidRPr="001F00DB">
        <w:rPr>
          <w:rFonts w:asciiTheme="majorHAnsi" w:hAnsiTheme="majorHAnsi" w:cstheme="majorHAnsi"/>
          <w:b/>
          <w:bCs/>
          <w:sz w:val="22"/>
          <w:szCs w:val="22"/>
        </w:rPr>
        <w:t>– FVIS5</w:t>
      </w:r>
    </w:p>
    <w:p w14:paraId="3B71D1C8" w14:textId="762EB16E" w:rsidR="00053C50" w:rsidRPr="004738FC" w:rsidRDefault="00772B7B" w:rsidP="00053C50">
      <w:pPr>
        <w:tabs>
          <w:tab w:val="left" w:pos="450"/>
        </w:tabs>
        <w:spacing w:line="280" w:lineRule="exact"/>
        <w:ind w:left="450" w:right="-36" w:hanging="450"/>
        <w:rPr>
          <w:rFonts w:asciiTheme="majorHAnsi" w:hAnsiTheme="majorHAnsi" w:cstheme="majorHAnsi"/>
          <w:sz w:val="22"/>
          <w:szCs w:val="22"/>
        </w:rPr>
      </w:pPr>
      <w:r w:rsidRPr="004738FC">
        <w:rPr>
          <w:rFonts w:asciiTheme="majorHAnsi" w:hAnsiTheme="majorHAnsi" w:cstheme="majorHAnsi"/>
          <w:sz w:val="22"/>
          <w:szCs w:val="22"/>
        </w:rPr>
        <w:t>23</w:t>
      </w:r>
      <w:r w:rsidR="00053C50" w:rsidRPr="004738FC">
        <w:rPr>
          <w:rFonts w:asciiTheme="majorHAnsi" w:hAnsiTheme="majorHAnsi" w:cstheme="majorHAnsi"/>
          <w:sz w:val="22"/>
          <w:szCs w:val="22"/>
        </w:rPr>
        <w:t>.</w:t>
      </w:r>
      <w:r w:rsidR="00053C50" w:rsidRPr="004738FC">
        <w:rPr>
          <w:rFonts w:asciiTheme="majorHAnsi" w:hAnsiTheme="majorHAnsi" w:cstheme="majorHAnsi"/>
          <w:sz w:val="22"/>
          <w:szCs w:val="22"/>
        </w:rPr>
        <w:tab/>
        <w:t xml:space="preserve">If you were to visit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001A76F0" w:rsidRPr="004738FC">
        <w:rPr>
          <w:rFonts w:asciiTheme="majorHAnsi" w:hAnsiTheme="majorHAnsi" w:cstheme="majorHAnsi"/>
          <w:sz w:val="22"/>
          <w:szCs w:val="22"/>
        </w:rPr>
        <w:t xml:space="preserve"> </w:t>
      </w:r>
      <w:r w:rsidR="00053C50" w:rsidRPr="004738FC">
        <w:rPr>
          <w:rFonts w:asciiTheme="majorHAnsi" w:hAnsiTheme="majorHAnsi" w:cstheme="majorHAnsi"/>
          <w:sz w:val="22"/>
          <w:szCs w:val="22"/>
        </w:rPr>
        <w:t>in the future, how would your personal group prefer to learn about cultural and natural history/features of the park? Please mark (</w:t>
      </w:r>
      <w:r w:rsidR="00053C50" w:rsidRPr="004738FC">
        <w:rPr>
          <w:rFonts w:asciiTheme="majorHAnsi" w:hAnsiTheme="majorHAnsi" w:cstheme="majorHAnsi"/>
          <w:position w:val="-8"/>
          <w:sz w:val="22"/>
          <w:szCs w:val="22"/>
        </w:rPr>
        <w:t>•</w:t>
      </w:r>
      <w:r w:rsidR="00053C50" w:rsidRPr="004738FC">
        <w:rPr>
          <w:rFonts w:asciiTheme="majorHAnsi" w:hAnsiTheme="majorHAnsi" w:cstheme="majorHAnsi"/>
          <w:sz w:val="22"/>
          <w:szCs w:val="22"/>
        </w:rPr>
        <w:t xml:space="preserve">) </w:t>
      </w:r>
      <w:r w:rsidR="00053C50" w:rsidRPr="004738FC">
        <w:rPr>
          <w:rFonts w:asciiTheme="majorHAnsi" w:hAnsiTheme="majorHAnsi" w:cstheme="majorHAnsi"/>
          <w:b/>
          <w:sz w:val="22"/>
          <w:szCs w:val="22"/>
        </w:rPr>
        <w:t>all</w:t>
      </w:r>
      <w:r w:rsidR="00053C50" w:rsidRPr="004738FC">
        <w:rPr>
          <w:rFonts w:asciiTheme="majorHAnsi" w:hAnsiTheme="majorHAnsi" w:cstheme="majorHAnsi"/>
          <w:sz w:val="22"/>
          <w:szCs w:val="22"/>
        </w:rPr>
        <w:t xml:space="preserve"> that apply.</w:t>
      </w:r>
    </w:p>
    <w:p w14:paraId="1889B96E" w14:textId="77777777" w:rsidR="00053C50" w:rsidRPr="004738FC" w:rsidRDefault="00053C50" w:rsidP="00053C50">
      <w:pPr>
        <w:tabs>
          <w:tab w:val="left" w:pos="450"/>
        </w:tabs>
        <w:ind w:left="450" w:right="-36" w:hanging="450"/>
        <w:rPr>
          <w:rFonts w:asciiTheme="majorHAnsi" w:hAnsiTheme="majorHAnsi" w:cstheme="majorHAnsi"/>
          <w:sz w:val="22"/>
          <w:szCs w:val="22"/>
        </w:rPr>
      </w:pPr>
    </w:p>
    <w:p w14:paraId="769B6748" w14:textId="26F76879" w:rsidR="00053C50" w:rsidRPr="004738FC" w:rsidRDefault="00053C50" w:rsidP="00053C50">
      <w:pPr>
        <w:tabs>
          <w:tab w:val="left" w:pos="1260"/>
          <w:tab w:val="left" w:pos="1350"/>
        </w:tabs>
        <w:ind w:left="1440" w:hanging="893"/>
        <w:rPr>
          <w:rFonts w:asciiTheme="majorHAnsi" w:hAnsiTheme="majorHAnsi" w:cstheme="majorHAnsi"/>
          <w:b/>
          <w:sz w:val="22"/>
          <w:szCs w:val="22"/>
        </w:rPr>
      </w:pP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Not interested in learning about the park </w:t>
      </w:r>
      <w:r w:rsidRPr="004738FC">
        <w:rPr>
          <w:rFonts w:asciiTheme="majorHAnsi" w:hAnsiTheme="majorHAnsi" w:cstheme="majorHAnsi"/>
          <w:sz w:val="22"/>
          <w:szCs w:val="22"/>
        </w:rPr>
        <w:sym w:font="Wingdings" w:char="F0E8"/>
      </w:r>
      <w:r w:rsidRPr="004738FC">
        <w:rPr>
          <w:rFonts w:asciiTheme="majorHAnsi" w:hAnsiTheme="majorHAnsi" w:cstheme="majorHAnsi"/>
          <w:sz w:val="22"/>
          <w:szCs w:val="22"/>
        </w:rPr>
        <w:t xml:space="preserve"> </w:t>
      </w:r>
      <w:r w:rsidRPr="004738FC">
        <w:rPr>
          <w:rFonts w:asciiTheme="majorHAnsi" w:hAnsiTheme="majorHAnsi" w:cstheme="majorHAnsi"/>
          <w:b/>
          <w:sz w:val="22"/>
          <w:szCs w:val="22"/>
        </w:rPr>
        <w:t xml:space="preserve">Go to Question </w:t>
      </w:r>
      <w:r w:rsidR="002248DD" w:rsidRPr="004738FC">
        <w:rPr>
          <w:rFonts w:asciiTheme="majorHAnsi" w:hAnsiTheme="majorHAnsi" w:cstheme="majorHAnsi"/>
          <w:b/>
          <w:sz w:val="22"/>
          <w:szCs w:val="22"/>
        </w:rPr>
        <w:t>2</w:t>
      </w:r>
      <w:r w:rsidR="00772B7B" w:rsidRPr="004738FC">
        <w:rPr>
          <w:rFonts w:asciiTheme="majorHAnsi" w:hAnsiTheme="majorHAnsi" w:cstheme="majorHAnsi"/>
          <w:b/>
          <w:sz w:val="22"/>
          <w:szCs w:val="22"/>
        </w:rPr>
        <w:t>4</w:t>
      </w:r>
    </w:p>
    <w:p w14:paraId="42D62972" w14:textId="77777777" w:rsidR="00053C50" w:rsidRPr="004738FC" w:rsidRDefault="00053C50" w:rsidP="002E14EA">
      <w:pPr>
        <w:tabs>
          <w:tab w:val="left" w:pos="540"/>
          <w:tab w:val="left" w:pos="1260"/>
          <w:tab w:val="left" w:pos="1350"/>
          <w:tab w:val="left" w:pos="1800"/>
          <w:tab w:val="left" w:pos="5760"/>
          <w:tab w:val="left" w:pos="6480"/>
        </w:tabs>
        <w:spacing w:before="16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Indoor exhibits</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Outdoor exhibits</w:t>
      </w:r>
    </w:p>
    <w:p w14:paraId="2D00D0A8" w14:textId="7A956356" w:rsidR="00053C50" w:rsidRPr="004738FC" w:rsidRDefault="00053C50" w:rsidP="002E14EA">
      <w:pPr>
        <w:pStyle w:val="Header"/>
        <w:tabs>
          <w:tab w:val="clear" w:pos="4320"/>
          <w:tab w:val="clear" w:pos="8640"/>
          <w:tab w:val="left" w:pos="540"/>
          <w:tab w:val="left" w:pos="1260"/>
          <w:tab w:val="left" w:pos="1350"/>
          <w:tab w:val="left" w:pos="1800"/>
          <w:tab w:val="left" w:pos="5040"/>
          <w:tab w:val="left" w:pos="5760"/>
          <w:tab w:val="left" w:pos="6480"/>
        </w:tabs>
        <w:spacing w:before="16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Park website: www.nps.gov/</w:t>
      </w:r>
      <w:r w:rsidRPr="004738FC">
        <w:rPr>
          <w:rFonts w:asciiTheme="majorHAnsi" w:hAnsiTheme="majorHAnsi" w:cstheme="majorHAnsi"/>
          <w:sz w:val="22"/>
          <w:szCs w:val="22"/>
        </w:rPr>
        <w:tab/>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Cell phone tour </w:t>
      </w:r>
    </w:p>
    <w:p w14:paraId="1351997F" w14:textId="69276396" w:rsidR="00053C50" w:rsidRPr="004738FC" w:rsidRDefault="00053C50" w:rsidP="002E14EA">
      <w:pPr>
        <w:tabs>
          <w:tab w:val="left" w:pos="540"/>
          <w:tab w:val="left" w:pos="1260"/>
          <w:tab w:val="left" w:pos="1350"/>
          <w:tab w:val="left" w:pos="1800"/>
          <w:tab w:val="left" w:pos="5760"/>
          <w:tab w:val="left" w:pos="6480"/>
        </w:tabs>
        <w:spacing w:before="16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Volunteer opportunities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r>
      <w:r w:rsidR="00DA2738" w:rsidRPr="004738FC">
        <w:rPr>
          <w:rFonts w:asciiTheme="majorHAnsi" w:hAnsiTheme="majorHAnsi" w:cstheme="majorHAnsi"/>
          <w:sz w:val="22"/>
          <w:szCs w:val="22"/>
        </w:rPr>
        <w:t xml:space="preserve">Smart phone apps </w:t>
      </w:r>
    </w:p>
    <w:p w14:paraId="3C7A5628" w14:textId="389B5455" w:rsidR="00053C50" w:rsidRPr="004738FC" w:rsidRDefault="00053C50" w:rsidP="002E14EA">
      <w:pPr>
        <w:tabs>
          <w:tab w:val="left" w:pos="540"/>
          <w:tab w:val="left" w:pos="1260"/>
          <w:tab w:val="left" w:pos="1350"/>
          <w:tab w:val="left" w:pos="1800"/>
          <w:tab w:val="left" w:pos="5760"/>
          <w:tab w:val="left" w:pos="6480"/>
        </w:tabs>
        <w:spacing w:before="16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Interactive computer programs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r>
      <w:r w:rsidR="00DA2738" w:rsidRPr="004738FC">
        <w:rPr>
          <w:rFonts w:asciiTheme="majorHAnsi" w:hAnsiTheme="majorHAnsi" w:cstheme="majorHAnsi"/>
          <w:sz w:val="22"/>
          <w:szCs w:val="22"/>
        </w:rPr>
        <w:t>Special events</w:t>
      </w:r>
    </w:p>
    <w:p w14:paraId="3C481F23" w14:textId="77777777" w:rsidR="00053C50" w:rsidRPr="004738FC" w:rsidRDefault="00053C50" w:rsidP="00053C50">
      <w:pPr>
        <w:pStyle w:val="Header"/>
        <w:tabs>
          <w:tab w:val="clear" w:pos="4320"/>
          <w:tab w:val="clear" w:pos="8640"/>
          <w:tab w:val="left" w:pos="540"/>
          <w:tab w:val="left" w:pos="1260"/>
          <w:tab w:val="left" w:pos="1350"/>
          <w:tab w:val="left" w:pos="1800"/>
          <w:tab w:val="left" w:pos="5040"/>
          <w:tab w:val="left" w:pos="5760"/>
        </w:tabs>
        <w:spacing w:before="16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Other electronic medias (downloadable digital files, </w:t>
      </w:r>
    </w:p>
    <w:p w14:paraId="35DF5D0E" w14:textId="77777777" w:rsidR="00053C50" w:rsidRPr="004738FC" w:rsidRDefault="00053C50" w:rsidP="00053C50">
      <w:pPr>
        <w:pStyle w:val="Header"/>
        <w:tabs>
          <w:tab w:val="clear" w:pos="4320"/>
          <w:tab w:val="clear" w:pos="8640"/>
          <w:tab w:val="left" w:pos="540"/>
          <w:tab w:val="left" w:pos="1260"/>
          <w:tab w:val="left" w:pos="1350"/>
          <w:tab w:val="left" w:pos="1620"/>
          <w:tab w:val="left" w:pos="5040"/>
          <w:tab w:val="left" w:pos="5760"/>
        </w:tabs>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z w:val="22"/>
          <w:szCs w:val="22"/>
        </w:rPr>
        <w:tab/>
      </w:r>
      <w:r w:rsidRPr="004738FC">
        <w:rPr>
          <w:rFonts w:asciiTheme="majorHAnsi" w:hAnsiTheme="majorHAnsi" w:cstheme="majorHAnsi"/>
          <w:sz w:val="22"/>
          <w:szCs w:val="22"/>
        </w:rPr>
        <w:tab/>
      </w:r>
      <w:r w:rsidRPr="004738FC">
        <w:rPr>
          <w:rFonts w:asciiTheme="majorHAnsi" w:hAnsiTheme="majorHAnsi" w:cstheme="majorHAnsi"/>
          <w:sz w:val="22"/>
          <w:szCs w:val="22"/>
        </w:rPr>
        <w:tab/>
        <w:t>podcasts, Facebook, etc.)</w:t>
      </w:r>
    </w:p>
    <w:p w14:paraId="008A5B3D" w14:textId="77777777" w:rsidR="002E14EA" w:rsidRPr="004738FC" w:rsidRDefault="002E14EA" w:rsidP="002E14EA">
      <w:pPr>
        <w:tabs>
          <w:tab w:val="left" w:pos="540"/>
          <w:tab w:val="left" w:pos="1260"/>
          <w:tab w:val="left" w:pos="1350"/>
          <w:tab w:val="left" w:pos="1800"/>
          <w:tab w:val="left" w:pos="5400"/>
          <w:tab w:val="left" w:pos="6120"/>
          <w:tab w:val="left" w:pos="6210"/>
        </w:tabs>
        <w:spacing w:before="12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Audiovisual programs (DVD, video, or audio) </w:t>
      </w:r>
    </w:p>
    <w:p w14:paraId="5501A5AC" w14:textId="77777777" w:rsidR="00053C50" w:rsidRPr="004738FC" w:rsidRDefault="00053C50" w:rsidP="00053C50">
      <w:pPr>
        <w:tabs>
          <w:tab w:val="left" w:pos="540"/>
          <w:tab w:val="left" w:pos="1260"/>
          <w:tab w:val="left" w:pos="1350"/>
          <w:tab w:val="left" w:pos="1800"/>
          <w:tab w:val="left" w:pos="5760"/>
          <w:tab w:val="left" w:pos="6570"/>
        </w:tabs>
        <w:spacing w:before="16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Hands-on activities with touchable subjects/artifacts</w:t>
      </w:r>
    </w:p>
    <w:p w14:paraId="3B3D8B2E" w14:textId="77777777" w:rsidR="00053C50" w:rsidRPr="004738FC" w:rsidRDefault="00053C50" w:rsidP="00053C50">
      <w:pPr>
        <w:tabs>
          <w:tab w:val="left" w:pos="540"/>
          <w:tab w:val="left" w:pos="1260"/>
          <w:tab w:val="left" w:pos="1350"/>
          <w:tab w:val="left" w:pos="1800"/>
          <w:tab w:val="left" w:pos="5760"/>
          <w:tab w:val="left" w:pos="6570"/>
        </w:tabs>
        <w:spacing w:before="160"/>
        <w:ind w:left="540"/>
        <w:rPr>
          <w:rFonts w:asciiTheme="majorHAnsi" w:hAnsiTheme="majorHAnsi" w:cstheme="majorHAnsi"/>
          <w:sz w:val="22"/>
          <w:szCs w:val="22"/>
        </w:rPr>
      </w:pP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Living history demonstrations/costumed interpretive programs</w:t>
      </w:r>
    </w:p>
    <w:p w14:paraId="06D50303" w14:textId="77777777" w:rsidR="00825521" w:rsidRPr="004738FC" w:rsidRDefault="00053C50" w:rsidP="00825521">
      <w:pPr>
        <w:tabs>
          <w:tab w:val="left" w:pos="540"/>
          <w:tab w:val="left" w:pos="1260"/>
          <w:tab w:val="left" w:pos="1350"/>
          <w:tab w:val="left" w:pos="1800"/>
          <w:tab w:val="left" w:pos="5040"/>
          <w:tab w:val="left" w:pos="5760"/>
        </w:tabs>
        <w:spacing w:before="16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Self-guided with printed materials (brochures, books, maps, etc.)</w:t>
      </w:r>
    </w:p>
    <w:p w14:paraId="34E13998" w14:textId="74B043F5" w:rsidR="00955C5D" w:rsidRPr="004738FC" w:rsidRDefault="00825521" w:rsidP="00825521">
      <w:pPr>
        <w:tabs>
          <w:tab w:val="left" w:pos="540"/>
          <w:tab w:val="left" w:pos="1260"/>
          <w:tab w:val="left" w:pos="1350"/>
          <w:tab w:val="left" w:pos="1800"/>
          <w:tab w:val="left" w:pos="5040"/>
          <w:tab w:val="left" w:pos="5760"/>
        </w:tabs>
        <w:spacing w:before="160"/>
        <w:rPr>
          <w:rFonts w:asciiTheme="majorHAnsi" w:hAnsiTheme="majorHAnsi" w:cstheme="majorHAnsi"/>
          <w:sz w:val="22"/>
          <w:szCs w:val="22"/>
        </w:rPr>
      </w:pPr>
      <w:r w:rsidRPr="004738FC">
        <w:rPr>
          <w:rFonts w:asciiTheme="majorHAnsi" w:hAnsiTheme="majorHAnsi" w:cstheme="majorHAnsi"/>
          <w:sz w:val="22"/>
          <w:szCs w:val="22"/>
        </w:rPr>
        <w:tab/>
      </w:r>
      <w:r w:rsidR="00053C50" w:rsidRPr="004738FC">
        <w:rPr>
          <w:rFonts w:asciiTheme="majorHAnsi" w:hAnsiTheme="majorHAnsi" w:cstheme="majorHAnsi"/>
          <w:spacing w:val="-20"/>
          <w:sz w:val="22"/>
          <w:szCs w:val="22"/>
        </w:rPr>
        <w:t>O</w:t>
      </w:r>
      <w:r w:rsidR="00053C50" w:rsidRPr="004738FC">
        <w:rPr>
          <w:rFonts w:asciiTheme="majorHAnsi" w:hAnsiTheme="majorHAnsi" w:cstheme="majorHAnsi"/>
          <w:sz w:val="22"/>
          <w:szCs w:val="22"/>
        </w:rPr>
        <w:tab/>
        <w:t xml:space="preserve">Other (Please specify) </w:t>
      </w:r>
      <w:r w:rsidR="00053C50" w:rsidRPr="004738FC">
        <w:rPr>
          <w:rFonts w:asciiTheme="majorHAnsi" w:hAnsiTheme="majorHAnsi" w:cstheme="majorHAnsi"/>
          <w:sz w:val="22"/>
          <w:szCs w:val="22"/>
          <w:u w:val="single"/>
        </w:rPr>
        <w:tab/>
      </w:r>
      <w:r w:rsidR="00955C5D" w:rsidRPr="004738FC">
        <w:rPr>
          <w:rFonts w:asciiTheme="majorHAnsi" w:hAnsiTheme="majorHAnsi" w:cstheme="majorHAnsi"/>
          <w:sz w:val="22"/>
          <w:szCs w:val="22"/>
          <w:u w:val="single"/>
        </w:rPr>
        <w:tab/>
      </w:r>
      <w:r w:rsidR="00955C5D" w:rsidRPr="004738FC">
        <w:rPr>
          <w:rFonts w:asciiTheme="majorHAnsi" w:hAnsiTheme="majorHAnsi" w:cstheme="majorHAnsi"/>
          <w:sz w:val="22"/>
          <w:szCs w:val="22"/>
          <w:u w:val="single"/>
        </w:rPr>
        <w:tab/>
      </w:r>
      <w:r w:rsidR="00955C5D" w:rsidRPr="004738FC">
        <w:rPr>
          <w:rFonts w:asciiTheme="majorHAnsi" w:hAnsiTheme="majorHAnsi" w:cstheme="majorHAnsi"/>
          <w:sz w:val="22"/>
          <w:szCs w:val="22"/>
          <w:u w:val="single"/>
        </w:rPr>
        <w:tab/>
      </w:r>
      <w:r w:rsidR="00955C5D" w:rsidRPr="004738FC">
        <w:rPr>
          <w:rFonts w:asciiTheme="majorHAnsi" w:hAnsiTheme="majorHAnsi" w:cstheme="majorHAnsi"/>
          <w:sz w:val="22"/>
          <w:szCs w:val="22"/>
          <w:u w:val="single"/>
        </w:rPr>
        <w:tab/>
      </w:r>
      <w:r w:rsidR="00955C5D" w:rsidRPr="004738FC">
        <w:rPr>
          <w:rFonts w:asciiTheme="majorHAnsi" w:hAnsiTheme="majorHAnsi" w:cstheme="majorHAnsi"/>
          <w:sz w:val="22"/>
          <w:szCs w:val="22"/>
          <w:u w:val="single"/>
        </w:rPr>
        <w:tab/>
      </w:r>
    </w:p>
    <w:p w14:paraId="18CF4297" w14:textId="0DC72C72" w:rsidR="007C3448" w:rsidRPr="004738FC" w:rsidRDefault="00C42899"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w:t>
      </w:r>
      <w:r w:rsidR="007C3448" w:rsidRPr="004738FC">
        <w:rPr>
          <w:rFonts w:asciiTheme="majorHAnsi" w:hAnsiTheme="majorHAnsi" w:cstheme="majorHAnsi"/>
          <w:b/>
          <w:sz w:val="22"/>
          <w:szCs w:val="22"/>
        </w:rPr>
        <w:t xml:space="preserve"> 1</w:t>
      </w:r>
      <w:r w:rsidR="007C3448" w:rsidRPr="004738FC">
        <w:rPr>
          <w:rFonts w:asciiTheme="majorHAnsi" w:hAnsiTheme="majorHAnsi" w:cstheme="majorHAnsi"/>
          <w:sz w:val="22"/>
          <w:szCs w:val="22"/>
        </w:rPr>
        <w:t xml:space="preserve"> </w:t>
      </w:r>
      <w:r w:rsidR="007C3448" w:rsidRPr="001F00DB">
        <w:rPr>
          <w:rFonts w:asciiTheme="majorHAnsi" w:hAnsiTheme="majorHAnsi" w:cstheme="majorHAnsi"/>
          <w:b/>
          <w:sz w:val="22"/>
          <w:szCs w:val="22"/>
        </w:rPr>
        <w:t>– GR2</w:t>
      </w:r>
    </w:p>
    <w:p w14:paraId="14BD0485" w14:textId="6416990B" w:rsidR="00785FD2" w:rsidRPr="004738FC" w:rsidRDefault="002248DD" w:rsidP="00230A9B">
      <w:pPr>
        <w:tabs>
          <w:tab w:val="left" w:pos="450"/>
        </w:tabs>
        <w:ind w:left="446" w:right="-378" w:hanging="446"/>
        <w:rPr>
          <w:rFonts w:asciiTheme="majorHAnsi" w:hAnsiTheme="majorHAnsi" w:cstheme="majorHAnsi"/>
          <w:sz w:val="22"/>
          <w:szCs w:val="22"/>
        </w:rPr>
      </w:pPr>
      <w:r w:rsidRPr="004738FC">
        <w:rPr>
          <w:rFonts w:asciiTheme="majorHAnsi" w:hAnsiTheme="majorHAnsi" w:cstheme="majorHAnsi"/>
          <w:sz w:val="22"/>
          <w:szCs w:val="22"/>
        </w:rPr>
        <w:t>2</w:t>
      </w:r>
      <w:r w:rsidR="00772B7B" w:rsidRPr="004738FC">
        <w:rPr>
          <w:rFonts w:asciiTheme="majorHAnsi" w:hAnsiTheme="majorHAnsi" w:cstheme="majorHAnsi"/>
          <w:sz w:val="22"/>
          <w:szCs w:val="22"/>
        </w:rPr>
        <w:t>4</w:t>
      </w:r>
      <w:r w:rsidR="00785FD2" w:rsidRPr="004738FC">
        <w:rPr>
          <w:rFonts w:asciiTheme="majorHAnsi" w:hAnsiTheme="majorHAnsi" w:cstheme="majorHAnsi"/>
          <w:sz w:val="22"/>
          <w:szCs w:val="22"/>
        </w:rPr>
        <w:tab/>
        <w:t>On this visit, was your personal group part of the following types of organized groups?</w:t>
      </w:r>
    </w:p>
    <w:p w14:paraId="4D91B8CD" w14:textId="77777777" w:rsidR="001A76F0" w:rsidRPr="004738FC" w:rsidRDefault="001A76F0" w:rsidP="00230A9B">
      <w:pPr>
        <w:tabs>
          <w:tab w:val="left" w:pos="450"/>
        </w:tabs>
        <w:ind w:left="446" w:right="-378" w:hanging="446"/>
        <w:rPr>
          <w:rFonts w:asciiTheme="majorHAnsi" w:hAnsiTheme="majorHAnsi" w:cstheme="majorHAnsi"/>
          <w:sz w:val="22"/>
          <w:szCs w:val="22"/>
        </w:rPr>
      </w:pPr>
    </w:p>
    <w:p w14:paraId="32631CB0" w14:textId="5F39E535" w:rsidR="00785FD2" w:rsidRPr="004738FC" w:rsidRDefault="009505C7" w:rsidP="00230A9B">
      <w:pPr>
        <w:tabs>
          <w:tab w:val="left" w:pos="720"/>
          <w:tab w:val="left" w:pos="4320"/>
          <w:tab w:val="left" w:pos="4860"/>
          <w:tab w:val="left" w:pos="5130"/>
          <w:tab w:val="left" w:pos="5850"/>
          <w:tab w:val="left" w:pos="6930"/>
          <w:tab w:val="left" w:pos="7740"/>
          <w:tab w:val="left" w:pos="7830"/>
        </w:tabs>
        <w:spacing w:line="360" w:lineRule="auto"/>
        <w:ind w:left="446"/>
        <w:rPr>
          <w:rFonts w:asciiTheme="majorHAnsi" w:hAnsiTheme="majorHAnsi" w:cstheme="majorHAnsi"/>
          <w:sz w:val="22"/>
          <w:szCs w:val="22"/>
        </w:rPr>
      </w:pPr>
      <w:r w:rsidRPr="004738FC">
        <w:rPr>
          <w:rFonts w:asciiTheme="majorHAnsi" w:hAnsiTheme="majorHAnsi" w:cstheme="majorHAnsi"/>
          <w:sz w:val="22"/>
          <w:szCs w:val="22"/>
        </w:rPr>
        <w:t>a</w:t>
      </w:r>
      <w:r w:rsidR="00785FD2" w:rsidRPr="004738FC">
        <w:rPr>
          <w:rFonts w:asciiTheme="majorHAnsi" w:hAnsiTheme="majorHAnsi" w:cstheme="majorHAnsi"/>
          <w:sz w:val="22"/>
          <w:szCs w:val="22"/>
        </w:rPr>
        <w:t>)</w:t>
      </w:r>
      <w:r w:rsidR="00230A9B" w:rsidRPr="004738FC">
        <w:rPr>
          <w:rFonts w:asciiTheme="majorHAnsi" w:hAnsiTheme="majorHAnsi" w:cstheme="majorHAnsi"/>
          <w:sz w:val="22"/>
          <w:szCs w:val="22"/>
        </w:rPr>
        <w:tab/>
      </w:r>
      <w:r w:rsidR="003000A6" w:rsidRPr="004738FC">
        <w:rPr>
          <w:rFonts w:asciiTheme="majorHAnsi" w:hAnsiTheme="majorHAnsi" w:cstheme="majorHAnsi"/>
          <w:sz w:val="22"/>
          <w:szCs w:val="22"/>
        </w:rPr>
        <w:t>A List of Park Specific Activities listed here</w:t>
      </w:r>
      <w:r w:rsidR="00785FD2" w:rsidRPr="004738FC">
        <w:rPr>
          <w:rFonts w:asciiTheme="majorHAnsi" w:hAnsiTheme="majorHAnsi" w:cstheme="majorHAnsi"/>
          <w:sz w:val="22"/>
          <w:szCs w:val="22"/>
        </w:rPr>
        <w:tab/>
      </w:r>
      <w:r w:rsidR="00785FD2" w:rsidRPr="004738FC">
        <w:rPr>
          <w:rFonts w:asciiTheme="majorHAnsi" w:hAnsiTheme="majorHAnsi" w:cstheme="majorHAnsi"/>
          <w:sz w:val="22"/>
          <w:szCs w:val="22"/>
        </w:rPr>
        <w:tab/>
      </w:r>
      <w:r w:rsidR="00785FD2" w:rsidRPr="004738FC">
        <w:rPr>
          <w:rFonts w:asciiTheme="majorHAnsi" w:hAnsiTheme="majorHAnsi" w:cstheme="majorHAnsi"/>
          <w:sz w:val="22"/>
          <w:szCs w:val="22"/>
        </w:rPr>
        <w:tab/>
      </w:r>
      <w:r w:rsidR="00785FD2" w:rsidRPr="004738FC">
        <w:rPr>
          <w:rFonts w:asciiTheme="majorHAnsi" w:hAnsiTheme="majorHAnsi" w:cstheme="majorHAnsi"/>
          <w:spacing w:val="-20"/>
          <w:sz w:val="22"/>
          <w:szCs w:val="22"/>
        </w:rPr>
        <w:t>O</w:t>
      </w:r>
      <w:r w:rsidR="00785FD2" w:rsidRPr="004738FC">
        <w:rPr>
          <w:rFonts w:asciiTheme="majorHAnsi" w:hAnsiTheme="majorHAnsi" w:cstheme="majorHAnsi"/>
          <w:spacing w:val="-20"/>
          <w:w w:val="150"/>
          <w:sz w:val="22"/>
          <w:szCs w:val="22"/>
        </w:rPr>
        <w:tab/>
      </w:r>
      <w:r w:rsidR="00785FD2" w:rsidRPr="004738FC">
        <w:rPr>
          <w:rFonts w:asciiTheme="majorHAnsi" w:hAnsiTheme="majorHAnsi" w:cstheme="majorHAnsi"/>
          <w:sz w:val="22"/>
          <w:szCs w:val="22"/>
        </w:rPr>
        <w:t>Yes</w:t>
      </w:r>
      <w:r w:rsidR="00785FD2" w:rsidRPr="004738FC">
        <w:rPr>
          <w:rFonts w:asciiTheme="majorHAnsi" w:hAnsiTheme="majorHAnsi" w:cstheme="majorHAnsi"/>
          <w:sz w:val="22"/>
          <w:szCs w:val="22"/>
        </w:rPr>
        <w:tab/>
      </w:r>
      <w:r w:rsidR="00785FD2" w:rsidRPr="004738FC">
        <w:rPr>
          <w:rFonts w:asciiTheme="majorHAnsi" w:hAnsiTheme="majorHAnsi" w:cstheme="majorHAnsi"/>
          <w:spacing w:val="-20"/>
          <w:sz w:val="22"/>
          <w:szCs w:val="22"/>
        </w:rPr>
        <w:t>O</w:t>
      </w:r>
      <w:r w:rsidR="00785FD2" w:rsidRPr="004738FC">
        <w:rPr>
          <w:rFonts w:asciiTheme="majorHAnsi" w:hAnsiTheme="majorHAnsi" w:cstheme="majorHAnsi"/>
          <w:sz w:val="22"/>
          <w:szCs w:val="22"/>
        </w:rPr>
        <w:tab/>
        <w:t>No</w:t>
      </w:r>
    </w:p>
    <w:p w14:paraId="25FB652C" w14:textId="0F77888F" w:rsidR="007C3448" w:rsidRPr="004738FC" w:rsidRDefault="00C42899"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lastRenderedPageBreak/>
        <w:t>TOPIC AREA</w:t>
      </w:r>
      <w:r w:rsidR="007C3448" w:rsidRPr="004738FC">
        <w:rPr>
          <w:rFonts w:asciiTheme="majorHAnsi" w:hAnsiTheme="majorHAnsi" w:cstheme="majorHAnsi"/>
          <w:b/>
          <w:sz w:val="22"/>
          <w:szCs w:val="22"/>
        </w:rPr>
        <w:t xml:space="preserve"> 1</w:t>
      </w:r>
      <w:r w:rsidR="007C3448" w:rsidRPr="004738FC">
        <w:rPr>
          <w:rFonts w:asciiTheme="majorHAnsi" w:hAnsiTheme="majorHAnsi" w:cstheme="majorHAnsi"/>
          <w:sz w:val="22"/>
          <w:szCs w:val="22"/>
        </w:rPr>
        <w:t xml:space="preserve"> </w:t>
      </w:r>
      <w:r w:rsidR="007C3448" w:rsidRPr="001F00DB">
        <w:rPr>
          <w:rFonts w:asciiTheme="majorHAnsi" w:hAnsiTheme="majorHAnsi" w:cstheme="majorHAnsi"/>
          <w:b/>
          <w:sz w:val="22"/>
          <w:szCs w:val="22"/>
        </w:rPr>
        <w:t>– GR3</w:t>
      </w:r>
    </w:p>
    <w:p w14:paraId="29AB2C61" w14:textId="589F49CE" w:rsidR="00785FD2" w:rsidRPr="004738FC" w:rsidRDefault="00F076F0" w:rsidP="00D47610">
      <w:pPr>
        <w:tabs>
          <w:tab w:val="left" w:pos="4320"/>
          <w:tab w:val="left" w:pos="4860"/>
          <w:tab w:val="left" w:pos="5130"/>
          <w:tab w:val="left" w:pos="5850"/>
          <w:tab w:val="left" w:pos="6930"/>
          <w:tab w:val="left" w:pos="7740"/>
          <w:tab w:val="left" w:pos="7830"/>
        </w:tabs>
        <w:spacing w:before="120" w:line="280" w:lineRule="exact"/>
        <w:ind w:left="720" w:hanging="274"/>
        <w:rPr>
          <w:rFonts w:asciiTheme="majorHAnsi" w:hAnsiTheme="majorHAnsi" w:cstheme="majorHAnsi"/>
          <w:sz w:val="22"/>
          <w:szCs w:val="22"/>
        </w:rPr>
      </w:pPr>
      <w:r w:rsidRPr="004738FC">
        <w:rPr>
          <w:rFonts w:asciiTheme="majorHAnsi" w:hAnsiTheme="majorHAnsi" w:cstheme="majorHAnsi"/>
          <w:sz w:val="22"/>
          <w:szCs w:val="22"/>
        </w:rPr>
        <w:t>b</w:t>
      </w:r>
      <w:r w:rsidR="00785FD2" w:rsidRPr="004738FC">
        <w:rPr>
          <w:rFonts w:asciiTheme="majorHAnsi" w:hAnsiTheme="majorHAnsi" w:cstheme="majorHAnsi"/>
          <w:sz w:val="22"/>
          <w:szCs w:val="22"/>
        </w:rPr>
        <w:t>)</w:t>
      </w:r>
      <w:r w:rsidR="00230A9B" w:rsidRPr="004738FC">
        <w:rPr>
          <w:rFonts w:asciiTheme="majorHAnsi" w:hAnsiTheme="majorHAnsi" w:cstheme="majorHAnsi"/>
          <w:sz w:val="22"/>
          <w:szCs w:val="22"/>
        </w:rPr>
        <w:tab/>
      </w:r>
      <w:r w:rsidR="00785FD2" w:rsidRPr="004738FC">
        <w:rPr>
          <w:rFonts w:asciiTheme="majorHAnsi" w:hAnsiTheme="majorHAnsi" w:cstheme="majorHAnsi"/>
          <w:sz w:val="22"/>
          <w:szCs w:val="22"/>
        </w:rPr>
        <w:t>If you were with one of these organized groups, how many people, including yourself, were in this group?</w:t>
      </w:r>
    </w:p>
    <w:p w14:paraId="26D24155" w14:textId="77777777" w:rsidR="00785FD2" w:rsidRPr="004738FC" w:rsidRDefault="00785FD2" w:rsidP="00785FD2">
      <w:pPr>
        <w:tabs>
          <w:tab w:val="left" w:pos="720"/>
          <w:tab w:val="left" w:pos="1530"/>
          <w:tab w:val="left" w:pos="1620"/>
        </w:tabs>
        <w:spacing w:before="24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t>Number of people in organized group</w:t>
      </w:r>
    </w:p>
    <w:p w14:paraId="6B212747" w14:textId="679F64F5" w:rsidR="00785FD2" w:rsidRPr="004738FC" w:rsidRDefault="00785FD2" w:rsidP="00785FD2">
      <w:pPr>
        <w:autoSpaceDE w:val="0"/>
        <w:autoSpaceDN w:val="0"/>
        <w:adjustRightInd w:val="0"/>
        <w:spacing w:line="280" w:lineRule="exact"/>
        <w:rPr>
          <w:rFonts w:asciiTheme="majorHAnsi" w:hAnsiTheme="majorHAnsi" w:cstheme="majorHAnsi"/>
          <w:sz w:val="22"/>
          <w:szCs w:val="22"/>
        </w:rPr>
      </w:pPr>
    </w:p>
    <w:p w14:paraId="19189FCC" w14:textId="637CEE56" w:rsidR="007C3448" w:rsidRPr="004738FC" w:rsidRDefault="00C42899"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w:t>
      </w:r>
      <w:r w:rsidR="007C3448" w:rsidRPr="004738FC">
        <w:rPr>
          <w:rFonts w:asciiTheme="majorHAnsi" w:hAnsiTheme="majorHAnsi" w:cstheme="majorHAnsi"/>
          <w:b/>
          <w:sz w:val="22"/>
          <w:szCs w:val="22"/>
        </w:rPr>
        <w:t xml:space="preserve"> 1</w:t>
      </w:r>
      <w:r w:rsidR="007C3448" w:rsidRPr="004738FC">
        <w:rPr>
          <w:rFonts w:asciiTheme="majorHAnsi" w:hAnsiTheme="majorHAnsi" w:cstheme="majorHAnsi"/>
          <w:sz w:val="22"/>
          <w:szCs w:val="22"/>
        </w:rPr>
        <w:t xml:space="preserve"> </w:t>
      </w:r>
      <w:r w:rsidR="007C3448" w:rsidRPr="001F00DB">
        <w:rPr>
          <w:rFonts w:asciiTheme="majorHAnsi" w:hAnsiTheme="majorHAnsi" w:cstheme="majorHAnsi"/>
          <w:b/>
          <w:sz w:val="22"/>
          <w:szCs w:val="22"/>
        </w:rPr>
        <w:t>– GR</w:t>
      </w:r>
      <w:r w:rsidR="0036400C" w:rsidRPr="001F00DB">
        <w:rPr>
          <w:rFonts w:asciiTheme="majorHAnsi" w:hAnsiTheme="majorHAnsi" w:cstheme="majorHAnsi"/>
          <w:b/>
          <w:sz w:val="22"/>
          <w:szCs w:val="22"/>
        </w:rPr>
        <w:t>1</w:t>
      </w:r>
    </w:p>
    <w:p w14:paraId="71ECC0FB" w14:textId="02B61F24" w:rsidR="00785FD2" w:rsidRPr="004738FC" w:rsidRDefault="00D50D57" w:rsidP="00785FD2">
      <w:pPr>
        <w:tabs>
          <w:tab w:val="left" w:pos="450"/>
          <w:tab w:val="right" w:pos="8640"/>
        </w:tabs>
        <w:spacing w:line="280" w:lineRule="exact"/>
        <w:ind w:left="720" w:hanging="720"/>
        <w:rPr>
          <w:rFonts w:asciiTheme="majorHAnsi" w:hAnsiTheme="majorHAnsi" w:cstheme="majorHAnsi"/>
          <w:sz w:val="22"/>
          <w:szCs w:val="22"/>
        </w:rPr>
      </w:pPr>
      <w:r w:rsidRPr="004738FC">
        <w:rPr>
          <w:rFonts w:asciiTheme="majorHAnsi" w:hAnsiTheme="majorHAnsi" w:cstheme="majorHAnsi"/>
          <w:sz w:val="22"/>
          <w:szCs w:val="22"/>
        </w:rPr>
        <w:t>2</w:t>
      </w:r>
      <w:r w:rsidR="00772B7B" w:rsidRPr="004738FC">
        <w:rPr>
          <w:rFonts w:asciiTheme="majorHAnsi" w:hAnsiTheme="majorHAnsi" w:cstheme="majorHAnsi"/>
          <w:sz w:val="22"/>
          <w:szCs w:val="22"/>
        </w:rPr>
        <w:t>5</w:t>
      </w:r>
      <w:r w:rsidR="00785FD2" w:rsidRPr="004738FC">
        <w:rPr>
          <w:rFonts w:asciiTheme="majorHAnsi" w:hAnsiTheme="majorHAnsi" w:cstheme="majorHAnsi"/>
          <w:sz w:val="22"/>
          <w:szCs w:val="22"/>
        </w:rPr>
        <w:t>.</w:t>
      </w:r>
      <w:r w:rsidR="00785FD2" w:rsidRPr="004738FC">
        <w:rPr>
          <w:rFonts w:asciiTheme="majorHAnsi" w:hAnsiTheme="majorHAnsi" w:cstheme="majorHAnsi"/>
          <w:sz w:val="22"/>
          <w:szCs w:val="22"/>
        </w:rPr>
        <w:tab/>
        <w:t>a)</w:t>
      </w:r>
      <w:r w:rsidR="00230A9B" w:rsidRPr="004738FC">
        <w:rPr>
          <w:rFonts w:asciiTheme="majorHAnsi" w:hAnsiTheme="majorHAnsi" w:cstheme="majorHAnsi"/>
          <w:sz w:val="22"/>
          <w:szCs w:val="22"/>
        </w:rPr>
        <w:tab/>
      </w:r>
      <w:r w:rsidR="00785FD2" w:rsidRPr="004738FC">
        <w:rPr>
          <w:rFonts w:asciiTheme="majorHAnsi" w:hAnsiTheme="majorHAnsi" w:cstheme="majorHAnsi"/>
          <w:sz w:val="22"/>
          <w:szCs w:val="22"/>
        </w:rPr>
        <w:t>On this visit, what type of personal group (not guided tour/school/other organized group) were you with?</w:t>
      </w:r>
      <w:r w:rsidR="007C3448" w:rsidRPr="004738FC">
        <w:rPr>
          <w:rFonts w:asciiTheme="majorHAnsi" w:hAnsiTheme="majorHAnsi" w:cstheme="majorHAnsi"/>
          <w:sz w:val="22"/>
          <w:szCs w:val="22"/>
        </w:rPr>
        <w:t xml:space="preserve"> Please mark (</w:t>
      </w:r>
      <w:r w:rsidR="007C3448" w:rsidRPr="004738FC">
        <w:rPr>
          <w:rFonts w:asciiTheme="majorHAnsi" w:hAnsiTheme="majorHAnsi" w:cstheme="majorHAnsi"/>
          <w:position w:val="-8"/>
          <w:sz w:val="22"/>
          <w:szCs w:val="22"/>
        </w:rPr>
        <w:t>•</w:t>
      </w:r>
      <w:r w:rsidR="007C3448" w:rsidRPr="004738FC">
        <w:rPr>
          <w:rFonts w:asciiTheme="majorHAnsi" w:hAnsiTheme="majorHAnsi" w:cstheme="majorHAnsi"/>
          <w:sz w:val="22"/>
          <w:szCs w:val="22"/>
        </w:rPr>
        <w:t>)</w:t>
      </w:r>
      <w:r w:rsidR="007C3448" w:rsidRPr="004738FC">
        <w:rPr>
          <w:rFonts w:asciiTheme="majorHAnsi" w:hAnsiTheme="majorHAnsi" w:cstheme="majorHAnsi"/>
          <w:b/>
          <w:sz w:val="22"/>
          <w:szCs w:val="22"/>
        </w:rPr>
        <w:t xml:space="preserve"> one.</w:t>
      </w:r>
    </w:p>
    <w:p w14:paraId="22B4567F" w14:textId="77777777" w:rsidR="00785FD2" w:rsidRPr="004738FC" w:rsidRDefault="00785FD2" w:rsidP="00230A9B">
      <w:pPr>
        <w:tabs>
          <w:tab w:val="left" w:pos="720"/>
          <w:tab w:val="left" w:pos="1440"/>
          <w:tab w:val="left" w:pos="5130"/>
          <w:tab w:val="left" w:pos="5850"/>
        </w:tabs>
        <w:spacing w:before="200" w:line="360" w:lineRule="auto"/>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Alone</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Friends </w:t>
      </w:r>
    </w:p>
    <w:p w14:paraId="7B66FC9B" w14:textId="77777777" w:rsidR="00785FD2" w:rsidRPr="004738FC" w:rsidRDefault="00785FD2" w:rsidP="00230A9B">
      <w:pPr>
        <w:tabs>
          <w:tab w:val="left" w:pos="720"/>
          <w:tab w:val="left" w:pos="1440"/>
          <w:tab w:val="left" w:pos="5130"/>
          <w:tab w:val="left" w:pos="5850"/>
        </w:tabs>
        <w:spacing w:line="360" w:lineRule="auto"/>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Family</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Family and friends</w:t>
      </w:r>
    </w:p>
    <w:p w14:paraId="68F102F6" w14:textId="77777777" w:rsidR="00C42899" w:rsidRPr="004738FC" w:rsidRDefault="00785FD2" w:rsidP="00B4704A">
      <w:pPr>
        <w:tabs>
          <w:tab w:val="left" w:pos="720"/>
          <w:tab w:val="left" w:pos="1440"/>
          <w:tab w:val="left" w:pos="5130"/>
          <w:tab w:val="right" w:pos="8640"/>
          <w:tab w:val="left" w:pos="9090"/>
        </w:tabs>
        <w:spacing w:before="40" w:line="280" w:lineRule="exact"/>
        <w:ind w:right="-86"/>
        <w:rPr>
          <w:rFonts w:asciiTheme="majorHAnsi" w:hAnsiTheme="majorHAnsi" w:cstheme="majorHAnsi"/>
          <w:sz w:val="22"/>
          <w:szCs w:val="22"/>
          <w:u w:val="single"/>
        </w:rPr>
      </w:pP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Other (Please specify)</w:t>
      </w:r>
      <w:r w:rsidR="00230A9B" w:rsidRPr="004738FC">
        <w:rPr>
          <w:rFonts w:asciiTheme="majorHAnsi" w:hAnsiTheme="majorHAnsi" w:cstheme="majorHAnsi"/>
          <w:sz w:val="22"/>
          <w:szCs w:val="22"/>
        </w:rPr>
        <w:t xml:space="preserve"> </w:t>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p w14:paraId="481AFDEB" w14:textId="33A5FA84" w:rsidR="00785FD2" w:rsidRPr="004738FC" w:rsidRDefault="00785FD2" w:rsidP="00B4704A">
      <w:pPr>
        <w:tabs>
          <w:tab w:val="left" w:pos="720"/>
          <w:tab w:val="left" w:pos="1440"/>
          <w:tab w:val="left" w:pos="5130"/>
          <w:tab w:val="right" w:pos="8640"/>
          <w:tab w:val="left" w:pos="9090"/>
        </w:tabs>
        <w:spacing w:before="40" w:line="280" w:lineRule="exact"/>
        <w:ind w:right="-86"/>
        <w:rPr>
          <w:rFonts w:asciiTheme="majorHAnsi" w:hAnsiTheme="majorHAnsi" w:cstheme="majorHAnsi"/>
          <w:sz w:val="22"/>
          <w:szCs w:val="22"/>
        </w:rPr>
      </w:pPr>
    </w:p>
    <w:p w14:paraId="4A895029" w14:textId="34550F7C" w:rsidR="007C3448" w:rsidRPr="004738FC" w:rsidRDefault="00C42899"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w:t>
      </w:r>
      <w:r w:rsidR="007C3448" w:rsidRPr="004738FC">
        <w:rPr>
          <w:rFonts w:asciiTheme="majorHAnsi" w:hAnsiTheme="majorHAnsi" w:cstheme="majorHAnsi"/>
          <w:b/>
          <w:sz w:val="22"/>
          <w:szCs w:val="22"/>
        </w:rPr>
        <w:t xml:space="preserve"> 1</w:t>
      </w:r>
      <w:r w:rsidR="007C3448" w:rsidRPr="004738FC">
        <w:rPr>
          <w:rFonts w:asciiTheme="majorHAnsi" w:hAnsiTheme="majorHAnsi" w:cstheme="majorHAnsi"/>
          <w:sz w:val="22"/>
          <w:szCs w:val="22"/>
        </w:rPr>
        <w:t xml:space="preserve"> </w:t>
      </w:r>
      <w:r w:rsidR="007C3448" w:rsidRPr="001F00DB">
        <w:rPr>
          <w:rFonts w:asciiTheme="majorHAnsi" w:hAnsiTheme="majorHAnsi" w:cstheme="majorHAnsi"/>
          <w:b/>
          <w:sz w:val="22"/>
          <w:szCs w:val="22"/>
        </w:rPr>
        <w:t>– GR3</w:t>
      </w:r>
    </w:p>
    <w:p w14:paraId="4E8C0B85" w14:textId="77777777" w:rsidR="00785FD2" w:rsidRPr="004738FC" w:rsidRDefault="00785FD2" w:rsidP="00230A9B">
      <w:pPr>
        <w:tabs>
          <w:tab w:val="left" w:pos="450"/>
        </w:tabs>
        <w:ind w:left="720" w:hanging="720"/>
        <w:rPr>
          <w:rFonts w:asciiTheme="majorHAnsi" w:hAnsiTheme="majorHAnsi" w:cstheme="majorHAnsi"/>
          <w:sz w:val="22"/>
          <w:szCs w:val="22"/>
        </w:rPr>
      </w:pPr>
      <w:r w:rsidRPr="004738FC">
        <w:rPr>
          <w:rFonts w:asciiTheme="majorHAnsi" w:hAnsiTheme="majorHAnsi" w:cstheme="majorHAnsi"/>
          <w:sz w:val="22"/>
          <w:szCs w:val="22"/>
        </w:rPr>
        <w:tab/>
        <w:t>b)</w:t>
      </w:r>
      <w:r w:rsidRPr="004738FC">
        <w:rPr>
          <w:rFonts w:asciiTheme="majorHAnsi" w:hAnsiTheme="majorHAnsi" w:cstheme="majorHAnsi"/>
          <w:sz w:val="22"/>
          <w:szCs w:val="22"/>
        </w:rPr>
        <w:tab/>
        <w:t>On this visit, how many people were in your personal group, including yourself?</w:t>
      </w:r>
    </w:p>
    <w:p w14:paraId="17496C05" w14:textId="38FD1FF8" w:rsidR="00272EAB" w:rsidRPr="004738FC" w:rsidRDefault="00785FD2" w:rsidP="00230A9B">
      <w:pPr>
        <w:tabs>
          <w:tab w:val="left" w:pos="720"/>
          <w:tab w:val="left" w:pos="1530"/>
          <w:tab w:val="left" w:pos="1620"/>
        </w:tabs>
        <w:spacing w:before="120"/>
        <w:rPr>
          <w:rFonts w:asciiTheme="majorHAnsi" w:hAnsiTheme="majorHAnsi" w:cstheme="majorHAnsi"/>
          <w:sz w:val="22"/>
          <w:szCs w:val="22"/>
        </w:rPr>
      </w:pP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t>Number of people in personal group</w:t>
      </w:r>
    </w:p>
    <w:p w14:paraId="01886556" w14:textId="77777777" w:rsidR="00C42899" w:rsidRPr="004738FC" w:rsidRDefault="00C42899" w:rsidP="00230A9B">
      <w:pPr>
        <w:tabs>
          <w:tab w:val="left" w:pos="720"/>
          <w:tab w:val="left" w:pos="1530"/>
          <w:tab w:val="left" w:pos="1620"/>
        </w:tabs>
        <w:spacing w:before="120"/>
        <w:rPr>
          <w:rFonts w:asciiTheme="majorHAnsi" w:hAnsiTheme="majorHAnsi" w:cstheme="majorHAnsi"/>
          <w:sz w:val="22"/>
          <w:szCs w:val="22"/>
        </w:rPr>
      </w:pPr>
    </w:p>
    <w:p w14:paraId="5AB6DC0B" w14:textId="345F0C6A" w:rsidR="007C3448" w:rsidRPr="004738FC" w:rsidRDefault="00C42899"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w:t>
      </w:r>
      <w:r w:rsidR="007C3448" w:rsidRPr="004738FC">
        <w:rPr>
          <w:rFonts w:asciiTheme="majorHAnsi" w:hAnsiTheme="majorHAnsi" w:cstheme="majorHAnsi"/>
          <w:b/>
          <w:sz w:val="22"/>
          <w:szCs w:val="22"/>
        </w:rPr>
        <w:t xml:space="preserve"> 3</w:t>
      </w:r>
      <w:r w:rsidR="007C3448" w:rsidRPr="004738FC">
        <w:rPr>
          <w:rFonts w:asciiTheme="majorHAnsi" w:hAnsiTheme="majorHAnsi" w:cstheme="majorHAnsi"/>
          <w:sz w:val="22"/>
          <w:szCs w:val="22"/>
        </w:rPr>
        <w:t xml:space="preserve"> </w:t>
      </w:r>
      <w:r w:rsidR="007C3448" w:rsidRPr="001F00DB">
        <w:rPr>
          <w:rFonts w:asciiTheme="majorHAnsi" w:hAnsiTheme="majorHAnsi" w:cstheme="majorHAnsi"/>
          <w:b/>
          <w:sz w:val="22"/>
          <w:szCs w:val="22"/>
        </w:rPr>
        <w:t>– TRANS2</w:t>
      </w:r>
    </w:p>
    <w:p w14:paraId="76C1AD7E" w14:textId="77777777" w:rsidR="00272EAB" w:rsidRPr="004738FC" w:rsidRDefault="00091D4C" w:rsidP="00230A9B">
      <w:pPr>
        <w:tabs>
          <w:tab w:val="left" w:pos="450"/>
          <w:tab w:val="left" w:pos="1440"/>
          <w:tab w:val="left" w:pos="1800"/>
          <w:tab w:val="left" w:pos="3600"/>
          <w:tab w:val="left" w:pos="4320"/>
        </w:tabs>
        <w:ind w:left="720" w:right="360" w:hanging="720"/>
        <w:rPr>
          <w:rFonts w:asciiTheme="majorHAnsi" w:hAnsiTheme="majorHAnsi" w:cstheme="majorHAnsi"/>
          <w:sz w:val="22"/>
          <w:szCs w:val="22"/>
        </w:rPr>
      </w:pPr>
      <w:r w:rsidRPr="004738FC">
        <w:rPr>
          <w:rFonts w:asciiTheme="majorHAnsi" w:hAnsiTheme="majorHAnsi" w:cstheme="majorHAnsi"/>
          <w:sz w:val="22"/>
          <w:szCs w:val="22"/>
        </w:rPr>
        <w:tab/>
        <w:t>c)</w:t>
      </w:r>
      <w:r w:rsidR="00272EAB" w:rsidRPr="004738FC">
        <w:rPr>
          <w:rFonts w:asciiTheme="majorHAnsi" w:hAnsiTheme="majorHAnsi" w:cstheme="majorHAnsi"/>
          <w:sz w:val="22"/>
          <w:szCs w:val="22"/>
        </w:rPr>
        <w:tab/>
        <w:t xml:space="preserve">On this visit, how many vehicles did your personal group use to arrive at the park? </w:t>
      </w:r>
    </w:p>
    <w:p w14:paraId="68A448E1" w14:textId="77777777" w:rsidR="00C42899" w:rsidRPr="004738FC" w:rsidRDefault="00272EAB" w:rsidP="00D47610">
      <w:pPr>
        <w:tabs>
          <w:tab w:val="left" w:pos="1440"/>
          <w:tab w:val="left" w:pos="1530"/>
        </w:tabs>
        <w:spacing w:before="120"/>
        <w:ind w:left="720"/>
        <w:rPr>
          <w:rFonts w:asciiTheme="majorHAnsi" w:hAnsiTheme="majorHAnsi" w:cstheme="majorHAnsi"/>
          <w:sz w:val="22"/>
          <w:szCs w:val="22"/>
        </w:rPr>
      </w:pP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t xml:space="preserve">Number of vehicles </w:t>
      </w:r>
    </w:p>
    <w:p w14:paraId="28977B04" w14:textId="0F4F2927" w:rsidR="004140E5" w:rsidRPr="004738FC" w:rsidRDefault="004140E5" w:rsidP="00D47610">
      <w:pPr>
        <w:tabs>
          <w:tab w:val="left" w:pos="1440"/>
          <w:tab w:val="left" w:pos="1530"/>
        </w:tabs>
        <w:spacing w:before="120"/>
        <w:ind w:left="720"/>
        <w:rPr>
          <w:rFonts w:asciiTheme="majorHAnsi" w:hAnsiTheme="majorHAnsi" w:cstheme="majorHAnsi"/>
          <w:sz w:val="22"/>
          <w:szCs w:val="22"/>
        </w:rPr>
      </w:pPr>
    </w:p>
    <w:p w14:paraId="7B1B02BD" w14:textId="737F4793" w:rsidR="007C3448" w:rsidRPr="004738FC" w:rsidRDefault="00C42899"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w:t>
      </w:r>
      <w:r w:rsidR="007C3448" w:rsidRPr="004738FC">
        <w:rPr>
          <w:rFonts w:asciiTheme="majorHAnsi" w:hAnsiTheme="majorHAnsi" w:cstheme="majorHAnsi"/>
          <w:b/>
          <w:sz w:val="22"/>
          <w:szCs w:val="22"/>
        </w:rPr>
        <w:t xml:space="preserve"> 1</w:t>
      </w:r>
      <w:r w:rsidR="007C3448" w:rsidRPr="004738FC">
        <w:rPr>
          <w:rFonts w:asciiTheme="majorHAnsi" w:hAnsiTheme="majorHAnsi" w:cstheme="majorHAnsi"/>
          <w:sz w:val="22"/>
          <w:szCs w:val="22"/>
        </w:rPr>
        <w:t xml:space="preserve"> </w:t>
      </w:r>
      <w:r w:rsidR="007C3448" w:rsidRPr="001F00DB">
        <w:rPr>
          <w:rFonts w:asciiTheme="majorHAnsi" w:hAnsiTheme="majorHAnsi" w:cstheme="majorHAnsi"/>
          <w:b/>
          <w:sz w:val="22"/>
          <w:szCs w:val="22"/>
        </w:rPr>
        <w:t>– RACE/ETH1</w:t>
      </w:r>
    </w:p>
    <w:p w14:paraId="56571ACC" w14:textId="57CCE0C2" w:rsidR="004140E5" w:rsidRPr="004738FC" w:rsidRDefault="003000A6" w:rsidP="004140E5">
      <w:pPr>
        <w:pStyle w:val="List"/>
        <w:tabs>
          <w:tab w:val="left" w:pos="450"/>
        </w:tabs>
        <w:spacing w:line="240" w:lineRule="exact"/>
        <w:ind w:left="720" w:right="29" w:hanging="720"/>
        <w:rPr>
          <w:rFonts w:asciiTheme="majorHAnsi" w:hAnsiTheme="majorHAnsi" w:cstheme="majorHAnsi"/>
          <w:sz w:val="22"/>
          <w:szCs w:val="22"/>
        </w:rPr>
      </w:pPr>
      <w:r w:rsidRPr="004738FC">
        <w:rPr>
          <w:rFonts w:asciiTheme="majorHAnsi" w:hAnsiTheme="majorHAnsi" w:cstheme="majorHAnsi"/>
          <w:sz w:val="22"/>
          <w:szCs w:val="22"/>
        </w:rPr>
        <w:t>2</w:t>
      </w:r>
      <w:r w:rsidR="00772B7B" w:rsidRPr="004738FC">
        <w:rPr>
          <w:rFonts w:asciiTheme="majorHAnsi" w:hAnsiTheme="majorHAnsi" w:cstheme="majorHAnsi"/>
          <w:sz w:val="22"/>
          <w:szCs w:val="22"/>
        </w:rPr>
        <w:t>6</w:t>
      </w:r>
      <w:r w:rsidR="004140E5" w:rsidRPr="004738FC">
        <w:rPr>
          <w:rFonts w:asciiTheme="majorHAnsi" w:hAnsiTheme="majorHAnsi" w:cstheme="majorHAnsi"/>
          <w:sz w:val="22"/>
          <w:szCs w:val="22"/>
        </w:rPr>
        <w:t>.</w:t>
      </w:r>
      <w:r w:rsidR="004140E5" w:rsidRPr="004738FC">
        <w:rPr>
          <w:rFonts w:asciiTheme="majorHAnsi" w:hAnsiTheme="majorHAnsi" w:cstheme="majorHAnsi"/>
          <w:sz w:val="22"/>
          <w:szCs w:val="22"/>
        </w:rPr>
        <w:tab/>
        <w:t>a) Are members of your personal group Hispanic or Latino? Please mark (</w:t>
      </w:r>
      <w:r w:rsidR="004140E5" w:rsidRPr="004738FC">
        <w:rPr>
          <w:rFonts w:asciiTheme="majorHAnsi" w:hAnsiTheme="majorHAnsi" w:cstheme="majorHAnsi"/>
          <w:position w:val="-8"/>
          <w:sz w:val="22"/>
          <w:szCs w:val="22"/>
        </w:rPr>
        <w:t>•</w:t>
      </w:r>
      <w:r w:rsidR="004140E5" w:rsidRPr="004738FC">
        <w:rPr>
          <w:rFonts w:asciiTheme="majorHAnsi" w:hAnsiTheme="majorHAnsi" w:cstheme="majorHAnsi"/>
          <w:sz w:val="22"/>
          <w:szCs w:val="22"/>
        </w:rPr>
        <w:t>)</w:t>
      </w:r>
      <w:r w:rsidR="004140E5" w:rsidRPr="004738FC">
        <w:rPr>
          <w:rFonts w:asciiTheme="majorHAnsi" w:hAnsiTheme="majorHAnsi" w:cstheme="majorHAnsi"/>
          <w:b/>
          <w:sz w:val="22"/>
          <w:szCs w:val="22"/>
        </w:rPr>
        <w:t xml:space="preserve"> one </w:t>
      </w:r>
      <w:r w:rsidR="004140E5" w:rsidRPr="004738FC">
        <w:rPr>
          <w:rFonts w:asciiTheme="majorHAnsi" w:hAnsiTheme="majorHAnsi" w:cstheme="majorHAnsi"/>
          <w:sz w:val="22"/>
          <w:szCs w:val="22"/>
        </w:rPr>
        <w:t>for each group member.</w:t>
      </w:r>
    </w:p>
    <w:p w14:paraId="66ABF5D9" w14:textId="77777777" w:rsidR="004140E5" w:rsidRPr="004738FC" w:rsidRDefault="004140E5" w:rsidP="004140E5">
      <w:pPr>
        <w:pStyle w:val="List"/>
        <w:tabs>
          <w:tab w:val="left" w:pos="450"/>
        </w:tabs>
        <w:spacing w:line="240" w:lineRule="exact"/>
        <w:ind w:left="720" w:right="29" w:hanging="720"/>
        <w:rPr>
          <w:rFonts w:asciiTheme="majorHAnsi" w:hAnsiTheme="majorHAnsi" w:cstheme="majorHAnsi"/>
          <w:sz w:val="22"/>
          <w:szCs w:val="22"/>
        </w:rPr>
      </w:pPr>
    </w:p>
    <w:tbl>
      <w:tblPr>
        <w:tblW w:w="7866" w:type="dxa"/>
        <w:tblInd w:w="162" w:type="dxa"/>
        <w:tblLook w:val="01E0" w:firstRow="1" w:lastRow="1" w:firstColumn="1" w:lastColumn="1" w:noHBand="0" w:noVBand="0"/>
      </w:tblPr>
      <w:tblGrid>
        <w:gridCol w:w="1317"/>
        <w:gridCol w:w="932"/>
        <w:gridCol w:w="947"/>
        <w:gridCol w:w="934"/>
        <w:gridCol w:w="934"/>
        <w:gridCol w:w="934"/>
        <w:gridCol w:w="934"/>
        <w:gridCol w:w="934"/>
      </w:tblGrid>
      <w:tr w:rsidR="004140E5" w:rsidRPr="004738FC" w14:paraId="2566C7FC" w14:textId="77777777" w:rsidTr="00162471">
        <w:trPr>
          <w:trHeight w:hRule="exact" w:val="604"/>
        </w:trPr>
        <w:tc>
          <w:tcPr>
            <w:tcW w:w="1746" w:type="dxa"/>
            <w:tcBorders>
              <w:top w:val="single" w:sz="8" w:space="0" w:color="auto"/>
              <w:bottom w:val="single" w:sz="8" w:space="0" w:color="auto"/>
            </w:tcBorders>
            <w:shd w:val="clear" w:color="auto" w:fill="F2F2F2" w:themeFill="background1" w:themeFillShade="F2"/>
            <w:vAlign w:val="center"/>
          </w:tcPr>
          <w:p w14:paraId="6E037BB1" w14:textId="77777777" w:rsidR="004140E5" w:rsidRPr="004738FC" w:rsidRDefault="004140E5" w:rsidP="00D92257">
            <w:pPr>
              <w:tabs>
                <w:tab w:val="left" w:pos="450"/>
                <w:tab w:val="left" w:pos="980"/>
              </w:tabs>
              <w:spacing w:before="60" w:after="100"/>
              <w:rPr>
                <w:rFonts w:asciiTheme="majorHAnsi" w:hAnsiTheme="majorHAnsi" w:cstheme="majorHAnsi"/>
                <w:sz w:val="22"/>
                <w:szCs w:val="22"/>
              </w:rPr>
            </w:pPr>
          </w:p>
        </w:tc>
        <w:tc>
          <w:tcPr>
            <w:tcW w:w="965" w:type="dxa"/>
            <w:tcBorders>
              <w:top w:val="single" w:sz="8" w:space="0" w:color="auto"/>
              <w:bottom w:val="single" w:sz="8" w:space="0" w:color="auto"/>
            </w:tcBorders>
            <w:shd w:val="clear" w:color="auto" w:fill="F2F2F2" w:themeFill="background1" w:themeFillShade="F2"/>
            <w:vAlign w:val="center"/>
          </w:tcPr>
          <w:p w14:paraId="16AD2ACB" w14:textId="77777777" w:rsidR="004140E5" w:rsidRPr="004738FC" w:rsidRDefault="004140E5" w:rsidP="004738FC">
            <w:pPr>
              <w:jc w:val="center"/>
              <w:rPr>
                <w:rFonts w:asciiTheme="majorHAnsi" w:hAnsiTheme="majorHAnsi" w:cstheme="majorHAnsi"/>
                <w:b/>
                <w:sz w:val="20"/>
              </w:rPr>
            </w:pPr>
            <w:r w:rsidRPr="004738FC">
              <w:rPr>
                <w:rFonts w:asciiTheme="majorHAnsi" w:hAnsiTheme="majorHAnsi" w:cstheme="majorHAnsi"/>
                <w:b/>
                <w:sz w:val="20"/>
              </w:rPr>
              <w:t>Yourself</w:t>
            </w:r>
          </w:p>
        </w:tc>
        <w:tc>
          <w:tcPr>
            <w:tcW w:w="959" w:type="dxa"/>
            <w:tcBorders>
              <w:top w:val="single" w:sz="8" w:space="0" w:color="auto"/>
              <w:bottom w:val="single" w:sz="8" w:space="0" w:color="auto"/>
            </w:tcBorders>
            <w:shd w:val="clear" w:color="auto" w:fill="F2F2F2" w:themeFill="background1" w:themeFillShade="F2"/>
            <w:vAlign w:val="center"/>
          </w:tcPr>
          <w:p w14:paraId="0C4F5A08" w14:textId="77777777" w:rsidR="004140E5" w:rsidRPr="004738FC" w:rsidRDefault="004140E5" w:rsidP="004738FC">
            <w:pPr>
              <w:jc w:val="center"/>
              <w:rPr>
                <w:rFonts w:asciiTheme="majorHAnsi" w:hAnsiTheme="majorHAnsi" w:cstheme="majorHAnsi"/>
                <w:b/>
                <w:sz w:val="20"/>
              </w:rPr>
            </w:pPr>
            <w:r w:rsidRPr="004738FC">
              <w:rPr>
                <w:rFonts w:asciiTheme="majorHAnsi" w:hAnsiTheme="majorHAnsi" w:cstheme="majorHAnsi"/>
                <w:b/>
                <w:sz w:val="20"/>
              </w:rPr>
              <w:t>Member #2</w:t>
            </w:r>
          </w:p>
        </w:tc>
        <w:tc>
          <w:tcPr>
            <w:tcW w:w="872" w:type="dxa"/>
            <w:tcBorders>
              <w:top w:val="single" w:sz="8" w:space="0" w:color="auto"/>
              <w:bottom w:val="single" w:sz="8" w:space="0" w:color="auto"/>
            </w:tcBorders>
            <w:shd w:val="clear" w:color="auto" w:fill="F2F2F2" w:themeFill="background1" w:themeFillShade="F2"/>
            <w:vAlign w:val="center"/>
          </w:tcPr>
          <w:p w14:paraId="5B3DA5CB" w14:textId="77777777" w:rsidR="004140E5" w:rsidRPr="004738FC" w:rsidRDefault="004140E5" w:rsidP="004738FC">
            <w:pPr>
              <w:jc w:val="center"/>
              <w:rPr>
                <w:rFonts w:asciiTheme="majorHAnsi" w:hAnsiTheme="majorHAnsi" w:cstheme="majorHAnsi"/>
                <w:b/>
                <w:sz w:val="20"/>
              </w:rPr>
            </w:pPr>
            <w:r w:rsidRPr="004738FC">
              <w:rPr>
                <w:rFonts w:asciiTheme="majorHAnsi" w:hAnsiTheme="majorHAnsi" w:cstheme="majorHAnsi"/>
                <w:b/>
                <w:sz w:val="20"/>
              </w:rPr>
              <w:t>Member #3</w:t>
            </w:r>
          </w:p>
        </w:tc>
        <w:tc>
          <w:tcPr>
            <w:tcW w:w="894" w:type="dxa"/>
            <w:tcBorders>
              <w:top w:val="single" w:sz="8" w:space="0" w:color="auto"/>
              <w:bottom w:val="single" w:sz="8" w:space="0" w:color="auto"/>
            </w:tcBorders>
            <w:shd w:val="clear" w:color="auto" w:fill="F2F2F2" w:themeFill="background1" w:themeFillShade="F2"/>
            <w:vAlign w:val="center"/>
          </w:tcPr>
          <w:p w14:paraId="670E421F" w14:textId="122D4E1E" w:rsidR="004140E5" w:rsidRPr="004738FC" w:rsidRDefault="004140E5" w:rsidP="004738FC">
            <w:pPr>
              <w:jc w:val="center"/>
              <w:rPr>
                <w:rFonts w:asciiTheme="majorHAnsi" w:hAnsiTheme="majorHAnsi" w:cstheme="majorHAnsi"/>
                <w:b/>
                <w:sz w:val="20"/>
              </w:rPr>
            </w:pPr>
            <w:r w:rsidRPr="004738FC">
              <w:rPr>
                <w:rFonts w:asciiTheme="majorHAnsi" w:hAnsiTheme="majorHAnsi" w:cstheme="majorHAnsi"/>
                <w:b/>
                <w:sz w:val="20"/>
              </w:rPr>
              <w:t>Member #4</w:t>
            </w:r>
          </w:p>
        </w:tc>
        <w:tc>
          <w:tcPr>
            <w:tcW w:w="810" w:type="dxa"/>
            <w:tcBorders>
              <w:top w:val="single" w:sz="8" w:space="0" w:color="auto"/>
              <w:bottom w:val="single" w:sz="8" w:space="0" w:color="auto"/>
            </w:tcBorders>
            <w:shd w:val="clear" w:color="auto" w:fill="F2F2F2" w:themeFill="background1" w:themeFillShade="F2"/>
            <w:vAlign w:val="center"/>
          </w:tcPr>
          <w:p w14:paraId="290B9640" w14:textId="77777777" w:rsidR="004140E5" w:rsidRPr="004738FC" w:rsidRDefault="004140E5" w:rsidP="004738FC">
            <w:pPr>
              <w:jc w:val="center"/>
              <w:rPr>
                <w:rFonts w:asciiTheme="majorHAnsi" w:hAnsiTheme="majorHAnsi" w:cstheme="majorHAnsi"/>
                <w:b/>
                <w:sz w:val="20"/>
              </w:rPr>
            </w:pPr>
            <w:r w:rsidRPr="004738FC">
              <w:rPr>
                <w:rFonts w:asciiTheme="majorHAnsi" w:hAnsiTheme="majorHAnsi" w:cstheme="majorHAnsi"/>
                <w:b/>
                <w:sz w:val="20"/>
              </w:rPr>
              <w:t>Member #5</w:t>
            </w:r>
          </w:p>
        </w:tc>
        <w:tc>
          <w:tcPr>
            <w:tcW w:w="810" w:type="dxa"/>
            <w:tcBorders>
              <w:top w:val="single" w:sz="8" w:space="0" w:color="auto"/>
              <w:bottom w:val="single" w:sz="8" w:space="0" w:color="auto"/>
            </w:tcBorders>
            <w:shd w:val="clear" w:color="auto" w:fill="F2F2F2" w:themeFill="background1" w:themeFillShade="F2"/>
            <w:vAlign w:val="center"/>
          </w:tcPr>
          <w:p w14:paraId="3C8FD9CF" w14:textId="77777777" w:rsidR="004140E5" w:rsidRPr="004738FC" w:rsidRDefault="004140E5" w:rsidP="004738FC">
            <w:pPr>
              <w:jc w:val="center"/>
              <w:rPr>
                <w:rFonts w:asciiTheme="majorHAnsi" w:hAnsiTheme="majorHAnsi" w:cstheme="majorHAnsi"/>
                <w:b/>
                <w:sz w:val="20"/>
              </w:rPr>
            </w:pPr>
            <w:r w:rsidRPr="004738FC">
              <w:rPr>
                <w:rFonts w:asciiTheme="majorHAnsi" w:hAnsiTheme="majorHAnsi" w:cstheme="majorHAnsi"/>
                <w:b/>
                <w:sz w:val="20"/>
              </w:rPr>
              <w:t>Member #6</w:t>
            </w:r>
          </w:p>
        </w:tc>
        <w:tc>
          <w:tcPr>
            <w:tcW w:w="810" w:type="dxa"/>
            <w:tcBorders>
              <w:top w:val="single" w:sz="8" w:space="0" w:color="auto"/>
              <w:bottom w:val="single" w:sz="8" w:space="0" w:color="auto"/>
            </w:tcBorders>
            <w:shd w:val="clear" w:color="auto" w:fill="F2F2F2" w:themeFill="background1" w:themeFillShade="F2"/>
            <w:vAlign w:val="center"/>
          </w:tcPr>
          <w:p w14:paraId="75A3BBC1" w14:textId="77777777" w:rsidR="004140E5" w:rsidRPr="004738FC" w:rsidRDefault="004140E5" w:rsidP="004738FC">
            <w:pPr>
              <w:jc w:val="center"/>
              <w:rPr>
                <w:rFonts w:asciiTheme="majorHAnsi" w:hAnsiTheme="majorHAnsi" w:cstheme="majorHAnsi"/>
                <w:b/>
                <w:sz w:val="20"/>
              </w:rPr>
            </w:pPr>
            <w:r w:rsidRPr="004738FC">
              <w:rPr>
                <w:rFonts w:asciiTheme="majorHAnsi" w:hAnsiTheme="majorHAnsi" w:cstheme="majorHAnsi"/>
                <w:b/>
                <w:sz w:val="20"/>
              </w:rPr>
              <w:t>Member #7</w:t>
            </w:r>
          </w:p>
        </w:tc>
      </w:tr>
      <w:tr w:rsidR="004140E5" w:rsidRPr="004738FC" w14:paraId="6AA3565E" w14:textId="77777777" w:rsidTr="004738FC">
        <w:trPr>
          <w:trHeight w:hRule="exact" w:val="793"/>
        </w:trPr>
        <w:tc>
          <w:tcPr>
            <w:tcW w:w="1746" w:type="dxa"/>
            <w:tcBorders>
              <w:top w:val="single" w:sz="8" w:space="0" w:color="auto"/>
            </w:tcBorders>
            <w:vAlign w:val="center"/>
          </w:tcPr>
          <w:p w14:paraId="7312E589" w14:textId="77777777" w:rsidR="004140E5" w:rsidRPr="004738FC" w:rsidRDefault="004140E5" w:rsidP="004738FC">
            <w:pPr>
              <w:tabs>
                <w:tab w:val="left" w:pos="450"/>
                <w:tab w:val="left" w:pos="980"/>
              </w:tabs>
              <w:spacing w:before="120" w:after="60"/>
              <w:ind w:left="198" w:right="-108" w:hanging="180"/>
              <w:rPr>
                <w:rFonts w:asciiTheme="majorHAnsi" w:hAnsiTheme="majorHAnsi" w:cstheme="majorHAnsi"/>
                <w:sz w:val="22"/>
                <w:szCs w:val="22"/>
              </w:rPr>
            </w:pPr>
            <w:r w:rsidRPr="004738FC">
              <w:rPr>
                <w:rFonts w:asciiTheme="majorHAnsi" w:hAnsiTheme="majorHAnsi" w:cstheme="majorHAnsi"/>
                <w:sz w:val="22"/>
                <w:szCs w:val="22"/>
              </w:rPr>
              <w:t>Yes, Hispanic or Latino</w:t>
            </w:r>
          </w:p>
        </w:tc>
        <w:tc>
          <w:tcPr>
            <w:tcW w:w="965" w:type="dxa"/>
            <w:tcBorders>
              <w:top w:val="single" w:sz="8" w:space="0" w:color="auto"/>
            </w:tcBorders>
            <w:shd w:val="clear" w:color="auto" w:fill="auto"/>
            <w:vAlign w:val="center"/>
          </w:tcPr>
          <w:p w14:paraId="36FCB48D" w14:textId="77777777" w:rsidR="004140E5" w:rsidRPr="004738FC" w:rsidRDefault="004140E5" w:rsidP="004738FC">
            <w:pPr>
              <w:pStyle w:val="List"/>
              <w:tabs>
                <w:tab w:val="left" w:pos="1312"/>
              </w:tabs>
              <w:spacing w:before="120" w:after="60"/>
              <w:ind w:left="-72" w:right="-9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959" w:type="dxa"/>
            <w:tcBorders>
              <w:top w:val="single" w:sz="8" w:space="0" w:color="auto"/>
            </w:tcBorders>
            <w:vAlign w:val="center"/>
          </w:tcPr>
          <w:p w14:paraId="17A761C3" w14:textId="77777777" w:rsidR="004140E5" w:rsidRPr="004738FC" w:rsidRDefault="004140E5" w:rsidP="004738FC">
            <w:pPr>
              <w:pStyle w:val="List"/>
              <w:tabs>
                <w:tab w:val="left" w:pos="1214"/>
              </w:tabs>
              <w:spacing w:before="120" w:after="60"/>
              <w:ind w:left="0" w:right="-1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872" w:type="dxa"/>
            <w:tcBorders>
              <w:top w:val="single" w:sz="8" w:space="0" w:color="auto"/>
            </w:tcBorders>
            <w:vAlign w:val="center"/>
          </w:tcPr>
          <w:p w14:paraId="0B5E35D5" w14:textId="77777777" w:rsidR="004140E5" w:rsidRPr="004738FC" w:rsidRDefault="004140E5" w:rsidP="004738FC">
            <w:pPr>
              <w:tabs>
                <w:tab w:val="left" w:pos="450"/>
                <w:tab w:val="left" w:pos="980"/>
              </w:tabs>
              <w:spacing w:before="120" w:after="60"/>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94" w:type="dxa"/>
            <w:tcBorders>
              <w:top w:val="single" w:sz="8" w:space="0" w:color="auto"/>
            </w:tcBorders>
            <w:vAlign w:val="center"/>
          </w:tcPr>
          <w:p w14:paraId="3843E480" w14:textId="77777777" w:rsidR="004140E5" w:rsidRPr="004738FC" w:rsidRDefault="004140E5" w:rsidP="004738FC">
            <w:pPr>
              <w:tabs>
                <w:tab w:val="left" w:pos="450"/>
                <w:tab w:val="left" w:pos="980"/>
              </w:tabs>
              <w:spacing w:before="12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tcBorders>
              <w:top w:val="single" w:sz="8" w:space="0" w:color="auto"/>
            </w:tcBorders>
            <w:vAlign w:val="center"/>
          </w:tcPr>
          <w:p w14:paraId="1FA1DE37" w14:textId="77777777" w:rsidR="004140E5" w:rsidRPr="004738FC" w:rsidRDefault="004140E5" w:rsidP="004738FC">
            <w:pPr>
              <w:tabs>
                <w:tab w:val="left" w:pos="450"/>
                <w:tab w:val="left" w:pos="980"/>
              </w:tabs>
              <w:spacing w:before="12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tcBorders>
              <w:top w:val="single" w:sz="8" w:space="0" w:color="auto"/>
            </w:tcBorders>
            <w:vAlign w:val="center"/>
          </w:tcPr>
          <w:p w14:paraId="1FD6A40C" w14:textId="77777777" w:rsidR="004140E5" w:rsidRPr="004738FC" w:rsidRDefault="004140E5" w:rsidP="004738FC">
            <w:pPr>
              <w:tabs>
                <w:tab w:val="left" w:pos="450"/>
                <w:tab w:val="left" w:pos="980"/>
              </w:tabs>
              <w:spacing w:before="12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tcBorders>
              <w:top w:val="single" w:sz="8" w:space="0" w:color="auto"/>
            </w:tcBorders>
            <w:vAlign w:val="center"/>
          </w:tcPr>
          <w:p w14:paraId="08601F74" w14:textId="77777777" w:rsidR="004140E5" w:rsidRPr="004738FC" w:rsidRDefault="004140E5" w:rsidP="004738FC">
            <w:pPr>
              <w:pStyle w:val="List"/>
              <w:tabs>
                <w:tab w:val="left" w:pos="1312"/>
              </w:tabs>
              <w:spacing w:before="120" w:after="60"/>
              <w:ind w:left="0" w:right="-9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r>
      <w:tr w:rsidR="004140E5" w:rsidRPr="004738FC" w14:paraId="0CD2F961" w14:textId="77777777" w:rsidTr="004738FC">
        <w:trPr>
          <w:trHeight w:val="333"/>
        </w:trPr>
        <w:tc>
          <w:tcPr>
            <w:tcW w:w="1746" w:type="dxa"/>
            <w:tcBorders>
              <w:bottom w:val="single" w:sz="8" w:space="0" w:color="auto"/>
            </w:tcBorders>
            <w:vAlign w:val="center"/>
          </w:tcPr>
          <w:p w14:paraId="17353AF4" w14:textId="77777777" w:rsidR="004140E5" w:rsidRPr="004738FC" w:rsidRDefault="004140E5" w:rsidP="004738FC">
            <w:pPr>
              <w:tabs>
                <w:tab w:val="left" w:pos="450"/>
                <w:tab w:val="left" w:pos="980"/>
              </w:tabs>
              <w:spacing w:before="60" w:after="60"/>
              <w:ind w:left="198" w:right="-108" w:hanging="180"/>
              <w:rPr>
                <w:rFonts w:asciiTheme="majorHAnsi" w:hAnsiTheme="majorHAnsi" w:cstheme="majorHAnsi"/>
                <w:sz w:val="22"/>
                <w:szCs w:val="22"/>
              </w:rPr>
            </w:pPr>
            <w:r w:rsidRPr="004738FC">
              <w:rPr>
                <w:rFonts w:asciiTheme="majorHAnsi" w:hAnsiTheme="majorHAnsi" w:cstheme="majorHAnsi"/>
                <w:sz w:val="22"/>
                <w:szCs w:val="22"/>
              </w:rPr>
              <w:t>No, not Hispanic or Latino</w:t>
            </w:r>
          </w:p>
        </w:tc>
        <w:tc>
          <w:tcPr>
            <w:tcW w:w="965" w:type="dxa"/>
            <w:tcBorders>
              <w:bottom w:val="single" w:sz="8" w:space="0" w:color="auto"/>
            </w:tcBorders>
            <w:shd w:val="clear" w:color="auto" w:fill="auto"/>
            <w:vAlign w:val="center"/>
          </w:tcPr>
          <w:p w14:paraId="70235E35" w14:textId="77777777" w:rsidR="004140E5" w:rsidRPr="004738FC" w:rsidRDefault="004140E5" w:rsidP="004738FC">
            <w:pPr>
              <w:pStyle w:val="List"/>
              <w:tabs>
                <w:tab w:val="left" w:pos="1312"/>
              </w:tabs>
              <w:spacing w:before="60" w:after="60"/>
              <w:ind w:left="-72" w:right="-9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959" w:type="dxa"/>
            <w:tcBorders>
              <w:bottom w:val="single" w:sz="8" w:space="0" w:color="auto"/>
            </w:tcBorders>
            <w:vAlign w:val="center"/>
          </w:tcPr>
          <w:p w14:paraId="17E2009B" w14:textId="77777777" w:rsidR="004140E5" w:rsidRPr="004738FC" w:rsidRDefault="004140E5" w:rsidP="004738FC">
            <w:pPr>
              <w:pStyle w:val="List"/>
              <w:tabs>
                <w:tab w:val="left" w:pos="1214"/>
              </w:tabs>
              <w:spacing w:before="60" w:after="60"/>
              <w:ind w:left="0" w:right="-1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872" w:type="dxa"/>
            <w:tcBorders>
              <w:bottom w:val="single" w:sz="8" w:space="0" w:color="auto"/>
            </w:tcBorders>
            <w:vAlign w:val="center"/>
          </w:tcPr>
          <w:p w14:paraId="543DFCC5" w14:textId="77777777" w:rsidR="004140E5" w:rsidRPr="004738FC" w:rsidRDefault="004140E5" w:rsidP="004738FC">
            <w:pPr>
              <w:tabs>
                <w:tab w:val="left" w:pos="450"/>
                <w:tab w:val="left" w:pos="980"/>
              </w:tabs>
              <w:spacing w:before="60" w:after="60"/>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94" w:type="dxa"/>
            <w:tcBorders>
              <w:bottom w:val="single" w:sz="8" w:space="0" w:color="auto"/>
            </w:tcBorders>
            <w:vAlign w:val="center"/>
          </w:tcPr>
          <w:p w14:paraId="6916EFD3" w14:textId="77777777" w:rsidR="004140E5" w:rsidRPr="004738FC" w:rsidRDefault="004140E5" w:rsidP="004738FC">
            <w:pPr>
              <w:tabs>
                <w:tab w:val="left" w:pos="450"/>
                <w:tab w:val="left" w:pos="980"/>
              </w:tabs>
              <w:spacing w:before="6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tcBorders>
              <w:bottom w:val="single" w:sz="8" w:space="0" w:color="auto"/>
            </w:tcBorders>
            <w:vAlign w:val="center"/>
          </w:tcPr>
          <w:p w14:paraId="2FFB5ED3" w14:textId="77777777" w:rsidR="004140E5" w:rsidRPr="004738FC" w:rsidRDefault="004140E5" w:rsidP="004738FC">
            <w:pPr>
              <w:tabs>
                <w:tab w:val="left" w:pos="450"/>
                <w:tab w:val="left" w:pos="980"/>
              </w:tabs>
              <w:spacing w:before="6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tcBorders>
              <w:bottom w:val="single" w:sz="8" w:space="0" w:color="auto"/>
            </w:tcBorders>
            <w:vAlign w:val="center"/>
          </w:tcPr>
          <w:p w14:paraId="59719114" w14:textId="77777777" w:rsidR="004140E5" w:rsidRPr="004738FC" w:rsidRDefault="004140E5" w:rsidP="004738FC">
            <w:pPr>
              <w:tabs>
                <w:tab w:val="left" w:pos="450"/>
                <w:tab w:val="left" w:pos="980"/>
              </w:tabs>
              <w:spacing w:before="6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tcBorders>
              <w:bottom w:val="single" w:sz="8" w:space="0" w:color="auto"/>
            </w:tcBorders>
            <w:vAlign w:val="center"/>
          </w:tcPr>
          <w:p w14:paraId="74D79097" w14:textId="77777777" w:rsidR="004140E5" w:rsidRPr="004738FC" w:rsidRDefault="004140E5" w:rsidP="004738FC">
            <w:pPr>
              <w:pStyle w:val="List"/>
              <w:tabs>
                <w:tab w:val="left" w:pos="1312"/>
              </w:tabs>
              <w:spacing w:before="60" w:after="60"/>
              <w:ind w:left="0" w:right="-9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r>
    </w:tbl>
    <w:p w14:paraId="14B5AFEB" w14:textId="77777777" w:rsidR="004140E5" w:rsidRPr="004738FC" w:rsidRDefault="004140E5" w:rsidP="00D47610">
      <w:pPr>
        <w:pStyle w:val="List"/>
        <w:tabs>
          <w:tab w:val="left" w:pos="450"/>
        </w:tabs>
        <w:spacing w:line="240" w:lineRule="exact"/>
        <w:ind w:right="29"/>
        <w:rPr>
          <w:rFonts w:asciiTheme="majorHAnsi" w:hAnsiTheme="majorHAnsi" w:cstheme="majorHAnsi"/>
          <w:color w:val="FF0000"/>
          <w:sz w:val="22"/>
          <w:szCs w:val="22"/>
        </w:rPr>
      </w:pPr>
    </w:p>
    <w:p w14:paraId="414BE016" w14:textId="77777777" w:rsidR="00C66A29" w:rsidRPr="004738FC" w:rsidRDefault="00C66A29" w:rsidP="00D47610">
      <w:pPr>
        <w:pStyle w:val="List"/>
        <w:tabs>
          <w:tab w:val="left" w:pos="450"/>
        </w:tabs>
        <w:spacing w:line="240" w:lineRule="exact"/>
        <w:ind w:right="29"/>
        <w:rPr>
          <w:rFonts w:asciiTheme="majorHAnsi" w:hAnsiTheme="majorHAnsi" w:cstheme="majorHAnsi"/>
          <w:color w:val="FF0000"/>
          <w:sz w:val="22"/>
          <w:szCs w:val="22"/>
        </w:rPr>
      </w:pPr>
    </w:p>
    <w:p w14:paraId="16E08071" w14:textId="77777777" w:rsidR="00C66A29" w:rsidRPr="004738FC" w:rsidRDefault="00C66A29" w:rsidP="00D47610">
      <w:pPr>
        <w:pStyle w:val="List"/>
        <w:tabs>
          <w:tab w:val="left" w:pos="450"/>
        </w:tabs>
        <w:spacing w:line="240" w:lineRule="exact"/>
        <w:ind w:right="29"/>
        <w:rPr>
          <w:rFonts w:asciiTheme="majorHAnsi" w:hAnsiTheme="majorHAnsi" w:cstheme="majorHAnsi"/>
          <w:color w:val="FF0000"/>
          <w:sz w:val="22"/>
          <w:szCs w:val="22"/>
        </w:rPr>
      </w:pPr>
    </w:p>
    <w:p w14:paraId="3DAC2E5E" w14:textId="77777777" w:rsidR="00C66A29" w:rsidRPr="004738FC" w:rsidRDefault="00C66A29" w:rsidP="00D47610">
      <w:pPr>
        <w:pStyle w:val="List"/>
        <w:tabs>
          <w:tab w:val="left" w:pos="450"/>
        </w:tabs>
        <w:spacing w:line="240" w:lineRule="exact"/>
        <w:ind w:right="29"/>
        <w:rPr>
          <w:rFonts w:asciiTheme="majorHAnsi" w:hAnsiTheme="majorHAnsi" w:cstheme="majorHAnsi"/>
          <w:color w:val="FF0000"/>
          <w:sz w:val="22"/>
          <w:szCs w:val="22"/>
        </w:rPr>
      </w:pPr>
    </w:p>
    <w:p w14:paraId="117B9249" w14:textId="77777777" w:rsidR="00C66A29" w:rsidRPr="004738FC" w:rsidRDefault="00C66A29" w:rsidP="00D47610">
      <w:pPr>
        <w:pStyle w:val="List"/>
        <w:tabs>
          <w:tab w:val="left" w:pos="450"/>
        </w:tabs>
        <w:spacing w:line="240" w:lineRule="exact"/>
        <w:ind w:right="29"/>
        <w:rPr>
          <w:rFonts w:asciiTheme="majorHAnsi" w:hAnsiTheme="majorHAnsi" w:cstheme="majorHAnsi"/>
          <w:color w:val="FF0000"/>
          <w:sz w:val="22"/>
          <w:szCs w:val="22"/>
        </w:rPr>
      </w:pPr>
    </w:p>
    <w:p w14:paraId="120AC92F" w14:textId="48725F5E" w:rsidR="007C3448" w:rsidRPr="001F00DB" w:rsidRDefault="00C42899"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b/>
          <w:sz w:val="22"/>
          <w:szCs w:val="22"/>
        </w:rPr>
      </w:pPr>
      <w:r w:rsidRPr="004738FC">
        <w:rPr>
          <w:rFonts w:asciiTheme="majorHAnsi" w:hAnsiTheme="majorHAnsi" w:cstheme="majorHAnsi"/>
          <w:b/>
          <w:sz w:val="22"/>
          <w:szCs w:val="22"/>
        </w:rPr>
        <w:t>TOPIC AREA</w:t>
      </w:r>
      <w:r w:rsidR="007C3448" w:rsidRPr="004738FC">
        <w:rPr>
          <w:rFonts w:asciiTheme="majorHAnsi" w:hAnsiTheme="majorHAnsi" w:cstheme="majorHAnsi"/>
          <w:b/>
          <w:sz w:val="22"/>
          <w:szCs w:val="22"/>
        </w:rPr>
        <w:t xml:space="preserve"> 1</w:t>
      </w:r>
      <w:r w:rsidR="007C3448" w:rsidRPr="004738FC">
        <w:rPr>
          <w:rFonts w:asciiTheme="majorHAnsi" w:hAnsiTheme="majorHAnsi" w:cstheme="majorHAnsi"/>
          <w:sz w:val="22"/>
          <w:szCs w:val="22"/>
        </w:rPr>
        <w:t xml:space="preserve"> </w:t>
      </w:r>
      <w:r w:rsidR="007C3448" w:rsidRPr="001F00DB">
        <w:rPr>
          <w:rFonts w:asciiTheme="majorHAnsi" w:hAnsiTheme="majorHAnsi" w:cstheme="majorHAnsi"/>
          <w:b/>
          <w:sz w:val="22"/>
          <w:szCs w:val="22"/>
        </w:rPr>
        <w:t>– RACE/ETH3</w:t>
      </w:r>
    </w:p>
    <w:p w14:paraId="192A8E42" w14:textId="4B0332BF" w:rsidR="004140E5" w:rsidRPr="004738FC" w:rsidRDefault="004140E5" w:rsidP="00A8182F">
      <w:pPr>
        <w:pStyle w:val="ListParagraph"/>
        <w:numPr>
          <w:ilvl w:val="0"/>
          <w:numId w:val="33"/>
        </w:numPr>
        <w:tabs>
          <w:tab w:val="left" w:pos="450"/>
        </w:tabs>
        <w:spacing w:line="240" w:lineRule="exact"/>
        <w:ind w:right="29"/>
        <w:rPr>
          <w:rFonts w:asciiTheme="majorHAnsi" w:hAnsiTheme="majorHAnsi" w:cstheme="majorHAnsi"/>
          <w:sz w:val="22"/>
          <w:szCs w:val="22"/>
        </w:rPr>
      </w:pPr>
      <w:r w:rsidRPr="004738FC">
        <w:rPr>
          <w:rFonts w:asciiTheme="majorHAnsi" w:hAnsiTheme="majorHAnsi" w:cstheme="majorHAnsi"/>
          <w:sz w:val="22"/>
          <w:szCs w:val="22"/>
        </w:rPr>
        <w:t>What is the race of each member of your personal group? Please mark (</w:t>
      </w:r>
      <w:r w:rsidRPr="004738FC">
        <w:rPr>
          <w:rFonts w:asciiTheme="majorHAnsi" w:hAnsiTheme="majorHAnsi" w:cstheme="majorHAnsi"/>
          <w:position w:val="-8"/>
          <w:sz w:val="22"/>
          <w:szCs w:val="22"/>
        </w:rPr>
        <w:t>•</w:t>
      </w:r>
      <w:r w:rsidRPr="004738FC">
        <w:rPr>
          <w:rFonts w:asciiTheme="majorHAnsi" w:hAnsiTheme="majorHAnsi" w:cstheme="majorHAnsi"/>
          <w:sz w:val="22"/>
          <w:szCs w:val="22"/>
        </w:rPr>
        <w:t>)</w:t>
      </w:r>
      <w:r w:rsidRPr="004738FC">
        <w:rPr>
          <w:rFonts w:asciiTheme="majorHAnsi" w:hAnsiTheme="majorHAnsi" w:cstheme="majorHAnsi"/>
          <w:b/>
          <w:sz w:val="22"/>
          <w:szCs w:val="22"/>
        </w:rPr>
        <w:t xml:space="preserve"> one or more </w:t>
      </w:r>
      <w:r w:rsidRPr="004738FC">
        <w:rPr>
          <w:rFonts w:asciiTheme="majorHAnsi" w:hAnsiTheme="majorHAnsi" w:cstheme="majorHAnsi"/>
          <w:sz w:val="22"/>
          <w:szCs w:val="22"/>
        </w:rPr>
        <w:t>for you and each group member.</w:t>
      </w:r>
    </w:p>
    <w:p w14:paraId="43345DE7" w14:textId="77777777" w:rsidR="00A8182F" w:rsidRPr="004738FC" w:rsidRDefault="00A8182F" w:rsidP="00A8182F">
      <w:pPr>
        <w:pStyle w:val="ListParagraph"/>
        <w:tabs>
          <w:tab w:val="left" w:pos="450"/>
        </w:tabs>
        <w:spacing w:line="240" w:lineRule="exact"/>
        <w:ind w:left="820" w:right="29"/>
        <w:rPr>
          <w:rFonts w:asciiTheme="majorHAnsi" w:hAnsiTheme="majorHAnsi" w:cstheme="majorHAnsi"/>
          <w:sz w:val="22"/>
          <w:szCs w:val="22"/>
        </w:rPr>
      </w:pPr>
    </w:p>
    <w:tbl>
      <w:tblPr>
        <w:tblW w:w="8190" w:type="dxa"/>
        <w:tblInd w:w="162" w:type="dxa"/>
        <w:tblLook w:val="01E0" w:firstRow="1" w:lastRow="1" w:firstColumn="1" w:lastColumn="1" w:noHBand="0" w:noVBand="0"/>
      </w:tblPr>
      <w:tblGrid>
        <w:gridCol w:w="1594"/>
        <w:gridCol w:w="932"/>
        <w:gridCol w:w="964"/>
        <w:gridCol w:w="964"/>
        <w:gridCol w:w="934"/>
        <w:gridCol w:w="934"/>
        <w:gridCol w:w="934"/>
        <w:gridCol w:w="934"/>
      </w:tblGrid>
      <w:tr w:rsidR="004140E5" w:rsidRPr="004738FC" w14:paraId="38F6D91A" w14:textId="77777777" w:rsidTr="004738FC">
        <w:trPr>
          <w:trHeight w:hRule="exact" w:val="604"/>
        </w:trPr>
        <w:tc>
          <w:tcPr>
            <w:tcW w:w="1926" w:type="dxa"/>
            <w:tcBorders>
              <w:top w:val="single" w:sz="8" w:space="0" w:color="auto"/>
              <w:bottom w:val="single" w:sz="8" w:space="0" w:color="auto"/>
            </w:tcBorders>
            <w:shd w:val="clear" w:color="auto" w:fill="F2F2F2" w:themeFill="background1" w:themeFillShade="F2"/>
            <w:vAlign w:val="center"/>
          </w:tcPr>
          <w:p w14:paraId="10A0432F" w14:textId="77777777" w:rsidR="004140E5" w:rsidRPr="004738FC" w:rsidRDefault="004140E5" w:rsidP="00D92257">
            <w:pPr>
              <w:tabs>
                <w:tab w:val="left" w:pos="450"/>
                <w:tab w:val="left" w:pos="980"/>
              </w:tabs>
              <w:spacing w:before="60" w:after="100"/>
              <w:ind w:right="-151"/>
              <w:rPr>
                <w:rFonts w:asciiTheme="majorHAnsi" w:hAnsiTheme="majorHAnsi" w:cstheme="majorHAnsi"/>
                <w:sz w:val="22"/>
                <w:szCs w:val="22"/>
              </w:rPr>
            </w:pPr>
          </w:p>
        </w:tc>
        <w:tc>
          <w:tcPr>
            <w:tcW w:w="947" w:type="dxa"/>
            <w:tcBorders>
              <w:top w:val="single" w:sz="8" w:space="0" w:color="auto"/>
              <w:bottom w:val="single" w:sz="4" w:space="0" w:color="auto"/>
            </w:tcBorders>
            <w:shd w:val="clear" w:color="auto" w:fill="F2F2F2" w:themeFill="background1" w:themeFillShade="F2"/>
            <w:vAlign w:val="center"/>
          </w:tcPr>
          <w:p w14:paraId="6F3E274E" w14:textId="77777777" w:rsidR="004140E5" w:rsidRPr="004738FC" w:rsidRDefault="004140E5" w:rsidP="004738FC">
            <w:pPr>
              <w:pStyle w:val="NoSpacing"/>
              <w:jc w:val="center"/>
              <w:rPr>
                <w:rFonts w:asciiTheme="majorHAnsi" w:hAnsiTheme="majorHAnsi" w:cstheme="majorHAnsi"/>
                <w:b/>
                <w:sz w:val="20"/>
                <w:szCs w:val="20"/>
              </w:rPr>
            </w:pPr>
            <w:r w:rsidRPr="004738FC">
              <w:rPr>
                <w:rFonts w:asciiTheme="majorHAnsi" w:hAnsiTheme="majorHAnsi" w:cstheme="majorHAnsi"/>
                <w:b/>
                <w:sz w:val="20"/>
                <w:szCs w:val="20"/>
              </w:rPr>
              <w:t>Yourself</w:t>
            </w:r>
          </w:p>
        </w:tc>
        <w:tc>
          <w:tcPr>
            <w:tcW w:w="977" w:type="dxa"/>
            <w:tcBorders>
              <w:top w:val="single" w:sz="8" w:space="0" w:color="auto"/>
              <w:bottom w:val="single" w:sz="4" w:space="0" w:color="auto"/>
            </w:tcBorders>
            <w:shd w:val="clear" w:color="auto" w:fill="F2F2F2" w:themeFill="background1" w:themeFillShade="F2"/>
            <w:vAlign w:val="center"/>
          </w:tcPr>
          <w:p w14:paraId="3E76D53F" w14:textId="77777777" w:rsidR="004140E5" w:rsidRPr="004738FC" w:rsidRDefault="004140E5" w:rsidP="004738FC">
            <w:pPr>
              <w:pStyle w:val="NoSpacing"/>
              <w:jc w:val="center"/>
              <w:rPr>
                <w:rFonts w:asciiTheme="majorHAnsi" w:hAnsiTheme="majorHAnsi" w:cstheme="majorHAnsi"/>
                <w:b/>
                <w:sz w:val="20"/>
                <w:szCs w:val="20"/>
              </w:rPr>
            </w:pPr>
            <w:r w:rsidRPr="004738FC">
              <w:rPr>
                <w:rFonts w:asciiTheme="majorHAnsi" w:hAnsiTheme="majorHAnsi" w:cstheme="majorHAnsi"/>
                <w:b/>
                <w:sz w:val="20"/>
                <w:szCs w:val="20"/>
              </w:rPr>
              <w:t>Member #2</w:t>
            </w:r>
          </w:p>
        </w:tc>
        <w:tc>
          <w:tcPr>
            <w:tcW w:w="977" w:type="dxa"/>
            <w:tcBorders>
              <w:top w:val="single" w:sz="8" w:space="0" w:color="auto"/>
              <w:bottom w:val="single" w:sz="4" w:space="0" w:color="auto"/>
            </w:tcBorders>
            <w:shd w:val="clear" w:color="auto" w:fill="F2F2F2" w:themeFill="background1" w:themeFillShade="F2"/>
            <w:vAlign w:val="center"/>
          </w:tcPr>
          <w:p w14:paraId="6FDF99BE" w14:textId="77777777" w:rsidR="004140E5" w:rsidRPr="004738FC" w:rsidRDefault="004140E5" w:rsidP="004738FC">
            <w:pPr>
              <w:pStyle w:val="NoSpacing"/>
              <w:jc w:val="center"/>
              <w:rPr>
                <w:rFonts w:asciiTheme="majorHAnsi" w:hAnsiTheme="majorHAnsi" w:cstheme="majorHAnsi"/>
                <w:b/>
                <w:sz w:val="20"/>
                <w:szCs w:val="20"/>
              </w:rPr>
            </w:pPr>
            <w:r w:rsidRPr="004738FC">
              <w:rPr>
                <w:rFonts w:asciiTheme="majorHAnsi" w:hAnsiTheme="majorHAnsi" w:cstheme="majorHAnsi"/>
                <w:b/>
                <w:sz w:val="20"/>
                <w:szCs w:val="20"/>
              </w:rPr>
              <w:t>Member #3</w:t>
            </w:r>
          </w:p>
        </w:tc>
        <w:tc>
          <w:tcPr>
            <w:tcW w:w="843" w:type="dxa"/>
            <w:tcBorders>
              <w:top w:val="single" w:sz="8" w:space="0" w:color="auto"/>
              <w:bottom w:val="single" w:sz="4" w:space="0" w:color="auto"/>
            </w:tcBorders>
            <w:shd w:val="clear" w:color="auto" w:fill="F2F2F2" w:themeFill="background1" w:themeFillShade="F2"/>
            <w:vAlign w:val="center"/>
          </w:tcPr>
          <w:p w14:paraId="7019EF47" w14:textId="77777777" w:rsidR="004140E5" w:rsidRPr="004738FC" w:rsidRDefault="004140E5" w:rsidP="004738FC">
            <w:pPr>
              <w:pStyle w:val="NoSpacing"/>
              <w:jc w:val="center"/>
              <w:rPr>
                <w:rFonts w:asciiTheme="majorHAnsi" w:hAnsiTheme="majorHAnsi" w:cstheme="majorHAnsi"/>
                <w:b/>
                <w:sz w:val="20"/>
                <w:szCs w:val="20"/>
              </w:rPr>
            </w:pPr>
            <w:r w:rsidRPr="004738FC">
              <w:rPr>
                <w:rFonts w:asciiTheme="majorHAnsi" w:hAnsiTheme="majorHAnsi" w:cstheme="majorHAnsi"/>
                <w:b/>
                <w:sz w:val="20"/>
                <w:szCs w:val="20"/>
              </w:rPr>
              <w:t>Member #4</w:t>
            </w:r>
          </w:p>
        </w:tc>
        <w:tc>
          <w:tcPr>
            <w:tcW w:w="810" w:type="dxa"/>
            <w:tcBorders>
              <w:top w:val="single" w:sz="8" w:space="0" w:color="auto"/>
              <w:bottom w:val="single" w:sz="4" w:space="0" w:color="auto"/>
            </w:tcBorders>
            <w:shd w:val="clear" w:color="auto" w:fill="F2F2F2" w:themeFill="background1" w:themeFillShade="F2"/>
            <w:vAlign w:val="center"/>
          </w:tcPr>
          <w:p w14:paraId="2DFD6E4E" w14:textId="77777777" w:rsidR="004140E5" w:rsidRPr="004738FC" w:rsidRDefault="004140E5" w:rsidP="004738FC">
            <w:pPr>
              <w:pStyle w:val="NoSpacing"/>
              <w:jc w:val="center"/>
              <w:rPr>
                <w:rFonts w:asciiTheme="majorHAnsi" w:hAnsiTheme="majorHAnsi" w:cstheme="majorHAnsi"/>
                <w:b/>
                <w:sz w:val="20"/>
                <w:szCs w:val="20"/>
              </w:rPr>
            </w:pPr>
            <w:r w:rsidRPr="004738FC">
              <w:rPr>
                <w:rFonts w:asciiTheme="majorHAnsi" w:hAnsiTheme="majorHAnsi" w:cstheme="majorHAnsi"/>
                <w:b/>
                <w:sz w:val="20"/>
                <w:szCs w:val="20"/>
              </w:rPr>
              <w:t>Member #5</w:t>
            </w:r>
          </w:p>
        </w:tc>
        <w:tc>
          <w:tcPr>
            <w:tcW w:w="810" w:type="dxa"/>
            <w:tcBorders>
              <w:top w:val="single" w:sz="8" w:space="0" w:color="auto"/>
              <w:bottom w:val="single" w:sz="4" w:space="0" w:color="auto"/>
            </w:tcBorders>
            <w:shd w:val="clear" w:color="auto" w:fill="F2F2F2" w:themeFill="background1" w:themeFillShade="F2"/>
            <w:vAlign w:val="center"/>
          </w:tcPr>
          <w:p w14:paraId="6E7D7562" w14:textId="77777777" w:rsidR="004140E5" w:rsidRPr="004738FC" w:rsidRDefault="004140E5" w:rsidP="004738FC">
            <w:pPr>
              <w:pStyle w:val="NoSpacing"/>
              <w:jc w:val="center"/>
              <w:rPr>
                <w:rFonts w:asciiTheme="majorHAnsi" w:hAnsiTheme="majorHAnsi" w:cstheme="majorHAnsi"/>
                <w:b/>
                <w:sz w:val="20"/>
                <w:szCs w:val="20"/>
              </w:rPr>
            </w:pPr>
            <w:r w:rsidRPr="004738FC">
              <w:rPr>
                <w:rFonts w:asciiTheme="majorHAnsi" w:hAnsiTheme="majorHAnsi" w:cstheme="majorHAnsi"/>
                <w:b/>
                <w:sz w:val="20"/>
                <w:szCs w:val="20"/>
              </w:rPr>
              <w:t>Member #6</w:t>
            </w:r>
          </w:p>
        </w:tc>
        <w:tc>
          <w:tcPr>
            <w:tcW w:w="900" w:type="dxa"/>
            <w:tcBorders>
              <w:top w:val="single" w:sz="8" w:space="0" w:color="auto"/>
              <w:bottom w:val="single" w:sz="4" w:space="0" w:color="auto"/>
            </w:tcBorders>
            <w:shd w:val="clear" w:color="auto" w:fill="F2F2F2" w:themeFill="background1" w:themeFillShade="F2"/>
            <w:vAlign w:val="center"/>
          </w:tcPr>
          <w:p w14:paraId="5E0D22A4" w14:textId="77777777" w:rsidR="004140E5" w:rsidRPr="004738FC" w:rsidRDefault="004140E5" w:rsidP="004738FC">
            <w:pPr>
              <w:pStyle w:val="NoSpacing"/>
              <w:jc w:val="center"/>
              <w:rPr>
                <w:rFonts w:asciiTheme="majorHAnsi" w:hAnsiTheme="majorHAnsi" w:cstheme="majorHAnsi"/>
                <w:b/>
                <w:sz w:val="20"/>
                <w:szCs w:val="20"/>
              </w:rPr>
            </w:pPr>
            <w:r w:rsidRPr="004738FC">
              <w:rPr>
                <w:rFonts w:asciiTheme="majorHAnsi" w:hAnsiTheme="majorHAnsi" w:cstheme="majorHAnsi"/>
                <w:b/>
                <w:sz w:val="20"/>
                <w:szCs w:val="20"/>
              </w:rPr>
              <w:t>Member #7</w:t>
            </w:r>
          </w:p>
        </w:tc>
      </w:tr>
      <w:tr w:rsidR="004140E5" w:rsidRPr="004738FC" w14:paraId="03937C47" w14:textId="77777777" w:rsidTr="00162471">
        <w:trPr>
          <w:trHeight w:hRule="exact" w:val="1019"/>
        </w:trPr>
        <w:tc>
          <w:tcPr>
            <w:tcW w:w="1926" w:type="dxa"/>
            <w:tcBorders>
              <w:top w:val="single" w:sz="8" w:space="0" w:color="auto"/>
            </w:tcBorders>
            <w:vAlign w:val="center"/>
          </w:tcPr>
          <w:p w14:paraId="70F38705" w14:textId="77777777" w:rsidR="004140E5" w:rsidRPr="004738FC" w:rsidRDefault="004140E5" w:rsidP="00D92257">
            <w:pPr>
              <w:tabs>
                <w:tab w:val="left" w:pos="450"/>
                <w:tab w:val="left" w:pos="980"/>
              </w:tabs>
              <w:spacing w:before="120" w:after="60"/>
              <w:ind w:left="198" w:right="-151" w:hanging="270"/>
              <w:rPr>
                <w:rFonts w:asciiTheme="majorHAnsi" w:hAnsiTheme="majorHAnsi" w:cstheme="majorHAnsi"/>
                <w:sz w:val="22"/>
                <w:szCs w:val="22"/>
              </w:rPr>
            </w:pPr>
            <w:r w:rsidRPr="004738FC">
              <w:rPr>
                <w:rFonts w:asciiTheme="majorHAnsi" w:hAnsiTheme="majorHAnsi" w:cstheme="majorHAnsi"/>
                <w:sz w:val="22"/>
                <w:szCs w:val="22"/>
              </w:rPr>
              <w:t>American Indian or Alaska Native</w:t>
            </w:r>
          </w:p>
        </w:tc>
        <w:tc>
          <w:tcPr>
            <w:tcW w:w="947" w:type="dxa"/>
            <w:tcBorders>
              <w:top w:val="single" w:sz="4" w:space="0" w:color="auto"/>
            </w:tcBorders>
            <w:shd w:val="clear" w:color="auto" w:fill="auto"/>
            <w:vAlign w:val="bottom"/>
          </w:tcPr>
          <w:p w14:paraId="498FBD15" w14:textId="77777777" w:rsidR="004140E5" w:rsidRPr="004738FC" w:rsidRDefault="004140E5" w:rsidP="00D92257">
            <w:pPr>
              <w:pStyle w:val="List"/>
              <w:tabs>
                <w:tab w:val="left" w:pos="1312"/>
              </w:tabs>
              <w:spacing w:before="120" w:after="60"/>
              <w:ind w:left="-72" w:right="-9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977" w:type="dxa"/>
            <w:tcBorders>
              <w:top w:val="single" w:sz="4" w:space="0" w:color="auto"/>
            </w:tcBorders>
            <w:vAlign w:val="bottom"/>
          </w:tcPr>
          <w:p w14:paraId="2A55A89F" w14:textId="77777777" w:rsidR="004140E5" w:rsidRPr="004738FC" w:rsidRDefault="004140E5" w:rsidP="00D92257">
            <w:pPr>
              <w:pStyle w:val="List"/>
              <w:tabs>
                <w:tab w:val="left" w:pos="1214"/>
              </w:tabs>
              <w:spacing w:before="120" w:after="60"/>
              <w:ind w:left="0" w:right="-1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977" w:type="dxa"/>
            <w:tcBorders>
              <w:top w:val="single" w:sz="4" w:space="0" w:color="auto"/>
            </w:tcBorders>
            <w:vAlign w:val="bottom"/>
          </w:tcPr>
          <w:p w14:paraId="33329502" w14:textId="77777777" w:rsidR="004140E5" w:rsidRPr="004738FC" w:rsidRDefault="004140E5" w:rsidP="00D92257">
            <w:pPr>
              <w:tabs>
                <w:tab w:val="left" w:pos="450"/>
                <w:tab w:val="left" w:pos="980"/>
              </w:tabs>
              <w:spacing w:before="120" w:after="60"/>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43" w:type="dxa"/>
            <w:tcBorders>
              <w:top w:val="single" w:sz="4" w:space="0" w:color="auto"/>
            </w:tcBorders>
            <w:vAlign w:val="bottom"/>
          </w:tcPr>
          <w:p w14:paraId="368B3EE0" w14:textId="77777777" w:rsidR="004140E5" w:rsidRPr="004738FC" w:rsidRDefault="004140E5" w:rsidP="00D92257">
            <w:pPr>
              <w:tabs>
                <w:tab w:val="left" w:pos="450"/>
                <w:tab w:val="left" w:pos="980"/>
              </w:tabs>
              <w:spacing w:before="12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tcBorders>
              <w:top w:val="single" w:sz="4" w:space="0" w:color="auto"/>
            </w:tcBorders>
            <w:vAlign w:val="bottom"/>
          </w:tcPr>
          <w:p w14:paraId="16F7E65A" w14:textId="77777777" w:rsidR="004140E5" w:rsidRPr="004738FC" w:rsidRDefault="004140E5" w:rsidP="00D92257">
            <w:pPr>
              <w:tabs>
                <w:tab w:val="left" w:pos="450"/>
                <w:tab w:val="left" w:pos="980"/>
              </w:tabs>
              <w:spacing w:before="12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tcBorders>
              <w:top w:val="single" w:sz="4" w:space="0" w:color="auto"/>
            </w:tcBorders>
            <w:vAlign w:val="bottom"/>
          </w:tcPr>
          <w:p w14:paraId="3F4CCF68" w14:textId="77777777" w:rsidR="004140E5" w:rsidRPr="004738FC" w:rsidRDefault="004140E5" w:rsidP="00D92257">
            <w:pPr>
              <w:tabs>
                <w:tab w:val="left" w:pos="450"/>
                <w:tab w:val="left" w:pos="980"/>
              </w:tabs>
              <w:spacing w:before="12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900" w:type="dxa"/>
            <w:tcBorders>
              <w:top w:val="single" w:sz="4" w:space="0" w:color="auto"/>
            </w:tcBorders>
            <w:vAlign w:val="bottom"/>
          </w:tcPr>
          <w:p w14:paraId="00BD91EA" w14:textId="77777777" w:rsidR="004140E5" w:rsidRPr="004738FC" w:rsidRDefault="004140E5" w:rsidP="00D92257">
            <w:pPr>
              <w:pStyle w:val="List"/>
              <w:tabs>
                <w:tab w:val="left" w:pos="1312"/>
              </w:tabs>
              <w:spacing w:before="120" w:after="60"/>
              <w:ind w:left="0" w:right="-9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r>
      <w:tr w:rsidR="004140E5" w:rsidRPr="004738FC" w14:paraId="092113B3" w14:textId="77777777" w:rsidTr="00590BF7">
        <w:trPr>
          <w:trHeight w:val="333"/>
        </w:trPr>
        <w:tc>
          <w:tcPr>
            <w:tcW w:w="1926" w:type="dxa"/>
            <w:vAlign w:val="center"/>
          </w:tcPr>
          <w:p w14:paraId="4C136119" w14:textId="77777777" w:rsidR="004140E5" w:rsidRPr="004738FC" w:rsidRDefault="004140E5" w:rsidP="00D92257">
            <w:pPr>
              <w:tabs>
                <w:tab w:val="left" w:pos="450"/>
                <w:tab w:val="left" w:pos="980"/>
              </w:tabs>
              <w:spacing w:before="60" w:after="60"/>
              <w:ind w:left="-72" w:right="-151"/>
              <w:rPr>
                <w:rFonts w:asciiTheme="majorHAnsi" w:hAnsiTheme="majorHAnsi" w:cstheme="majorHAnsi"/>
                <w:sz w:val="22"/>
                <w:szCs w:val="22"/>
              </w:rPr>
            </w:pPr>
            <w:r w:rsidRPr="004738FC">
              <w:rPr>
                <w:rFonts w:asciiTheme="majorHAnsi" w:hAnsiTheme="majorHAnsi" w:cstheme="majorHAnsi"/>
                <w:sz w:val="22"/>
                <w:szCs w:val="22"/>
              </w:rPr>
              <w:t>Asian</w:t>
            </w:r>
          </w:p>
        </w:tc>
        <w:tc>
          <w:tcPr>
            <w:tcW w:w="947" w:type="dxa"/>
            <w:shd w:val="clear" w:color="auto" w:fill="auto"/>
            <w:vAlign w:val="bottom"/>
          </w:tcPr>
          <w:p w14:paraId="1E80CEFD" w14:textId="77777777" w:rsidR="004140E5" w:rsidRPr="004738FC" w:rsidRDefault="004140E5" w:rsidP="00D92257">
            <w:pPr>
              <w:pStyle w:val="List"/>
              <w:tabs>
                <w:tab w:val="left" w:pos="1312"/>
              </w:tabs>
              <w:spacing w:before="60" w:after="60"/>
              <w:ind w:left="-72" w:right="-9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977" w:type="dxa"/>
            <w:vAlign w:val="bottom"/>
          </w:tcPr>
          <w:p w14:paraId="4E917E66" w14:textId="77777777" w:rsidR="004140E5" w:rsidRPr="004738FC" w:rsidRDefault="004140E5" w:rsidP="00D92257">
            <w:pPr>
              <w:pStyle w:val="List"/>
              <w:tabs>
                <w:tab w:val="left" w:pos="1214"/>
              </w:tabs>
              <w:spacing w:before="60" w:after="60"/>
              <w:ind w:left="0" w:right="-1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977" w:type="dxa"/>
            <w:vAlign w:val="bottom"/>
          </w:tcPr>
          <w:p w14:paraId="3EAAFBA0" w14:textId="77777777" w:rsidR="004140E5" w:rsidRPr="004738FC" w:rsidRDefault="004140E5" w:rsidP="00D92257">
            <w:pPr>
              <w:tabs>
                <w:tab w:val="left" w:pos="450"/>
                <w:tab w:val="left" w:pos="980"/>
              </w:tabs>
              <w:spacing w:before="60" w:after="60"/>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43" w:type="dxa"/>
            <w:vAlign w:val="bottom"/>
          </w:tcPr>
          <w:p w14:paraId="40840A88" w14:textId="77777777" w:rsidR="004140E5" w:rsidRPr="004738FC" w:rsidRDefault="004140E5" w:rsidP="00D92257">
            <w:pPr>
              <w:tabs>
                <w:tab w:val="left" w:pos="450"/>
                <w:tab w:val="left" w:pos="980"/>
              </w:tabs>
              <w:spacing w:before="6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vAlign w:val="bottom"/>
          </w:tcPr>
          <w:p w14:paraId="2494E258" w14:textId="77777777" w:rsidR="004140E5" w:rsidRPr="004738FC" w:rsidRDefault="004140E5" w:rsidP="00D92257">
            <w:pPr>
              <w:tabs>
                <w:tab w:val="left" w:pos="450"/>
                <w:tab w:val="left" w:pos="980"/>
              </w:tabs>
              <w:spacing w:before="6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vAlign w:val="bottom"/>
          </w:tcPr>
          <w:p w14:paraId="7EBC02C3" w14:textId="77777777" w:rsidR="004140E5" w:rsidRPr="004738FC" w:rsidRDefault="004140E5" w:rsidP="00D92257">
            <w:pPr>
              <w:tabs>
                <w:tab w:val="left" w:pos="450"/>
                <w:tab w:val="left" w:pos="980"/>
              </w:tabs>
              <w:spacing w:before="6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900" w:type="dxa"/>
            <w:vAlign w:val="bottom"/>
          </w:tcPr>
          <w:p w14:paraId="0DC2E6E8" w14:textId="77777777" w:rsidR="004140E5" w:rsidRPr="004738FC" w:rsidRDefault="004140E5" w:rsidP="00D92257">
            <w:pPr>
              <w:pStyle w:val="List"/>
              <w:tabs>
                <w:tab w:val="left" w:pos="1312"/>
              </w:tabs>
              <w:spacing w:before="60" w:after="60"/>
              <w:ind w:left="0" w:right="-9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r>
      <w:tr w:rsidR="004140E5" w:rsidRPr="004738FC" w14:paraId="0F31E4D5" w14:textId="77777777" w:rsidTr="00590BF7">
        <w:trPr>
          <w:trHeight w:hRule="exact" w:val="604"/>
        </w:trPr>
        <w:tc>
          <w:tcPr>
            <w:tcW w:w="1926" w:type="dxa"/>
            <w:vAlign w:val="center"/>
          </w:tcPr>
          <w:p w14:paraId="54FD5D18" w14:textId="77777777" w:rsidR="004140E5" w:rsidRPr="004738FC" w:rsidRDefault="004140E5" w:rsidP="00D92257">
            <w:pPr>
              <w:tabs>
                <w:tab w:val="left" w:pos="450"/>
                <w:tab w:val="left" w:pos="980"/>
              </w:tabs>
              <w:spacing w:before="60" w:after="60"/>
              <w:ind w:left="198" w:right="-151" w:hanging="270"/>
              <w:rPr>
                <w:rFonts w:asciiTheme="majorHAnsi" w:hAnsiTheme="majorHAnsi" w:cstheme="majorHAnsi"/>
                <w:sz w:val="22"/>
                <w:szCs w:val="22"/>
              </w:rPr>
            </w:pPr>
            <w:r w:rsidRPr="004738FC">
              <w:rPr>
                <w:rFonts w:asciiTheme="majorHAnsi" w:hAnsiTheme="majorHAnsi" w:cstheme="majorHAnsi"/>
                <w:sz w:val="22"/>
                <w:szCs w:val="22"/>
              </w:rPr>
              <w:t>Black or African American</w:t>
            </w:r>
          </w:p>
        </w:tc>
        <w:tc>
          <w:tcPr>
            <w:tcW w:w="947" w:type="dxa"/>
            <w:shd w:val="clear" w:color="auto" w:fill="auto"/>
            <w:vAlign w:val="bottom"/>
          </w:tcPr>
          <w:p w14:paraId="16E93BDC" w14:textId="77777777" w:rsidR="004140E5" w:rsidRPr="004738FC" w:rsidRDefault="004140E5" w:rsidP="00D92257">
            <w:pPr>
              <w:pStyle w:val="List"/>
              <w:tabs>
                <w:tab w:val="left" w:pos="1312"/>
              </w:tabs>
              <w:spacing w:before="60" w:after="60"/>
              <w:ind w:left="-72" w:right="-9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977" w:type="dxa"/>
            <w:vAlign w:val="bottom"/>
          </w:tcPr>
          <w:p w14:paraId="0CAA2E1B" w14:textId="77777777" w:rsidR="004140E5" w:rsidRPr="004738FC" w:rsidRDefault="004140E5" w:rsidP="00D92257">
            <w:pPr>
              <w:pStyle w:val="List"/>
              <w:tabs>
                <w:tab w:val="left" w:pos="1214"/>
              </w:tabs>
              <w:spacing w:before="60" w:after="60"/>
              <w:ind w:left="0" w:right="-1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977" w:type="dxa"/>
            <w:vAlign w:val="bottom"/>
          </w:tcPr>
          <w:p w14:paraId="77B78AB6" w14:textId="77777777" w:rsidR="004140E5" w:rsidRPr="004738FC" w:rsidRDefault="004140E5" w:rsidP="00D92257">
            <w:pPr>
              <w:tabs>
                <w:tab w:val="left" w:pos="450"/>
                <w:tab w:val="left" w:pos="980"/>
              </w:tabs>
              <w:spacing w:before="60" w:after="60"/>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43" w:type="dxa"/>
            <w:vAlign w:val="bottom"/>
          </w:tcPr>
          <w:p w14:paraId="57515E34" w14:textId="77777777" w:rsidR="004140E5" w:rsidRPr="004738FC" w:rsidRDefault="004140E5" w:rsidP="00D92257">
            <w:pPr>
              <w:tabs>
                <w:tab w:val="left" w:pos="450"/>
                <w:tab w:val="left" w:pos="980"/>
              </w:tabs>
              <w:spacing w:before="6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vAlign w:val="bottom"/>
          </w:tcPr>
          <w:p w14:paraId="6797D4EB" w14:textId="77777777" w:rsidR="004140E5" w:rsidRPr="004738FC" w:rsidRDefault="004140E5" w:rsidP="00D92257">
            <w:pPr>
              <w:tabs>
                <w:tab w:val="left" w:pos="450"/>
                <w:tab w:val="left" w:pos="980"/>
              </w:tabs>
              <w:spacing w:before="6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vAlign w:val="bottom"/>
          </w:tcPr>
          <w:p w14:paraId="46D02804" w14:textId="77777777" w:rsidR="004140E5" w:rsidRPr="004738FC" w:rsidRDefault="004140E5" w:rsidP="00D92257">
            <w:pPr>
              <w:tabs>
                <w:tab w:val="left" w:pos="450"/>
                <w:tab w:val="left" w:pos="980"/>
              </w:tabs>
              <w:spacing w:before="6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900" w:type="dxa"/>
            <w:vAlign w:val="bottom"/>
          </w:tcPr>
          <w:p w14:paraId="3A9C09D4" w14:textId="77777777" w:rsidR="004140E5" w:rsidRPr="004738FC" w:rsidRDefault="004140E5" w:rsidP="00D92257">
            <w:pPr>
              <w:pStyle w:val="List"/>
              <w:tabs>
                <w:tab w:val="left" w:pos="1312"/>
              </w:tabs>
              <w:spacing w:before="60" w:after="60"/>
              <w:ind w:left="0" w:right="-9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r>
      <w:tr w:rsidR="004140E5" w:rsidRPr="004738FC" w14:paraId="44FD43B2" w14:textId="77777777" w:rsidTr="004738FC">
        <w:trPr>
          <w:trHeight w:val="333"/>
        </w:trPr>
        <w:tc>
          <w:tcPr>
            <w:tcW w:w="1926" w:type="dxa"/>
          </w:tcPr>
          <w:p w14:paraId="0824788E" w14:textId="77777777" w:rsidR="004140E5" w:rsidRPr="004738FC" w:rsidRDefault="004140E5" w:rsidP="00D92257">
            <w:pPr>
              <w:tabs>
                <w:tab w:val="left" w:pos="450"/>
                <w:tab w:val="left" w:pos="980"/>
              </w:tabs>
              <w:spacing w:before="60" w:after="60"/>
              <w:ind w:left="198" w:right="-151" w:hanging="270"/>
              <w:rPr>
                <w:rFonts w:asciiTheme="majorHAnsi" w:hAnsiTheme="majorHAnsi" w:cstheme="majorHAnsi"/>
                <w:sz w:val="22"/>
                <w:szCs w:val="22"/>
              </w:rPr>
            </w:pPr>
            <w:r w:rsidRPr="004738FC">
              <w:rPr>
                <w:rFonts w:asciiTheme="majorHAnsi" w:hAnsiTheme="majorHAnsi" w:cstheme="majorHAnsi"/>
                <w:sz w:val="22"/>
                <w:szCs w:val="22"/>
              </w:rPr>
              <w:t>Native Hawaiian or other Pacific Islander</w:t>
            </w:r>
          </w:p>
        </w:tc>
        <w:tc>
          <w:tcPr>
            <w:tcW w:w="947" w:type="dxa"/>
            <w:shd w:val="clear" w:color="auto" w:fill="auto"/>
            <w:vAlign w:val="center"/>
          </w:tcPr>
          <w:p w14:paraId="7A318366" w14:textId="77777777" w:rsidR="004140E5" w:rsidRPr="004738FC" w:rsidRDefault="004140E5" w:rsidP="00D92257">
            <w:pPr>
              <w:pStyle w:val="List"/>
              <w:tabs>
                <w:tab w:val="left" w:pos="1312"/>
              </w:tabs>
              <w:spacing w:before="60" w:after="60"/>
              <w:ind w:left="-72" w:right="-9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977" w:type="dxa"/>
            <w:vAlign w:val="center"/>
          </w:tcPr>
          <w:p w14:paraId="588AD983" w14:textId="77777777" w:rsidR="004140E5" w:rsidRPr="004738FC" w:rsidRDefault="004140E5" w:rsidP="00D92257">
            <w:pPr>
              <w:pStyle w:val="List"/>
              <w:tabs>
                <w:tab w:val="left" w:pos="1214"/>
              </w:tabs>
              <w:spacing w:before="60" w:after="60"/>
              <w:ind w:left="0" w:right="-1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977" w:type="dxa"/>
            <w:vAlign w:val="center"/>
          </w:tcPr>
          <w:p w14:paraId="61C7615C" w14:textId="77777777" w:rsidR="004140E5" w:rsidRPr="004738FC" w:rsidRDefault="004140E5" w:rsidP="00D92257">
            <w:pPr>
              <w:tabs>
                <w:tab w:val="left" w:pos="450"/>
                <w:tab w:val="left" w:pos="980"/>
              </w:tabs>
              <w:spacing w:before="60" w:after="60"/>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43" w:type="dxa"/>
            <w:vAlign w:val="center"/>
          </w:tcPr>
          <w:p w14:paraId="38EF0068" w14:textId="77777777" w:rsidR="004140E5" w:rsidRPr="004738FC" w:rsidRDefault="004140E5" w:rsidP="00D92257">
            <w:pPr>
              <w:tabs>
                <w:tab w:val="left" w:pos="450"/>
                <w:tab w:val="left" w:pos="980"/>
              </w:tabs>
              <w:spacing w:before="6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vAlign w:val="center"/>
          </w:tcPr>
          <w:p w14:paraId="43EF6488" w14:textId="77777777" w:rsidR="004140E5" w:rsidRPr="004738FC" w:rsidRDefault="004140E5" w:rsidP="00D92257">
            <w:pPr>
              <w:tabs>
                <w:tab w:val="left" w:pos="450"/>
                <w:tab w:val="left" w:pos="980"/>
              </w:tabs>
              <w:spacing w:before="6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vAlign w:val="center"/>
          </w:tcPr>
          <w:p w14:paraId="51F08B93" w14:textId="77777777" w:rsidR="004140E5" w:rsidRPr="004738FC" w:rsidRDefault="004140E5" w:rsidP="00D92257">
            <w:pPr>
              <w:tabs>
                <w:tab w:val="left" w:pos="450"/>
                <w:tab w:val="left" w:pos="980"/>
              </w:tabs>
              <w:spacing w:before="6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900" w:type="dxa"/>
            <w:vAlign w:val="center"/>
          </w:tcPr>
          <w:p w14:paraId="14275BE6" w14:textId="77777777" w:rsidR="004140E5" w:rsidRPr="004738FC" w:rsidRDefault="004140E5" w:rsidP="00D92257">
            <w:pPr>
              <w:pStyle w:val="List"/>
              <w:tabs>
                <w:tab w:val="left" w:pos="1312"/>
              </w:tabs>
              <w:spacing w:before="60" w:after="60"/>
              <w:ind w:left="0" w:right="-9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r>
      <w:tr w:rsidR="004140E5" w:rsidRPr="004738FC" w14:paraId="5EB8B6D1" w14:textId="77777777" w:rsidTr="004738FC">
        <w:trPr>
          <w:trHeight w:val="333"/>
        </w:trPr>
        <w:tc>
          <w:tcPr>
            <w:tcW w:w="1926" w:type="dxa"/>
            <w:tcBorders>
              <w:bottom w:val="single" w:sz="8" w:space="0" w:color="auto"/>
            </w:tcBorders>
            <w:vAlign w:val="center"/>
          </w:tcPr>
          <w:p w14:paraId="431AE5E5" w14:textId="77777777" w:rsidR="004140E5" w:rsidRPr="004738FC" w:rsidRDefault="004140E5" w:rsidP="00D92257">
            <w:pPr>
              <w:tabs>
                <w:tab w:val="left" w:pos="450"/>
                <w:tab w:val="left" w:pos="980"/>
              </w:tabs>
              <w:spacing w:before="60" w:after="60"/>
              <w:ind w:left="-72" w:right="-151"/>
              <w:rPr>
                <w:rFonts w:asciiTheme="majorHAnsi" w:hAnsiTheme="majorHAnsi" w:cstheme="majorHAnsi"/>
                <w:sz w:val="22"/>
                <w:szCs w:val="22"/>
              </w:rPr>
            </w:pPr>
            <w:r w:rsidRPr="004738FC">
              <w:rPr>
                <w:rFonts w:asciiTheme="majorHAnsi" w:hAnsiTheme="majorHAnsi" w:cstheme="majorHAnsi"/>
                <w:sz w:val="22"/>
                <w:szCs w:val="22"/>
              </w:rPr>
              <w:t>White</w:t>
            </w:r>
          </w:p>
        </w:tc>
        <w:tc>
          <w:tcPr>
            <w:tcW w:w="947" w:type="dxa"/>
            <w:tcBorders>
              <w:bottom w:val="single" w:sz="8" w:space="0" w:color="auto"/>
            </w:tcBorders>
          </w:tcPr>
          <w:p w14:paraId="79F2610C" w14:textId="77777777" w:rsidR="004140E5" w:rsidRPr="004738FC" w:rsidRDefault="004140E5" w:rsidP="00D92257">
            <w:pPr>
              <w:pStyle w:val="List"/>
              <w:tabs>
                <w:tab w:val="left" w:pos="1312"/>
              </w:tabs>
              <w:spacing w:before="60" w:after="60"/>
              <w:ind w:left="-72" w:right="-9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977" w:type="dxa"/>
            <w:tcBorders>
              <w:bottom w:val="single" w:sz="8" w:space="0" w:color="auto"/>
            </w:tcBorders>
          </w:tcPr>
          <w:p w14:paraId="628207E9" w14:textId="77777777" w:rsidR="004140E5" w:rsidRPr="004738FC" w:rsidRDefault="004140E5" w:rsidP="00D92257">
            <w:pPr>
              <w:pStyle w:val="List"/>
              <w:tabs>
                <w:tab w:val="left" w:pos="1214"/>
              </w:tabs>
              <w:spacing w:before="60" w:after="60"/>
              <w:ind w:left="0" w:right="-1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c>
          <w:tcPr>
            <w:tcW w:w="977" w:type="dxa"/>
            <w:tcBorders>
              <w:bottom w:val="single" w:sz="8" w:space="0" w:color="auto"/>
            </w:tcBorders>
          </w:tcPr>
          <w:p w14:paraId="31766DE8" w14:textId="77777777" w:rsidR="004140E5" w:rsidRPr="004738FC" w:rsidRDefault="004140E5" w:rsidP="00D92257">
            <w:pPr>
              <w:tabs>
                <w:tab w:val="left" w:pos="450"/>
                <w:tab w:val="left" w:pos="980"/>
              </w:tabs>
              <w:spacing w:before="60" w:after="60"/>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43" w:type="dxa"/>
            <w:tcBorders>
              <w:bottom w:val="single" w:sz="8" w:space="0" w:color="auto"/>
            </w:tcBorders>
          </w:tcPr>
          <w:p w14:paraId="27632537" w14:textId="77777777" w:rsidR="004140E5" w:rsidRPr="004738FC" w:rsidRDefault="004140E5" w:rsidP="00D92257">
            <w:pPr>
              <w:tabs>
                <w:tab w:val="left" w:pos="450"/>
                <w:tab w:val="left" w:pos="980"/>
              </w:tabs>
              <w:spacing w:before="6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tcBorders>
              <w:bottom w:val="single" w:sz="8" w:space="0" w:color="auto"/>
            </w:tcBorders>
          </w:tcPr>
          <w:p w14:paraId="219770D8" w14:textId="77777777" w:rsidR="004140E5" w:rsidRPr="004738FC" w:rsidRDefault="004140E5" w:rsidP="00D92257">
            <w:pPr>
              <w:tabs>
                <w:tab w:val="left" w:pos="450"/>
                <w:tab w:val="left" w:pos="980"/>
              </w:tabs>
              <w:spacing w:before="6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810" w:type="dxa"/>
            <w:tcBorders>
              <w:bottom w:val="single" w:sz="8" w:space="0" w:color="auto"/>
            </w:tcBorders>
          </w:tcPr>
          <w:p w14:paraId="49D0DB58" w14:textId="77777777" w:rsidR="004140E5" w:rsidRPr="004738FC" w:rsidRDefault="004140E5" w:rsidP="00D92257">
            <w:pPr>
              <w:tabs>
                <w:tab w:val="left" w:pos="450"/>
                <w:tab w:val="left" w:pos="980"/>
              </w:tabs>
              <w:spacing w:before="60" w:after="60"/>
              <w:ind w:left="-90" w:right="-126"/>
              <w:jc w:val="center"/>
              <w:rPr>
                <w:rFonts w:asciiTheme="majorHAnsi" w:hAnsiTheme="majorHAnsi" w:cstheme="majorHAnsi"/>
                <w:sz w:val="22"/>
                <w:szCs w:val="22"/>
                <w:u w:val="single"/>
              </w:rPr>
            </w:pPr>
            <w:r w:rsidRPr="004738FC">
              <w:rPr>
                <w:rFonts w:asciiTheme="majorHAnsi" w:hAnsiTheme="majorHAnsi" w:cstheme="majorHAnsi"/>
                <w:spacing w:val="-20"/>
                <w:sz w:val="22"/>
                <w:szCs w:val="22"/>
              </w:rPr>
              <w:t>O</w:t>
            </w:r>
          </w:p>
        </w:tc>
        <w:tc>
          <w:tcPr>
            <w:tcW w:w="900" w:type="dxa"/>
            <w:tcBorders>
              <w:bottom w:val="single" w:sz="8" w:space="0" w:color="auto"/>
            </w:tcBorders>
          </w:tcPr>
          <w:p w14:paraId="6C7BA6BE" w14:textId="77777777" w:rsidR="004140E5" w:rsidRPr="004738FC" w:rsidRDefault="004140E5" w:rsidP="00D92257">
            <w:pPr>
              <w:pStyle w:val="List"/>
              <w:tabs>
                <w:tab w:val="left" w:pos="1312"/>
              </w:tabs>
              <w:spacing w:before="60" w:after="60"/>
              <w:ind w:left="0" w:right="-98" w:firstLine="0"/>
              <w:jc w:val="center"/>
              <w:rPr>
                <w:rFonts w:asciiTheme="majorHAnsi" w:hAnsiTheme="majorHAnsi" w:cstheme="majorHAnsi"/>
                <w:sz w:val="22"/>
                <w:szCs w:val="22"/>
              </w:rPr>
            </w:pPr>
            <w:r w:rsidRPr="004738FC">
              <w:rPr>
                <w:rFonts w:asciiTheme="majorHAnsi" w:hAnsiTheme="majorHAnsi" w:cstheme="majorHAnsi"/>
                <w:spacing w:val="-20"/>
                <w:sz w:val="22"/>
                <w:szCs w:val="22"/>
              </w:rPr>
              <w:t>O</w:t>
            </w:r>
          </w:p>
        </w:tc>
      </w:tr>
    </w:tbl>
    <w:p w14:paraId="6F4A4A10" w14:textId="77777777" w:rsidR="004140E5" w:rsidRPr="004738FC" w:rsidRDefault="004140E5" w:rsidP="00785FD2">
      <w:pPr>
        <w:pStyle w:val="Noparagraphstyle"/>
        <w:spacing w:line="240" w:lineRule="auto"/>
        <w:rPr>
          <w:rFonts w:asciiTheme="majorHAnsi" w:hAnsiTheme="majorHAnsi" w:cstheme="majorHAnsi"/>
          <w:color w:val="FF0000"/>
          <w:sz w:val="22"/>
          <w:szCs w:val="22"/>
        </w:rPr>
      </w:pPr>
    </w:p>
    <w:p w14:paraId="74F35AC8" w14:textId="25DB2BCB" w:rsidR="007C3448" w:rsidRPr="004738FC" w:rsidRDefault="00C42899"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w:t>
      </w:r>
      <w:r w:rsidR="007C3448" w:rsidRPr="004738FC">
        <w:rPr>
          <w:rFonts w:asciiTheme="majorHAnsi" w:hAnsiTheme="majorHAnsi" w:cstheme="majorHAnsi"/>
          <w:b/>
          <w:sz w:val="22"/>
          <w:szCs w:val="22"/>
        </w:rPr>
        <w:t xml:space="preserve"> 1</w:t>
      </w:r>
      <w:r w:rsidR="007C3448" w:rsidRPr="004738FC">
        <w:rPr>
          <w:rFonts w:asciiTheme="majorHAnsi" w:hAnsiTheme="majorHAnsi" w:cstheme="majorHAnsi"/>
          <w:sz w:val="22"/>
          <w:szCs w:val="22"/>
        </w:rPr>
        <w:t xml:space="preserve"> </w:t>
      </w:r>
      <w:r w:rsidR="007C3448" w:rsidRPr="001F00DB">
        <w:rPr>
          <w:rFonts w:asciiTheme="majorHAnsi" w:hAnsiTheme="majorHAnsi" w:cstheme="majorHAnsi"/>
          <w:b/>
          <w:sz w:val="22"/>
          <w:szCs w:val="22"/>
        </w:rPr>
        <w:t>– AGE1</w:t>
      </w:r>
    </w:p>
    <w:p w14:paraId="25F3D37B" w14:textId="05A5996F" w:rsidR="00C40C97" w:rsidRPr="004738FC" w:rsidRDefault="003000A6" w:rsidP="00C40C97">
      <w:pPr>
        <w:tabs>
          <w:tab w:val="left" w:pos="540"/>
        </w:tabs>
        <w:ind w:left="540" w:hanging="540"/>
        <w:rPr>
          <w:rFonts w:asciiTheme="majorHAnsi" w:hAnsiTheme="majorHAnsi" w:cstheme="majorHAnsi"/>
          <w:color w:val="000000"/>
          <w:sz w:val="22"/>
          <w:szCs w:val="22"/>
        </w:rPr>
      </w:pPr>
      <w:r w:rsidRPr="004738FC">
        <w:rPr>
          <w:rFonts w:asciiTheme="majorHAnsi" w:hAnsiTheme="majorHAnsi" w:cstheme="majorHAnsi"/>
          <w:sz w:val="22"/>
          <w:szCs w:val="22"/>
        </w:rPr>
        <w:t>2</w:t>
      </w:r>
      <w:r w:rsidR="00772B7B" w:rsidRPr="004738FC">
        <w:rPr>
          <w:rFonts w:asciiTheme="majorHAnsi" w:hAnsiTheme="majorHAnsi" w:cstheme="majorHAnsi"/>
          <w:sz w:val="22"/>
          <w:szCs w:val="22"/>
        </w:rPr>
        <w:t>7</w:t>
      </w:r>
      <w:r w:rsidR="00C40C97" w:rsidRPr="004738FC">
        <w:rPr>
          <w:rFonts w:asciiTheme="majorHAnsi" w:hAnsiTheme="majorHAnsi" w:cstheme="majorHAnsi"/>
          <w:sz w:val="22"/>
          <w:szCs w:val="22"/>
        </w:rPr>
        <w:t>.</w:t>
      </w:r>
      <w:r w:rsidR="00C40C97" w:rsidRPr="004738FC">
        <w:rPr>
          <w:rFonts w:asciiTheme="majorHAnsi" w:hAnsiTheme="majorHAnsi" w:cstheme="majorHAnsi"/>
          <w:color w:val="000000"/>
          <w:sz w:val="22"/>
          <w:szCs w:val="22"/>
        </w:rPr>
        <w:tab/>
        <w:t>For your personal group on this visit, please provide the following. (If you do not know the answer, leave blank).</w:t>
      </w:r>
    </w:p>
    <w:tbl>
      <w:tblPr>
        <w:tblW w:w="8968" w:type="dxa"/>
        <w:tblInd w:w="104" w:type="dxa"/>
        <w:tblLayout w:type="fixed"/>
        <w:tblLook w:val="00A0" w:firstRow="1" w:lastRow="0" w:firstColumn="1" w:lastColumn="0" w:noHBand="0" w:noVBand="0"/>
      </w:tblPr>
      <w:tblGrid>
        <w:gridCol w:w="1440"/>
        <w:gridCol w:w="1260"/>
        <w:gridCol w:w="1894"/>
        <w:gridCol w:w="1980"/>
        <w:gridCol w:w="2394"/>
      </w:tblGrid>
      <w:tr w:rsidR="0058620A" w:rsidRPr="004738FC" w14:paraId="060ED54D" w14:textId="77777777" w:rsidTr="00063D13">
        <w:trPr>
          <w:trHeight w:val="980"/>
        </w:trPr>
        <w:tc>
          <w:tcPr>
            <w:tcW w:w="1440" w:type="dxa"/>
            <w:tcBorders>
              <w:top w:val="single" w:sz="4" w:space="0" w:color="auto"/>
              <w:bottom w:val="nil"/>
            </w:tcBorders>
            <w:shd w:val="clear" w:color="auto" w:fill="F2F2F2" w:themeFill="background1" w:themeFillShade="F2"/>
          </w:tcPr>
          <w:p w14:paraId="1604CCFC" w14:textId="77777777" w:rsidR="0058620A" w:rsidRPr="004738FC" w:rsidRDefault="0058620A" w:rsidP="00C40C97">
            <w:pPr>
              <w:pStyle w:val="List"/>
              <w:tabs>
                <w:tab w:val="left" w:pos="1282"/>
              </w:tabs>
              <w:ind w:left="0" w:right="-68" w:firstLine="0"/>
              <w:jc w:val="center"/>
              <w:rPr>
                <w:rFonts w:asciiTheme="majorHAnsi" w:hAnsiTheme="majorHAnsi" w:cstheme="majorHAnsi"/>
                <w:sz w:val="22"/>
                <w:szCs w:val="22"/>
              </w:rPr>
            </w:pPr>
          </w:p>
        </w:tc>
        <w:tc>
          <w:tcPr>
            <w:tcW w:w="1260" w:type="dxa"/>
            <w:tcBorders>
              <w:top w:val="single" w:sz="4" w:space="0" w:color="auto"/>
              <w:bottom w:val="single" w:sz="4" w:space="0" w:color="auto"/>
            </w:tcBorders>
            <w:shd w:val="clear" w:color="auto" w:fill="F2F2F2" w:themeFill="background1" w:themeFillShade="F2"/>
            <w:vAlign w:val="bottom"/>
          </w:tcPr>
          <w:p w14:paraId="513894F8" w14:textId="77777777" w:rsidR="0058620A" w:rsidRPr="004738FC" w:rsidRDefault="0058620A" w:rsidP="00C40C97">
            <w:pPr>
              <w:pStyle w:val="List"/>
              <w:tabs>
                <w:tab w:val="left" w:pos="1282"/>
              </w:tabs>
              <w:spacing w:after="60"/>
              <w:ind w:left="0" w:right="-68" w:firstLine="0"/>
              <w:jc w:val="center"/>
              <w:rPr>
                <w:rFonts w:asciiTheme="majorHAnsi" w:hAnsiTheme="majorHAnsi" w:cstheme="majorHAnsi"/>
                <w:sz w:val="20"/>
                <w:szCs w:val="22"/>
              </w:rPr>
            </w:pPr>
            <w:r w:rsidRPr="004738FC">
              <w:rPr>
                <w:rFonts w:asciiTheme="majorHAnsi" w:hAnsiTheme="majorHAnsi" w:cstheme="majorHAnsi"/>
                <w:b/>
                <w:sz w:val="20"/>
                <w:szCs w:val="22"/>
              </w:rPr>
              <w:t>a) Current      age</w:t>
            </w:r>
          </w:p>
        </w:tc>
        <w:tc>
          <w:tcPr>
            <w:tcW w:w="1894" w:type="dxa"/>
            <w:tcBorders>
              <w:top w:val="single" w:sz="4" w:space="0" w:color="auto"/>
              <w:bottom w:val="single" w:sz="4" w:space="0" w:color="auto"/>
            </w:tcBorders>
            <w:shd w:val="clear" w:color="auto" w:fill="F2F2F2" w:themeFill="background1" w:themeFillShade="F2"/>
            <w:vAlign w:val="bottom"/>
          </w:tcPr>
          <w:p w14:paraId="02B7DB7E" w14:textId="77777777" w:rsidR="0058620A" w:rsidRPr="004738FC" w:rsidRDefault="0058620A" w:rsidP="00C40C97">
            <w:pPr>
              <w:pStyle w:val="List"/>
              <w:tabs>
                <w:tab w:val="left" w:pos="1282"/>
              </w:tabs>
              <w:ind w:left="0" w:right="-68" w:firstLine="0"/>
              <w:jc w:val="center"/>
              <w:rPr>
                <w:rFonts w:asciiTheme="majorHAnsi" w:hAnsiTheme="majorHAnsi" w:cstheme="majorHAnsi"/>
                <w:b/>
                <w:sz w:val="20"/>
                <w:szCs w:val="22"/>
              </w:rPr>
            </w:pPr>
            <w:r w:rsidRPr="004738FC">
              <w:rPr>
                <w:rFonts w:asciiTheme="majorHAnsi" w:hAnsiTheme="majorHAnsi" w:cstheme="majorHAnsi"/>
                <w:b/>
                <w:sz w:val="20"/>
                <w:szCs w:val="22"/>
              </w:rPr>
              <w:t xml:space="preserve">b) U.S. ZIP code </w:t>
            </w:r>
          </w:p>
          <w:p w14:paraId="626C2BBD" w14:textId="77777777" w:rsidR="0058620A" w:rsidRPr="004738FC" w:rsidRDefault="0058620A" w:rsidP="00C40C97">
            <w:pPr>
              <w:pStyle w:val="List"/>
              <w:tabs>
                <w:tab w:val="left" w:pos="1282"/>
              </w:tabs>
              <w:ind w:left="0" w:right="-68" w:firstLine="0"/>
              <w:jc w:val="center"/>
              <w:rPr>
                <w:rFonts w:asciiTheme="majorHAnsi" w:hAnsiTheme="majorHAnsi" w:cstheme="majorHAnsi"/>
                <w:b/>
                <w:sz w:val="20"/>
                <w:szCs w:val="22"/>
              </w:rPr>
            </w:pPr>
            <w:r w:rsidRPr="004738FC">
              <w:rPr>
                <w:rFonts w:asciiTheme="majorHAnsi" w:hAnsiTheme="majorHAnsi" w:cstheme="majorHAnsi"/>
                <w:b/>
                <w:sz w:val="20"/>
                <w:szCs w:val="22"/>
              </w:rPr>
              <w:t xml:space="preserve">or name of country </w:t>
            </w:r>
          </w:p>
          <w:p w14:paraId="6AD6EFFD" w14:textId="77777777" w:rsidR="0058620A" w:rsidRPr="004738FC" w:rsidRDefault="0058620A" w:rsidP="00C40C97">
            <w:pPr>
              <w:pStyle w:val="List"/>
              <w:tabs>
                <w:tab w:val="left" w:pos="1282"/>
              </w:tabs>
              <w:spacing w:after="60"/>
              <w:ind w:left="0" w:right="-68" w:firstLine="0"/>
              <w:jc w:val="center"/>
              <w:rPr>
                <w:rFonts w:asciiTheme="majorHAnsi" w:hAnsiTheme="majorHAnsi" w:cstheme="majorHAnsi"/>
                <w:sz w:val="20"/>
                <w:szCs w:val="22"/>
              </w:rPr>
            </w:pPr>
            <w:r w:rsidRPr="004738FC">
              <w:rPr>
                <w:rFonts w:asciiTheme="majorHAnsi" w:hAnsiTheme="majorHAnsi" w:cstheme="majorHAnsi"/>
                <w:b/>
                <w:sz w:val="20"/>
                <w:szCs w:val="22"/>
              </w:rPr>
              <w:t>other than U.S.</w:t>
            </w:r>
          </w:p>
        </w:tc>
        <w:tc>
          <w:tcPr>
            <w:tcW w:w="1980" w:type="dxa"/>
            <w:tcBorders>
              <w:top w:val="single" w:sz="4" w:space="0" w:color="auto"/>
              <w:bottom w:val="single" w:sz="4" w:space="0" w:color="auto"/>
            </w:tcBorders>
            <w:shd w:val="clear" w:color="auto" w:fill="F2F2F2" w:themeFill="background1" w:themeFillShade="F2"/>
          </w:tcPr>
          <w:p w14:paraId="52C1B731" w14:textId="77777777" w:rsidR="0058620A" w:rsidRPr="004738FC" w:rsidRDefault="0058620A" w:rsidP="0058620A">
            <w:pPr>
              <w:pStyle w:val="List"/>
              <w:tabs>
                <w:tab w:val="left" w:pos="1302"/>
              </w:tabs>
              <w:ind w:left="0" w:right="36" w:firstLine="0"/>
              <w:jc w:val="center"/>
              <w:rPr>
                <w:rFonts w:asciiTheme="majorHAnsi" w:hAnsiTheme="majorHAnsi" w:cstheme="majorHAnsi"/>
                <w:b/>
                <w:sz w:val="20"/>
                <w:szCs w:val="22"/>
              </w:rPr>
            </w:pPr>
            <w:r w:rsidRPr="004738FC">
              <w:rPr>
                <w:rFonts w:asciiTheme="majorHAnsi" w:hAnsiTheme="majorHAnsi" w:cstheme="majorHAnsi"/>
                <w:b/>
                <w:sz w:val="20"/>
                <w:szCs w:val="22"/>
              </w:rPr>
              <w:t>c) What</w:t>
            </w:r>
          </w:p>
          <w:p w14:paraId="6C9DBD6C" w14:textId="757DF127" w:rsidR="0058620A" w:rsidRPr="004738FC" w:rsidRDefault="0058620A" w:rsidP="0058620A">
            <w:pPr>
              <w:pStyle w:val="List"/>
              <w:tabs>
                <w:tab w:val="left" w:pos="1302"/>
              </w:tabs>
              <w:ind w:left="0" w:right="36" w:firstLine="0"/>
              <w:jc w:val="center"/>
              <w:rPr>
                <w:rFonts w:asciiTheme="majorHAnsi" w:hAnsiTheme="majorHAnsi" w:cstheme="majorHAnsi"/>
                <w:b/>
                <w:sz w:val="20"/>
                <w:szCs w:val="22"/>
              </w:rPr>
            </w:pPr>
            <w:r w:rsidRPr="004738FC">
              <w:rPr>
                <w:rFonts w:asciiTheme="majorHAnsi" w:hAnsiTheme="majorHAnsi" w:cstheme="majorHAnsi"/>
                <w:b/>
                <w:sz w:val="20"/>
                <w:szCs w:val="22"/>
              </w:rPr>
              <w:t xml:space="preserve">year was your first visit to the </w:t>
            </w:r>
            <w:r w:rsidR="001A76F0" w:rsidRPr="004738FC">
              <w:rPr>
                <w:rFonts w:asciiTheme="majorHAnsi" w:hAnsiTheme="majorHAnsi" w:cstheme="majorHAnsi"/>
                <w:b/>
                <w:sz w:val="20"/>
                <w:szCs w:val="22"/>
              </w:rPr>
              <w:t>[</w:t>
            </w:r>
            <w:r w:rsidR="001A76F0" w:rsidRPr="004738FC">
              <w:rPr>
                <w:rFonts w:asciiTheme="majorHAnsi" w:hAnsiTheme="majorHAnsi" w:cstheme="majorHAnsi"/>
                <w:b/>
                <w:i/>
                <w:sz w:val="20"/>
                <w:szCs w:val="22"/>
              </w:rPr>
              <w:t>SPECIFY PARK NAME</w:t>
            </w:r>
            <w:r w:rsidR="001A76F0" w:rsidRPr="004738FC">
              <w:rPr>
                <w:rFonts w:asciiTheme="majorHAnsi" w:hAnsiTheme="majorHAnsi" w:cstheme="majorHAnsi"/>
                <w:b/>
                <w:sz w:val="20"/>
                <w:szCs w:val="22"/>
              </w:rPr>
              <w:t>]</w:t>
            </w:r>
          </w:p>
        </w:tc>
        <w:tc>
          <w:tcPr>
            <w:tcW w:w="2394" w:type="dxa"/>
            <w:tcBorders>
              <w:top w:val="single" w:sz="4" w:space="0" w:color="auto"/>
              <w:bottom w:val="single" w:sz="4" w:space="0" w:color="auto"/>
            </w:tcBorders>
            <w:shd w:val="clear" w:color="auto" w:fill="F2F2F2" w:themeFill="background1" w:themeFillShade="F2"/>
          </w:tcPr>
          <w:p w14:paraId="7A78C447" w14:textId="7148C115" w:rsidR="0058620A" w:rsidRPr="004738FC" w:rsidRDefault="0058620A" w:rsidP="0058620A">
            <w:pPr>
              <w:pStyle w:val="List"/>
              <w:tabs>
                <w:tab w:val="left" w:pos="1302"/>
              </w:tabs>
              <w:ind w:left="0" w:right="36" w:firstLine="0"/>
              <w:jc w:val="center"/>
              <w:rPr>
                <w:rFonts w:asciiTheme="majorHAnsi" w:hAnsiTheme="majorHAnsi" w:cstheme="majorHAnsi"/>
                <w:b/>
                <w:sz w:val="20"/>
                <w:szCs w:val="22"/>
              </w:rPr>
            </w:pPr>
            <w:r w:rsidRPr="004738FC">
              <w:rPr>
                <w:rFonts w:asciiTheme="majorHAnsi" w:hAnsiTheme="majorHAnsi" w:cstheme="majorHAnsi"/>
                <w:b/>
                <w:sz w:val="20"/>
                <w:szCs w:val="22"/>
              </w:rPr>
              <w:t>d) Number of times visit</w:t>
            </w:r>
            <w:r w:rsidR="00DA2738" w:rsidRPr="004738FC">
              <w:rPr>
                <w:rFonts w:asciiTheme="majorHAnsi" w:hAnsiTheme="majorHAnsi" w:cstheme="majorHAnsi"/>
                <w:b/>
                <w:sz w:val="20"/>
                <w:szCs w:val="22"/>
              </w:rPr>
              <w:t>ed</w:t>
            </w:r>
            <w:r w:rsidRPr="004738FC">
              <w:rPr>
                <w:rFonts w:asciiTheme="majorHAnsi" w:hAnsiTheme="majorHAnsi" w:cstheme="majorHAnsi"/>
                <w:b/>
                <w:sz w:val="20"/>
                <w:szCs w:val="22"/>
              </w:rPr>
              <w:t xml:space="preserve"> the </w:t>
            </w:r>
            <w:r w:rsidR="001A76F0" w:rsidRPr="004738FC">
              <w:rPr>
                <w:rFonts w:asciiTheme="majorHAnsi" w:hAnsiTheme="majorHAnsi" w:cstheme="majorHAnsi"/>
                <w:b/>
                <w:sz w:val="20"/>
                <w:szCs w:val="22"/>
              </w:rPr>
              <w:t>[</w:t>
            </w:r>
            <w:r w:rsidR="001A76F0" w:rsidRPr="004738FC">
              <w:rPr>
                <w:rFonts w:asciiTheme="majorHAnsi" w:hAnsiTheme="majorHAnsi" w:cstheme="majorHAnsi"/>
                <w:b/>
                <w:i/>
                <w:sz w:val="20"/>
                <w:szCs w:val="22"/>
              </w:rPr>
              <w:t>SPECIFY PARK NAME</w:t>
            </w:r>
            <w:r w:rsidR="001A76F0" w:rsidRPr="004738FC">
              <w:rPr>
                <w:rFonts w:asciiTheme="majorHAnsi" w:hAnsiTheme="majorHAnsi" w:cstheme="majorHAnsi"/>
                <w:b/>
                <w:sz w:val="20"/>
                <w:szCs w:val="22"/>
              </w:rPr>
              <w:t xml:space="preserve">] </w:t>
            </w:r>
            <w:r w:rsidRPr="004738FC">
              <w:rPr>
                <w:rFonts w:asciiTheme="majorHAnsi" w:hAnsiTheme="majorHAnsi" w:cstheme="majorHAnsi"/>
                <w:b/>
                <w:sz w:val="20"/>
                <w:szCs w:val="22"/>
              </w:rPr>
              <w:t xml:space="preserve">up to date </w:t>
            </w:r>
            <w:r w:rsidRPr="004738FC">
              <w:rPr>
                <w:rFonts w:asciiTheme="majorHAnsi" w:hAnsiTheme="majorHAnsi" w:cstheme="majorHAnsi"/>
                <w:sz w:val="20"/>
                <w:szCs w:val="22"/>
              </w:rPr>
              <w:t>(including this visit)</w:t>
            </w:r>
          </w:p>
        </w:tc>
      </w:tr>
      <w:tr w:rsidR="00C40C97" w:rsidRPr="004738FC" w14:paraId="762F69CC" w14:textId="77777777" w:rsidTr="00063D13">
        <w:trPr>
          <w:trHeight w:val="233"/>
        </w:trPr>
        <w:tc>
          <w:tcPr>
            <w:tcW w:w="1440" w:type="dxa"/>
          </w:tcPr>
          <w:p w14:paraId="0219A80B" w14:textId="77777777" w:rsidR="00C40C97" w:rsidRPr="004738FC" w:rsidRDefault="00C40C97" w:rsidP="00C40C97">
            <w:pPr>
              <w:tabs>
                <w:tab w:val="left" w:pos="450"/>
                <w:tab w:val="left" w:pos="980"/>
              </w:tabs>
              <w:spacing w:before="160" w:after="120"/>
              <w:rPr>
                <w:rFonts w:asciiTheme="majorHAnsi" w:hAnsiTheme="majorHAnsi" w:cstheme="majorHAnsi"/>
                <w:sz w:val="22"/>
                <w:szCs w:val="22"/>
              </w:rPr>
            </w:pPr>
            <w:r w:rsidRPr="004738FC">
              <w:rPr>
                <w:rFonts w:asciiTheme="majorHAnsi" w:hAnsiTheme="majorHAnsi" w:cstheme="majorHAnsi"/>
                <w:sz w:val="22"/>
                <w:szCs w:val="22"/>
              </w:rPr>
              <w:t>Yourself</w:t>
            </w:r>
          </w:p>
        </w:tc>
        <w:tc>
          <w:tcPr>
            <w:tcW w:w="1260" w:type="dxa"/>
            <w:tcBorders>
              <w:top w:val="single" w:sz="4" w:space="0" w:color="auto"/>
            </w:tcBorders>
            <w:vAlign w:val="bottom"/>
          </w:tcPr>
          <w:p w14:paraId="2D5062E6" w14:textId="77777777" w:rsidR="00C40C97" w:rsidRPr="004738FC" w:rsidRDefault="00C40C97" w:rsidP="00C40C97">
            <w:pPr>
              <w:pStyle w:val="List"/>
              <w:tabs>
                <w:tab w:val="left" w:pos="882"/>
                <w:tab w:val="left" w:pos="1332"/>
              </w:tabs>
              <w:spacing w:before="160" w:after="120"/>
              <w:ind w:left="0" w:right="-102"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c>
          <w:tcPr>
            <w:tcW w:w="1894" w:type="dxa"/>
            <w:tcBorders>
              <w:top w:val="single" w:sz="4" w:space="0" w:color="auto"/>
            </w:tcBorders>
            <w:vAlign w:val="bottom"/>
          </w:tcPr>
          <w:p w14:paraId="7FEECE2C" w14:textId="77777777" w:rsidR="00C40C97" w:rsidRPr="004738FC" w:rsidRDefault="00C40C97" w:rsidP="00C40C97">
            <w:pPr>
              <w:pStyle w:val="List"/>
              <w:spacing w:before="160" w:after="120"/>
              <w:ind w:left="-288" w:right="-288"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tc>
        <w:tc>
          <w:tcPr>
            <w:tcW w:w="1980" w:type="dxa"/>
            <w:tcBorders>
              <w:top w:val="single" w:sz="4" w:space="0" w:color="auto"/>
            </w:tcBorders>
            <w:vAlign w:val="bottom"/>
          </w:tcPr>
          <w:p w14:paraId="07685CCF" w14:textId="77777777" w:rsidR="00C40C97" w:rsidRPr="004738FC" w:rsidRDefault="00C40C97" w:rsidP="00C40C97">
            <w:pPr>
              <w:pStyle w:val="List"/>
              <w:tabs>
                <w:tab w:val="left" w:pos="792"/>
              </w:tabs>
              <w:spacing w:before="160" w:after="120"/>
              <w:ind w:left="-107"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c>
          <w:tcPr>
            <w:tcW w:w="2394" w:type="dxa"/>
            <w:tcBorders>
              <w:top w:val="single" w:sz="4" w:space="0" w:color="auto"/>
            </w:tcBorders>
            <w:vAlign w:val="bottom"/>
          </w:tcPr>
          <w:p w14:paraId="49BD1730" w14:textId="77777777" w:rsidR="00C40C97" w:rsidRPr="004738FC" w:rsidRDefault="00C40C97" w:rsidP="00C40C97">
            <w:pPr>
              <w:pStyle w:val="List"/>
              <w:tabs>
                <w:tab w:val="left" w:pos="792"/>
              </w:tabs>
              <w:spacing w:before="160" w:after="120"/>
              <w:ind w:left="-107"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r>
      <w:tr w:rsidR="00C40C97" w:rsidRPr="004738FC" w14:paraId="0FE0D3D0" w14:textId="77777777" w:rsidTr="00063D13">
        <w:trPr>
          <w:trHeight w:val="440"/>
        </w:trPr>
        <w:tc>
          <w:tcPr>
            <w:tcW w:w="1440" w:type="dxa"/>
            <w:vAlign w:val="bottom"/>
          </w:tcPr>
          <w:p w14:paraId="13FA9D64" w14:textId="77777777" w:rsidR="00C40C97" w:rsidRPr="004738FC" w:rsidRDefault="00C40C97" w:rsidP="00C40C97">
            <w:pPr>
              <w:tabs>
                <w:tab w:val="left" w:pos="450"/>
                <w:tab w:val="left" w:pos="980"/>
              </w:tabs>
              <w:spacing w:after="120"/>
              <w:rPr>
                <w:rFonts w:asciiTheme="majorHAnsi" w:hAnsiTheme="majorHAnsi" w:cstheme="majorHAnsi"/>
                <w:sz w:val="22"/>
                <w:szCs w:val="22"/>
              </w:rPr>
            </w:pPr>
            <w:r w:rsidRPr="004738FC">
              <w:rPr>
                <w:rFonts w:asciiTheme="majorHAnsi" w:hAnsiTheme="majorHAnsi" w:cstheme="majorHAnsi"/>
                <w:sz w:val="22"/>
                <w:szCs w:val="22"/>
              </w:rPr>
              <w:t>Member #2</w:t>
            </w:r>
          </w:p>
        </w:tc>
        <w:tc>
          <w:tcPr>
            <w:tcW w:w="1260" w:type="dxa"/>
            <w:vAlign w:val="bottom"/>
          </w:tcPr>
          <w:p w14:paraId="1074B68F" w14:textId="77777777" w:rsidR="00C40C97" w:rsidRPr="004738FC"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c>
          <w:tcPr>
            <w:tcW w:w="1894" w:type="dxa"/>
            <w:vAlign w:val="bottom"/>
          </w:tcPr>
          <w:p w14:paraId="688C4C63" w14:textId="77777777" w:rsidR="00C40C97" w:rsidRPr="004738FC" w:rsidRDefault="00C40C97" w:rsidP="00C40C97">
            <w:pPr>
              <w:pStyle w:val="List"/>
              <w:spacing w:after="120"/>
              <w:ind w:left="-288" w:right="-288"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tc>
        <w:tc>
          <w:tcPr>
            <w:tcW w:w="1980" w:type="dxa"/>
            <w:vAlign w:val="bottom"/>
          </w:tcPr>
          <w:p w14:paraId="695B53E5" w14:textId="77777777" w:rsidR="00C40C97" w:rsidRPr="004738FC"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c>
          <w:tcPr>
            <w:tcW w:w="2394" w:type="dxa"/>
            <w:vAlign w:val="bottom"/>
          </w:tcPr>
          <w:p w14:paraId="6FAE618A" w14:textId="77777777" w:rsidR="00C40C97" w:rsidRPr="004738FC"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r>
      <w:tr w:rsidR="00C40C97" w:rsidRPr="004738FC" w14:paraId="14A0760E" w14:textId="77777777" w:rsidTr="00063D13">
        <w:trPr>
          <w:trHeight w:val="440"/>
        </w:trPr>
        <w:tc>
          <w:tcPr>
            <w:tcW w:w="1440" w:type="dxa"/>
            <w:vAlign w:val="bottom"/>
          </w:tcPr>
          <w:p w14:paraId="3F2A7C99" w14:textId="77777777" w:rsidR="00C40C97" w:rsidRPr="004738FC" w:rsidRDefault="00C40C97" w:rsidP="00C40C97">
            <w:pPr>
              <w:tabs>
                <w:tab w:val="left" w:pos="450"/>
                <w:tab w:val="left" w:pos="980"/>
              </w:tabs>
              <w:spacing w:after="120"/>
              <w:rPr>
                <w:rFonts w:asciiTheme="majorHAnsi" w:hAnsiTheme="majorHAnsi" w:cstheme="majorHAnsi"/>
                <w:sz w:val="22"/>
                <w:szCs w:val="22"/>
              </w:rPr>
            </w:pPr>
            <w:r w:rsidRPr="004738FC">
              <w:rPr>
                <w:rFonts w:asciiTheme="majorHAnsi" w:hAnsiTheme="majorHAnsi" w:cstheme="majorHAnsi"/>
                <w:sz w:val="22"/>
                <w:szCs w:val="22"/>
              </w:rPr>
              <w:t>Member #3</w:t>
            </w:r>
          </w:p>
        </w:tc>
        <w:tc>
          <w:tcPr>
            <w:tcW w:w="1260" w:type="dxa"/>
            <w:vAlign w:val="bottom"/>
          </w:tcPr>
          <w:p w14:paraId="5BFACF99" w14:textId="77777777" w:rsidR="00C40C97" w:rsidRPr="004738FC"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c>
          <w:tcPr>
            <w:tcW w:w="1894" w:type="dxa"/>
            <w:vAlign w:val="bottom"/>
          </w:tcPr>
          <w:p w14:paraId="3FFB0E81" w14:textId="77777777" w:rsidR="00C40C97" w:rsidRPr="004738FC" w:rsidRDefault="00C40C97" w:rsidP="00C40C97">
            <w:pPr>
              <w:pStyle w:val="List"/>
              <w:spacing w:after="120"/>
              <w:ind w:left="-288" w:right="-288"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tc>
        <w:tc>
          <w:tcPr>
            <w:tcW w:w="1980" w:type="dxa"/>
            <w:vAlign w:val="bottom"/>
          </w:tcPr>
          <w:p w14:paraId="1D683040" w14:textId="77777777" w:rsidR="00C40C97" w:rsidRPr="004738FC"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c>
          <w:tcPr>
            <w:tcW w:w="2394" w:type="dxa"/>
            <w:vAlign w:val="bottom"/>
          </w:tcPr>
          <w:p w14:paraId="410FC25E" w14:textId="77777777" w:rsidR="00C40C97" w:rsidRPr="004738FC"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r>
      <w:tr w:rsidR="00C40C97" w:rsidRPr="004738FC" w14:paraId="20B16B3A" w14:textId="77777777" w:rsidTr="00063D13">
        <w:trPr>
          <w:trHeight w:val="440"/>
        </w:trPr>
        <w:tc>
          <w:tcPr>
            <w:tcW w:w="1440" w:type="dxa"/>
            <w:vAlign w:val="bottom"/>
          </w:tcPr>
          <w:p w14:paraId="6ADDABC2" w14:textId="77777777" w:rsidR="00C40C97" w:rsidRPr="004738FC" w:rsidRDefault="00C40C97" w:rsidP="00C40C97">
            <w:pPr>
              <w:tabs>
                <w:tab w:val="left" w:pos="450"/>
                <w:tab w:val="left" w:pos="980"/>
              </w:tabs>
              <w:spacing w:after="120"/>
              <w:rPr>
                <w:rFonts w:asciiTheme="majorHAnsi" w:hAnsiTheme="majorHAnsi" w:cstheme="majorHAnsi"/>
                <w:sz w:val="22"/>
                <w:szCs w:val="22"/>
              </w:rPr>
            </w:pPr>
            <w:r w:rsidRPr="004738FC">
              <w:rPr>
                <w:rFonts w:asciiTheme="majorHAnsi" w:hAnsiTheme="majorHAnsi" w:cstheme="majorHAnsi"/>
                <w:sz w:val="22"/>
                <w:szCs w:val="22"/>
              </w:rPr>
              <w:t>Member #4</w:t>
            </w:r>
          </w:p>
        </w:tc>
        <w:tc>
          <w:tcPr>
            <w:tcW w:w="1260" w:type="dxa"/>
            <w:vAlign w:val="bottom"/>
          </w:tcPr>
          <w:p w14:paraId="551325EA" w14:textId="77777777" w:rsidR="00C40C97" w:rsidRPr="004738FC"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c>
          <w:tcPr>
            <w:tcW w:w="1894" w:type="dxa"/>
            <w:vAlign w:val="bottom"/>
          </w:tcPr>
          <w:p w14:paraId="5AA26656" w14:textId="77777777" w:rsidR="00C40C97" w:rsidRPr="004738FC" w:rsidRDefault="00C40C97" w:rsidP="00C40C97">
            <w:pPr>
              <w:pStyle w:val="List"/>
              <w:spacing w:after="120"/>
              <w:ind w:left="-288" w:right="-288"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tc>
        <w:tc>
          <w:tcPr>
            <w:tcW w:w="1980" w:type="dxa"/>
            <w:vAlign w:val="bottom"/>
          </w:tcPr>
          <w:p w14:paraId="233CD366" w14:textId="77777777" w:rsidR="00C40C97" w:rsidRPr="004738FC"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c>
          <w:tcPr>
            <w:tcW w:w="2394" w:type="dxa"/>
            <w:vAlign w:val="bottom"/>
          </w:tcPr>
          <w:p w14:paraId="6F86C7F1" w14:textId="77777777" w:rsidR="00C40C97" w:rsidRPr="004738FC"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r>
      <w:tr w:rsidR="00C40C97" w:rsidRPr="004738FC" w14:paraId="1834D831" w14:textId="77777777" w:rsidTr="00063D13">
        <w:trPr>
          <w:trHeight w:val="440"/>
        </w:trPr>
        <w:tc>
          <w:tcPr>
            <w:tcW w:w="1440" w:type="dxa"/>
            <w:vAlign w:val="bottom"/>
          </w:tcPr>
          <w:p w14:paraId="516B6184" w14:textId="77777777" w:rsidR="00C40C97" w:rsidRPr="004738FC" w:rsidRDefault="00C40C97" w:rsidP="00C40C97">
            <w:pPr>
              <w:tabs>
                <w:tab w:val="left" w:pos="450"/>
                <w:tab w:val="left" w:pos="980"/>
              </w:tabs>
              <w:spacing w:after="120"/>
              <w:rPr>
                <w:rFonts w:asciiTheme="majorHAnsi" w:hAnsiTheme="majorHAnsi" w:cstheme="majorHAnsi"/>
                <w:sz w:val="22"/>
                <w:szCs w:val="22"/>
              </w:rPr>
            </w:pPr>
            <w:r w:rsidRPr="004738FC">
              <w:rPr>
                <w:rFonts w:asciiTheme="majorHAnsi" w:hAnsiTheme="majorHAnsi" w:cstheme="majorHAnsi"/>
                <w:sz w:val="22"/>
                <w:szCs w:val="22"/>
              </w:rPr>
              <w:t>Member #5</w:t>
            </w:r>
          </w:p>
        </w:tc>
        <w:tc>
          <w:tcPr>
            <w:tcW w:w="1260" w:type="dxa"/>
            <w:vAlign w:val="bottom"/>
          </w:tcPr>
          <w:p w14:paraId="1F88EFCE" w14:textId="77777777" w:rsidR="00C40C97" w:rsidRPr="004738FC"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c>
          <w:tcPr>
            <w:tcW w:w="1894" w:type="dxa"/>
            <w:vAlign w:val="bottom"/>
          </w:tcPr>
          <w:p w14:paraId="6364660F" w14:textId="77777777" w:rsidR="00C40C97" w:rsidRPr="004738FC" w:rsidRDefault="00C40C97" w:rsidP="00C40C97">
            <w:pPr>
              <w:pStyle w:val="List"/>
              <w:spacing w:after="120"/>
              <w:ind w:left="-288" w:right="-288"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tc>
        <w:tc>
          <w:tcPr>
            <w:tcW w:w="1980" w:type="dxa"/>
            <w:vAlign w:val="bottom"/>
          </w:tcPr>
          <w:p w14:paraId="1DAC3E72" w14:textId="77777777" w:rsidR="00C40C97" w:rsidRPr="004738FC"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c>
          <w:tcPr>
            <w:tcW w:w="2394" w:type="dxa"/>
            <w:vAlign w:val="bottom"/>
          </w:tcPr>
          <w:p w14:paraId="73E44B97" w14:textId="77777777" w:rsidR="00C40C97" w:rsidRPr="004738FC"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r>
      <w:tr w:rsidR="00C40C97" w:rsidRPr="004738FC" w14:paraId="701DDAC4" w14:textId="77777777" w:rsidTr="00063D13">
        <w:trPr>
          <w:trHeight w:val="440"/>
        </w:trPr>
        <w:tc>
          <w:tcPr>
            <w:tcW w:w="1440" w:type="dxa"/>
            <w:vAlign w:val="bottom"/>
          </w:tcPr>
          <w:p w14:paraId="3E569EDA" w14:textId="77777777" w:rsidR="00C40C97" w:rsidRPr="004738FC" w:rsidRDefault="00C40C97" w:rsidP="00C40C97">
            <w:pPr>
              <w:spacing w:after="120"/>
              <w:rPr>
                <w:rFonts w:asciiTheme="majorHAnsi" w:hAnsiTheme="majorHAnsi" w:cstheme="majorHAnsi"/>
                <w:sz w:val="22"/>
                <w:szCs w:val="22"/>
              </w:rPr>
            </w:pPr>
            <w:r w:rsidRPr="004738FC">
              <w:rPr>
                <w:rFonts w:asciiTheme="majorHAnsi" w:hAnsiTheme="majorHAnsi" w:cstheme="majorHAnsi"/>
                <w:sz w:val="22"/>
                <w:szCs w:val="22"/>
              </w:rPr>
              <w:t>Member #6</w:t>
            </w:r>
          </w:p>
        </w:tc>
        <w:tc>
          <w:tcPr>
            <w:tcW w:w="1260" w:type="dxa"/>
            <w:vAlign w:val="bottom"/>
          </w:tcPr>
          <w:p w14:paraId="1C18DCE0" w14:textId="77777777" w:rsidR="00C40C97" w:rsidRPr="004738FC"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c>
          <w:tcPr>
            <w:tcW w:w="1894" w:type="dxa"/>
            <w:vAlign w:val="bottom"/>
          </w:tcPr>
          <w:p w14:paraId="00DE4263" w14:textId="77777777" w:rsidR="00C40C97" w:rsidRPr="004738FC" w:rsidRDefault="00C40C97" w:rsidP="00C40C97">
            <w:pPr>
              <w:pStyle w:val="List"/>
              <w:spacing w:after="120"/>
              <w:ind w:left="-288" w:right="-288"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tc>
        <w:tc>
          <w:tcPr>
            <w:tcW w:w="1980" w:type="dxa"/>
            <w:vAlign w:val="bottom"/>
          </w:tcPr>
          <w:p w14:paraId="69A58E9A" w14:textId="77777777" w:rsidR="00C40C97" w:rsidRPr="004738FC"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c>
          <w:tcPr>
            <w:tcW w:w="2394" w:type="dxa"/>
            <w:vAlign w:val="bottom"/>
          </w:tcPr>
          <w:p w14:paraId="0F5CA475" w14:textId="77777777" w:rsidR="00C40C97" w:rsidRPr="004738FC"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r>
      <w:tr w:rsidR="00C40C97" w:rsidRPr="004738FC" w14:paraId="0E99E086" w14:textId="77777777" w:rsidTr="00063D13">
        <w:trPr>
          <w:trHeight w:val="440"/>
        </w:trPr>
        <w:tc>
          <w:tcPr>
            <w:tcW w:w="1440" w:type="dxa"/>
            <w:tcBorders>
              <w:bottom w:val="single" w:sz="4" w:space="0" w:color="auto"/>
            </w:tcBorders>
            <w:vAlign w:val="bottom"/>
          </w:tcPr>
          <w:p w14:paraId="445E8F3C" w14:textId="77777777" w:rsidR="00C40C97" w:rsidRPr="004738FC" w:rsidRDefault="00C40C97" w:rsidP="00C40C97">
            <w:pPr>
              <w:spacing w:after="120"/>
              <w:rPr>
                <w:rFonts w:asciiTheme="majorHAnsi" w:hAnsiTheme="majorHAnsi" w:cstheme="majorHAnsi"/>
                <w:sz w:val="22"/>
                <w:szCs w:val="22"/>
              </w:rPr>
            </w:pPr>
            <w:r w:rsidRPr="004738FC">
              <w:rPr>
                <w:rFonts w:asciiTheme="majorHAnsi" w:hAnsiTheme="majorHAnsi" w:cstheme="majorHAnsi"/>
                <w:sz w:val="22"/>
                <w:szCs w:val="22"/>
              </w:rPr>
              <w:t>Member #7</w:t>
            </w:r>
          </w:p>
        </w:tc>
        <w:tc>
          <w:tcPr>
            <w:tcW w:w="1260" w:type="dxa"/>
            <w:tcBorders>
              <w:bottom w:val="single" w:sz="4" w:space="0" w:color="auto"/>
            </w:tcBorders>
            <w:vAlign w:val="bottom"/>
          </w:tcPr>
          <w:p w14:paraId="7AA9B85A" w14:textId="77777777" w:rsidR="00C40C97" w:rsidRPr="004738FC"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c>
          <w:tcPr>
            <w:tcW w:w="1894" w:type="dxa"/>
            <w:tcBorders>
              <w:bottom w:val="single" w:sz="4" w:space="0" w:color="auto"/>
            </w:tcBorders>
            <w:vAlign w:val="bottom"/>
          </w:tcPr>
          <w:p w14:paraId="5C124071" w14:textId="77777777" w:rsidR="00C40C97" w:rsidRPr="004738FC" w:rsidRDefault="00C40C97" w:rsidP="00C40C97">
            <w:pPr>
              <w:pStyle w:val="List"/>
              <w:spacing w:after="120"/>
              <w:ind w:left="-288" w:right="-288"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p>
        </w:tc>
        <w:tc>
          <w:tcPr>
            <w:tcW w:w="1980" w:type="dxa"/>
            <w:tcBorders>
              <w:bottom w:val="single" w:sz="4" w:space="0" w:color="auto"/>
            </w:tcBorders>
            <w:vAlign w:val="bottom"/>
          </w:tcPr>
          <w:p w14:paraId="433F10AF" w14:textId="77777777" w:rsidR="00C40C97" w:rsidRPr="004738FC"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c>
          <w:tcPr>
            <w:tcW w:w="2394" w:type="dxa"/>
            <w:tcBorders>
              <w:bottom w:val="single" w:sz="4" w:space="0" w:color="auto"/>
            </w:tcBorders>
            <w:vAlign w:val="bottom"/>
          </w:tcPr>
          <w:p w14:paraId="656FD70C" w14:textId="77777777" w:rsidR="00C40C97" w:rsidRPr="004738FC"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4738FC">
              <w:rPr>
                <w:rFonts w:asciiTheme="majorHAnsi" w:hAnsiTheme="majorHAnsi" w:cstheme="majorHAnsi"/>
                <w:sz w:val="22"/>
                <w:szCs w:val="22"/>
                <w:u w:val="single"/>
              </w:rPr>
              <w:tab/>
            </w:r>
          </w:p>
        </w:tc>
      </w:tr>
    </w:tbl>
    <w:p w14:paraId="40471D24" w14:textId="77777777" w:rsidR="0007359A" w:rsidRPr="004738FC" w:rsidRDefault="0007359A" w:rsidP="00C40C97">
      <w:pPr>
        <w:tabs>
          <w:tab w:val="left" w:pos="540"/>
          <w:tab w:val="left" w:pos="3960"/>
          <w:tab w:val="left" w:pos="4680"/>
          <w:tab w:val="right" w:pos="8640"/>
        </w:tabs>
        <w:ind w:left="450" w:right="-126" w:hanging="450"/>
        <w:rPr>
          <w:rFonts w:asciiTheme="majorHAnsi" w:hAnsiTheme="majorHAnsi" w:cstheme="majorHAnsi"/>
          <w:sz w:val="22"/>
          <w:szCs w:val="22"/>
        </w:rPr>
      </w:pPr>
    </w:p>
    <w:p w14:paraId="27BDDDE9" w14:textId="7E0218CE" w:rsidR="00D47610" w:rsidRPr="004738FC" w:rsidRDefault="00C42899" w:rsidP="00D4761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w:t>
      </w:r>
      <w:r w:rsidR="00D47610" w:rsidRPr="004738FC">
        <w:rPr>
          <w:rFonts w:asciiTheme="majorHAnsi" w:hAnsiTheme="majorHAnsi" w:cstheme="majorHAnsi"/>
          <w:b/>
          <w:sz w:val="22"/>
          <w:szCs w:val="22"/>
        </w:rPr>
        <w:t xml:space="preserve"> 1</w:t>
      </w:r>
      <w:r w:rsidR="00D47610" w:rsidRPr="004738FC">
        <w:rPr>
          <w:rFonts w:asciiTheme="majorHAnsi" w:hAnsiTheme="majorHAnsi" w:cstheme="majorHAnsi"/>
          <w:sz w:val="22"/>
          <w:szCs w:val="22"/>
        </w:rPr>
        <w:t xml:space="preserve"> </w:t>
      </w:r>
      <w:r w:rsidR="00D47610" w:rsidRPr="001F00DB">
        <w:rPr>
          <w:rFonts w:asciiTheme="majorHAnsi" w:hAnsiTheme="majorHAnsi" w:cstheme="majorHAnsi"/>
          <w:b/>
          <w:sz w:val="22"/>
          <w:szCs w:val="22"/>
        </w:rPr>
        <w:t>– GEND1</w:t>
      </w:r>
    </w:p>
    <w:p w14:paraId="0335CB38" w14:textId="2951564A" w:rsidR="00660D15" w:rsidRPr="004738FC" w:rsidRDefault="003000A6" w:rsidP="00660D15">
      <w:pPr>
        <w:tabs>
          <w:tab w:val="right" w:pos="8640"/>
        </w:tabs>
        <w:spacing w:line="28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2</w:t>
      </w:r>
      <w:r w:rsidR="00772B7B" w:rsidRPr="004738FC">
        <w:rPr>
          <w:rFonts w:asciiTheme="majorHAnsi" w:hAnsiTheme="majorHAnsi" w:cstheme="majorHAnsi"/>
          <w:sz w:val="22"/>
          <w:szCs w:val="22"/>
        </w:rPr>
        <w:t>8</w:t>
      </w:r>
      <w:r w:rsidR="00660D15" w:rsidRPr="004738FC">
        <w:rPr>
          <w:rFonts w:asciiTheme="majorHAnsi" w:hAnsiTheme="majorHAnsi" w:cstheme="majorHAnsi"/>
          <w:sz w:val="22"/>
          <w:szCs w:val="22"/>
        </w:rPr>
        <w:t>.</w:t>
      </w:r>
      <w:r w:rsidR="00660D15" w:rsidRPr="004738FC">
        <w:rPr>
          <w:rFonts w:asciiTheme="majorHAnsi" w:hAnsiTheme="majorHAnsi" w:cstheme="majorHAnsi"/>
          <w:sz w:val="22"/>
          <w:szCs w:val="22"/>
        </w:rPr>
        <w:tab/>
        <w:t>For you only, what is your gender?</w:t>
      </w:r>
    </w:p>
    <w:p w14:paraId="41C1CE5A" w14:textId="77777777" w:rsidR="00660D15" w:rsidRPr="004738FC" w:rsidRDefault="00660D15" w:rsidP="00660D15">
      <w:pPr>
        <w:tabs>
          <w:tab w:val="right" w:pos="8640"/>
        </w:tabs>
        <w:spacing w:line="280" w:lineRule="exact"/>
        <w:ind w:left="446" w:hanging="446"/>
        <w:rPr>
          <w:rFonts w:asciiTheme="majorHAnsi" w:hAnsiTheme="majorHAnsi" w:cstheme="majorHAnsi"/>
          <w:sz w:val="22"/>
          <w:szCs w:val="22"/>
        </w:rPr>
      </w:pPr>
    </w:p>
    <w:p w14:paraId="404377DB" w14:textId="77777777" w:rsidR="00C42899" w:rsidRPr="004738FC" w:rsidRDefault="00660D15" w:rsidP="00D47610">
      <w:pPr>
        <w:pStyle w:val="List"/>
        <w:tabs>
          <w:tab w:val="left" w:pos="450"/>
        </w:tabs>
        <w:ind w:left="720" w:right="29" w:hanging="720"/>
        <w:rPr>
          <w:rFonts w:asciiTheme="majorHAnsi" w:hAnsiTheme="majorHAnsi" w:cstheme="majorHAnsi"/>
          <w:color w:val="000000"/>
          <w:sz w:val="22"/>
          <w:szCs w:val="22"/>
        </w:rPr>
      </w:pPr>
      <w:r w:rsidRPr="004738FC">
        <w:rPr>
          <w:rFonts w:asciiTheme="majorHAnsi" w:hAnsiTheme="majorHAnsi" w:cstheme="majorHAnsi"/>
          <w:color w:val="000000"/>
          <w:sz w:val="22"/>
          <w:szCs w:val="22"/>
        </w:rPr>
        <w:tab/>
      </w:r>
      <w:r w:rsidRPr="004738FC">
        <w:rPr>
          <w:rFonts w:asciiTheme="majorHAnsi" w:hAnsiTheme="majorHAnsi" w:cstheme="majorHAnsi"/>
          <w:color w:val="000000"/>
          <w:spacing w:val="-20"/>
          <w:sz w:val="22"/>
          <w:szCs w:val="22"/>
        </w:rPr>
        <w:t>O</w:t>
      </w:r>
      <w:r w:rsidRPr="004738FC">
        <w:rPr>
          <w:rFonts w:asciiTheme="majorHAnsi" w:hAnsiTheme="majorHAnsi" w:cstheme="majorHAnsi"/>
          <w:color w:val="000000"/>
          <w:sz w:val="22"/>
          <w:szCs w:val="22"/>
        </w:rPr>
        <w:tab/>
      </w:r>
      <w:r w:rsidRPr="004738FC">
        <w:rPr>
          <w:rFonts w:asciiTheme="majorHAnsi" w:hAnsiTheme="majorHAnsi" w:cstheme="majorHAnsi"/>
          <w:color w:val="000000"/>
          <w:sz w:val="22"/>
          <w:szCs w:val="22"/>
        </w:rPr>
        <w:tab/>
        <w:t xml:space="preserve">Male </w:t>
      </w:r>
      <w:r w:rsidRPr="004738FC">
        <w:rPr>
          <w:rFonts w:asciiTheme="majorHAnsi" w:hAnsiTheme="majorHAnsi" w:cstheme="majorHAnsi"/>
          <w:color w:val="000000"/>
          <w:sz w:val="22"/>
          <w:szCs w:val="22"/>
        </w:rPr>
        <w:tab/>
      </w:r>
      <w:r w:rsidRPr="004738FC">
        <w:rPr>
          <w:rFonts w:asciiTheme="majorHAnsi" w:hAnsiTheme="majorHAnsi" w:cstheme="majorHAnsi"/>
          <w:color w:val="000000"/>
          <w:sz w:val="22"/>
          <w:szCs w:val="22"/>
        </w:rPr>
        <w:tab/>
      </w:r>
      <w:r w:rsidRPr="004738FC">
        <w:rPr>
          <w:rFonts w:asciiTheme="majorHAnsi" w:hAnsiTheme="majorHAnsi" w:cstheme="majorHAnsi"/>
          <w:color w:val="000000"/>
          <w:spacing w:val="-20"/>
          <w:sz w:val="22"/>
          <w:szCs w:val="22"/>
        </w:rPr>
        <w:t>O</w:t>
      </w:r>
      <w:r w:rsidRPr="004738FC">
        <w:rPr>
          <w:rFonts w:asciiTheme="majorHAnsi" w:hAnsiTheme="majorHAnsi" w:cstheme="majorHAnsi"/>
          <w:color w:val="000000"/>
          <w:sz w:val="22"/>
          <w:szCs w:val="22"/>
        </w:rPr>
        <w:tab/>
        <w:t>Female</w:t>
      </w:r>
    </w:p>
    <w:p w14:paraId="75E80286" w14:textId="77777777" w:rsidR="00A13D58" w:rsidRPr="004738FC" w:rsidRDefault="00A13D58" w:rsidP="00A13D58">
      <w:pPr>
        <w:rPr>
          <w:rFonts w:asciiTheme="majorHAnsi" w:hAnsiTheme="majorHAnsi" w:cstheme="majorHAnsi"/>
          <w:sz w:val="22"/>
          <w:szCs w:val="22"/>
        </w:rPr>
      </w:pPr>
      <w:r w:rsidRPr="004738FC">
        <w:rPr>
          <w:rFonts w:asciiTheme="majorHAnsi" w:hAnsiTheme="majorHAnsi" w:cstheme="majorHAnsi"/>
          <w:sz w:val="22"/>
          <w:szCs w:val="22"/>
        </w:rPr>
        <w:t xml:space="preserve"> </w:t>
      </w:r>
    </w:p>
    <w:p w14:paraId="08A1AFD6" w14:textId="77777777" w:rsidR="00C66A29" w:rsidRPr="004738FC" w:rsidRDefault="00C66A29" w:rsidP="00A13D58">
      <w:pPr>
        <w:rPr>
          <w:rFonts w:asciiTheme="majorHAnsi" w:hAnsiTheme="majorHAnsi" w:cstheme="majorHAnsi"/>
          <w:sz w:val="22"/>
          <w:szCs w:val="22"/>
        </w:rPr>
      </w:pPr>
    </w:p>
    <w:p w14:paraId="3DE36555" w14:textId="77777777" w:rsidR="00C66A29" w:rsidRPr="004738FC" w:rsidRDefault="00C66A29" w:rsidP="00A13D58">
      <w:pPr>
        <w:rPr>
          <w:rFonts w:asciiTheme="majorHAnsi" w:hAnsiTheme="majorHAnsi" w:cstheme="majorHAnsi"/>
          <w:sz w:val="22"/>
          <w:szCs w:val="22"/>
        </w:rPr>
      </w:pPr>
    </w:p>
    <w:p w14:paraId="57B33762" w14:textId="77777777" w:rsidR="00C66A29" w:rsidRPr="004738FC" w:rsidRDefault="00C66A29" w:rsidP="00A13D58">
      <w:pPr>
        <w:rPr>
          <w:rFonts w:asciiTheme="majorHAnsi" w:hAnsiTheme="majorHAnsi" w:cstheme="majorHAnsi"/>
          <w:sz w:val="22"/>
          <w:szCs w:val="22"/>
        </w:rPr>
      </w:pPr>
    </w:p>
    <w:p w14:paraId="11608BB6" w14:textId="77777777" w:rsidR="00C66A29" w:rsidRPr="004738FC" w:rsidRDefault="00C66A29" w:rsidP="00A13D58">
      <w:pPr>
        <w:rPr>
          <w:rFonts w:asciiTheme="majorHAnsi" w:hAnsiTheme="majorHAnsi" w:cstheme="majorHAnsi"/>
          <w:b/>
          <w:sz w:val="22"/>
          <w:szCs w:val="22"/>
        </w:rPr>
      </w:pPr>
    </w:p>
    <w:p w14:paraId="60B5BE52" w14:textId="34DB2472" w:rsidR="00A13D58" w:rsidRPr="001F00DB" w:rsidRDefault="00162471" w:rsidP="00A13D58">
      <w:pPr>
        <w:pBdr>
          <w:top w:val="single" w:sz="6" w:space="1" w:color="auto"/>
          <w:left w:val="single" w:sz="6" w:space="4" w:color="auto"/>
          <w:bottom w:val="single" w:sz="6" w:space="1" w:color="auto"/>
          <w:right w:val="single" w:sz="6" w:space="4" w:color="auto"/>
        </w:pBdr>
        <w:shd w:val="clear" w:color="auto" w:fill="D9D9D9"/>
        <w:tabs>
          <w:tab w:val="left" w:pos="450"/>
        </w:tabs>
        <w:ind w:left="1170" w:right="666" w:hanging="1170"/>
        <w:rPr>
          <w:rFonts w:asciiTheme="majorHAnsi" w:hAnsiTheme="majorHAnsi" w:cstheme="majorHAnsi"/>
          <w:b/>
          <w:sz w:val="22"/>
          <w:szCs w:val="22"/>
        </w:rPr>
      </w:pPr>
      <w:r w:rsidRPr="004738FC">
        <w:rPr>
          <w:rFonts w:asciiTheme="majorHAnsi" w:hAnsiTheme="majorHAnsi" w:cstheme="majorHAnsi"/>
          <w:b/>
          <w:sz w:val="22"/>
          <w:szCs w:val="22"/>
        </w:rPr>
        <w:t xml:space="preserve">TOPIC AREA </w:t>
      </w:r>
      <w:r w:rsidR="00A13D58" w:rsidRPr="004738FC">
        <w:rPr>
          <w:rFonts w:asciiTheme="majorHAnsi" w:hAnsiTheme="majorHAnsi" w:cstheme="majorHAnsi"/>
          <w:b/>
          <w:sz w:val="22"/>
          <w:szCs w:val="22"/>
        </w:rPr>
        <w:t>1</w:t>
      </w:r>
      <w:r w:rsidR="00A13D58" w:rsidRPr="004738FC">
        <w:rPr>
          <w:rFonts w:asciiTheme="majorHAnsi" w:hAnsiTheme="majorHAnsi" w:cstheme="majorHAnsi"/>
          <w:sz w:val="22"/>
          <w:szCs w:val="22"/>
        </w:rPr>
        <w:t xml:space="preserve"> </w:t>
      </w:r>
      <w:r w:rsidR="00A13D58" w:rsidRPr="001F00DB">
        <w:rPr>
          <w:rFonts w:asciiTheme="majorHAnsi" w:hAnsiTheme="majorHAnsi" w:cstheme="majorHAnsi"/>
          <w:b/>
          <w:sz w:val="22"/>
          <w:szCs w:val="22"/>
        </w:rPr>
        <w:t>– LANG1</w:t>
      </w:r>
    </w:p>
    <w:p w14:paraId="37534281" w14:textId="77777777" w:rsidR="00A13D58" w:rsidRPr="004738FC" w:rsidRDefault="00A13D58" w:rsidP="00A13D58">
      <w:pPr>
        <w:rPr>
          <w:rFonts w:asciiTheme="majorHAnsi" w:hAnsiTheme="majorHAnsi" w:cstheme="majorHAnsi"/>
          <w:b/>
          <w:sz w:val="22"/>
          <w:szCs w:val="22"/>
        </w:rPr>
      </w:pPr>
    </w:p>
    <w:p w14:paraId="102B2C3A" w14:textId="26E0EBE0" w:rsidR="00A13D58" w:rsidRPr="004738FC" w:rsidRDefault="00772B7B" w:rsidP="00A13D58">
      <w:pPr>
        <w:tabs>
          <w:tab w:val="left" w:pos="450"/>
        </w:tabs>
        <w:ind w:left="1170" w:hanging="1170"/>
        <w:rPr>
          <w:rFonts w:asciiTheme="majorHAnsi" w:hAnsiTheme="majorHAnsi" w:cstheme="majorHAnsi"/>
          <w:sz w:val="22"/>
          <w:szCs w:val="22"/>
        </w:rPr>
      </w:pPr>
      <w:r w:rsidRPr="004738FC">
        <w:rPr>
          <w:rFonts w:asciiTheme="majorHAnsi" w:hAnsiTheme="majorHAnsi" w:cstheme="majorHAnsi"/>
          <w:sz w:val="22"/>
          <w:szCs w:val="22"/>
        </w:rPr>
        <w:t>29</w:t>
      </w:r>
      <w:r w:rsidR="00A13D58" w:rsidRPr="004738FC">
        <w:rPr>
          <w:rFonts w:asciiTheme="majorHAnsi" w:hAnsiTheme="majorHAnsi" w:cstheme="majorHAnsi"/>
          <w:sz w:val="22"/>
          <w:szCs w:val="22"/>
        </w:rPr>
        <w:t>.</w:t>
      </w:r>
      <w:r w:rsidR="00A13D58" w:rsidRPr="004738FC">
        <w:rPr>
          <w:rFonts w:asciiTheme="majorHAnsi" w:hAnsiTheme="majorHAnsi" w:cstheme="majorHAnsi"/>
          <w:sz w:val="22"/>
          <w:szCs w:val="22"/>
        </w:rPr>
        <w:tab/>
        <w:t xml:space="preserve">a &amp; b) When visiting an area such as </w:t>
      </w:r>
      <w:r w:rsidR="00266579" w:rsidRPr="004738FC">
        <w:rPr>
          <w:rFonts w:asciiTheme="majorHAnsi" w:hAnsiTheme="majorHAnsi" w:cstheme="majorHAnsi"/>
          <w:b/>
          <w:sz w:val="22"/>
          <w:szCs w:val="22"/>
        </w:rPr>
        <w:t>[</w:t>
      </w:r>
      <w:r w:rsidR="00266579" w:rsidRPr="004738FC">
        <w:rPr>
          <w:rFonts w:asciiTheme="majorHAnsi" w:hAnsiTheme="majorHAnsi" w:cstheme="majorHAnsi"/>
          <w:b/>
          <w:i/>
          <w:sz w:val="22"/>
          <w:szCs w:val="22"/>
        </w:rPr>
        <w:t>SPECIFY PARK NAME</w:t>
      </w:r>
      <w:r w:rsidR="00266579" w:rsidRPr="004738FC">
        <w:rPr>
          <w:rFonts w:asciiTheme="majorHAnsi" w:hAnsiTheme="majorHAnsi" w:cstheme="majorHAnsi"/>
          <w:b/>
          <w:sz w:val="22"/>
          <w:szCs w:val="22"/>
        </w:rPr>
        <w:t>]</w:t>
      </w:r>
      <w:r w:rsidR="00A13D58" w:rsidRPr="004738FC">
        <w:rPr>
          <w:rFonts w:asciiTheme="majorHAnsi" w:hAnsiTheme="majorHAnsi" w:cstheme="majorHAnsi"/>
          <w:sz w:val="22"/>
          <w:szCs w:val="22"/>
        </w:rPr>
        <w:t xml:space="preserve">, which languages do you and most members of your personal group prefer to use for the following? </w:t>
      </w:r>
    </w:p>
    <w:p w14:paraId="634C6CFB" w14:textId="77777777" w:rsidR="00A13D58" w:rsidRPr="004738FC" w:rsidRDefault="00A13D58" w:rsidP="00A13D58">
      <w:pPr>
        <w:tabs>
          <w:tab w:val="left" w:pos="1620"/>
          <w:tab w:val="left" w:pos="2340"/>
          <w:tab w:val="left" w:pos="3780"/>
          <w:tab w:val="left" w:pos="4500"/>
          <w:tab w:val="right" w:pos="9090"/>
        </w:tabs>
        <w:spacing w:before="160"/>
        <w:ind w:left="720" w:hanging="720"/>
        <w:rPr>
          <w:rFonts w:asciiTheme="majorHAnsi" w:hAnsiTheme="majorHAnsi" w:cstheme="majorHAnsi"/>
          <w:sz w:val="22"/>
          <w:szCs w:val="22"/>
        </w:rPr>
      </w:pPr>
      <w:r w:rsidRPr="004738FC">
        <w:rPr>
          <w:rFonts w:asciiTheme="majorHAnsi" w:hAnsiTheme="majorHAnsi" w:cstheme="majorHAnsi"/>
          <w:spacing w:val="-20"/>
          <w:sz w:val="22"/>
          <w:szCs w:val="22"/>
        </w:rPr>
        <w:lastRenderedPageBreak/>
        <w:t xml:space="preserve">a) </w:t>
      </w:r>
      <w:r w:rsidRPr="004738FC">
        <w:rPr>
          <w:rFonts w:asciiTheme="majorHAnsi" w:hAnsiTheme="majorHAnsi" w:cstheme="majorHAnsi"/>
          <w:sz w:val="22"/>
          <w:szCs w:val="22"/>
        </w:rPr>
        <w:t>Speaking</w:t>
      </w:r>
      <w:r w:rsidRPr="004738FC">
        <w:rPr>
          <w:rFonts w:asciiTheme="majorHAnsi" w:hAnsiTheme="majorHAnsi" w:cstheme="majorHAnsi"/>
          <w:spacing w:val="-20"/>
          <w:sz w:val="22"/>
          <w:szCs w:val="22"/>
        </w:rPr>
        <w:tab/>
        <w:t>O</w:t>
      </w:r>
      <w:r w:rsidRPr="004738FC">
        <w:rPr>
          <w:rFonts w:asciiTheme="majorHAnsi" w:hAnsiTheme="majorHAnsi" w:cstheme="majorHAnsi"/>
          <w:sz w:val="22"/>
          <w:szCs w:val="22"/>
        </w:rPr>
        <w:tab/>
        <w:t xml:space="preserve">English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Other (Specify) </w:t>
      </w:r>
      <w:r w:rsidRPr="004738FC">
        <w:rPr>
          <w:rFonts w:asciiTheme="majorHAnsi" w:hAnsiTheme="majorHAnsi" w:cstheme="majorHAnsi"/>
          <w:sz w:val="22"/>
          <w:szCs w:val="22"/>
          <w:u w:val="single"/>
        </w:rPr>
        <w:tab/>
      </w:r>
    </w:p>
    <w:p w14:paraId="05FDD711" w14:textId="77777777" w:rsidR="00A13D58" w:rsidRPr="004738FC" w:rsidRDefault="00A13D58" w:rsidP="00A13D58">
      <w:pPr>
        <w:tabs>
          <w:tab w:val="left" w:pos="1620"/>
          <w:tab w:val="left" w:pos="2340"/>
          <w:tab w:val="left" w:pos="3780"/>
          <w:tab w:val="left" w:pos="4500"/>
          <w:tab w:val="right" w:pos="9090"/>
        </w:tabs>
        <w:spacing w:before="160"/>
        <w:ind w:left="720" w:hanging="720"/>
        <w:rPr>
          <w:rFonts w:asciiTheme="majorHAnsi" w:hAnsiTheme="majorHAnsi" w:cstheme="majorHAnsi"/>
          <w:sz w:val="22"/>
          <w:szCs w:val="22"/>
          <w:u w:val="single"/>
        </w:rPr>
      </w:pPr>
      <w:r w:rsidRPr="004738FC">
        <w:rPr>
          <w:rFonts w:asciiTheme="majorHAnsi" w:hAnsiTheme="majorHAnsi" w:cstheme="majorHAnsi"/>
          <w:spacing w:val="-20"/>
          <w:sz w:val="22"/>
          <w:szCs w:val="22"/>
        </w:rPr>
        <w:t xml:space="preserve">b) </w:t>
      </w:r>
      <w:r w:rsidRPr="004738FC">
        <w:rPr>
          <w:rFonts w:asciiTheme="majorHAnsi" w:hAnsiTheme="majorHAnsi" w:cstheme="majorHAnsi"/>
          <w:sz w:val="22"/>
          <w:szCs w:val="22"/>
        </w:rPr>
        <w:t>Reading</w:t>
      </w:r>
      <w:r w:rsidRPr="004738FC">
        <w:rPr>
          <w:rFonts w:asciiTheme="majorHAnsi" w:hAnsiTheme="majorHAnsi" w:cstheme="majorHAnsi"/>
          <w:spacing w:val="-20"/>
          <w:sz w:val="22"/>
          <w:szCs w:val="22"/>
        </w:rPr>
        <w:tab/>
        <w:t>O</w:t>
      </w:r>
      <w:r w:rsidRPr="004738FC">
        <w:rPr>
          <w:rFonts w:asciiTheme="majorHAnsi" w:hAnsiTheme="majorHAnsi" w:cstheme="majorHAnsi"/>
          <w:sz w:val="22"/>
          <w:szCs w:val="22"/>
        </w:rPr>
        <w:tab/>
        <w:t xml:space="preserve">English </w:t>
      </w:r>
      <w:r w:rsidRPr="004738FC">
        <w:rPr>
          <w:rFonts w:asciiTheme="majorHAnsi" w:hAnsiTheme="majorHAnsi" w:cstheme="majorHAnsi"/>
          <w:sz w:val="22"/>
          <w:szCs w:val="22"/>
        </w:rPr>
        <w:tab/>
      </w:r>
      <w:r w:rsidRPr="004738FC">
        <w:rPr>
          <w:rFonts w:asciiTheme="majorHAnsi" w:hAnsiTheme="majorHAnsi" w:cstheme="majorHAnsi"/>
          <w:spacing w:val="-20"/>
          <w:sz w:val="22"/>
          <w:szCs w:val="22"/>
        </w:rPr>
        <w:t>O</w:t>
      </w:r>
      <w:r w:rsidRPr="004738FC">
        <w:rPr>
          <w:rFonts w:asciiTheme="majorHAnsi" w:hAnsiTheme="majorHAnsi" w:cstheme="majorHAnsi"/>
          <w:sz w:val="22"/>
          <w:szCs w:val="22"/>
        </w:rPr>
        <w:tab/>
        <w:t xml:space="preserve">Other (Specify) </w:t>
      </w:r>
      <w:r w:rsidRPr="004738FC">
        <w:rPr>
          <w:rFonts w:asciiTheme="majorHAnsi" w:hAnsiTheme="majorHAnsi" w:cstheme="majorHAnsi"/>
          <w:sz w:val="22"/>
          <w:szCs w:val="22"/>
          <w:u w:val="single"/>
        </w:rPr>
        <w:tab/>
      </w:r>
    </w:p>
    <w:p w14:paraId="763060A5" w14:textId="77777777" w:rsidR="00A13D58" w:rsidRPr="004738FC" w:rsidRDefault="00A13D58" w:rsidP="00A13D58">
      <w:pPr>
        <w:tabs>
          <w:tab w:val="left" w:pos="1620"/>
          <w:tab w:val="left" w:pos="2340"/>
          <w:tab w:val="left" w:pos="3780"/>
          <w:tab w:val="left" w:pos="4500"/>
          <w:tab w:val="right" w:pos="9090"/>
        </w:tabs>
        <w:ind w:left="720" w:hanging="720"/>
        <w:rPr>
          <w:rFonts w:asciiTheme="majorHAnsi" w:hAnsiTheme="majorHAnsi" w:cstheme="majorHAnsi"/>
          <w:sz w:val="22"/>
          <w:szCs w:val="22"/>
        </w:rPr>
      </w:pPr>
    </w:p>
    <w:p w14:paraId="38F87FFF" w14:textId="77777777" w:rsidR="00A13D58" w:rsidRPr="004738FC" w:rsidRDefault="00A13D58" w:rsidP="00A13D58">
      <w:pPr>
        <w:tabs>
          <w:tab w:val="left" w:pos="450"/>
          <w:tab w:val="left" w:pos="1980"/>
          <w:tab w:val="left" w:pos="2160"/>
        </w:tabs>
        <w:spacing w:line="240" w:lineRule="exact"/>
        <w:ind w:left="720" w:hanging="720"/>
        <w:rPr>
          <w:rFonts w:asciiTheme="majorHAnsi" w:hAnsiTheme="majorHAnsi" w:cstheme="majorHAnsi"/>
          <w:sz w:val="22"/>
          <w:szCs w:val="22"/>
        </w:rPr>
      </w:pPr>
      <w:r w:rsidRPr="004738FC">
        <w:rPr>
          <w:rFonts w:asciiTheme="majorHAnsi" w:hAnsiTheme="majorHAnsi" w:cstheme="majorHAnsi"/>
          <w:sz w:val="22"/>
          <w:szCs w:val="22"/>
        </w:rPr>
        <w:tab/>
        <w:t xml:space="preserve">c) In your opinion, what </w:t>
      </w:r>
      <w:r w:rsidRPr="004738FC">
        <w:rPr>
          <w:rFonts w:asciiTheme="majorHAnsi" w:hAnsiTheme="majorHAnsi" w:cstheme="majorHAnsi"/>
          <w:b/>
          <w:sz w:val="22"/>
          <w:szCs w:val="22"/>
        </w:rPr>
        <w:t>services</w:t>
      </w:r>
      <w:r w:rsidRPr="004738FC">
        <w:rPr>
          <w:rFonts w:asciiTheme="majorHAnsi" w:hAnsiTheme="majorHAnsi" w:cstheme="majorHAnsi"/>
          <w:sz w:val="22"/>
          <w:szCs w:val="22"/>
        </w:rPr>
        <w:t xml:space="preserve"> in the park need to be provided in languages other than English? Please specify a service(s) or mark (</w:t>
      </w:r>
      <w:r w:rsidRPr="004738FC">
        <w:rPr>
          <w:rFonts w:asciiTheme="majorHAnsi" w:hAnsiTheme="majorHAnsi" w:cstheme="majorHAnsi"/>
          <w:position w:val="-8"/>
          <w:sz w:val="22"/>
          <w:szCs w:val="22"/>
        </w:rPr>
        <w:t>•</w:t>
      </w:r>
      <w:r w:rsidRPr="004738FC">
        <w:rPr>
          <w:rFonts w:asciiTheme="majorHAnsi" w:hAnsiTheme="majorHAnsi" w:cstheme="majorHAnsi"/>
          <w:sz w:val="22"/>
          <w:szCs w:val="22"/>
        </w:rPr>
        <w:t>)</w:t>
      </w:r>
      <w:r w:rsidRPr="004738FC">
        <w:rPr>
          <w:rFonts w:asciiTheme="majorHAnsi" w:hAnsiTheme="majorHAnsi" w:cstheme="majorHAnsi"/>
          <w:b/>
          <w:sz w:val="22"/>
          <w:szCs w:val="22"/>
        </w:rPr>
        <w:t xml:space="preserve"> </w:t>
      </w:r>
      <w:r w:rsidRPr="004738FC">
        <w:rPr>
          <w:rFonts w:asciiTheme="majorHAnsi" w:hAnsiTheme="majorHAnsi" w:cstheme="majorHAnsi"/>
          <w:sz w:val="22"/>
          <w:szCs w:val="22"/>
        </w:rPr>
        <w:t xml:space="preserve">“None.” </w:t>
      </w:r>
    </w:p>
    <w:p w14:paraId="30531C66" w14:textId="77777777" w:rsidR="00A13D58" w:rsidRPr="004738FC" w:rsidRDefault="00A13D58" w:rsidP="00A13D58">
      <w:pPr>
        <w:tabs>
          <w:tab w:val="left" w:pos="270"/>
          <w:tab w:val="left" w:pos="1350"/>
          <w:tab w:val="left" w:pos="3780"/>
          <w:tab w:val="left" w:pos="4500"/>
          <w:tab w:val="right" w:pos="5220"/>
        </w:tabs>
        <w:spacing w:before="160"/>
        <w:ind w:right="72"/>
        <w:rPr>
          <w:rFonts w:asciiTheme="majorHAnsi" w:hAnsiTheme="majorHAnsi" w:cstheme="majorHAnsi"/>
          <w:sz w:val="22"/>
          <w:szCs w:val="22"/>
        </w:rPr>
      </w:pPr>
      <w:r w:rsidRPr="004738FC">
        <w:rPr>
          <w:rFonts w:asciiTheme="majorHAnsi" w:hAnsiTheme="majorHAnsi" w:cstheme="majorHAnsi"/>
          <w:sz w:val="22"/>
          <w:szCs w:val="22"/>
        </w:rPr>
        <w:tab/>
        <w:t xml:space="preserve">Service(s) </w:t>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u w:val="single"/>
        </w:rPr>
        <w:tab/>
      </w:r>
      <w:r w:rsidRPr="004738FC">
        <w:rPr>
          <w:rFonts w:asciiTheme="majorHAnsi" w:hAnsiTheme="majorHAnsi" w:cstheme="majorHAnsi"/>
          <w:spacing w:val="-20"/>
          <w:sz w:val="22"/>
          <w:szCs w:val="22"/>
        </w:rPr>
        <w:tab/>
        <w:t>O</w:t>
      </w:r>
      <w:r w:rsidRPr="004738FC">
        <w:rPr>
          <w:rFonts w:asciiTheme="majorHAnsi" w:hAnsiTheme="majorHAnsi" w:cstheme="majorHAnsi"/>
          <w:sz w:val="22"/>
          <w:szCs w:val="22"/>
        </w:rPr>
        <w:tab/>
        <w:t>None</w:t>
      </w:r>
    </w:p>
    <w:p w14:paraId="163477E3" w14:textId="77777777" w:rsidR="00A13D58" w:rsidRPr="004738FC" w:rsidRDefault="00A13D58" w:rsidP="00A13D58">
      <w:pPr>
        <w:tabs>
          <w:tab w:val="left" w:pos="270"/>
          <w:tab w:val="left" w:pos="1350"/>
          <w:tab w:val="left" w:pos="3780"/>
          <w:tab w:val="left" w:pos="4500"/>
          <w:tab w:val="right" w:pos="5220"/>
        </w:tabs>
        <w:spacing w:before="160"/>
        <w:ind w:right="72"/>
        <w:rPr>
          <w:rFonts w:asciiTheme="majorHAnsi" w:hAnsiTheme="majorHAnsi" w:cstheme="majorHAnsi"/>
          <w:sz w:val="22"/>
          <w:szCs w:val="22"/>
        </w:rPr>
      </w:pPr>
    </w:p>
    <w:p w14:paraId="427B1F80" w14:textId="09E5FF61" w:rsidR="00A13D58" w:rsidRPr="004738FC" w:rsidRDefault="00162471" w:rsidP="00A13D58">
      <w:pPr>
        <w:pBdr>
          <w:top w:val="single" w:sz="6" w:space="1" w:color="auto"/>
          <w:left w:val="single" w:sz="6" w:space="4" w:color="auto"/>
          <w:bottom w:val="single" w:sz="6" w:space="1" w:color="auto"/>
          <w:right w:val="single" w:sz="6" w:space="4" w:color="auto"/>
        </w:pBdr>
        <w:shd w:val="clear" w:color="auto" w:fill="D9D9D9"/>
        <w:tabs>
          <w:tab w:val="right" w:pos="8640"/>
        </w:tabs>
        <w:spacing w:after="60" w:line="240" w:lineRule="exact"/>
        <w:ind w:left="446" w:right="666" w:hanging="446"/>
        <w:rPr>
          <w:rFonts w:asciiTheme="majorHAnsi" w:hAnsiTheme="majorHAnsi" w:cstheme="majorHAnsi"/>
          <w:sz w:val="22"/>
          <w:szCs w:val="22"/>
        </w:rPr>
      </w:pPr>
      <w:r w:rsidRPr="004738FC">
        <w:rPr>
          <w:rFonts w:asciiTheme="majorHAnsi" w:hAnsiTheme="majorHAnsi" w:cstheme="majorHAnsi"/>
          <w:b/>
          <w:sz w:val="22"/>
          <w:szCs w:val="22"/>
        </w:rPr>
        <w:t xml:space="preserve">TOPIC AREA </w:t>
      </w:r>
      <w:r w:rsidR="00A13D58" w:rsidRPr="004738FC">
        <w:rPr>
          <w:rFonts w:asciiTheme="majorHAnsi" w:hAnsiTheme="majorHAnsi" w:cstheme="majorHAnsi"/>
          <w:b/>
          <w:sz w:val="22"/>
          <w:szCs w:val="22"/>
        </w:rPr>
        <w:t>1</w:t>
      </w:r>
      <w:r w:rsidR="00A13D58" w:rsidRPr="004738FC">
        <w:rPr>
          <w:rFonts w:asciiTheme="majorHAnsi" w:hAnsiTheme="majorHAnsi" w:cstheme="majorHAnsi"/>
          <w:sz w:val="22"/>
          <w:szCs w:val="22"/>
        </w:rPr>
        <w:t xml:space="preserve"> </w:t>
      </w:r>
      <w:r w:rsidR="00A13D58" w:rsidRPr="001F00DB">
        <w:rPr>
          <w:rFonts w:asciiTheme="majorHAnsi" w:hAnsiTheme="majorHAnsi" w:cstheme="majorHAnsi"/>
          <w:b/>
          <w:sz w:val="22"/>
          <w:szCs w:val="22"/>
        </w:rPr>
        <w:t>- ED1</w:t>
      </w:r>
    </w:p>
    <w:p w14:paraId="087444AD" w14:textId="42DB0BFA" w:rsidR="00A13D58" w:rsidRPr="004738FC" w:rsidRDefault="00772B7B" w:rsidP="00A13D58">
      <w:pPr>
        <w:tabs>
          <w:tab w:val="right" w:pos="8640"/>
        </w:tabs>
        <w:spacing w:after="60" w:line="240" w:lineRule="exact"/>
        <w:ind w:left="446" w:hanging="446"/>
        <w:rPr>
          <w:rFonts w:asciiTheme="majorHAnsi" w:hAnsiTheme="majorHAnsi" w:cstheme="majorHAnsi"/>
          <w:sz w:val="22"/>
          <w:szCs w:val="22"/>
        </w:rPr>
      </w:pPr>
      <w:r w:rsidRPr="004738FC">
        <w:rPr>
          <w:rFonts w:asciiTheme="majorHAnsi" w:hAnsiTheme="majorHAnsi" w:cstheme="majorHAnsi"/>
          <w:sz w:val="22"/>
          <w:szCs w:val="22"/>
        </w:rPr>
        <w:t>30</w:t>
      </w:r>
      <w:r w:rsidR="00A13D58" w:rsidRPr="004738FC">
        <w:rPr>
          <w:rFonts w:asciiTheme="majorHAnsi" w:hAnsiTheme="majorHAnsi" w:cstheme="majorHAnsi"/>
          <w:sz w:val="22"/>
          <w:szCs w:val="22"/>
        </w:rPr>
        <w:t>.</w:t>
      </w:r>
      <w:r w:rsidR="00A13D58" w:rsidRPr="004738FC">
        <w:rPr>
          <w:rFonts w:asciiTheme="majorHAnsi" w:hAnsiTheme="majorHAnsi" w:cstheme="majorHAnsi"/>
          <w:sz w:val="22"/>
          <w:szCs w:val="22"/>
        </w:rPr>
        <w:tab/>
        <w:t xml:space="preserve">For you only, what is the highest level of education you have completed? Please mark (•) one. </w:t>
      </w:r>
    </w:p>
    <w:p w14:paraId="6F7B45C9" w14:textId="77777777" w:rsidR="00A13D58" w:rsidRPr="004738FC" w:rsidRDefault="00A13D58" w:rsidP="00A13D58">
      <w:pPr>
        <w:tabs>
          <w:tab w:val="left" w:pos="450"/>
          <w:tab w:val="left" w:pos="1170"/>
          <w:tab w:val="left" w:pos="1260"/>
          <w:tab w:val="left" w:pos="5130"/>
          <w:tab w:val="left" w:pos="5850"/>
        </w:tabs>
        <w:spacing w:before="160" w:after="120"/>
        <w:rPr>
          <w:rFonts w:asciiTheme="majorHAnsi" w:hAnsiTheme="majorHAnsi" w:cstheme="majorHAnsi"/>
          <w:sz w:val="22"/>
          <w:szCs w:val="22"/>
        </w:rPr>
      </w:pPr>
      <w:r w:rsidRPr="004738FC">
        <w:rPr>
          <w:rFonts w:asciiTheme="majorHAnsi" w:hAnsiTheme="majorHAnsi" w:cstheme="majorHAnsi"/>
          <w:sz w:val="22"/>
          <w:szCs w:val="22"/>
        </w:rPr>
        <w:tab/>
        <w:t>O</w:t>
      </w:r>
      <w:r w:rsidRPr="004738FC">
        <w:rPr>
          <w:rFonts w:asciiTheme="majorHAnsi" w:hAnsiTheme="majorHAnsi" w:cstheme="majorHAnsi"/>
          <w:sz w:val="22"/>
          <w:szCs w:val="22"/>
        </w:rPr>
        <w:tab/>
        <w:t>Some high school</w:t>
      </w:r>
      <w:r w:rsidRPr="004738FC">
        <w:rPr>
          <w:rFonts w:asciiTheme="majorHAnsi" w:hAnsiTheme="majorHAnsi" w:cstheme="majorHAnsi"/>
          <w:sz w:val="22"/>
          <w:szCs w:val="22"/>
        </w:rPr>
        <w:tab/>
        <w:t>O</w:t>
      </w:r>
      <w:r w:rsidRPr="004738FC">
        <w:rPr>
          <w:rFonts w:asciiTheme="majorHAnsi" w:hAnsiTheme="majorHAnsi" w:cstheme="majorHAnsi"/>
          <w:sz w:val="22"/>
          <w:szCs w:val="22"/>
        </w:rPr>
        <w:tab/>
        <w:t>Bachelor’s degree</w:t>
      </w:r>
    </w:p>
    <w:p w14:paraId="67311EE9" w14:textId="77777777" w:rsidR="00A13D58" w:rsidRPr="004738FC" w:rsidRDefault="00A13D58" w:rsidP="00A13D58">
      <w:pPr>
        <w:tabs>
          <w:tab w:val="left" w:pos="450"/>
          <w:tab w:val="left" w:pos="1170"/>
          <w:tab w:val="left" w:pos="1260"/>
          <w:tab w:val="left" w:pos="5130"/>
          <w:tab w:val="left" w:pos="5850"/>
        </w:tabs>
        <w:spacing w:after="120"/>
        <w:rPr>
          <w:rFonts w:asciiTheme="majorHAnsi" w:hAnsiTheme="majorHAnsi" w:cstheme="majorHAnsi"/>
          <w:sz w:val="22"/>
          <w:szCs w:val="22"/>
        </w:rPr>
      </w:pPr>
      <w:r w:rsidRPr="004738FC">
        <w:rPr>
          <w:rFonts w:asciiTheme="majorHAnsi" w:hAnsiTheme="majorHAnsi" w:cstheme="majorHAnsi"/>
          <w:sz w:val="22"/>
          <w:szCs w:val="22"/>
        </w:rPr>
        <w:tab/>
        <w:t>O</w:t>
      </w:r>
      <w:r w:rsidRPr="004738FC">
        <w:rPr>
          <w:rFonts w:asciiTheme="majorHAnsi" w:hAnsiTheme="majorHAnsi" w:cstheme="majorHAnsi"/>
          <w:sz w:val="22"/>
          <w:szCs w:val="22"/>
        </w:rPr>
        <w:tab/>
        <w:t>High school diploma/GED</w:t>
      </w:r>
      <w:r w:rsidRPr="004738FC">
        <w:rPr>
          <w:rFonts w:asciiTheme="majorHAnsi" w:hAnsiTheme="majorHAnsi" w:cstheme="majorHAnsi"/>
          <w:sz w:val="22"/>
          <w:szCs w:val="22"/>
        </w:rPr>
        <w:tab/>
        <w:t>O</w:t>
      </w:r>
      <w:r w:rsidRPr="004738FC">
        <w:rPr>
          <w:rFonts w:asciiTheme="majorHAnsi" w:hAnsiTheme="majorHAnsi" w:cstheme="majorHAnsi"/>
          <w:sz w:val="22"/>
          <w:szCs w:val="22"/>
        </w:rPr>
        <w:tab/>
        <w:t>Graduate degree</w:t>
      </w:r>
    </w:p>
    <w:p w14:paraId="627BCA40" w14:textId="77777777" w:rsidR="00A13D58" w:rsidRPr="004738FC" w:rsidRDefault="00A13D58" w:rsidP="00A13D58">
      <w:pPr>
        <w:tabs>
          <w:tab w:val="left" w:pos="450"/>
          <w:tab w:val="left" w:pos="1170"/>
          <w:tab w:val="left" w:pos="1260"/>
          <w:tab w:val="left" w:pos="5130"/>
          <w:tab w:val="left" w:pos="5850"/>
        </w:tabs>
        <w:rPr>
          <w:rFonts w:asciiTheme="majorHAnsi" w:hAnsiTheme="majorHAnsi" w:cstheme="majorHAnsi"/>
          <w:sz w:val="22"/>
          <w:szCs w:val="22"/>
        </w:rPr>
      </w:pPr>
      <w:r w:rsidRPr="004738FC">
        <w:rPr>
          <w:rFonts w:asciiTheme="majorHAnsi" w:hAnsiTheme="majorHAnsi" w:cstheme="majorHAnsi"/>
          <w:sz w:val="22"/>
          <w:szCs w:val="22"/>
        </w:rPr>
        <w:tab/>
        <w:t>O</w:t>
      </w:r>
      <w:r w:rsidRPr="004738FC">
        <w:rPr>
          <w:rFonts w:asciiTheme="majorHAnsi" w:hAnsiTheme="majorHAnsi" w:cstheme="majorHAnsi"/>
          <w:sz w:val="22"/>
          <w:szCs w:val="22"/>
        </w:rPr>
        <w:tab/>
        <w:t>Some college</w:t>
      </w:r>
    </w:p>
    <w:p w14:paraId="70C71662" w14:textId="77777777" w:rsidR="00A13D58" w:rsidRPr="004738FC" w:rsidRDefault="00A13D58" w:rsidP="00A13D58">
      <w:pPr>
        <w:rPr>
          <w:rFonts w:asciiTheme="majorHAnsi" w:hAnsiTheme="majorHAnsi" w:cstheme="majorHAnsi"/>
          <w:b/>
          <w:sz w:val="22"/>
          <w:szCs w:val="22"/>
        </w:rPr>
      </w:pPr>
    </w:p>
    <w:p w14:paraId="0135B000" w14:textId="51D04C88" w:rsidR="00A13D58" w:rsidRPr="004738FC" w:rsidRDefault="00162471" w:rsidP="00A13D58">
      <w:pPr>
        <w:pBdr>
          <w:top w:val="single" w:sz="6" w:space="1" w:color="auto"/>
          <w:left w:val="single" w:sz="6" w:space="4" w:color="auto"/>
          <w:bottom w:val="single" w:sz="6" w:space="1" w:color="auto"/>
          <w:right w:val="single" w:sz="6" w:space="4" w:color="auto"/>
        </w:pBdr>
        <w:shd w:val="clear" w:color="auto" w:fill="D9D9D9"/>
        <w:tabs>
          <w:tab w:val="right" w:pos="8640"/>
        </w:tabs>
        <w:spacing w:after="60" w:line="240" w:lineRule="exact"/>
        <w:ind w:left="446" w:right="666" w:hanging="446"/>
        <w:rPr>
          <w:rFonts w:asciiTheme="majorHAnsi" w:hAnsiTheme="majorHAnsi" w:cstheme="majorHAnsi"/>
          <w:sz w:val="22"/>
          <w:szCs w:val="22"/>
        </w:rPr>
      </w:pPr>
      <w:r w:rsidRPr="004738FC">
        <w:rPr>
          <w:rFonts w:asciiTheme="majorHAnsi" w:hAnsiTheme="majorHAnsi" w:cstheme="majorHAnsi"/>
          <w:b/>
          <w:sz w:val="22"/>
          <w:szCs w:val="22"/>
        </w:rPr>
        <w:t xml:space="preserve">TOPIC AREA </w:t>
      </w:r>
      <w:r w:rsidR="00A13D58" w:rsidRPr="004738FC">
        <w:rPr>
          <w:rFonts w:asciiTheme="majorHAnsi" w:hAnsiTheme="majorHAnsi" w:cstheme="majorHAnsi"/>
          <w:b/>
          <w:sz w:val="22"/>
          <w:szCs w:val="22"/>
        </w:rPr>
        <w:t>7 – ECON1</w:t>
      </w:r>
    </w:p>
    <w:p w14:paraId="37027B31" w14:textId="60E8DB3A" w:rsidR="00E73A44" w:rsidRPr="004738FC" w:rsidRDefault="00772B7B" w:rsidP="00A13D58">
      <w:pPr>
        <w:tabs>
          <w:tab w:val="left" w:pos="450"/>
          <w:tab w:val="right" w:pos="8640"/>
        </w:tabs>
        <w:spacing w:after="60" w:line="240" w:lineRule="exact"/>
        <w:ind w:left="720" w:hanging="720"/>
        <w:rPr>
          <w:rFonts w:asciiTheme="majorHAnsi" w:hAnsiTheme="majorHAnsi" w:cstheme="majorHAnsi"/>
          <w:sz w:val="22"/>
          <w:szCs w:val="22"/>
        </w:rPr>
      </w:pPr>
      <w:r w:rsidRPr="004738FC">
        <w:rPr>
          <w:rFonts w:asciiTheme="majorHAnsi" w:hAnsiTheme="majorHAnsi" w:cstheme="majorHAnsi"/>
          <w:sz w:val="22"/>
          <w:szCs w:val="22"/>
        </w:rPr>
        <w:t>31</w:t>
      </w:r>
      <w:r w:rsidR="00A13D58" w:rsidRPr="004738FC">
        <w:rPr>
          <w:rFonts w:asciiTheme="majorHAnsi" w:hAnsiTheme="majorHAnsi" w:cstheme="majorHAnsi"/>
          <w:sz w:val="22"/>
          <w:szCs w:val="22"/>
        </w:rPr>
        <w:t>.</w:t>
      </w:r>
      <w:r w:rsidR="00A13D58" w:rsidRPr="004738FC">
        <w:rPr>
          <w:rFonts w:asciiTheme="majorHAnsi" w:hAnsiTheme="majorHAnsi" w:cstheme="majorHAnsi"/>
          <w:sz w:val="22"/>
          <w:szCs w:val="22"/>
        </w:rPr>
        <w:tab/>
        <w:t xml:space="preserve">a) Which category best represents your annual </w:t>
      </w:r>
      <w:r w:rsidR="00A13D58" w:rsidRPr="004738FC">
        <w:rPr>
          <w:rFonts w:asciiTheme="majorHAnsi" w:hAnsiTheme="majorHAnsi" w:cstheme="majorHAnsi"/>
          <w:b/>
          <w:bCs/>
          <w:sz w:val="22"/>
          <w:szCs w:val="22"/>
        </w:rPr>
        <w:t>household</w:t>
      </w:r>
      <w:r w:rsidR="00A13D58" w:rsidRPr="004738FC">
        <w:rPr>
          <w:rFonts w:asciiTheme="majorHAnsi" w:hAnsiTheme="majorHAnsi" w:cstheme="majorHAnsi"/>
          <w:sz w:val="22"/>
          <w:szCs w:val="22"/>
        </w:rPr>
        <w:t xml:space="preserve"> income? Please mark</w:t>
      </w:r>
      <w:r w:rsidR="00A13D58" w:rsidRPr="004738FC">
        <w:rPr>
          <w:rFonts w:asciiTheme="majorHAnsi" w:hAnsiTheme="majorHAnsi" w:cstheme="majorHAnsi"/>
          <w:b/>
          <w:sz w:val="22"/>
          <w:szCs w:val="22"/>
        </w:rPr>
        <w:t xml:space="preserve">  </w:t>
      </w:r>
      <w:r w:rsidR="00A13D58" w:rsidRPr="004738FC">
        <w:rPr>
          <w:rFonts w:asciiTheme="majorHAnsi" w:hAnsiTheme="majorHAnsi" w:cstheme="majorHAnsi"/>
          <w:sz w:val="22"/>
          <w:szCs w:val="22"/>
        </w:rPr>
        <w:t>(</w:t>
      </w:r>
      <w:r w:rsidR="00A13D58" w:rsidRPr="004738FC">
        <w:rPr>
          <w:rFonts w:asciiTheme="majorHAnsi" w:hAnsiTheme="majorHAnsi" w:cstheme="majorHAnsi"/>
          <w:position w:val="-8"/>
          <w:sz w:val="22"/>
          <w:szCs w:val="22"/>
        </w:rPr>
        <w:t>•</w:t>
      </w:r>
      <w:r w:rsidR="00A13D58" w:rsidRPr="004738FC">
        <w:rPr>
          <w:rFonts w:asciiTheme="majorHAnsi" w:hAnsiTheme="majorHAnsi" w:cstheme="majorHAnsi"/>
          <w:sz w:val="22"/>
          <w:szCs w:val="22"/>
        </w:rPr>
        <w:t>)</w:t>
      </w:r>
      <w:r w:rsidR="00A13D58" w:rsidRPr="004738FC">
        <w:rPr>
          <w:rFonts w:asciiTheme="majorHAnsi" w:hAnsiTheme="majorHAnsi" w:cstheme="majorHAnsi"/>
          <w:b/>
          <w:sz w:val="22"/>
          <w:szCs w:val="22"/>
        </w:rPr>
        <w:t xml:space="preserve"> </w:t>
      </w:r>
      <w:r w:rsidR="00A13D58" w:rsidRPr="004738FC">
        <w:rPr>
          <w:rFonts w:asciiTheme="majorHAnsi" w:hAnsiTheme="majorHAnsi" w:cstheme="majorHAnsi"/>
          <w:b/>
          <w:bCs/>
          <w:sz w:val="22"/>
          <w:szCs w:val="22"/>
        </w:rPr>
        <w:t>one</w:t>
      </w:r>
      <w:r w:rsidR="00A13D58" w:rsidRPr="004738FC">
        <w:rPr>
          <w:rFonts w:asciiTheme="majorHAnsi" w:hAnsiTheme="majorHAnsi" w:cstheme="majorHAnsi"/>
          <w:sz w:val="22"/>
          <w:szCs w:val="22"/>
        </w:rPr>
        <w:t>.</w:t>
      </w:r>
    </w:p>
    <w:p w14:paraId="03AD94B8" w14:textId="753CD553" w:rsidR="00A13D58" w:rsidRPr="004738FC" w:rsidRDefault="00A13D58" w:rsidP="00A13D58">
      <w:pPr>
        <w:tabs>
          <w:tab w:val="left" w:pos="450"/>
          <w:tab w:val="right" w:pos="8640"/>
        </w:tabs>
        <w:spacing w:after="60" w:line="240" w:lineRule="exact"/>
        <w:ind w:left="720" w:hanging="720"/>
        <w:rPr>
          <w:rFonts w:asciiTheme="majorHAnsi" w:hAnsiTheme="majorHAnsi" w:cstheme="majorHAnsi"/>
          <w:sz w:val="22"/>
          <w:szCs w:val="22"/>
        </w:rPr>
      </w:pPr>
      <w:r w:rsidRPr="004738FC">
        <w:rPr>
          <w:rFonts w:asciiTheme="majorHAnsi" w:hAnsiTheme="majorHAnsi" w:cstheme="majorHAnsi"/>
          <w:sz w:val="22"/>
          <w:szCs w:val="22"/>
        </w:rPr>
        <w:t xml:space="preserve"> </w:t>
      </w:r>
    </w:p>
    <w:tbl>
      <w:tblPr>
        <w:tblW w:w="9178" w:type="dxa"/>
        <w:tblInd w:w="72" w:type="dxa"/>
        <w:tblLook w:val="01E0" w:firstRow="1" w:lastRow="1" w:firstColumn="1" w:lastColumn="1" w:noHBand="0" w:noVBand="0"/>
      </w:tblPr>
      <w:tblGrid>
        <w:gridCol w:w="450"/>
        <w:gridCol w:w="2790"/>
        <w:gridCol w:w="450"/>
        <w:gridCol w:w="2700"/>
        <w:gridCol w:w="450"/>
        <w:gridCol w:w="2338"/>
      </w:tblGrid>
      <w:tr w:rsidR="00A13D58" w:rsidRPr="004738FC" w14:paraId="6250B805" w14:textId="77777777" w:rsidTr="00AA3FC1">
        <w:trPr>
          <w:trHeight w:val="387"/>
        </w:trPr>
        <w:tc>
          <w:tcPr>
            <w:tcW w:w="450" w:type="dxa"/>
          </w:tcPr>
          <w:p w14:paraId="352F0A79" w14:textId="77777777" w:rsidR="00A13D58" w:rsidRPr="004738FC" w:rsidRDefault="00A13D58" w:rsidP="007F103E">
            <w:pPr>
              <w:pStyle w:val="NoSpacing"/>
              <w:jc w:val="center"/>
              <w:rPr>
                <w:rFonts w:asciiTheme="majorHAnsi" w:hAnsiTheme="majorHAnsi" w:cstheme="majorHAnsi"/>
                <w:sz w:val="22"/>
              </w:rPr>
            </w:pPr>
            <w:r w:rsidRPr="004738FC">
              <w:rPr>
                <w:rFonts w:asciiTheme="majorHAnsi" w:hAnsiTheme="majorHAnsi" w:cstheme="majorHAnsi"/>
                <w:sz w:val="22"/>
              </w:rPr>
              <w:t>O</w:t>
            </w:r>
          </w:p>
        </w:tc>
        <w:tc>
          <w:tcPr>
            <w:tcW w:w="2790" w:type="dxa"/>
          </w:tcPr>
          <w:p w14:paraId="68B188B2" w14:textId="77777777" w:rsidR="00A13D58" w:rsidRPr="004738FC" w:rsidRDefault="00A13D58" w:rsidP="00AA3FC1">
            <w:pPr>
              <w:pStyle w:val="NoSpacing"/>
              <w:rPr>
                <w:rFonts w:asciiTheme="majorHAnsi" w:hAnsiTheme="majorHAnsi" w:cstheme="majorHAnsi"/>
                <w:sz w:val="22"/>
              </w:rPr>
            </w:pPr>
            <w:r w:rsidRPr="004738FC">
              <w:rPr>
                <w:rFonts w:asciiTheme="majorHAnsi" w:hAnsiTheme="majorHAnsi" w:cstheme="majorHAnsi"/>
                <w:sz w:val="22"/>
              </w:rPr>
              <w:t>Less than $24,999</w:t>
            </w:r>
          </w:p>
        </w:tc>
        <w:tc>
          <w:tcPr>
            <w:tcW w:w="450" w:type="dxa"/>
          </w:tcPr>
          <w:p w14:paraId="7DD6132D" w14:textId="77777777" w:rsidR="00A13D58" w:rsidRPr="004738FC" w:rsidRDefault="00A13D58" w:rsidP="007F103E">
            <w:pPr>
              <w:pStyle w:val="NoSpacing"/>
              <w:jc w:val="center"/>
              <w:rPr>
                <w:rFonts w:asciiTheme="majorHAnsi" w:hAnsiTheme="majorHAnsi" w:cstheme="majorHAnsi"/>
                <w:sz w:val="22"/>
                <w:u w:val="single"/>
              </w:rPr>
            </w:pPr>
            <w:r w:rsidRPr="004738FC">
              <w:rPr>
                <w:rFonts w:asciiTheme="majorHAnsi" w:hAnsiTheme="majorHAnsi" w:cstheme="majorHAnsi"/>
                <w:sz w:val="22"/>
              </w:rPr>
              <w:t>O</w:t>
            </w:r>
          </w:p>
        </w:tc>
        <w:tc>
          <w:tcPr>
            <w:tcW w:w="2700" w:type="dxa"/>
          </w:tcPr>
          <w:p w14:paraId="18AAAD45" w14:textId="77777777" w:rsidR="00A13D58" w:rsidRPr="004738FC" w:rsidRDefault="00A13D58" w:rsidP="00AA3FC1">
            <w:pPr>
              <w:pStyle w:val="NoSpacing"/>
              <w:rPr>
                <w:rFonts w:asciiTheme="majorHAnsi" w:hAnsiTheme="majorHAnsi" w:cstheme="majorHAnsi"/>
                <w:sz w:val="22"/>
              </w:rPr>
            </w:pPr>
            <w:r w:rsidRPr="004738FC">
              <w:rPr>
                <w:rFonts w:asciiTheme="majorHAnsi" w:hAnsiTheme="majorHAnsi" w:cstheme="majorHAnsi"/>
                <w:sz w:val="22"/>
              </w:rPr>
              <w:t>$50,000-$74,999</w:t>
            </w:r>
          </w:p>
        </w:tc>
        <w:tc>
          <w:tcPr>
            <w:tcW w:w="450" w:type="dxa"/>
          </w:tcPr>
          <w:p w14:paraId="66C5F6B9" w14:textId="77777777" w:rsidR="00A13D58" w:rsidRPr="004738FC" w:rsidRDefault="00A13D58" w:rsidP="007F103E">
            <w:pPr>
              <w:pStyle w:val="NoSpacing"/>
              <w:jc w:val="center"/>
              <w:rPr>
                <w:rFonts w:asciiTheme="majorHAnsi" w:hAnsiTheme="majorHAnsi" w:cstheme="majorHAnsi"/>
                <w:sz w:val="22"/>
                <w:u w:val="single"/>
              </w:rPr>
            </w:pPr>
            <w:r w:rsidRPr="004738FC">
              <w:rPr>
                <w:rFonts w:asciiTheme="majorHAnsi" w:hAnsiTheme="majorHAnsi" w:cstheme="majorHAnsi"/>
                <w:sz w:val="22"/>
              </w:rPr>
              <w:t>O</w:t>
            </w:r>
          </w:p>
        </w:tc>
        <w:tc>
          <w:tcPr>
            <w:tcW w:w="2338" w:type="dxa"/>
          </w:tcPr>
          <w:p w14:paraId="5396FC0F" w14:textId="77777777" w:rsidR="00A13D58" w:rsidRPr="004738FC" w:rsidRDefault="00A13D58" w:rsidP="00AA3FC1">
            <w:pPr>
              <w:pStyle w:val="NoSpacing"/>
              <w:rPr>
                <w:rFonts w:asciiTheme="majorHAnsi" w:hAnsiTheme="majorHAnsi" w:cstheme="majorHAnsi"/>
                <w:sz w:val="22"/>
              </w:rPr>
            </w:pPr>
            <w:r w:rsidRPr="004738FC">
              <w:rPr>
                <w:rFonts w:asciiTheme="majorHAnsi" w:hAnsiTheme="majorHAnsi" w:cstheme="majorHAnsi"/>
                <w:sz w:val="22"/>
              </w:rPr>
              <w:t>$150,000-$199,999</w:t>
            </w:r>
          </w:p>
        </w:tc>
      </w:tr>
      <w:tr w:rsidR="00A13D58" w:rsidRPr="004738FC" w14:paraId="19DE7154" w14:textId="77777777" w:rsidTr="00AA3FC1">
        <w:trPr>
          <w:trHeight w:hRule="exact" w:val="378"/>
        </w:trPr>
        <w:tc>
          <w:tcPr>
            <w:tcW w:w="450" w:type="dxa"/>
          </w:tcPr>
          <w:p w14:paraId="4DB07939" w14:textId="77777777" w:rsidR="00A13D58" w:rsidRPr="004738FC" w:rsidRDefault="00A13D58" w:rsidP="007F103E">
            <w:pPr>
              <w:pStyle w:val="NoSpacing"/>
              <w:jc w:val="center"/>
              <w:rPr>
                <w:rFonts w:asciiTheme="majorHAnsi" w:hAnsiTheme="majorHAnsi" w:cstheme="majorHAnsi"/>
                <w:sz w:val="22"/>
              </w:rPr>
            </w:pPr>
            <w:r w:rsidRPr="004738FC">
              <w:rPr>
                <w:rFonts w:asciiTheme="majorHAnsi" w:hAnsiTheme="majorHAnsi" w:cstheme="majorHAnsi"/>
                <w:sz w:val="22"/>
              </w:rPr>
              <w:t>O</w:t>
            </w:r>
          </w:p>
        </w:tc>
        <w:tc>
          <w:tcPr>
            <w:tcW w:w="2790" w:type="dxa"/>
          </w:tcPr>
          <w:p w14:paraId="06275EA5" w14:textId="77777777" w:rsidR="00A13D58" w:rsidRPr="004738FC" w:rsidRDefault="00A13D58" w:rsidP="00AA3FC1">
            <w:pPr>
              <w:pStyle w:val="NoSpacing"/>
              <w:rPr>
                <w:rFonts w:asciiTheme="majorHAnsi" w:hAnsiTheme="majorHAnsi" w:cstheme="majorHAnsi"/>
                <w:sz w:val="22"/>
              </w:rPr>
            </w:pPr>
            <w:r w:rsidRPr="004738FC">
              <w:rPr>
                <w:rFonts w:asciiTheme="majorHAnsi" w:hAnsiTheme="majorHAnsi" w:cstheme="majorHAnsi"/>
                <w:sz w:val="22"/>
              </w:rPr>
              <w:t>$25,000-$34,999</w:t>
            </w:r>
          </w:p>
        </w:tc>
        <w:tc>
          <w:tcPr>
            <w:tcW w:w="450" w:type="dxa"/>
          </w:tcPr>
          <w:p w14:paraId="2F6698BD" w14:textId="77777777" w:rsidR="00A13D58" w:rsidRPr="004738FC" w:rsidRDefault="00A13D58" w:rsidP="007F103E">
            <w:pPr>
              <w:pStyle w:val="NoSpacing"/>
              <w:jc w:val="center"/>
              <w:rPr>
                <w:rFonts w:asciiTheme="majorHAnsi" w:hAnsiTheme="majorHAnsi" w:cstheme="majorHAnsi"/>
                <w:sz w:val="22"/>
                <w:u w:val="single"/>
              </w:rPr>
            </w:pPr>
            <w:r w:rsidRPr="004738FC">
              <w:rPr>
                <w:rFonts w:asciiTheme="majorHAnsi" w:hAnsiTheme="majorHAnsi" w:cstheme="majorHAnsi"/>
                <w:sz w:val="22"/>
              </w:rPr>
              <w:t>O</w:t>
            </w:r>
          </w:p>
        </w:tc>
        <w:tc>
          <w:tcPr>
            <w:tcW w:w="2700" w:type="dxa"/>
          </w:tcPr>
          <w:p w14:paraId="0DFE585D" w14:textId="77777777" w:rsidR="00A13D58" w:rsidRPr="004738FC" w:rsidRDefault="00A13D58" w:rsidP="00AA3FC1">
            <w:pPr>
              <w:pStyle w:val="NoSpacing"/>
              <w:rPr>
                <w:rFonts w:asciiTheme="majorHAnsi" w:hAnsiTheme="majorHAnsi" w:cstheme="majorHAnsi"/>
                <w:sz w:val="22"/>
              </w:rPr>
            </w:pPr>
            <w:r w:rsidRPr="004738FC">
              <w:rPr>
                <w:rFonts w:asciiTheme="majorHAnsi" w:hAnsiTheme="majorHAnsi" w:cstheme="majorHAnsi"/>
                <w:sz w:val="22"/>
              </w:rPr>
              <w:t>$75,000-$99,999</w:t>
            </w:r>
          </w:p>
        </w:tc>
        <w:tc>
          <w:tcPr>
            <w:tcW w:w="450" w:type="dxa"/>
          </w:tcPr>
          <w:p w14:paraId="7190A91F" w14:textId="77777777" w:rsidR="00A13D58" w:rsidRPr="004738FC" w:rsidRDefault="00A13D58" w:rsidP="007F103E">
            <w:pPr>
              <w:pStyle w:val="NoSpacing"/>
              <w:jc w:val="center"/>
              <w:rPr>
                <w:rFonts w:asciiTheme="majorHAnsi" w:hAnsiTheme="majorHAnsi" w:cstheme="majorHAnsi"/>
                <w:sz w:val="22"/>
                <w:u w:val="single"/>
              </w:rPr>
            </w:pPr>
            <w:r w:rsidRPr="004738FC">
              <w:rPr>
                <w:rFonts w:asciiTheme="majorHAnsi" w:hAnsiTheme="majorHAnsi" w:cstheme="majorHAnsi"/>
                <w:sz w:val="22"/>
              </w:rPr>
              <w:t>O</w:t>
            </w:r>
          </w:p>
        </w:tc>
        <w:tc>
          <w:tcPr>
            <w:tcW w:w="2338" w:type="dxa"/>
          </w:tcPr>
          <w:p w14:paraId="55B4F316" w14:textId="77777777" w:rsidR="00A13D58" w:rsidRPr="004738FC" w:rsidRDefault="00A13D58" w:rsidP="00AA3FC1">
            <w:pPr>
              <w:pStyle w:val="NoSpacing"/>
              <w:rPr>
                <w:rFonts w:asciiTheme="majorHAnsi" w:hAnsiTheme="majorHAnsi" w:cstheme="majorHAnsi"/>
                <w:sz w:val="22"/>
              </w:rPr>
            </w:pPr>
            <w:r w:rsidRPr="004738FC">
              <w:rPr>
                <w:rFonts w:asciiTheme="majorHAnsi" w:hAnsiTheme="majorHAnsi" w:cstheme="majorHAnsi"/>
                <w:sz w:val="22"/>
              </w:rPr>
              <w:t>$200,000 or more</w:t>
            </w:r>
          </w:p>
        </w:tc>
      </w:tr>
      <w:tr w:rsidR="00A13D58" w:rsidRPr="004738FC" w14:paraId="3BF15D44" w14:textId="77777777" w:rsidTr="00E73A44">
        <w:trPr>
          <w:trHeight w:val="306"/>
        </w:trPr>
        <w:tc>
          <w:tcPr>
            <w:tcW w:w="450" w:type="dxa"/>
          </w:tcPr>
          <w:p w14:paraId="05AE714C" w14:textId="77777777" w:rsidR="00A13D58" w:rsidRPr="004738FC" w:rsidRDefault="00A13D58" w:rsidP="007F103E">
            <w:pPr>
              <w:pStyle w:val="NoSpacing"/>
              <w:jc w:val="center"/>
              <w:rPr>
                <w:rFonts w:asciiTheme="majorHAnsi" w:hAnsiTheme="majorHAnsi" w:cstheme="majorHAnsi"/>
                <w:sz w:val="22"/>
              </w:rPr>
            </w:pPr>
            <w:r w:rsidRPr="004738FC">
              <w:rPr>
                <w:rFonts w:asciiTheme="majorHAnsi" w:hAnsiTheme="majorHAnsi" w:cstheme="majorHAnsi"/>
                <w:sz w:val="22"/>
              </w:rPr>
              <w:t>O</w:t>
            </w:r>
          </w:p>
        </w:tc>
        <w:tc>
          <w:tcPr>
            <w:tcW w:w="2790" w:type="dxa"/>
          </w:tcPr>
          <w:p w14:paraId="103D128E" w14:textId="77777777" w:rsidR="00A13D58" w:rsidRPr="004738FC" w:rsidRDefault="00A13D58" w:rsidP="00AA3FC1">
            <w:pPr>
              <w:pStyle w:val="NoSpacing"/>
              <w:rPr>
                <w:rFonts w:asciiTheme="majorHAnsi" w:hAnsiTheme="majorHAnsi" w:cstheme="majorHAnsi"/>
                <w:sz w:val="22"/>
              </w:rPr>
            </w:pPr>
            <w:r w:rsidRPr="004738FC">
              <w:rPr>
                <w:rFonts w:asciiTheme="majorHAnsi" w:hAnsiTheme="majorHAnsi" w:cstheme="majorHAnsi"/>
                <w:sz w:val="22"/>
              </w:rPr>
              <w:t>$35,000-$49,999</w:t>
            </w:r>
          </w:p>
        </w:tc>
        <w:tc>
          <w:tcPr>
            <w:tcW w:w="450" w:type="dxa"/>
          </w:tcPr>
          <w:p w14:paraId="11FD8FEE" w14:textId="77777777" w:rsidR="00A13D58" w:rsidRPr="004738FC" w:rsidRDefault="00A13D58" w:rsidP="007F103E">
            <w:pPr>
              <w:pStyle w:val="NoSpacing"/>
              <w:jc w:val="center"/>
              <w:rPr>
                <w:rFonts w:asciiTheme="majorHAnsi" w:hAnsiTheme="majorHAnsi" w:cstheme="majorHAnsi"/>
                <w:sz w:val="22"/>
                <w:u w:val="single"/>
              </w:rPr>
            </w:pPr>
            <w:r w:rsidRPr="004738FC">
              <w:rPr>
                <w:rFonts w:asciiTheme="majorHAnsi" w:hAnsiTheme="majorHAnsi" w:cstheme="majorHAnsi"/>
                <w:sz w:val="22"/>
              </w:rPr>
              <w:t>O</w:t>
            </w:r>
          </w:p>
        </w:tc>
        <w:tc>
          <w:tcPr>
            <w:tcW w:w="2700" w:type="dxa"/>
          </w:tcPr>
          <w:p w14:paraId="478755BB" w14:textId="77777777" w:rsidR="00A13D58" w:rsidRPr="004738FC" w:rsidRDefault="00A13D58" w:rsidP="00AA3FC1">
            <w:pPr>
              <w:pStyle w:val="NoSpacing"/>
              <w:rPr>
                <w:rFonts w:asciiTheme="majorHAnsi" w:hAnsiTheme="majorHAnsi" w:cstheme="majorHAnsi"/>
                <w:sz w:val="22"/>
              </w:rPr>
            </w:pPr>
            <w:r w:rsidRPr="004738FC">
              <w:rPr>
                <w:rFonts w:asciiTheme="majorHAnsi" w:hAnsiTheme="majorHAnsi" w:cstheme="majorHAnsi"/>
                <w:sz w:val="22"/>
              </w:rPr>
              <w:t>$100,000-$149,999</w:t>
            </w:r>
          </w:p>
        </w:tc>
        <w:tc>
          <w:tcPr>
            <w:tcW w:w="450" w:type="dxa"/>
          </w:tcPr>
          <w:p w14:paraId="2DF0D095" w14:textId="77777777" w:rsidR="00A13D58" w:rsidRPr="004738FC" w:rsidRDefault="00A13D58" w:rsidP="007F103E">
            <w:pPr>
              <w:pStyle w:val="NoSpacing"/>
              <w:jc w:val="center"/>
              <w:rPr>
                <w:rFonts w:asciiTheme="majorHAnsi" w:hAnsiTheme="majorHAnsi" w:cstheme="majorHAnsi"/>
                <w:sz w:val="22"/>
                <w:u w:val="single"/>
              </w:rPr>
            </w:pPr>
            <w:r w:rsidRPr="004738FC">
              <w:rPr>
                <w:rFonts w:asciiTheme="majorHAnsi" w:hAnsiTheme="majorHAnsi" w:cstheme="majorHAnsi"/>
                <w:sz w:val="22"/>
              </w:rPr>
              <w:t>O</w:t>
            </w:r>
          </w:p>
        </w:tc>
        <w:tc>
          <w:tcPr>
            <w:tcW w:w="2338" w:type="dxa"/>
          </w:tcPr>
          <w:p w14:paraId="0A7EC251" w14:textId="77777777" w:rsidR="00A13D58" w:rsidRPr="004738FC" w:rsidRDefault="00A13D58" w:rsidP="00AA3FC1">
            <w:pPr>
              <w:pStyle w:val="NoSpacing"/>
              <w:rPr>
                <w:rFonts w:asciiTheme="majorHAnsi" w:hAnsiTheme="majorHAnsi" w:cstheme="majorHAnsi"/>
                <w:sz w:val="22"/>
              </w:rPr>
            </w:pPr>
            <w:r w:rsidRPr="004738FC">
              <w:rPr>
                <w:rFonts w:asciiTheme="majorHAnsi" w:hAnsiTheme="majorHAnsi" w:cstheme="majorHAnsi"/>
                <w:sz w:val="22"/>
              </w:rPr>
              <w:t>Do not wish to answer</w:t>
            </w:r>
          </w:p>
        </w:tc>
      </w:tr>
    </w:tbl>
    <w:p w14:paraId="3593CA41" w14:textId="77777777" w:rsidR="00A13D58" w:rsidRPr="004738FC" w:rsidRDefault="00A13D58" w:rsidP="00A13D58">
      <w:pPr>
        <w:tabs>
          <w:tab w:val="left" w:pos="450"/>
        </w:tabs>
        <w:ind w:left="446" w:right="-378" w:hanging="446"/>
        <w:rPr>
          <w:rFonts w:asciiTheme="majorHAnsi" w:hAnsiTheme="majorHAnsi" w:cstheme="majorHAnsi"/>
          <w:sz w:val="22"/>
          <w:szCs w:val="22"/>
        </w:rPr>
      </w:pPr>
    </w:p>
    <w:p w14:paraId="01C2DD35" w14:textId="77777777" w:rsidR="00A13D58" w:rsidRPr="004738FC" w:rsidRDefault="00A13D58" w:rsidP="00A13D58">
      <w:pPr>
        <w:tabs>
          <w:tab w:val="left" w:pos="450"/>
          <w:tab w:val="right" w:pos="1170"/>
          <w:tab w:val="left" w:pos="5400"/>
          <w:tab w:val="left" w:pos="6120"/>
          <w:tab w:val="left" w:pos="6210"/>
          <w:tab w:val="right" w:pos="7200"/>
        </w:tabs>
        <w:ind w:right="-86"/>
        <w:rPr>
          <w:rFonts w:asciiTheme="majorHAnsi" w:hAnsiTheme="majorHAnsi" w:cstheme="majorHAnsi"/>
          <w:sz w:val="22"/>
          <w:szCs w:val="22"/>
        </w:rPr>
      </w:pPr>
      <w:r w:rsidRPr="004738FC">
        <w:rPr>
          <w:rFonts w:asciiTheme="majorHAnsi" w:hAnsiTheme="majorHAnsi" w:cstheme="majorHAnsi"/>
          <w:sz w:val="22"/>
          <w:szCs w:val="22"/>
        </w:rPr>
        <w:tab/>
        <w:t xml:space="preserve">b) How many people are in your household? </w:t>
      </w:r>
      <w:r w:rsidRPr="004738FC">
        <w:rPr>
          <w:rFonts w:asciiTheme="majorHAnsi" w:hAnsiTheme="majorHAnsi" w:cstheme="majorHAnsi"/>
          <w:sz w:val="22"/>
          <w:szCs w:val="22"/>
        </w:rPr>
        <w:tab/>
      </w:r>
      <w:r w:rsidRPr="004738FC">
        <w:rPr>
          <w:rFonts w:asciiTheme="majorHAnsi" w:hAnsiTheme="majorHAnsi" w:cstheme="majorHAnsi"/>
          <w:sz w:val="22"/>
          <w:szCs w:val="22"/>
          <w:u w:val="single"/>
        </w:rPr>
        <w:tab/>
      </w:r>
      <w:r w:rsidRPr="004738FC">
        <w:rPr>
          <w:rFonts w:asciiTheme="majorHAnsi" w:hAnsiTheme="majorHAnsi" w:cstheme="majorHAnsi"/>
          <w:sz w:val="22"/>
          <w:szCs w:val="22"/>
        </w:rPr>
        <w:tab/>
        <w:t xml:space="preserve">Number of people </w:t>
      </w:r>
    </w:p>
    <w:p w14:paraId="4E0FB9D8" w14:textId="77777777" w:rsidR="00F076F0" w:rsidRPr="004738FC" w:rsidRDefault="00F076F0" w:rsidP="00D47610">
      <w:pPr>
        <w:pStyle w:val="List"/>
        <w:tabs>
          <w:tab w:val="left" w:pos="450"/>
        </w:tabs>
        <w:ind w:left="720" w:right="29" w:hanging="720"/>
        <w:rPr>
          <w:rFonts w:asciiTheme="majorHAnsi" w:hAnsiTheme="majorHAnsi" w:cstheme="majorHAnsi"/>
          <w:color w:val="FF0000"/>
          <w:sz w:val="22"/>
          <w:szCs w:val="22"/>
        </w:rPr>
      </w:pPr>
    </w:p>
    <w:p w14:paraId="30A59FF6" w14:textId="201C0055" w:rsidR="002248DD" w:rsidRPr="004738FC" w:rsidRDefault="00162471" w:rsidP="002248D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b/>
          <w:sz w:val="22"/>
          <w:szCs w:val="24"/>
        </w:rPr>
      </w:pPr>
      <w:r w:rsidRPr="004738FC">
        <w:rPr>
          <w:rFonts w:asciiTheme="majorHAnsi" w:hAnsiTheme="majorHAnsi" w:cstheme="majorHAnsi"/>
          <w:b/>
          <w:sz w:val="22"/>
          <w:szCs w:val="22"/>
        </w:rPr>
        <w:t xml:space="preserve">TOPIC AREA </w:t>
      </w:r>
      <w:r w:rsidR="002248DD" w:rsidRPr="004738FC">
        <w:rPr>
          <w:rFonts w:asciiTheme="majorHAnsi" w:hAnsiTheme="majorHAnsi" w:cstheme="majorHAnsi"/>
          <w:b/>
          <w:sz w:val="22"/>
          <w:szCs w:val="24"/>
        </w:rPr>
        <w:t>7 – ECON2</w:t>
      </w:r>
    </w:p>
    <w:p w14:paraId="4AC0A5F8" w14:textId="6CA9FFF9" w:rsidR="009E5535" w:rsidRPr="009E5535" w:rsidRDefault="009E5535" w:rsidP="009E5535">
      <w:pPr>
        <w:pStyle w:val="ListParagraph"/>
        <w:numPr>
          <w:ilvl w:val="0"/>
          <w:numId w:val="33"/>
        </w:numPr>
        <w:tabs>
          <w:tab w:val="left" w:pos="1440"/>
        </w:tabs>
        <w:spacing w:line="240" w:lineRule="exact"/>
        <w:ind w:right="-58"/>
        <w:rPr>
          <w:rFonts w:asciiTheme="majorHAnsi" w:hAnsiTheme="majorHAnsi" w:cstheme="majorHAnsi"/>
          <w:sz w:val="22"/>
          <w:szCs w:val="24"/>
        </w:rPr>
      </w:pPr>
      <w:r w:rsidRPr="009E5535">
        <w:rPr>
          <w:rFonts w:asciiTheme="majorHAnsi" w:hAnsiTheme="majorHAnsi" w:cstheme="majorHAnsi"/>
          <w:sz w:val="22"/>
          <w:szCs w:val="24"/>
        </w:rPr>
        <w:t>Did anyone from your household take any unpaid vacation or take any unpaid time off from work to come on this trip?</w:t>
      </w:r>
    </w:p>
    <w:p w14:paraId="5CF66F1E" w14:textId="5BABE62C" w:rsidR="002248DD" w:rsidRDefault="002248DD" w:rsidP="009E5535">
      <w:pPr>
        <w:pStyle w:val="ListParagraph"/>
        <w:tabs>
          <w:tab w:val="left" w:pos="1440"/>
        </w:tabs>
        <w:spacing w:line="240" w:lineRule="exact"/>
        <w:ind w:left="820" w:right="-58"/>
        <w:rPr>
          <w:rFonts w:asciiTheme="majorHAnsi" w:hAnsiTheme="majorHAnsi" w:cstheme="majorHAnsi"/>
          <w:sz w:val="22"/>
          <w:szCs w:val="24"/>
        </w:rPr>
      </w:pPr>
      <w:r w:rsidRPr="009E5535">
        <w:rPr>
          <w:rFonts w:asciiTheme="majorHAnsi" w:hAnsiTheme="majorHAnsi" w:cstheme="majorHAnsi"/>
          <w:sz w:val="22"/>
          <w:szCs w:val="24"/>
        </w:rPr>
        <w:t>.</w:t>
      </w:r>
    </w:p>
    <w:p w14:paraId="7511A810" w14:textId="09A37955" w:rsidR="002248DD" w:rsidRPr="009E5535" w:rsidRDefault="009E5535" w:rsidP="009E5535">
      <w:pPr>
        <w:pStyle w:val="ListParagraph"/>
        <w:tabs>
          <w:tab w:val="left" w:pos="1440"/>
        </w:tabs>
        <w:spacing w:line="240" w:lineRule="exact"/>
        <w:ind w:left="820" w:right="-58"/>
        <w:rPr>
          <w:rFonts w:asciiTheme="majorHAnsi" w:hAnsiTheme="majorHAnsi" w:cstheme="majorHAnsi"/>
          <w:sz w:val="22"/>
          <w:szCs w:val="24"/>
        </w:rPr>
      </w:pPr>
      <w:r w:rsidRPr="004738FC">
        <w:rPr>
          <w:rFonts w:asciiTheme="majorHAnsi" w:hAnsiTheme="majorHAnsi" w:cstheme="majorHAnsi"/>
          <w:sz w:val="22"/>
          <w:szCs w:val="24"/>
        </w:rPr>
        <w:t>O</w:t>
      </w:r>
      <w:r>
        <w:rPr>
          <w:rFonts w:asciiTheme="majorHAnsi" w:hAnsiTheme="majorHAnsi" w:cstheme="majorHAnsi"/>
          <w:sz w:val="22"/>
          <w:szCs w:val="24"/>
        </w:rPr>
        <w:t xml:space="preserve"> Yes</w:t>
      </w:r>
      <w:r>
        <w:rPr>
          <w:rFonts w:asciiTheme="majorHAnsi" w:hAnsiTheme="majorHAnsi" w:cstheme="majorHAnsi"/>
          <w:sz w:val="22"/>
          <w:szCs w:val="24"/>
        </w:rPr>
        <w:tab/>
      </w:r>
      <w:r>
        <w:rPr>
          <w:rFonts w:asciiTheme="majorHAnsi" w:hAnsiTheme="majorHAnsi" w:cstheme="majorHAnsi"/>
          <w:sz w:val="22"/>
          <w:szCs w:val="24"/>
        </w:rPr>
        <w:tab/>
      </w:r>
      <w:r>
        <w:rPr>
          <w:rFonts w:asciiTheme="majorHAnsi" w:hAnsiTheme="majorHAnsi" w:cstheme="majorHAnsi"/>
          <w:sz w:val="22"/>
          <w:szCs w:val="24"/>
        </w:rPr>
        <w:tab/>
      </w:r>
      <w:r>
        <w:rPr>
          <w:rFonts w:asciiTheme="majorHAnsi" w:hAnsiTheme="majorHAnsi" w:cstheme="majorHAnsi"/>
          <w:sz w:val="22"/>
          <w:szCs w:val="24"/>
        </w:rPr>
        <w:tab/>
      </w:r>
      <w:r w:rsidRPr="004738FC">
        <w:rPr>
          <w:rFonts w:asciiTheme="majorHAnsi" w:hAnsiTheme="majorHAnsi" w:cstheme="majorHAnsi"/>
          <w:sz w:val="22"/>
          <w:szCs w:val="24"/>
        </w:rPr>
        <w:t>O</w:t>
      </w:r>
      <w:r>
        <w:rPr>
          <w:rFonts w:asciiTheme="majorHAnsi" w:hAnsiTheme="majorHAnsi" w:cstheme="majorHAnsi"/>
          <w:sz w:val="22"/>
          <w:szCs w:val="24"/>
        </w:rPr>
        <w:t xml:space="preserve"> No</w:t>
      </w:r>
    </w:p>
    <w:p w14:paraId="4C596537" w14:textId="77777777" w:rsidR="00F076F0" w:rsidRPr="004738FC" w:rsidRDefault="00F076F0" w:rsidP="00D47610">
      <w:pPr>
        <w:pStyle w:val="List"/>
        <w:tabs>
          <w:tab w:val="left" w:pos="450"/>
        </w:tabs>
        <w:ind w:left="720" w:right="29" w:hanging="720"/>
        <w:rPr>
          <w:rFonts w:asciiTheme="majorHAnsi" w:hAnsiTheme="majorHAnsi" w:cstheme="majorHAnsi"/>
          <w:sz w:val="22"/>
          <w:szCs w:val="24"/>
        </w:rPr>
      </w:pPr>
    </w:p>
    <w:p w14:paraId="0C73003E" w14:textId="47D28F2F" w:rsidR="009E00C2" w:rsidRPr="004738FC" w:rsidRDefault="00162471" w:rsidP="009E00C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b/>
          <w:sz w:val="22"/>
          <w:szCs w:val="24"/>
        </w:rPr>
      </w:pPr>
      <w:r w:rsidRPr="004738FC">
        <w:rPr>
          <w:rFonts w:asciiTheme="majorHAnsi" w:hAnsiTheme="majorHAnsi" w:cstheme="majorHAnsi"/>
          <w:b/>
          <w:sz w:val="22"/>
          <w:szCs w:val="22"/>
        </w:rPr>
        <w:t xml:space="preserve">TOPIC AREA </w:t>
      </w:r>
      <w:r w:rsidR="009E00C2" w:rsidRPr="004738FC">
        <w:rPr>
          <w:rFonts w:asciiTheme="majorHAnsi" w:hAnsiTheme="majorHAnsi" w:cstheme="majorHAnsi"/>
          <w:b/>
          <w:sz w:val="22"/>
          <w:szCs w:val="24"/>
        </w:rPr>
        <w:t>6 – EVALSERV3</w:t>
      </w:r>
    </w:p>
    <w:p w14:paraId="32DCF097" w14:textId="0A32AF1F" w:rsidR="009E00C2" w:rsidRPr="004738FC" w:rsidRDefault="00772B7B" w:rsidP="009E00C2">
      <w:pPr>
        <w:tabs>
          <w:tab w:val="left" w:pos="450"/>
        </w:tabs>
        <w:ind w:left="720" w:right="-86" w:hanging="720"/>
        <w:rPr>
          <w:rFonts w:asciiTheme="majorHAnsi" w:hAnsiTheme="majorHAnsi" w:cstheme="majorHAnsi"/>
          <w:sz w:val="22"/>
          <w:szCs w:val="24"/>
        </w:rPr>
      </w:pPr>
      <w:r w:rsidRPr="004738FC">
        <w:rPr>
          <w:rFonts w:asciiTheme="majorHAnsi" w:hAnsiTheme="majorHAnsi" w:cstheme="majorHAnsi"/>
          <w:sz w:val="22"/>
          <w:szCs w:val="24"/>
        </w:rPr>
        <w:t>32</w:t>
      </w:r>
      <w:r w:rsidR="009E00C2" w:rsidRPr="004738FC">
        <w:rPr>
          <w:rFonts w:asciiTheme="majorHAnsi" w:hAnsiTheme="majorHAnsi" w:cstheme="majorHAnsi"/>
          <w:sz w:val="22"/>
          <w:szCs w:val="24"/>
        </w:rPr>
        <w:t>.</w:t>
      </w:r>
      <w:r w:rsidR="009E00C2" w:rsidRPr="004738FC">
        <w:rPr>
          <w:rFonts w:asciiTheme="majorHAnsi" w:hAnsiTheme="majorHAnsi" w:cstheme="majorHAnsi"/>
          <w:sz w:val="22"/>
          <w:szCs w:val="24"/>
        </w:rPr>
        <w:tab/>
        <w:t xml:space="preserve">a) What did your personal group like most about your visit to </w:t>
      </w:r>
      <w:r w:rsidR="00266579" w:rsidRPr="004738FC">
        <w:rPr>
          <w:rFonts w:asciiTheme="majorHAnsi" w:hAnsiTheme="majorHAnsi" w:cstheme="majorHAnsi"/>
          <w:b/>
          <w:sz w:val="22"/>
          <w:szCs w:val="22"/>
        </w:rPr>
        <w:t>[</w:t>
      </w:r>
      <w:r w:rsidR="00266579" w:rsidRPr="004738FC">
        <w:rPr>
          <w:rFonts w:asciiTheme="majorHAnsi" w:hAnsiTheme="majorHAnsi" w:cstheme="majorHAnsi"/>
          <w:b/>
          <w:i/>
          <w:sz w:val="22"/>
          <w:szCs w:val="22"/>
        </w:rPr>
        <w:t>SPECIFY PARK NAME</w:t>
      </w:r>
      <w:r w:rsidR="00266579" w:rsidRPr="004738FC">
        <w:rPr>
          <w:rFonts w:asciiTheme="majorHAnsi" w:hAnsiTheme="majorHAnsi" w:cstheme="majorHAnsi"/>
          <w:b/>
          <w:sz w:val="22"/>
          <w:szCs w:val="22"/>
        </w:rPr>
        <w:t>]</w:t>
      </w:r>
      <w:r w:rsidR="009E00C2" w:rsidRPr="004738FC">
        <w:rPr>
          <w:rFonts w:asciiTheme="majorHAnsi" w:hAnsiTheme="majorHAnsi" w:cstheme="majorHAnsi"/>
          <w:sz w:val="22"/>
          <w:szCs w:val="24"/>
        </w:rPr>
        <w:t>?</w:t>
      </w:r>
    </w:p>
    <w:p w14:paraId="61068ED2" w14:textId="77777777" w:rsidR="009E00C2" w:rsidRPr="004738FC" w:rsidRDefault="009E00C2" w:rsidP="009E00C2">
      <w:pPr>
        <w:tabs>
          <w:tab w:val="right" w:pos="9000"/>
        </w:tabs>
        <w:spacing w:before="80" w:line="480" w:lineRule="auto"/>
        <w:ind w:left="720" w:right="36"/>
        <w:rPr>
          <w:rFonts w:asciiTheme="majorHAnsi" w:hAnsiTheme="majorHAnsi" w:cstheme="majorHAnsi"/>
          <w:sz w:val="22"/>
          <w:szCs w:val="24"/>
        </w:rPr>
      </w:pPr>
      <w:r w:rsidRPr="004738FC">
        <w:rPr>
          <w:rFonts w:asciiTheme="majorHAnsi" w:hAnsiTheme="majorHAnsi" w:cstheme="majorHAnsi"/>
          <w:sz w:val="22"/>
          <w:szCs w:val="24"/>
        </w:rPr>
        <w:tab/>
      </w:r>
    </w:p>
    <w:p w14:paraId="53A1F072" w14:textId="391859F5" w:rsidR="009E00C2" w:rsidRPr="004738FC" w:rsidRDefault="00162471" w:rsidP="009E00C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b/>
          <w:sz w:val="22"/>
          <w:szCs w:val="24"/>
        </w:rPr>
      </w:pPr>
      <w:r w:rsidRPr="004738FC">
        <w:rPr>
          <w:rFonts w:asciiTheme="majorHAnsi" w:hAnsiTheme="majorHAnsi" w:cstheme="majorHAnsi"/>
          <w:b/>
          <w:sz w:val="22"/>
          <w:szCs w:val="22"/>
        </w:rPr>
        <w:t xml:space="preserve">TOPIC AREA </w:t>
      </w:r>
      <w:r w:rsidR="009E00C2" w:rsidRPr="004738FC">
        <w:rPr>
          <w:rFonts w:asciiTheme="majorHAnsi" w:hAnsiTheme="majorHAnsi" w:cstheme="majorHAnsi"/>
          <w:b/>
          <w:sz w:val="22"/>
          <w:szCs w:val="24"/>
        </w:rPr>
        <w:t>6 – EVALSERV2</w:t>
      </w:r>
    </w:p>
    <w:p w14:paraId="06921D4F" w14:textId="084FFE72" w:rsidR="009E00C2" w:rsidRPr="004738FC" w:rsidRDefault="009E00C2" w:rsidP="009E00C2">
      <w:pPr>
        <w:tabs>
          <w:tab w:val="left" w:pos="450"/>
        </w:tabs>
        <w:ind w:left="720" w:right="-90" w:hanging="720"/>
        <w:rPr>
          <w:rFonts w:asciiTheme="majorHAnsi" w:hAnsiTheme="majorHAnsi" w:cstheme="majorHAnsi"/>
          <w:sz w:val="22"/>
          <w:szCs w:val="24"/>
        </w:rPr>
      </w:pPr>
      <w:r w:rsidRPr="004738FC">
        <w:rPr>
          <w:rFonts w:asciiTheme="majorHAnsi" w:hAnsiTheme="majorHAnsi" w:cstheme="majorHAnsi"/>
          <w:sz w:val="22"/>
          <w:szCs w:val="24"/>
        </w:rPr>
        <w:tab/>
        <w:t xml:space="preserve">b) What did your personal group like least about your visit to </w:t>
      </w:r>
      <w:r w:rsidR="00266579" w:rsidRPr="004738FC">
        <w:rPr>
          <w:rFonts w:asciiTheme="majorHAnsi" w:hAnsiTheme="majorHAnsi" w:cstheme="majorHAnsi"/>
          <w:b/>
          <w:sz w:val="22"/>
          <w:szCs w:val="22"/>
        </w:rPr>
        <w:t>[</w:t>
      </w:r>
      <w:r w:rsidR="00266579" w:rsidRPr="004738FC">
        <w:rPr>
          <w:rFonts w:asciiTheme="majorHAnsi" w:hAnsiTheme="majorHAnsi" w:cstheme="majorHAnsi"/>
          <w:b/>
          <w:i/>
          <w:sz w:val="22"/>
          <w:szCs w:val="22"/>
        </w:rPr>
        <w:t>SPECIFY PARK NAME</w:t>
      </w:r>
      <w:r w:rsidR="00266579" w:rsidRPr="004738FC">
        <w:rPr>
          <w:rFonts w:asciiTheme="majorHAnsi" w:hAnsiTheme="majorHAnsi" w:cstheme="majorHAnsi"/>
          <w:b/>
          <w:sz w:val="22"/>
          <w:szCs w:val="22"/>
        </w:rPr>
        <w:t>]</w:t>
      </w:r>
      <w:r w:rsidRPr="004738FC">
        <w:rPr>
          <w:rFonts w:asciiTheme="majorHAnsi" w:hAnsiTheme="majorHAnsi" w:cstheme="majorHAnsi"/>
          <w:sz w:val="22"/>
          <w:szCs w:val="24"/>
        </w:rPr>
        <w:t>?</w:t>
      </w:r>
    </w:p>
    <w:p w14:paraId="2E7B15A6" w14:textId="77777777" w:rsidR="009E00C2" w:rsidRPr="004738FC" w:rsidRDefault="009E00C2" w:rsidP="009E00C2">
      <w:pPr>
        <w:tabs>
          <w:tab w:val="right" w:pos="9000"/>
        </w:tabs>
        <w:spacing w:before="120"/>
        <w:ind w:left="720" w:right="43"/>
        <w:rPr>
          <w:rFonts w:asciiTheme="majorHAnsi" w:hAnsiTheme="majorHAnsi" w:cstheme="majorHAnsi"/>
          <w:sz w:val="22"/>
          <w:szCs w:val="24"/>
        </w:rPr>
      </w:pPr>
      <w:r w:rsidRPr="004738FC">
        <w:rPr>
          <w:rFonts w:asciiTheme="majorHAnsi" w:hAnsiTheme="majorHAnsi" w:cstheme="majorHAnsi"/>
          <w:sz w:val="22"/>
          <w:szCs w:val="24"/>
        </w:rPr>
        <w:tab/>
      </w:r>
    </w:p>
    <w:p w14:paraId="49957D7A" w14:textId="77777777" w:rsidR="00C66A29" w:rsidRPr="004738FC" w:rsidRDefault="00C66A29" w:rsidP="009E00C2">
      <w:pPr>
        <w:tabs>
          <w:tab w:val="right" w:pos="9000"/>
        </w:tabs>
        <w:spacing w:before="120"/>
        <w:ind w:left="720" w:right="43"/>
        <w:rPr>
          <w:rFonts w:asciiTheme="majorHAnsi" w:hAnsiTheme="majorHAnsi" w:cstheme="majorHAnsi"/>
          <w:sz w:val="22"/>
          <w:szCs w:val="24"/>
        </w:rPr>
      </w:pPr>
    </w:p>
    <w:p w14:paraId="06FB80C0" w14:textId="77777777" w:rsidR="00C66A29" w:rsidRPr="004738FC" w:rsidRDefault="00C66A29" w:rsidP="009E00C2">
      <w:pPr>
        <w:tabs>
          <w:tab w:val="right" w:pos="9000"/>
        </w:tabs>
        <w:spacing w:before="120"/>
        <w:ind w:left="720" w:right="43"/>
        <w:rPr>
          <w:rFonts w:asciiTheme="majorHAnsi" w:hAnsiTheme="majorHAnsi" w:cstheme="majorHAnsi"/>
          <w:sz w:val="22"/>
          <w:szCs w:val="24"/>
        </w:rPr>
      </w:pPr>
    </w:p>
    <w:p w14:paraId="7986E78A" w14:textId="77777777" w:rsidR="00C66A29" w:rsidRDefault="00C66A29" w:rsidP="009E00C2">
      <w:pPr>
        <w:tabs>
          <w:tab w:val="right" w:pos="9000"/>
        </w:tabs>
        <w:spacing w:before="120"/>
        <w:ind w:left="720" w:right="43"/>
        <w:rPr>
          <w:rFonts w:asciiTheme="majorHAnsi" w:hAnsiTheme="majorHAnsi" w:cstheme="majorHAnsi"/>
          <w:sz w:val="22"/>
          <w:szCs w:val="24"/>
        </w:rPr>
      </w:pPr>
    </w:p>
    <w:p w14:paraId="5F725FF5" w14:textId="77777777" w:rsidR="009E5535" w:rsidRDefault="009E5535" w:rsidP="009E00C2">
      <w:pPr>
        <w:tabs>
          <w:tab w:val="right" w:pos="9000"/>
        </w:tabs>
        <w:spacing w:before="120"/>
        <w:ind w:left="720" w:right="43"/>
        <w:rPr>
          <w:rFonts w:asciiTheme="majorHAnsi" w:hAnsiTheme="majorHAnsi" w:cstheme="majorHAnsi"/>
          <w:sz w:val="22"/>
          <w:szCs w:val="24"/>
        </w:rPr>
      </w:pPr>
    </w:p>
    <w:p w14:paraId="41D82F0B" w14:textId="77777777" w:rsidR="009E5535" w:rsidRDefault="009E5535" w:rsidP="009E00C2">
      <w:pPr>
        <w:tabs>
          <w:tab w:val="right" w:pos="9000"/>
        </w:tabs>
        <w:spacing w:before="120"/>
        <w:ind w:left="720" w:right="43"/>
        <w:rPr>
          <w:rFonts w:asciiTheme="majorHAnsi" w:hAnsiTheme="majorHAnsi" w:cstheme="majorHAnsi"/>
          <w:sz w:val="22"/>
          <w:szCs w:val="24"/>
        </w:rPr>
      </w:pPr>
    </w:p>
    <w:p w14:paraId="1D918833" w14:textId="77777777" w:rsidR="009E5535" w:rsidRPr="004738FC" w:rsidRDefault="009E5535" w:rsidP="009E00C2">
      <w:pPr>
        <w:tabs>
          <w:tab w:val="right" w:pos="9000"/>
        </w:tabs>
        <w:spacing w:before="120"/>
        <w:ind w:left="720" w:right="43"/>
        <w:rPr>
          <w:rFonts w:asciiTheme="majorHAnsi" w:hAnsiTheme="majorHAnsi" w:cstheme="majorHAnsi"/>
          <w:sz w:val="22"/>
          <w:szCs w:val="24"/>
        </w:rPr>
      </w:pPr>
      <w:bookmarkStart w:id="2" w:name="_GoBack"/>
      <w:bookmarkEnd w:id="2"/>
    </w:p>
    <w:p w14:paraId="42FA52C0" w14:textId="09B2600E" w:rsidR="009E00C2" w:rsidRPr="00063D13" w:rsidRDefault="00162471" w:rsidP="009E00C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b/>
          <w:sz w:val="22"/>
          <w:szCs w:val="24"/>
        </w:rPr>
      </w:pPr>
      <w:r w:rsidRPr="004738FC">
        <w:rPr>
          <w:rFonts w:asciiTheme="majorHAnsi" w:hAnsiTheme="majorHAnsi" w:cstheme="majorHAnsi"/>
          <w:b/>
          <w:sz w:val="22"/>
          <w:szCs w:val="22"/>
        </w:rPr>
        <w:lastRenderedPageBreak/>
        <w:t xml:space="preserve">TOPIC AREA </w:t>
      </w:r>
      <w:r w:rsidR="009E00C2" w:rsidRPr="00063D13">
        <w:rPr>
          <w:rFonts w:asciiTheme="majorHAnsi" w:hAnsiTheme="majorHAnsi" w:cstheme="majorHAnsi"/>
          <w:b/>
          <w:sz w:val="22"/>
          <w:szCs w:val="24"/>
        </w:rPr>
        <w:t>6 – OPMGMT1</w:t>
      </w:r>
    </w:p>
    <w:p w14:paraId="18457A9A" w14:textId="0273189A" w:rsidR="009E00C2" w:rsidRPr="004738FC" w:rsidRDefault="00772B7B" w:rsidP="009E00C2">
      <w:pPr>
        <w:tabs>
          <w:tab w:val="left" w:pos="720"/>
          <w:tab w:val="left" w:pos="1440"/>
        </w:tabs>
        <w:ind w:left="450" w:right="36" w:hanging="450"/>
        <w:rPr>
          <w:rFonts w:asciiTheme="majorHAnsi" w:hAnsiTheme="majorHAnsi" w:cstheme="majorHAnsi"/>
          <w:sz w:val="22"/>
          <w:szCs w:val="24"/>
        </w:rPr>
      </w:pPr>
      <w:r w:rsidRPr="004738FC">
        <w:rPr>
          <w:rFonts w:asciiTheme="majorHAnsi" w:hAnsiTheme="majorHAnsi" w:cstheme="majorHAnsi"/>
          <w:sz w:val="22"/>
          <w:szCs w:val="24"/>
        </w:rPr>
        <w:t>33</w:t>
      </w:r>
      <w:r w:rsidR="009E00C2" w:rsidRPr="004738FC">
        <w:rPr>
          <w:rFonts w:asciiTheme="majorHAnsi" w:hAnsiTheme="majorHAnsi" w:cstheme="majorHAnsi"/>
          <w:sz w:val="22"/>
          <w:szCs w:val="24"/>
        </w:rPr>
        <w:t>.</w:t>
      </w:r>
      <w:r w:rsidR="009E00C2" w:rsidRPr="004738FC">
        <w:rPr>
          <w:rFonts w:asciiTheme="majorHAnsi" w:hAnsiTheme="majorHAnsi" w:cstheme="majorHAnsi"/>
          <w:sz w:val="22"/>
          <w:szCs w:val="24"/>
        </w:rPr>
        <w:tab/>
        <w:t xml:space="preserve">If you were a manager planning for the future of </w:t>
      </w:r>
      <w:r w:rsidR="00266579" w:rsidRPr="004738FC">
        <w:rPr>
          <w:rFonts w:asciiTheme="majorHAnsi" w:hAnsiTheme="majorHAnsi" w:cstheme="majorHAnsi"/>
          <w:b/>
          <w:sz w:val="22"/>
          <w:szCs w:val="22"/>
        </w:rPr>
        <w:t>[</w:t>
      </w:r>
      <w:r w:rsidR="00266579" w:rsidRPr="004738FC">
        <w:rPr>
          <w:rFonts w:asciiTheme="majorHAnsi" w:hAnsiTheme="majorHAnsi" w:cstheme="majorHAnsi"/>
          <w:b/>
          <w:i/>
          <w:sz w:val="22"/>
          <w:szCs w:val="22"/>
        </w:rPr>
        <w:t>SPECIFY PARK NAME</w:t>
      </w:r>
      <w:r w:rsidR="00266579" w:rsidRPr="004738FC">
        <w:rPr>
          <w:rFonts w:asciiTheme="majorHAnsi" w:hAnsiTheme="majorHAnsi" w:cstheme="majorHAnsi"/>
          <w:b/>
          <w:sz w:val="22"/>
          <w:szCs w:val="22"/>
        </w:rPr>
        <w:t>]</w:t>
      </w:r>
      <w:r w:rsidR="00894B19" w:rsidRPr="004738FC">
        <w:rPr>
          <w:rFonts w:asciiTheme="majorHAnsi" w:hAnsiTheme="majorHAnsi" w:cstheme="majorHAnsi"/>
          <w:b/>
          <w:sz w:val="22"/>
          <w:szCs w:val="22"/>
        </w:rPr>
        <w:t xml:space="preserve"> </w:t>
      </w:r>
      <w:r w:rsidR="009E00C2" w:rsidRPr="004738FC">
        <w:rPr>
          <w:rFonts w:asciiTheme="majorHAnsi" w:hAnsiTheme="majorHAnsi" w:cstheme="majorHAnsi"/>
          <w:sz w:val="22"/>
          <w:szCs w:val="24"/>
        </w:rPr>
        <w:t>what would your personal group propose?</w:t>
      </w:r>
    </w:p>
    <w:p w14:paraId="3C7D1A2C" w14:textId="77777777" w:rsidR="009E00C2" w:rsidRPr="004738FC" w:rsidRDefault="009E00C2" w:rsidP="009E00C2">
      <w:pPr>
        <w:tabs>
          <w:tab w:val="right" w:pos="9000"/>
        </w:tabs>
        <w:spacing w:before="240" w:line="480" w:lineRule="auto"/>
        <w:ind w:left="360" w:right="36"/>
        <w:rPr>
          <w:rFonts w:asciiTheme="majorHAnsi" w:hAnsiTheme="majorHAnsi" w:cstheme="majorHAnsi"/>
          <w:sz w:val="22"/>
          <w:szCs w:val="24"/>
          <w:u w:val="single"/>
        </w:rPr>
      </w:pPr>
      <w:r w:rsidRPr="004738FC">
        <w:rPr>
          <w:rFonts w:asciiTheme="majorHAnsi" w:hAnsiTheme="majorHAnsi" w:cstheme="majorHAnsi"/>
          <w:sz w:val="22"/>
          <w:szCs w:val="24"/>
          <w:u w:val="single"/>
        </w:rPr>
        <w:tab/>
      </w:r>
    </w:p>
    <w:p w14:paraId="2661D49D" w14:textId="77777777" w:rsidR="009E00C2" w:rsidRPr="004738FC" w:rsidRDefault="009E00C2" w:rsidP="009E00C2">
      <w:pPr>
        <w:tabs>
          <w:tab w:val="right" w:pos="9000"/>
        </w:tabs>
        <w:ind w:left="360" w:right="43"/>
        <w:rPr>
          <w:rFonts w:asciiTheme="majorHAnsi" w:hAnsiTheme="majorHAnsi" w:cstheme="majorHAnsi"/>
          <w:sz w:val="22"/>
          <w:szCs w:val="24"/>
          <w:u w:val="single"/>
        </w:rPr>
      </w:pPr>
      <w:r w:rsidRPr="004738FC">
        <w:rPr>
          <w:rFonts w:asciiTheme="majorHAnsi" w:hAnsiTheme="majorHAnsi" w:cstheme="majorHAnsi"/>
          <w:sz w:val="22"/>
          <w:szCs w:val="24"/>
          <w:u w:val="single"/>
        </w:rPr>
        <w:tab/>
      </w:r>
    </w:p>
    <w:p w14:paraId="079695EE" w14:textId="77777777" w:rsidR="00E73A44" w:rsidRPr="004738FC" w:rsidRDefault="00E73A44" w:rsidP="00D47610">
      <w:pPr>
        <w:pStyle w:val="List"/>
        <w:tabs>
          <w:tab w:val="left" w:pos="450"/>
        </w:tabs>
        <w:ind w:left="720" w:right="29" w:hanging="720"/>
        <w:rPr>
          <w:rFonts w:asciiTheme="majorHAnsi" w:hAnsiTheme="majorHAnsi" w:cstheme="majorHAnsi"/>
          <w:sz w:val="22"/>
          <w:szCs w:val="24"/>
        </w:rPr>
      </w:pPr>
    </w:p>
    <w:p w14:paraId="262691F8" w14:textId="77777777" w:rsidR="00A8182F" w:rsidRPr="004738FC" w:rsidRDefault="00A8182F" w:rsidP="00D47610">
      <w:pPr>
        <w:pStyle w:val="List"/>
        <w:tabs>
          <w:tab w:val="left" w:pos="450"/>
        </w:tabs>
        <w:ind w:left="720" w:right="29" w:hanging="720"/>
        <w:rPr>
          <w:rFonts w:asciiTheme="majorHAnsi" w:hAnsiTheme="majorHAnsi" w:cstheme="majorHAnsi"/>
          <w:sz w:val="22"/>
          <w:szCs w:val="24"/>
        </w:rPr>
      </w:pPr>
    </w:p>
    <w:p w14:paraId="5CC33743" w14:textId="60AEA9CB" w:rsidR="00D47610" w:rsidRPr="004738FC" w:rsidRDefault="00C42899" w:rsidP="00D4761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4738FC">
        <w:rPr>
          <w:rFonts w:asciiTheme="majorHAnsi" w:hAnsiTheme="majorHAnsi" w:cstheme="majorHAnsi"/>
          <w:b/>
          <w:sz w:val="22"/>
          <w:szCs w:val="22"/>
        </w:rPr>
        <w:t>TOPIC AREA</w:t>
      </w:r>
      <w:r w:rsidR="00D47610" w:rsidRPr="004738FC">
        <w:rPr>
          <w:rFonts w:asciiTheme="majorHAnsi" w:hAnsiTheme="majorHAnsi" w:cstheme="majorHAnsi"/>
          <w:b/>
          <w:sz w:val="22"/>
          <w:szCs w:val="22"/>
        </w:rPr>
        <w:t xml:space="preserve"> 6</w:t>
      </w:r>
      <w:r w:rsidR="00D47610" w:rsidRPr="004738FC">
        <w:rPr>
          <w:rFonts w:asciiTheme="majorHAnsi" w:hAnsiTheme="majorHAnsi" w:cstheme="majorHAnsi"/>
          <w:sz w:val="22"/>
          <w:szCs w:val="22"/>
        </w:rPr>
        <w:t xml:space="preserve"> </w:t>
      </w:r>
      <w:r w:rsidR="00D47610" w:rsidRPr="001F00DB">
        <w:rPr>
          <w:rFonts w:asciiTheme="majorHAnsi" w:hAnsiTheme="majorHAnsi" w:cstheme="majorHAnsi"/>
          <w:b/>
          <w:sz w:val="22"/>
          <w:szCs w:val="22"/>
        </w:rPr>
        <w:t>– OPMGMT3</w:t>
      </w:r>
    </w:p>
    <w:p w14:paraId="11B519E2" w14:textId="14267F20" w:rsidR="00943C5A" w:rsidRPr="004738FC" w:rsidRDefault="00516F50" w:rsidP="00943C5A">
      <w:pPr>
        <w:tabs>
          <w:tab w:val="left" w:pos="720"/>
          <w:tab w:val="left" w:pos="1440"/>
        </w:tabs>
        <w:ind w:left="450" w:right="36" w:hanging="450"/>
        <w:rPr>
          <w:rFonts w:asciiTheme="majorHAnsi" w:hAnsiTheme="majorHAnsi" w:cstheme="majorHAnsi"/>
          <w:sz w:val="22"/>
          <w:szCs w:val="22"/>
        </w:rPr>
      </w:pPr>
      <w:r w:rsidRPr="004738FC">
        <w:rPr>
          <w:rFonts w:asciiTheme="majorHAnsi" w:hAnsiTheme="majorHAnsi" w:cstheme="majorHAnsi"/>
          <w:sz w:val="22"/>
          <w:szCs w:val="22"/>
        </w:rPr>
        <w:t>3</w:t>
      </w:r>
      <w:r w:rsidR="00772B7B" w:rsidRPr="004738FC">
        <w:rPr>
          <w:rFonts w:asciiTheme="majorHAnsi" w:hAnsiTheme="majorHAnsi" w:cstheme="majorHAnsi"/>
          <w:sz w:val="22"/>
          <w:szCs w:val="22"/>
        </w:rPr>
        <w:t>4.</w:t>
      </w:r>
      <w:r w:rsidR="00943C5A" w:rsidRPr="004738FC">
        <w:rPr>
          <w:rFonts w:asciiTheme="majorHAnsi" w:hAnsiTheme="majorHAnsi" w:cstheme="majorHAnsi"/>
          <w:sz w:val="22"/>
          <w:szCs w:val="22"/>
        </w:rPr>
        <w:tab/>
        <w:t xml:space="preserve">Is there anything else your personal group would like to tell us about your visit to </w:t>
      </w:r>
      <w:r w:rsidR="001A76F0" w:rsidRPr="004738FC">
        <w:rPr>
          <w:rFonts w:asciiTheme="majorHAnsi" w:hAnsiTheme="majorHAnsi" w:cstheme="majorHAnsi"/>
          <w:b/>
          <w:sz w:val="22"/>
          <w:szCs w:val="22"/>
        </w:rPr>
        <w:t>[</w:t>
      </w:r>
      <w:r w:rsidR="001A76F0" w:rsidRPr="004738FC">
        <w:rPr>
          <w:rFonts w:asciiTheme="majorHAnsi" w:hAnsiTheme="majorHAnsi" w:cstheme="majorHAnsi"/>
          <w:b/>
          <w:i/>
          <w:sz w:val="22"/>
          <w:szCs w:val="22"/>
        </w:rPr>
        <w:t>SPECIFY PARK NAME</w:t>
      </w:r>
      <w:r w:rsidR="001A76F0" w:rsidRPr="004738FC">
        <w:rPr>
          <w:rFonts w:asciiTheme="majorHAnsi" w:hAnsiTheme="majorHAnsi" w:cstheme="majorHAnsi"/>
          <w:b/>
          <w:sz w:val="22"/>
          <w:szCs w:val="22"/>
        </w:rPr>
        <w:t>]</w:t>
      </w:r>
      <w:r w:rsidR="00943C5A" w:rsidRPr="004738FC">
        <w:rPr>
          <w:rFonts w:asciiTheme="majorHAnsi" w:hAnsiTheme="majorHAnsi" w:cstheme="majorHAnsi"/>
          <w:sz w:val="22"/>
          <w:szCs w:val="22"/>
        </w:rPr>
        <w:t>?</w:t>
      </w:r>
    </w:p>
    <w:p w14:paraId="6BAEB33D" w14:textId="77777777" w:rsidR="00943C5A" w:rsidRPr="004738FC" w:rsidRDefault="00943C5A" w:rsidP="00943C5A">
      <w:pPr>
        <w:tabs>
          <w:tab w:val="right" w:pos="9000"/>
        </w:tabs>
        <w:spacing w:before="240" w:line="480" w:lineRule="auto"/>
        <w:ind w:left="360" w:right="36"/>
        <w:rPr>
          <w:rFonts w:asciiTheme="majorHAnsi" w:hAnsiTheme="majorHAnsi" w:cstheme="majorHAnsi"/>
          <w:sz w:val="22"/>
          <w:szCs w:val="22"/>
          <w:u w:val="single"/>
        </w:rPr>
      </w:pPr>
      <w:r w:rsidRPr="004738FC">
        <w:rPr>
          <w:rFonts w:asciiTheme="majorHAnsi" w:hAnsiTheme="majorHAnsi" w:cstheme="majorHAnsi"/>
          <w:sz w:val="22"/>
          <w:szCs w:val="22"/>
          <w:u w:val="single"/>
        </w:rPr>
        <w:tab/>
      </w:r>
    </w:p>
    <w:p w14:paraId="281F1795" w14:textId="77777777" w:rsidR="00732DB1" w:rsidRPr="004738FC" w:rsidRDefault="00943C5A" w:rsidP="005B20C4">
      <w:pPr>
        <w:tabs>
          <w:tab w:val="right" w:pos="9000"/>
        </w:tabs>
        <w:spacing w:line="480" w:lineRule="auto"/>
        <w:ind w:left="360" w:right="36"/>
        <w:rPr>
          <w:rFonts w:asciiTheme="majorHAnsi" w:hAnsiTheme="majorHAnsi" w:cstheme="majorHAnsi"/>
          <w:sz w:val="22"/>
          <w:szCs w:val="22"/>
          <w:u w:val="single"/>
        </w:rPr>
      </w:pPr>
      <w:r w:rsidRPr="004738FC">
        <w:rPr>
          <w:rFonts w:asciiTheme="majorHAnsi" w:hAnsiTheme="majorHAnsi" w:cstheme="majorHAnsi"/>
          <w:sz w:val="22"/>
          <w:szCs w:val="22"/>
          <w:u w:val="single"/>
        </w:rPr>
        <w:tab/>
      </w:r>
    </w:p>
    <w:p w14:paraId="763745DC" w14:textId="77777777" w:rsidR="00A13D58" w:rsidRDefault="00A13D58">
      <w:pPr>
        <w:tabs>
          <w:tab w:val="left" w:pos="540"/>
          <w:tab w:val="left" w:pos="1440"/>
        </w:tabs>
        <w:ind w:right="36"/>
        <w:rPr>
          <w:rFonts w:asciiTheme="majorHAnsi" w:hAnsiTheme="majorHAnsi" w:cstheme="majorHAnsi"/>
          <w:sz w:val="22"/>
          <w:szCs w:val="22"/>
        </w:rPr>
      </w:pPr>
    </w:p>
    <w:p w14:paraId="1C49E4B9" w14:textId="77777777" w:rsidR="00F36B6E" w:rsidRDefault="00F36B6E">
      <w:pPr>
        <w:tabs>
          <w:tab w:val="left" w:pos="540"/>
          <w:tab w:val="left" w:pos="1440"/>
        </w:tabs>
        <w:ind w:right="36"/>
        <w:rPr>
          <w:rFonts w:asciiTheme="majorHAnsi" w:hAnsiTheme="majorHAnsi" w:cstheme="majorHAnsi"/>
          <w:sz w:val="22"/>
          <w:szCs w:val="22"/>
        </w:rPr>
      </w:pPr>
    </w:p>
    <w:p w14:paraId="51EC665E" w14:textId="77777777" w:rsidR="00F36B6E" w:rsidRPr="00F36B6E" w:rsidRDefault="00F36B6E" w:rsidP="00F36B6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 w:val="left" w:pos="1440"/>
        </w:tabs>
        <w:ind w:right="36"/>
        <w:rPr>
          <w:rFonts w:asciiTheme="majorHAnsi" w:hAnsiTheme="majorHAnsi" w:cstheme="majorHAnsi"/>
          <w:sz w:val="22"/>
          <w:szCs w:val="22"/>
        </w:rPr>
      </w:pPr>
      <w:r w:rsidRPr="00F36B6E">
        <w:rPr>
          <w:rFonts w:asciiTheme="majorHAnsi" w:hAnsiTheme="majorHAnsi" w:cstheme="majorHAnsi"/>
          <w:b/>
          <w:sz w:val="22"/>
          <w:szCs w:val="22"/>
        </w:rPr>
        <w:t>Topic Area 6</w:t>
      </w:r>
      <w:r w:rsidRPr="00F36B6E">
        <w:rPr>
          <w:rFonts w:asciiTheme="majorHAnsi" w:hAnsiTheme="majorHAnsi" w:cstheme="majorHAnsi"/>
          <w:sz w:val="22"/>
          <w:szCs w:val="22"/>
        </w:rPr>
        <w:t xml:space="preserve"> – EVALSERV1</w:t>
      </w:r>
    </w:p>
    <w:p w14:paraId="7520082D" w14:textId="1DF671CC" w:rsidR="00F36B6E" w:rsidRDefault="00F36B6E" w:rsidP="00F36B6E">
      <w:pPr>
        <w:tabs>
          <w:tab w:val="left" w:pos="540"/>
          <w:tab w:val="left" w:pos="1440"/>
        </w:tabs>
        <w:ind w:right="36"/>
        <w:rPr>
          <w:rFonts w:asciiTheme="majorHAnsi" w:hAnsiTheme="majorHAnsi" w:cstheme="majorHAnsi"/>
          <w:sz w:val="22"/>
          <w:szCs w:val="22"/>
        </w:rPr>
      </w:pPr>
      <w:r>
        <w:rPr>
          <w:rFonts w:asciiTheme="majorHAnsi" w:hAnsiTheme="majorHAnsi" w:cstheme="majorHAnsi"/>
          <w:sz w:val="22"/>
          <w:szCs w:val="22"/>
        </w:rPr>
        <w:t>35</w:t>
      </w:r>
      <w:r w:rsidRPr="00F36B6E">
        <w:rPr>
          <w:rFonts w:asciiTheme="majorHAnsi" w:hAnsiTheme="majorHAnsi" w:cstheme="majorHAnsi"/>
          <w:sz w:val="22"/>
          <w:szCs w:val="22"/>
        </w:rPr>
        <w:t>.</w:t>
      </w:r>
      <w:r w:rsidRPr="00F36B6E">
        <w:rPr>
          <w:rFonts w:asciiTheme="majorHAnsi" w:hAnsiTheme="majorHAnsi" w:cstheme="majorHAnsi"/>
          <w:sz w:val="22"/>
          <w:szCs w:val="22"/>
        </w:rPr>
        <w:tab/>
        <w:t xml:space="preserve">Overall, how would you rate the quality of the facilities, services, and recreational opportunities provided to your personal group at </w:t>
      </w:r>
      <w:r w:rsidRPr="00F36B6E">
        <w:rPr>
          <w:rFonts w:asciiTheme="majorHAnsi" w:hAnsiTheme="majorHAnsi" w:cstheme="majorHAnsi"/>
          <w:b/>
          <w:sz w:val="22"/>
          <w:szCs w:val="22"/>
        </w:rPr>
        <w:t>[</w:t>
      </w:r>
      <w:r w:rsidRPr="00F36B6E">
        <w:rPr>
          <w:rFonts w:asciiTheme="majorHAnsi" w:hAnsiTheme="majorHAnsi" w:cstheme="majorHAnsi"/>
          <w:b/>
          <w:i/>
          <w:sz w:val="22"/>
          <w:szCs w:val="22"/>
        </w:rPr>
        <w:t>SPECIFY PARK NAME</w:t>
      </w:r>
      <w:r w:rsidRPr="00F36B6E">
        <w:rPr>
          <w:rFonts w:asciiTheme="majorHAnsi" w:hAnsiTheme="majorHAnsi" w:cstheme="majorHAnsi"/>
          <w:b/>
          <w:sz w:val="22"/>
          <w:szCs w:val="22"/>
        </w:rPr>
        <w:t>]</w:t>
      </w:r>
      <w:r>
        <w:rPr>
          <w:rFonts w:asciiTheme="majorHAnsi" w:hAnsiTheme="majorHAnsi" w:cstheme="majorHAnsi"/>
          <w:b/>
          <w:sz w:val="22"/>
          <w:szCs w:val="22"/>
        </w:rPr>
        <w:t xml:space="preserve"> </w:t>
      </w:r>
      <w:r w:rsidRPr="00F36B6E">
        <w:rPr>
          <w:rFonts w:asciiTheme="majorHAnsi" w:hAnsiTheme="majorHAnsi" w:cstheme="majorHAnsi"/>
          <w:sz w:val="22"/>
          <w:szCs w:val="22"/>
        </w:rPr>
        <w:t xml:space="preserve">during this visit? Please mark (•) </w:t>
      </w:r>
      <w:r w:rsidRPr="00F36B6E">
        <w:rPr>
          <w:rFonts w:asciiTheme="majorHAnsi" w:hAnsiTheme="majorHAnsi" w:cstheme="majorHAnsi"/>
          <w:b/>
          <w:sz w:val="22"/>
          <w:szCs w:val="22"/>
        </w:rPr>
        <w:t>one</w:t>
      </w:r>
      <w:r w:rsidRPr="00F36B6E">
        <w:rPr>
          <w:rFonts w:asciiTheme="majorHAnsi" w:hAnsiTheme="majorHAnsi" w:cstheme="majorHAnsi"/>
          <w:sz w:val="22"/>
          <w:szCs w:val="22"/>
        </w:rPr>
        <w:t>.</w:t>
      </w:r>
    </w:p>
    <w:p w14:paraId="1310304B" w14:textId="77777777" w:rsidR="00F36B6E" w:rsidRPr="00F36B6E" w:rsidRDefault="00F36B6E" w:rsidP="00F36B6E">
      <w:pPr>
        <w:tabs>
          <w:tab w:val="left" w:pos="540"/>
          <w:tab w:val="left" w:pos="1440"/>
        </w:tabs>
        <w:ind w:right="36"/>
        <w:rPr>
          <w:rFonts w:asciiTheme="majorHAnsi" w:hAnsiTheme="majorHAnsi" w:cstheme="majorHAnsi"/>
          <w:sz w:val="22"/>
          <w:szCs w:val="22"/>
        </w:rPr>
      </w:pPr>
    </w:p>
    <w:tbl>
      <w:tblPr>
        <w:tblW w:w="8676" w:type="dxa"/>
        <w:tblInd w:w="162" w:type="dxa"/>
        <w:tblBorders>
          <w:top w:val="single" w:sz="8" w:space="0" w:color="auto"/>
          <w:bottom w:val="single" w:sz="4" w:space="0" w:color="auto"/>
        </w:tblBorders>
        <w:tblLook w:val="01E0" w:firstRow="1" w:lastRow="1" w:firstColumn="1" w:lastColumn="1" w:noHBand="0" w:noVBand="0"/>
      </w:tblPr>
      <w:tblGrid>
        <w:gridCol w:w="1656"/>
        <w:gridCol w:w="1620"/>
        <w:gridCol w:w="1800"/>
        <w:gridCol w:w="1710"/>
        <w:gridCol w:w="1890"/>
      </w:tblGrid>
      <w:tr w:rsidR="00F36B6E" w:rsidRPr="004738FC" w14:paraId="7ECCA563" w14:textId="77777777" w:rsidTr="00F36B6E">
        <w:trPr>
          <w:trHeight w:hRule="exact" w:val="551"/>
        </w:trPr>
        <w:tc>
          <w:tcPr>
            <w:tcW w:w="1656" w:type="dxa"/>
            <w:shd w:val="clear" w:color="auto" w:fill="F2F2F2" w:themeFill="background1" w:themeFillShade="F2"/>
            <w:vAlign w:val="center"/>
          </w:tcPr>
          <w:p w14:paraId="02865982" w14:textId="54864F1B" w:rsidR="00F36B6E" w:rsidRPr="00F36B6E" w:rsidRDefault="00F36B6E" w:rsidP="00131663">
            <w:pPr>
              <w:jc w:val="center"/>
              <w:rPr>
                <w:rFonts w:asciiTheme="majorHAnsi" w:hAnsiTheme="majorHAnsi" w:cstheme="majorHAnsi"/>
                <w:b/>
                <w:sz w:val="20"/>
              </w:rPr>
            </w:pPr>
            <w:r w:rsidRPr="00F36B6E">
              <w:rPr>
                <w:rFonts w:asciiTheme="majorHAnsi" w:hAnsiTheme="majorHAnsi" w:cstheme="majorHAnsi"/>
                <w:b/>
                <w:sz w:val="22"/>
                <w:szCs w:val="22"/>
              </w:rPr>
              <w:t>Very poor</w:t>
            </w:r>
          </w:p>
        </w:tc>
        <w:tc>
          <w:tcPr>
            <w:tcW w:w="1620" w:type="dxa"/>
            <w:shd w:val="clear" w:color="auto" w:fill="F2F2F2" w:themeFill="background1" w:themeFillShade="F2"/>
            <w:vAlign w:val="center"/>
          </w:tcPr>
          <w:p w14:paraId="772480ED" w14:textId="7C9E351B" w:rsidR="00F36B6E" w:rsidRPr="00F36B6E" w:rsidRDefault="00F36B6E" w:rsidP="00131663">
            <w:pPr>
              <w:jc w:val="center"/>
              <w:rPr>
                <w:rFonts w:asciiTheme="majorHAnsi" w:hAnsiTheme="majorHAnsi" w:cstheme="majorHAnsi"/>
                <w:b/>
                <w:sz w:val="20"/>
              </w:rPr>
            </w:pPr>
            <w:r w:rsidRPr="00F36B6E">
              <w:rPr>
                <w:rFonts w:asciiTheme="majorHAnsi" w:hAnsiTheme="majorHAnsi" w:cstheme="majorHAnsi"/>
                <w:b/>
                <w:sz w:val="22"/>
                <w:szCs w:val="22"/>
              </w:rPr>
              <w:t>Poor</w:t>
            </w:r>
          </w:p>
        </w:tc>
        <w:tc>
          <w:tcPr>
            <w:tcW w:w="1800" w:type="dxa"/>
            <w:shd w:val="clear" w:color="auto" w:fill="F2F2F2" w:themeFill="background1" w:themeFillShade="F2"/>
            <w:vAlign w:val="center"/>
          </w:tcPr>
          <w:p w14:paraId="4E7306D9" w14:textId="5171F71B" w:rsidR="00F36B6E" w:rsidRPr="00F36B6E" w:rsidRDefault="00F36B6E" w:rsidP="00131663">
            <w:pPr>
              <w:jc w:val="center"/>
              <w:rPr>
                <w:rFonts w:asciiTheme="majorHAnsi" w:hAnsiTheme="majorHAnsi" w:cstheme="majorHAnsi"/>
                <w:b/>
                <w:sz w:val="20"/>
              </w:rPr>
            </w:pPr>
            <w:r w:rsidRPr="00F36B6E">
              <w:rPr>
                <w:rFonts w:asciiTheme="majorHAnsi" w:hAnsiTheme="majorHAnsi" w:cstheme="majorHAnsi"/>
                <w:b/>
                <w:sz w:val="22"/>
                <w:szCs w:val="22"/>
              </w:rPr>
              <w:t>Average</w:t>
            </w:r>
          </w:p>
        </w:tc>
        <w:tc>
          <w:tcPr>
            <w:tcW w:w="1710" w:type="dxa"/>
            <w:shd w:val="clear" w:color="auto" w:fill="F2F2F2" w:themeFill="background1" w:themeFillShade="F2"/>
            <w:vAlign w:val="center"/>
          </w:tcPr>
          <w:p w14:paraId="2DDAA240" w14:textId="529626A1" w:rsidR="00F36B6E" w:rsidRPr="00F36B6E" w:rsidRDefault="00F36B6E" w:rsidP="00131663">
            <w:pPr>
              <w:jc w:val="center"/>
              <w:rPr>
                <w:rFonts w:asciiTheme="majorHAnsi" w:hAnsiTheme="majorHAnsi" w:cstheme="majorHAnsi"/>
                <w:b/>
                <w:sz w:val="20"/>
              </w:rPr>
            </w:pPr>
            <w:r w:rsidRPr="00F36B6E">
              <w:rPr>
                <w:rFonts w:asciiTheme="majorHAnsi" w:hAnsiTheme="majorHAnsi" w:cstheme="majorHAnsi"/>
                <w:b/>
                <w:sz w:val="22"/>
                <w:szCs w:val="22"/>
              </w:rPr>
              <w:t>Good</w:t>
            </w:r>
          </w:p>
        </w:tc>
        <w:tc>
          <w:tcPr>
            <w:tcW w:w="1890" w:type="dxa"/>
            <w:shd w:val="clear" w:color="auto" w:fill="F2F2F2" w:themeFill="background1" w:themeFillShade="F2"/>
            <w:vAlign w:val="center"/>
          </w:tcPr>
          <w:p w14:paraId="378F4EE9" w14:textId="58872F38" w:rsidR="00F36B6E" w:rsidRPr="00F36B6E" w:rsidRDefault="00F36B6E" w:rsidP="00131663">
            <w:pPr>
              <w:jc w:val="center"/>
              <w:rPr>
                <w:rFonts w:asciiTheme="majorHAnsi" w:hAnsiTheme="majorHAnsi" w:cstheme="majorHAnsi"/>
                <w:b/>
                <w:sz w:val="20"/>
              </w:rPr>
            </w:pPr>
            <w:r w:rsidRPr="00F36B6E">
              <w:rPr>
                <w:rFonts w:asciiTheme="majorHAnsi" w:hAnsiTheme="majorHAnsi" w:cstheme="majorHAnsi"/>
                <w:b/>
                <w:sz w:val="22"/>
                <w:szCs w:val="22"/>
              </w:rPr>
              <w:t>Very good</w:t>
            </w:r>
          </w:p>
        </w:tc>
      </w:tr>
      <w:tr w:rsidR="00F36B6E" w:rsidRPr="004738FC" w14:paraId="0305DD87" w14:textId="77777777" w:rsidTr="00F36B6E">
        <w:trPr>
          <w:trHeight w:hRule="exact" w:val="423"/>
        </w:trPr>
        <w:tc>
          <w:tcPr>
            <w:tcW w:w="1656" w:type="dxa"/>
            <w:shd w:val="clear" w:color="auto" w:fill="auto"/>
            <w:vAlign w:val="center"/>
          </w:tcPr>
          <w:p w14:paraId="552AB186" w14:textId="77777777" w:rsidR="00F36B6E" w:rsidRPr="00F36B6E" w:rsidRDefault="00F36B6E" w:rsidP="00131663">
            <w:pPr>
              <w:pStyle w:val="List"/>
              <w:tabs>
                <w:tab w:val="left" w:pos="1312"/>
              </w:tabs>
              <w:spacing w:before="120" w:after="60"/>
              <w:ind w:left="-72" w:right="-98" w:firstLine="0"/>
              <w:jc w:val="center"/>
              <w:rPr>
                <w:rFonts w:asciiTheme="majorHAnsi" w:hAnsiTheme="majorHAnsi" w:cstheme="majorHAnsi"/>
                <w:b/>
                <w:sz w:val="22"/>
                <w:szCs w:val="22"/>
              </w:rPr>
            </w:pPr>
            <w:r w:rsidRPr="00F36B6E">
              <w:rPr>
                <w:rFonts w:asciiTheme="majorHAnsi" w:hAnsiTheme="majorHAnsi" w:cstheme="majorHAnsi"/>
                <w:b/>
                <w:spacing w:val="-20"/>
                <w:sz w:val="22"/>
                <w:szCs w:val="22"/>
              </w:rPr>
              <w:t>O</w:t>
            </w:r>
          </w:p>
        </w:tc>
        <w:tc>
          <w:tcPr>
            <w:tcW w:w="1620" w:type="dxa"/>
            <w:vAlign w:val="center"/>
          </w:tcPr>
          <w:p w14:paraId="61E9555E" w14:textId="77777777" w:rsidR="00F36B6E" w:rsidRPr="00F36B6E" w:rsidRDefault="00F36B6E" w:rsidP="00131663">
            <w:pPr>
              <w:pStyle w:val="List"/>
              <w:tabs>
                <w:tab w:val="left" w:pos="1214"/>
              </w:tabs>
              <w:spacing w:before="120" w:after="60"/>
              <w:ind w:left="0" w:right="-18" w:firstLine="0"/>
              <w:jc w:val="center"/>
              <w:rPr>
                <w:rFonts w:asciiTheme="majorHAnsi" w:hAnsiTheme="majorHAnsi" w:cstheme="majorHAnsi"/>
                <w:b/>
                <w:sz w:val="22"/>
                <w:szCs w:val="22"/>
              </w:rPr>
            </w:pPr>
            <w:r w:rsidRPr="00F36B6E">
              <w:rPr>
                <w:rFonts w:asciiTheme="majorHAnsi" w:hAnsiTheme="majorHAnsi" w:cstheme="majorHAnsi"/>
                <w:b/>
                <w:spacing w:val="-20"/>
                <w:sz w:val="22"/>
                <w:szCs w:val="22"/>
              </w:rPr>
              <w:t>O</w:t>
            </w:r>
          </w:p>
        </w:tc>
        <w:tc>
          <w:tcPr>
            <w:tcW w:w="1800" w:type="dxa"/>
            <w:vAlign w:val="center"/>
          </w:tcPr>
          <w:p w14:paraId="4F7CE25F" w14:textId="77777777" w:rsidR="00F36B6E" w:rsidRPr="00F36B6E" w:rsidRDefault="00F36B6E" w:rsidP="00131663">
            <w:pPr>
              <w:tabs>
                <w:tab w:val="left" w:pos="450"/>
                <w:tab w:val="left" w:pos="980"/>
              </w:tabs>
              <w:spacing w:before="120" w:after="60"/>
              <w:jc w:val="center"/>
              <w:rPr>
                <w:rFonts w:asciiTheme="majorHAnsi" w:hAnsiTheme="majorHAnsi" w:cstheme="majorHAnsi"/>
                <w:b/>
                <w:sz w:val="22"/>
                <w:szCs w:val="22"/>
                <w:u w:val="single"/>
              </w:rPr>
            </w:pPr>
            <w:r w:rsidRPr="00F36B6E">
              <w:rPr>
                <w:rFonts w:asciiTheme="majorHAnsi" w:hAnsiTheme="majorHAnsi" w:cstheme="majorHAnsi"/>
                <w:b/>
                <w:spacing w:val="-20"/>
                <w:sz w:val="22"/>
                <w:szCs w:val="22"/>
              </w:rPr>
              <w:t>O</w:t>
            </w:r>
          </w:p>
        </w:tc>
        <w:tc>
          <w:tcPr>
            <w:tcW w:w="1710" w:type="dxa"/>
            <w:vAlign w:val="center"/>
          </w:tcPr>
          <w:p w14:paraId="05052D95" w14:textId="77777777" w:rsidR="00F36B6E" w:rsidRPr="00F36B6E" w:rsidRDefault="00F36B6E" w:rsidP="00131663">
            <w:pPr>
              <w:tabs>
                <w:tab w:val="left" w:pos="450"/>
                <w:tab w:val="left" w:pos="980"/>
              </w:tabs>
              <w:spacing w:before="120" w:after="60"/>
              <w:ind w:left="-90" w:right="-126"/>
              <w:jc w:val="center"/>
              <w:rPr>
                <w:rFonts w:asciiTheme="majorHAnsi" w:hAnsiTheme="majorHAnsi" w:cstheme="majorHAnsi"/>
                <w:b/>
                <w:sz w:val="22"/>
                <w:szCs w:val="22"/>
                <w:u w:val="single"/>
              </w:rPr>
            </w:pPr>
            <w:r w:rsidRPr="00F36B6E">
              <w:rPr>
                <w:rFonts w:asciiTheme="majorHAnsi" w:hAnsiTheme="majorHAnsi" w:cstheme="majorHAnsi"/>
                <w:b/>
                <w:spacing w:val="-20"/>
                <w:sz w:val="22"/>
                <w:szCs w:val="22"/>
              </w:rPr>
              <w:t>O</w:t>
            </w:r>
          </w:p>
        </w:tc>
        <w:tc>
          <w:tcPr>
            <w:tcW w:w="1890" w:type="dxa"/>
            <w:vAlign w:val="center"/>
          </w:tcPr>
          <w:p w14:paraId="32B26327" w14:textId="77777777" w:rsidR="00F36B6E" w:rsidRPr="00F36B6E" w:rsidRDefault="00F36B6E" w:rsidP="00131663">
            <w:pPr>
              <w:tabs>
                <w:tab w:val="left" w:pos="450"/>
                <w:tab w:val="left" w:pos="980"/>
              </w:tabs>
              <w:spacing w:before="120" w:after="60"/>
              <w:ind w:left="-90" w:right="-126"/>
              <w:jc w:val="center"/>
              <w:rPr>
                <w:rFonts w:asciiTheme="majorHAnsi" w:hAnsiTheme="majorHAnsi" w:cstheme="majorHAnsi"/>
                <w:b/>
                <w:sz w:val="22"/>
                <w:szCs w:val="22"/>
                <w:u w:val="single"/>
              </w:rPr>
            </w:pPr>
            <w:r w:rsidRPr="00F36B6E">
              <w:rPr>
                <w:rFonts w:asciiTheme="majorHAnsi" w:hAnsiTheme="majorHAnsi" w:cstheme="majorHAnsi"/>
                <w:b/>
                <w:spacing w:val="-20"/>
                <w:sz w:val="22"/>
                <w:szCs w:val="22"/>
              </w:rPr>
              <w:t>O</w:t>
            </w:r>
          </w:p>
        </w:tc>
      </w:tr>
    </w:tbl>
    <w:p w14:paraId="6C484921" w14:textId="77777777" w:rsidR="00F36B6E" w:rsidRDefault="00F36B6E" w:rsidP="00F36B6E">
      <w:pPr>
        <w:tabs>
          <w:tab w:val="left" w:pos="540"/>
          <w:tab w:val="left" w:pos="1440"/>
        </w:tabs>
        <w:ind w:right="36"/>
        <w:rPr>
          <w:rFonts w:asciiTheme="majorHAnsi" w:hAnsiTheme="majorHAnsi" w:cstheme="majorHAnsi"/>
          <w:sz w:val="22"/>
          <w:szCs w:val="22"/>
        </w:rPr>
      </w:pPr>
      <w:r w:rsidRPr="00F36B6E">
        <w:rPr>
          <w:rFonts w:asciiTheme="majorHAnsi" w:hAnsiTheme="majorHAnsi" w:cstheme="majorHAnsi"/>
          <w:sz w:val="22"/>
          <w:szCs w:val="22"/>
        </w:rPr>
        <w:tab/>
      </w:r>
    </w:p>
    <w:p w14:paraId="73765B01" w14:textId="77777777" w:rsidR="00F36B6E" w:rsidRDefault="00F36B6E" w:rsidP="00F36B6E">
      <w:pPr>
        <w:tabs>
          <w:tab w:val="left" w:pos="540"/>
          <w:tab w:val="left" w:pos="1440"/>
        </w:tabs>
        <w:ind w:right="36"/>
        <w:rPr>
          <w:rFonts w:asciiTheme="majorHAnsi" w:hAnsiTheme="majorHAnsi" w:cstheme="majorHAnsi"/>
          <w:sz w:val="22"/>
          <w:szCs w:val="22"/>
        </w:rPr>
      </w:pPr>
    </w:p>
    <w:p w14:paraId="68E692FE" w14:textId="138E6361" w:rsidR="00F36B6E" w:rsidRPr="00F36B6E" w:rsidRDefault="00F36B6E" w:rsidP="00F36B6E">
      <w:pPr>
        <w:tabs>
          <w:tab w:val="left" w:pos="540"/>
          <w:tab w:val="left" w:pos="1440"/>
        </w:tabs>
        <w:ind w:right="36"/>
        <w:rPr>
          <w:rFonts w:asciiTheme="majorHAnsi" w:hAnsiTheme="majorHAnsi" w:cstheme="majorHAnsi"/>
          <w:sz w:val="22"/>
          <w:szCs w:val="22"/>
        </w:rPr>
      </w:pPr>
      <w:r w:rsidRPr="00F36B6E">
        <w:rPr>
          <w:rFonts w:asciiTheme="majorHAnsi" w:hAnsiTheme="majorHAnsi" w:cstheme="majorHAnsi"/>
          <w:sz w:val="22"/>
          <w:szCs w:val="22"/>
        </w:rPr>
        <w:tab/>
      </w:r>
      <w:r w:rsidRPr="00F36B6E">
        <w:rPr>
          <w:rFonts w:asciiTheme="majorHAnsi" w:hAnsiTheme="majorHAnsi" w:cstheme="majorHAnsi"/>
          <w:sz w:val="22"/>
          <w:szCs w:val="22"/>
        </w:rPr>
        <w:tab/>
      </w:r>
      <w:r w:rsidRPr="00F36B6E">
        <w:rPr>
          <w:rFonts w:asciiTheme="majorHAnsi" w:hAnsiTheme="majorHAnsi" w:cstheme="majorHAnsi"/>
          <w:sz w:val="22"/>
          <w:szCs w:val="22"/>
        </w:rPr>
        <w:tab/>
      </w:r>
      <w:r w:rsidRPr="00F36B6E">
        <w:rPr>
          <w:rFonts w:asciiTheme="majorHAnsi" w:hAnsiTheme="majorHAnsi" w:cstheme="majorHAnsi"/>
          <w:sz w:val="22"/>
          <w:szCs w:val="22"/>
        </w:rPr>
        <w:tab/>
      </w:r>
    </w:p>
    <w:p w14:paraId="70A202A5" w14:textId="77777777" w:rsidR="00F36B6E" w:rsidRPr="00F36B6E" w:rsidRDefault="00F36B6E" w:rsidP="00F36B6E">
      <w:pPr>
        <w:tabs>
          <w:tab w:val="left" w:pos="540"/>
          <w:tab w:val="left" w:pos="1440"/>
        </w:tabs>
        <w:ind w:right="36"/>
        <w:rPr>
          <w:rFonts w:asciiTheme="majorHAnsi" w:hAnsiTheme="majorHAnsi" w:cstheme="majorHAnsi"/>
          <w:sz w:val="22"/>
          <w:szCs w:val="22"/>
        </w:rPr>
      </w:pPr>
      <w:r w:rsidRPr="00F36B6E">
        <w:rPr>
          <w:rFonts w:asciiTheme="majorHAnsi" w:hAnsiTheme="majorHAnsi" w:cstheme="majorHAnsi"/>
          <w:sz w:val="22"/>
          <w:szCs w:val="22"/>
        </w:rPr>
        <w:tab/>
        <w:t xml:space="preserve"> O</w:t>
      </w:r>
      <w:r w:rsidRPr="00F36B6E">
        <w:rPr>
          <w:rFonts w:asciiTheme="majorHAnsi" w:hAnsiTheme="majorHAnsi" w:cstheme="majorHAnsi"/>
          <w:sz w:val="22"/>
          <w:szCs w:val="22"/>
        </w:rPr>
        <w:tab/>
        <w:t xml:space="preserve"> O</w:t>
      </w:r>
      <w:r w:rsidRPr="00F36B6E">
        <w:rPr>
          <w:rFonts w:asciiTheme="majorHAnsi" w:hAnsiTheme="majorHAnsi" w:cstheme="majorHAnsi"/>
          <w:sz w:val="22"/>
          <w:szCs w:val="22"/>
        </w:rPr>
        <w:tab/>
        <w:t xml:space="preserve"> O</w:t>
      </w:r>
      <w:r w:rsidRPr="00F36B6E">
        <w:rPr>
          <w:rFonts w:asciiTheme="majorHAnsi" w:hAnsiTheme="majorHAnsi" w:cstheme="majorHAnsi"/>
          <w:sz w:val="22"/>
          <w:szCs w:val="22"/>
        </w:rPr>
        <w:tab/>
        <w:t xml:space="preserve"> O</w:t>
      </w:r>
      <w:r w:rsidRPr="00F36B6E">
        <w:rPr>
          <w:rFonts w:asciiTheme="majorHAnsi" w:hAnsiTheme="majorHAnsi" w:cstheme="majorHAnsi"/>
          <w:sz w:val="22"/>
          <w:szCs w:val="22"/>
        </w:rPr>
        <w:tab/>
        <w:t xml:space="preserve"> O</w:t>
      </w:r>
    </w:p>
    <w:p w14:paraId="59D85284" w14:textId="77777777" w:rsidR="00F36B6E" w:rsidRDefault="00F36B6E">
      <w:pPr>
        <w:tabs>
          <w:tab w:val="left" w:pos="540"/>
          <w:tab w:val="left" w:pos="1440"/>
        </w:tabs>
        <w:ind w:right="36"/>
        <w:rPr>
          <w:rFonts w:asciiTheme="majorHAnsi" w:hAnsiTheme="majorHAnsi" w:cstheme="majorHAnsi"/>
          <w:sz w:val="22"/>
          <w:szCs w:val="22"/>
        </w:rPr>
      </w:pPr>
    </w:p>
    <w:p w14:paraId="5AE26C77" w14:textId="77777777" w:rsidR="00F36B6E" w:rsidRDefault="00F36B6E">
      <w:pPr>
        <w:tabs>
          <w:tab w:val="left" w:pos="540"/>
          <w:tab w:val="left" w:pos="1440"/>
        </w:tabs>
        <w:ind w:right="36"/>
        <w:rPr>
          <w:rFonts w:asciiTheme="majorHAnsi" w:hAnsiTheme="majorHAnsi" w:cstheme="majorHAnsi"/>
          <w:sz w:val="22"/>
          <w:szCs w:val="22"/>
        </w:rPr>
      </w:pPr>
    </w:p>
    <w:p w14:paraId="4158E771" w14:textId="77777777" w:rsidR="00F36B6E" w:rsidRDefault="00F36B6E">
      <w:pPr>
        <w:tabs>
          <w:tab w:val="left" w:pos="540"/>
          <w:tab w:val="left" w:pos="1440"/>
        </w:tabs>
        <w:ind w:right="36"/>
        <w:rPr>
          <w:rFonts w:asciiTheme="majorHAnsi" w:hAnsiTheme="majorHAnsi" w:cstheme="majorHAnsi"/>
          <w:sz w:val="22"/>
          <w:szCs w:val="22"/>
        </w:rPr>
      </w:pPr>
    </w:p>
    <w:p w14:paraId="0AB3B312" w14:textId="77777777" w:rsidR="00F36B6E" w:rsidRDefault="00F36B6E">
      <w:pPr>
        <w:tabs>
          <w:tab w:val="left" w:pos="540"/>
          <w:tab w:val="left" w:pos="1440"/>
        </w:tabs>
        <w:ind w:right="36"/>
        <w:rPr>
          <w:rFonts w:asciiTheme="majorHAnsi" w:hAnsiTheme="majorHAnsi" w:cstheme="majorHAnsi"/>
          <w:sz w:val="22"/>
          <w:szCs w:val="22"/>
        </w:rPr>
      </w:pPr>
    </w:p>
    <w:p w14:paraId="2AE964ED" w14:textId="77777777" w:rsidR="00F36B6E" w:rsidRDefault="00F36B6E">
      <w:pPr>
        <w:tabs>
          <w:tab w:val="left" w:pos="540"/>
          <w:tab w:val="left" w:pos="1440"/>
        </w:tabs>
        <w:ind w:right="36"/>
        <w:rPr>
          <w:rFonts w:asciiTheme="majorHAnsi" w:hAnsiTheme="majorHAnsi" w:cstheme="majorHAnsi"/>
          <w:sz w:val="22"/>
          <w:szCs w:val="22"/>
        </w:rPr>
      </w:pPr>
    </w:p>
    <w:p w14:paraId="56D19217" w14:textId="77777777" w:rsidR="00F36B6E" w:rsidRDefault="00F36B6E">
      <w:pPr>
        <w:tabs>
          <w:tab w:val="left" w:pos="540"/>
          <w:tab w:val="left" w:pos="1440"/>
        </w:tabs>
        <w:ind w:right="36"/>
        <w:rPr>
          <w:rFonts w:asciiTheme="majorHAnsi" w:hAnsiTheme="majorHAnsi" w:cstheme="majorHAnsi"/>
          <w:sz w:val="22"/>
          <w:szCs w:val="22"/>
        </w:rPr>
      </w:pPr>
    </w:p>
    <w:p w14:paraId="40DE6CD3" w14:textId="77777777" w:rsidR="00F36B6E" w:rsidRDefault="00F36B6E">
      <w:pPr>
        <w:tabs>
          <w:tab w:val="left" w:pos="540"/>
          <w:tab w:val="left" w:pos="1440"/>
        </w:tabs>
        <w:ind w:right="36"/>
        <w:rPr>
          <w:rFonts w:asciiTheme="majorHAnsi" w:hAnsiTheme="majorHAnsi" w:cstheme="majorHAnsi"/>
          <w:sz w:val="22"/>
          <w:szCs w:val="22"/>
        </w:rPr>
      </w:pPr>
    </w:p>
    <w:p w14:paraId="3001A6C8" w14:textId="77777777" w:rsidR="00F36B6E" w:rsidRDefault="00F36B6E">
      <w:pPr>
        <w:tabs>
          <w:tab w:val="left" w:pos="540"/>
          <w:tab w:val="left" w:pos="1440"/>
        </w:tabs>
        <w:ind w:right="36"/>
        <w:rPr>
          <w:rFonts w:asciiTheme="majorHAnsi" w:hAnsiTheme="majorHAnsi" w:cstheme="majorHAnsi"/>
          <w:sz w:val="22"/>
          <w:szCs w:val="22"/>
        </w:rPr>
      </w:pPr>
    </w:p>
    <w:p w14:paraId="4A680F1D" w14:textId="77777777" w:rsidR="00F36B6E" w:rsidRDefault="00F36B6E">
      <w:pPr>
        <w:tabs>
          <w:tab w:val="left" w:pos="540"/>
          <w:tab w:val="left" w:pos="1440"/>
        </w:tabs>
        <w:ind w:right="36"/>
        <w:rPr>
          <w:rFonts w:asciiTheme="majorHAnsi" w:hAnsiTheme="majorHAnsi" w:cstheme="majorHAnsi"/>
          <w:sz w:val="22"/>
          <w:szCs w:val="22"/>
        </w:rPr>
      </w:pPr>
    </w:p>
    <w:p w14:paraId="151897D1" w14:textId="77777777" w:rsidR="00F36B6E" w:rsidRPr="004738FC" w:rsidRDefault="00F36B6E">
      <w:pPr>
        <w:tabs>
          <w:tab w:val="left" w:pos="540"/>
          <w:tab w:val="left" w:pos="1440"/>
        </w:tabs>
        <w:ind w:right="36"/>
        <w:rPr>
          <w:rFonts w:asciiTheme="majorHAnsi" w:hAnsiTheme="majorHAnsi" w:cstheme="majorHAnsi"/>
          <w:sz w:val="22"/>
          <w:szCs w:val="22"/>
        </w:rPr>
      </w:pPr>
    </w:p>
    <w:p w14:paraId="4BD882AC" w14:textId="5086CAB9" w:rsidR="00732DB1" w:rsidRPr="004738FC" w:rsidRDefault="002754F0">
      <w:pPr>
        <w:tabs>
          <w:tab w:val="left" w:pos="540"/>
          <w:tab w:val="left" w:pos="1440"/>
        </w:tabs>
        <w:ind w:right="36"/>
        <w:rPr>
          <w:rFonts w:asciiTheme="majorHAnsi" w:hAnsiTheme="majorHAnsi" w:cstheme="majorHAnsi"/>
          <w:sz w:val="22"/>
          <w:szCs w:val="22"/>
        </w:rPr>
      </w:pPr>
      <w:r w:rsidRPr="004738FC">
        <w:rPr>
          <w:rFonts w:asciiTheme="majorHAnsi" w:hAnsiTheme="majorHAnsi" w:cstheme="majorHAnsi"/>
          <w:noProof/>
          <w:sz w:val="22"/>
          <w:szCs w:val="22"/>
        </w:rPr>
        <mc:AlternateContent>
          <mc:Choice Requires="wps">
            <w:drawing>
              <wp:anchor distT="0" distB="0" distL="114300" distR="114300" simplePos="0" relativeHeight="251648512" behindDoc="0" locked="0" layoutInCell="1" allowOverlap="1" wp14:anchorId="4E85CC40" wp14:editId="7DF9A12B">
                <wp:simplePos x="0" y="0"/>
                <wp:positionH relativeFrom="column">
                  <wp:posOffset>4087495</wp:posOffset>
                </wp:positionH>
                <wp:positionV relativeFrom="paragraph">
                  <wp:posOffset>210185</wp:posOffset>
                </wp:positionV>
                <wp:extent cx="1905000" cy="304800"/>
                <wp:effectExtent l="0" t="0" r="0" b="0"/>
                <wp:wrapNone/>
                <wp:docPr id="2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AF17A" w14:textId="77777777" w:rsidR="00131663" w:rsidRDefault="00131663">
                            <w:r>
                              <w:rPr>
                                <w:rFonts w:ascii="Arial" w:hAnsi="Arial"/>
                                <w:noProof/>
                              </w:rPr>
                              <w:drawing>
                                <wp:inline distT="0" distB="0" distL="0" distR="0" wp14:anchorId="64FB36CF" wp14:editId="147294A5">
                                  <wp:extent cx="13335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9C1548">
                              <w:rPr>
                                <w:rFonts w:ascii="Arial" w:hAnsi="Arial"/>
                              </w:rPr>
                              <w:t xml:space="preserve"> </w:t>
                            </w:r>
                            <w:r w:rsidRPr="009C1548">
                              <w:rPr>
                                <w:rFonts w:ascii="Arial" w:hAnsi="Arial"/>
                                <w:sz w:val="18"/>
                              </w:rPr>
                              <w:t>Printed on recycled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28" type="#_x0000_t202" style="position:absolute;margin-left:321.85pt;margin-top:16.55pt;width:150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" stroked="f">
                <v:textbox>
                  <w:txbxContent>
                    <w:p w14:paraId="206AF17A" w14:textId="77777777" w:rsidR="004D3E77" w:rsidRDefault="004D3E77">
                      <w:r>
                        <w:rPr>
                          <w:rFonts w:ascii="Arial" w:hAnsi="Arial"/>
                          <w:noProof/>
                        </w:rPr>
                        <w:drawing>
                          <wp:inline distT="0" distB="0" distL="0" distR="0" wp14:anchorId="64FB36CF" wp14:editId="147294A5">
                            <wp:extent cx="13335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9C1548">
                        <w:rPr>
                          <w:rFonts w:ascii="Arial" w:hAnsi="Arial"/>
                        </w:rPr>
                        <w:t xml:space="preserve"> </w:t>
                      </w:r>
                      <w:r w:rsidRPr="009C1548">
                        <w:rPr>
                          <w:rFonts w:ascii="Arial" w:hAnsi="Arial"/>
                          <w:sz w:val="18"/>
                        </w:rPr>
                        <w:t>Printed on recycled paper</w:t>
                      </w:r>
                    </w:p>
                  </w:txbxContent>
                </v:textbox>
              </v:shape>
            </w:pict>
          </mc:Fallback>
        </mc:AlternateContent>
      </w:r>
      <w:r w:rsidR="00732DB1" w:rsidRPr="004738FC">
        <w:rPr>
          <w:rFonts w:asciiTheme="majorHAnsi" w:hAnsiTheme="majorHAnsi" w:cstheme="majorHAnsi"/>
          <w:sz w:val="22"/>
          <w:szCs w:val="22"/>
        </w:rPr>
        <w:t xml:space="preserve">Thank you for your help!  </w:t>
      </w:r>
      <w:r w:rsidR="00D47610" w:rsidRPr="004738FC">
        <w:rPr>
          <w:rFonts w:asciiTheme="majorHAnsi" w:hAnsiTheme="majorHAnsi" w:cstheme="majorHAnsi"/>
          <w:sz w:val="22"/>
          <w:szCs w:val="22"/>
        </w:rPr>
        <w:t>Please seal the questionnaire in the postage-paid envelope provided</w:t>
      </w:r>
      <w:r w:rsidR="00732DB1" w:rsidRPr="004738FC">
        <w:rPr>
          <w:rFonts w:asciiTheme="majorHAnsi" w:hAnsiTheme="majorHAnsi" w:cstheme="majorHAnsi"/>
          <w:sz w:val="22"/>
          <w:szCs w:val="22"/>
        </w:rPr>
        <w:t xml:space="preserve"> and drop it in any U.S. </w:t>
      </w:r>
      <w:r w:rsidR="00A34BDF" w:rsidRPr="004738FC">
        <w:rPr>
          <w:rFonts w:asciiTheme="majorHAnsi" w:hAnsiTheme="majorHAnsi" w:cstheme="majorHAnsi"/>
          <w:sz w:val="22"/>
          <w:szCs w:val="22"/>
        </w:rPr>
        <w:t xml:space="preserve">Postal </w:t>
      </w:r>
      <w:r w:rsidR="00732DB1" w:rsidRPr="004738FC">
        <w:rPr>
          <w:rFonts w:asciiTheme="majorHAnsi" w:hAnsiTheme="majorHAnsi" w:cstheme="majorHAnsi"/>
          <w:sz w:val="22"/>
          <w:szCs w:val="22"/>
        </w:rPr>
        <w:t>mailbox.</w:t>
      </w:r>
    </w:p>
    <w:p w14:paraId="4C19EEA1" w14:textId="77777777" w:rsidR="00732DB1" w:rsidRPr="004738FC" w:rsidRDefault="00732DB1">
      <w:pPr>
        <w:tabs>
          <w:tab w:val="left" w:pos="1800"/>
          <w:tab w:val="left" w:pos="2160"/>
        </w:tabs>
        <w:ind w:left="360"/>
        <w:rPr>
          <w:rFonts w:asciiTheme="majorHAnsi" w:hAnsiTheme="majorHAnsi" w:cstheme="majorHAnsi"/>
          <w:sz w:val="22"/>
          <w:szCs w:val="22"/>
        </w:rPr>
      </w:pPr>
    </w:p>
    <w:p w14:paraId="19E470C8" w14:textId="77777777" w:rsidR="00732DB1" w:rsidRPr="004738FC" w:rsidRDefault="00732DB1">
      <w:pPr>
        <w:tabs>
          <w:tab w:val="left" w:pos="1800"/>
          <w:tab w:val="left" w:pos="2160"/>
        </w:tabs>
        <w:ind w:left="360"/>
        <w:rPr>
          <w:rFonts w:asciiTheme="majorHAnsi" w:hAnsiTheme="majorHAnsi" w:cstheme="majorHAnsi"/>
          <w:sz w:val="22"/>
          <w:szCs w:val="22"/>
        </w:rPr>
        <w:sectPr w:rsidR="00732DB1" w:rsidRPr="004738FC" w:rsidSect="00994843">
          <w:headerReference w:type="even" r:id="rId18"/>
          <w:headerReference w:type="default" r:id="rId19"/>
          <w:headerReference w:type="first" r:id="rId20"/>
          <w:footerReference w:type="first" r:id="rId21"/>
          <w:pgSz w:w="12240" w:h="15840"/>
          <w:pgMar w:top="720" w:right="1440" w:bottom="720" w:left="1584" w:header="1080" w:footer="317" w:gutter="0"/>
          <w:cols w:space="0"/>
          <w:titlePg/>
        </w:sectPr>
      </w:pPr>
    </w:p>
    <w:p w14:paraId="5D522261" w14:textId="6D8CC70B" w:rsidR="003000A6" w:rsidRPr="004738FC" w:rsidRDefault="003000A6">
      <w:pPr>
        <w:rPr>
          <w:rFonts w:asciiTheme="majorHAnsi" w:hAnsiTheme="majorHAnsi" w:cstheme="majorHAnsi"/>
          <w:b/>
          <w:sz w:val="28"/>
          <w:szCs w:val="22"/>
        </w:rPr>
      </w:pPr>
      <w:r w:rsidRPr="004738FC">
        <w:rPr>
          <w:rFonts w:asciiTheme="majorHAnsi" w:hAnsiTheme="majorHAnsi" w:cstheme="majorHAnsi"/>
          <w:noProof/>
          <w:sz w:val="22"/>
          <w:szCs w:val="22"/>
        </w:rPr>
        <w:lastRenderedPageBreak/>
        <mc:AlternateContent>
          <mc:Choice Requires="wps">
            <w:drawing>
              <wp:anchor distT="0" distB="0" distL="114300" distR="114300" simplePos="0" relativeHeight="251662336" behindDoc="0" locked="0" layoutInCell="0" allowOverlap="1" wp14:anchorId="6559B7F4" wp14:editId="6FBFDFC7">
                <wp:simplePos x="0" y="0"/>
                <wp:positionH relativeFrom="column">
                  <wp:posOffset>247650</wp:posOffset>
                </wp:positionH>
                <wp:positionV relativeFrom="paragraph">
                  <wp:posOffset>1161415</wp:posOffset>
                </wp:positionV>
                <wp:extent cx="5200650" cy="5343525"/>
                <wp:effectExtent l="0" t="0" r="0" b="9525"/>
                <wp:wrapSquare wrapText="bothSides"/>
                <wp:docPr id="1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534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AE0F4" w14:textId="77777777" w:rsidR="00131663" w:rsidRDefault="00131663" w:rsidP="003000A6">
                            <w:pPr>
                              <w:tabs>
                                <w:tab w:val="left" w:pos="1800"/>
                                <w:tab w:val="left" w:pos="2160"/>
                              </w:tabs>
                              <w:ind w:left="360"/>
                              <w:rPr>
                                <w:rFonts w:ascii="Frutiger 45 Light" w:hAnsi="Frutiger 45 Light"/>
                              </w:rPr>
                            </w:pPr>
                          </w:p>
                          <w:p w14:paraId="1944C889" w14:textId="77777777" w:rsidR="00131663" w:rsidRDefault="00131663" w:rsidP="003000A6">
                            <w:pPr>
                              <w:ind w:left="360"/>
                              <w:rPr>
                                <w:rFonts w:ascii="Frutiger 45 Light" w:hAnsi="Frutiger 45 Light"/>
                              </w:rPr>
                            </w:pPr>
                          </w:p>
                          <w:p w14:paraId="7ECDE5B7" w14:textId="77777777" w:rsidR="00131663" w:rsidRDefault="00131663" w:rsidP="003000A6">
                            <w:pPr>
                              <w:ind w:left="360"/>
                              <w:rPr>
                                <w:rFonts w:ascii="Frutiger 45 Light" w:hAnsi="Frutiger 45 Light"/>
                              </w:rPr>
                            </w:pPr>
                          </w:p>
                          <w:p w14:paraId="3BF2954B" w14:textId="77777777" w:rsidR="00131663" w:rsidRDefault="00131663" w:rsidP="003000A6">
                            <w:pPr>
                              <w:ind w:left="360"/>
                              <w:rPr>
                                <w:rFonts w:ascii="Frutiger 45 Light" w:hAnsi="Frutiger 45 Light"/>
                              </w:rPr>
                            </w:pPr>
                          </w:p>
                          <w:p w14:paraId="645622CE" w14:textId="77777777" w:rsidR="00131663" w:rsidRDefault="00131663" w:rsidP="003000A6">
                            <w:pPr>
                              <w:ind w:left="360"/>
                              <w:rPr>
                                <w:rFonts w:ascii="Frutiger 45 Light" w:hAnsi="Frutiger 45 Light"/>
                              </w:rPr>
                            </w:pPr>
                          </w:p>
                          <w:p w14:paraId="57821A64" w14:textId="77777777" w:rsidR="00131663" w:rsidRDefault="00131663" w:rsidP="003000A6">
                            <w:pPr>
                              <w:ind w:left="360"/>
                              <w:rPr>
                                <w:rFonts w:ascii="Frutiger 45 Light" w:hAnsi="Frutiger 45 Light"/>
                              </w:rPr>
                            </w:pPr>
                          </w:p>
                          <w:p w14:paraId="353B5B33" w14:textId="77777777" w:rsidR="00131663" w:rsidRDefault="00131663" w:rsidP="003000A6">
                            <w:pPr>
                              <w:ind w:left="360"/>
                              <w:rPr>
                                <w:rFonts w:ascii="Frutiger 45 Light" w:hAnsi="Frutiger 45 Light"/>
                              </w:rPr>
                            </w:pPr>
                          </w:p>
                          <w:p w14:paraId="41268A72" w14:textId="77777777" w:rsidR="00131663" w:rsidRDefault="00131663" w:rsidP="003000A6">
                            <w:pPr>
                              <w:ind w:left="360"/>
                              <w:rPr>
                                <w:rFonts w:ascii="Frutiger 45 Light" w:hAnsi="Frutiger 45 Light"/>
                              </w:rPr>
                            </w:pPr>
                          </w:p>
                          <w:p w14:paraId="7E9A05DC" w14:textId="77777777" w:rsidR="00131663" w:rsidRDefault="00131663" w:rsidP="003000A6">
                            <w:pPr>
                              <w:ind w:left="360"/>
                              <w:rPr>
                                <w:rFonts w:ascii="Frutiger 45 Light" w:hAnsi="Frutiger 45 Light"/>
                              </w:rPr>
                            </w:pPr>
                          </w:p>
                          <w:p w14:paraId="75DFCFF1" w14:textId="77777777" w:rsidR="00131663" w:rsidRDefault="00131663" w:rsidP="003000A6">
                            <w:pPr>
                              <w:ind w:left="360"/>
                              <w:rPr>
                                <w:rFonts w:ascii="Frutiger 45 Light" w:hAnsi="Frutiger 45 Light"/>
                              </w:rPr>
                            </w:pPr>
                          </w:p>
                          <w:p w14:paraId="26393688" w14:textId="77777777" w:rsidR="00131663" w:rsidRDefault="00131663" w:rsidP="003000A6">
                            <w:pPr>
                              <w:ind w:left="360"/>
                              <w:rPr>
                                <w:rFonts w:ascii="Frutiger 45 Light" w:hAnsi="Frutiger 45 Light"/>
                              </w:rPr>
                            </w:pPr>
                          </w:p>
                          <w:p w14:paraId="7BEDBB1F" w14:textId="77777777" w:rsidR="00131663" w:rsidRDefault="00131663" w:rsidP="003000A6">
                            <w:pPr>
                              <w:ind w:left="360"/>
                              <w:rPr>
                                <w:rFonts w:ascii="Frutiger 45 Light" w:hAnsi="Frutiger 45 Light"/>
                              </w:rPr>
                            </w:pPr>
                          </w:p>
                          <w:p w14:paraId="6A308B8C" w14:textId="77777777" w:rsidR="00131663" w:rsidRDefault="00131663" w:rsidP="003000A6">
                            <w:pPr>
                              <w:ind w:left="360"/>
                              <w:rPr>
                                <w:rFonts w:ascii="Frutiger 45 Light" w:hAnsi="Frutiger 45 Light"/>
                              </w:rPr>
                            </w:pPr>
                          </w:p>
                          <w:p w14:paraId="63665A4A" w14:textId="77777777" w:rsidR="00131663" w:rsidRDefault="00131663" w:rsidP="003000A6">
                            <w:pPr>
                              <w:ind w:left="1800"/>
                              <w:rPr>
                                <w:rFonts w:ascii="Frutiger 45 Light" w:hAnsi="Frutiger 45 Light"/>
                              </w:rPr>
                            </w:pPr>
                          </w:p>
                          <w:p w14:paraId="68A2C051" w14:textId="77777777" w:rsidR="00131663" w:rsidRDefault="00131663" w:rsidP="003000A6">
                            <w:pPr>
                              <w:ind w:left="1800"/>
                              <w:rPr>
                                <w:rFonts w:ascii="Frutiger 45 Light" w:hAnsi="Frutiger 45 Light"/>
                              </w:rPr>
                            </w:pPr>
                          </w:p>
                          <w:p w14:paraId="46B8D1CC" w14:textId="77777777" w:rsidR="00131663" w:rsidRDefault="00131663" w:rsidP="003000A6">
                            <w:pPr>
                              <w:tabs>
                                <w:tab w:val="left" w:pos="3420"/>
                              </w:tabs>
                              <w:ind w:left="1800"/>
                              <w:rPr>
                                <w:rFonts w:ascii="Helvetica" w:hAnsi="Helvetica"/>
                                <w:b/>
                              </w:rPr>
                            </w:pPr>
                            <w:r>
                              <w:rPr>
                                <w:rFonts w:ascii="Helvetica" w:hAnsi="Helvetica"/>
                                <w:b/>
                              </w:rPr>
                              <w:t>OFFICIAL BUSINESS</w:t>
                            </w:r>
                          </w:p>
                          <w:p w14:paraId="3B5547F1" w14:textId="77777777" w:rsidR="00131663" w:rsidRDefault="00131663" w:rsidP="003000A6">
                            <w:pPr>
                              <w:tabs>
                                <w:tab w:val="left" w:pos="3420"/>
                              </w:tabs>
                              <w:ind w:left="1800"/>
                              <w:rPr>
                                <w:rFonts w:ascii="Helvetica" w:hAnsi="Helvetica"/>
                              </w:rPr>
                            </w:pPr>
                          </w:p>
                          <w:p w14:paraId="51B5B14E" w14:textId="77777777" w:rsidR="00131663" w:rsidRDefault="00131663" w:rsidP="003000A6">
                            <w:pPr>
                              <w:tabs>
                                <w:tab w:val="left" w:pos="3420"/>
                              </w:tabs>
                              <w:ind w:left="1800"/>
                              <w:rPr>
                                <w:rFonts w:ascii="Helvetica" w:hAnsi="Helvetica"/>
                              </w:rPr>
                            </w:pPr>
                          </w:p>
                          <w:p w14:paraId="425FE57D" w14:textId="77777777" w:rsidR="00131663" w:rsidRDefault="00131663" w:rsidP="003000A6">
                            <w:pPr>
                              <w:tabs>
                                <w:tab w:val="left" w:pos="2520"/>
                              </w:tabs>
                              <w:ind w:left="1800"/>
                              <w:rPr>
                                <w:rFonts w:ascii="Helvetica" w:hAnsi="Helvetica"/>
                                <w:b/>
                              </w:rPr>
                            </w:pPr>
                            <w:r>
                              <w:rPr>
                                <w:rFonts w:ascii="Helvetica" w:hAnsi="Helvetica"/>
                                <w:b/>
                              </w:rPr>
                              <w:tab/>
                              <w:t>Visitor Services Project</w:t>
                            </w:r>
                          </w:p>
                          <w:p w14:paraId="73F3B251" w14:textId="77777777" w:rsidR="00131663" w:rsidRDefault="00131663" w:rsidP="003000A6">
                            <w:pPr>
                              <w:tabs>
                                <w:tab w:val="left" w:pos="2520"/>
                              </w:tabs>
                              <w:ind w:left="1800"/>
                              <w:rPr>
                                <w:rFonts w:ascii="Helvetica" w:hAnsi="Helvetica"/>
                                <w:b/>
                              </w:rPr>
                            </w:pPr>
                            <w:r>
                              <w:rPr>
                                <w:rFonts w:ascii="Helvetica" w:hAnsi="Helvetica"/>
                                <w:b/>
                              </w:rPr>
                              <w:tab/>
                              <w:t>Park Studies Unit</w:t>
                            </w:r>
                          </w:p>
                          <w:p w14:paraId="670CB952" w14:textId="77777777" w:rsidR="00131663" w:rsidRDefault="00131663" w:rsidP="003000A6">
                            <w:pPr>
                              <w:tabs>
                                <w:tab w:val="left" w:pos="2520"/>
                              </w:tabs>
                              <w:ind w:left="1800"/>
                              <w:rPr>
                                <w:rFonts w:ascii="Helvetica" w:hAnsi="Helvetica"/>
                                <w:b/>
                              </w:rPr>
                            </w:pPr>
                            <w:r>
                              <w:rPr>
                                <w:rFonts w:ascii="Helvetica" w:hAnsi="Helvetica"/>
                                <w:b/>
                              </w:rPr>
                              <w:tab/>
                              <w:t>College of Natural Resources</w:t>
                            </w:r>
                          </w:p>
                          <w:p w14:paraId="6E2E6E34" w14:textId="77777777" w:rsidR="00131663" w:rsidRDefault="00131663" w:rsidP="003000A6">
                            <w:pPr>
                              <w:tabs>
                                <w:tab w:val="left" w:pos="2520"/>
                              </w:tabs>
                              <w:ind w:left="1800"/>
                              <w:rPr>
                                <w:rFonts w:ascii="Helvetica" w:hAnsi="Helvetica"/>
                                <w:b/>
                              </w:rPr>
                            </w:pPr>
                            <w:r>
                              <w:rPr>
                                <w:rFonts w:ascii="Helvetica" w:hAnsi="Helvetica"/>
                                <w:b/>
                              </w:rPr>
                              <w:tab/>
                              <w:t>University of Idaho</w:t>
                            </w:r>
                          </w:p>
                          <w:p w14:paraId="0646C4EB" w14:textId="77777777" w:rsidR="00131663" w:rsidRDefault="00131663" w:rsidP="003000A6">
                            <w:pPr>
                              <w:tabs>
                                <w:tab w:val="left" w:pos="2520"/>
                              </w:tabs>
                              <w:ind w:left="1800"/>
                              <w:rPr>
                                <w:rFonts w:ascii="Helvetica" w:hAnsi="Helvetica"/>
                                <w:b/>
                              </w:rPr>
                            </w:pPr>
                            <w:r>
                              <w:rPr>
                                <w:rFonts w:ascii="Helvetica" w:hAnsi="Helvetica"/>
                                <w:b/>
                              </w:rPr>
                              <w:tab/>
                              <w:t>P.O. Box 441139</w:t>
                            </w:r>
                          </w:p>
                          <w:p w14:paraId="63FD20CB" w14:textId="77777777" w:rsidR="00131663" w:rsidRDefault="00131663" w:rsidP="003000A6">
                            <w:pPr>
                              <w:tabs>
                                <w:tab w:val="left" w:pos="2520"/>
                              </w:tabs>
                              <w:ind w:left="1800"/>
                              <w:rPr>
                                <w:rFonts w:ascii="Helvetica" w:hAnsi="Helvetica"/>
                                <w:b/>
                              </w:rPr>
                            </w:pPr>
                            <w:r>
                              <w:rPr>
                                <w:rFonts w:ascii="Helvetica" w:hAnsi="Helvetica"/>
                                <w:b/>
                              </w:rPr>
                              <w:tab/>
                              <w:t>Moscow, Idaho  83844-1139</w:t>
                            </w:r>
                          </w:p>
                          <w:p w14:paraId="00DFF925" w14:textId="77777777" w:rsidR="00131663" w:rsidRDefault="00131663" w:rsidP="003000A6">
                            <w:pPr>
                              <w:pStyle w:val="Footer"/>
                              <w:tabs>
                                <w:tab w:val="clear" w:pos="4320"/>
                                <w:tab w:val="clear" w:pos="8640"/>
                              </w:tabs>
                              <w:rPr>
                                <w:rFonts w:ascii="Helvetica" w:hAnsi="Helvetica"/>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9" type="#_x0000_t202" style="position:absolute;margin-left:19.5pt;margin-top:91.45pt;width:409.5pt;height:4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" o:allowincell="f" stroked="f">
                <v:textbox style="layout-flow:vertical;mso-layout-flow-alt:bottom-to-top">
                  <w:txbxContent>
                    <w:p w14:paraId="426AE0F4" w14:textId="77777777" w:rsidR="004D3E77" w:rsidRDefault="004D3E77" w:rsidP="003000A6">
                      <w:pPr>
                        <w:tabs>
                          <w:tab w:val="left" w:pos="1800"/>
                          <w:tab w:val="left" w:pos="2160"/>
                        </w:tabs>
                        <w:ind w:left="360"/>
                        <w:rPr>
                          <w:rFonts w:ascii="Frutiger 45 Light" w:hAnsi="Frutiger 45 Light"/>
                        </w:rPr>
                      </w:pPr>
                    </w:p>
                    <w:p w14:paraId="1944C889" w14:textId="77777777" w:rsidR="004D3E77" w:rsidRDefault="004D3E77" w:rsidP="003000A6">
                      <w:pPr>
                        <w:ind w:left="360"/>
                        <w:rPr>
                          <w:rFonts w:ascii="Frutiger 45 Light" w:hAnsi="Frutiger 45 Light"/>
                        </w:rPr>
                      </w:pPr>
                    </w:p>
                    <w:p w14:paraId="7ECDE5B7" w14:textId="77777777" w:rsidR="004D3E77" w:rsidRDefault="004D3E77" w:rsidP="003000A6">
                      <w:pPr>
                        <w:ind w:left="360"/>
                        <w:rPr>
                          <w:rFonts w:ascii="Frutiger 45 Light" w:hAnsi="Frutiger 45 Light"/>
                        </w:rPr>
                      </w:pPr>
                    </w:p>
                    <w:p w14:paraId="3BF2954B" w14:textId="77777777" w:rsidR="004D3E77" w:rsidRDefault="004D3E77" w:rsidP="003000A6">
                      <w:pPr>
                        <w:ind w:left="360"/>
                        <w:rPr>
                          <w:rFonts w:ascii="Frutiger 45 Light" w:hAnsi="Frutiger 45 Light"/>
                        </w:rPr>
                      </w:pPr>
                    </w:p>
                    <w:p w14:paraId="645622CE" w14:textId="77777777" w:rsidR="004D3E77" w:rsidRDefault="004D3E77" w:rsidP="003000A6">
                      <w:pPr>
                        <w:ind w:left="360"/>
                        <w:rPr>
                          <w:rFonts w:ascii="Frutiger 45 Light" w:hAnsi="Frutiger 45 Light"/>
                        </w:rPr>
                      </w:pPr>
                    </w:p>
                    <w:p w14:paraId="57821A64" w14:textId="77777777" w:rsidR="004D3E77" w:rsidRDefault="004D3E77" w:rsidP="003000A6">
                      <w:pPr>
                        <w:ind w:left="360"/>
                        <w:rPr>
                          <w:rFonts w:ascii="Frutiger 45 Light" w:hAnsi="Frutiger 45 Light"/>
                        </w:rPr>
                      </w:pPr>
                    </w:p>
                    <w:p w14:paraId="353B5B33" w14:textId="77777777" w:rsidR="004D3E77" w:rsidRDefault="004D3E77" w:rsidP="003000A6">
                      <w:pPr>
                        <w:ind w:left="360"/>
                        <w:rPr>
                          <w:rFonts w:ascii="Frutiger 45 Light" w:hAnsi="Frutiger 45 Light"/>
                        </w:rPr>
                      </w:pPr>
                    </w:p>
                    <w:p w14:paraId="41268A72" w14:textId="77777777" w:rsidR="004D3E77" w:rsidRDefault="004D3E77" w:rsidP="003000A6">
                      <w:pPr>
                        <w:ind w:left="360"/>
                        <w:rPr>
                          <w:rFonts w:ascii="Frutiger 45 Light" w:hAnsi="Frutiger 45 Light"/>
                        </w:rPr>
                      </w:pPr>
                    </w:p>
                    <w:p w14:paraId="7E9A05DC" w14:textId="77777777" w:rsidR="004D3E77" w:rsidRDefault="004D3E77" w:rsidP="003000A6">
                      <w:pPr>
                        <w:ind w:left="360"/>
                        <w:rPr>
                          <w:rFonts w:ascii="Frutiger 45 Light" w:hAnsi="Frutiger 45 Light"/>
                        </w:rPr>
                      </w:pPr>
                    </w:p>
                    <w:p w14:paraId="75DFCFF1" w14:textId="77777777" w:rsidR="004D3E77" w:rsidRDefault="004D3E77" w:rsidP="003000A6">
                      <w:pPr>
                        <w:ind w:left="360"/>
                        <w:rPr>
                          <w:rFonts w:ascii="Frutiger 45 Light" w:hAnsi="Frutiger 45 Light"/>
                        </w:rPr>
                      </w:pPr>
                    </w:p>
                    <w:p w14:paraId="26393688" w14:textId="77777777" w:rsidR="004D3E77" w:rsidRDefault="004D3E77" w:rsidP="003000A6">
                      <w:pPr>
                        <w:ind w:left="360"/>
                        <w:rPr>
                          <w:rFonts w:ascii="Frutiger 45 Light" w:hAnsi="Frutiger 45 Light"/>
                        </w:rPr>
                      </w:pPr>
                    </w:p>
                    <w:p w14:paraId="7BEDBB1F" w14:textId="77777777" w:rsidR="004D3E77" w:rsidRDefault="004D3E77" w:rsidP="003000A6">
                      <w:pPr>
                        <w:ind w:left="360"/>
                        <w:rPr>
                          <w:rFonts w:ascii="Frutiger 45 Light" w:hAnsi="Frutiger 45 Light"/>
                        </w:rPr>
                      </w:pPr>
                    </w:p>
                    <w:p w14:paraId="6A308B8C" w14:textId="77777777" w:rsidR="004D3E77" w:rsidRDefault="004D3E77" w:rsidP="003000A6">
                      <w:pPr>
                        <w:ind w:left="360"/>
                        <w:rPr>
                          <w:rFonts w:ascii="Frutiger 45 Light" w:hAnsi="Frutiger 45 Light"/>
                        </w:rPr>
                      </w:pPr>
                    </w:p>
                    <w:p w14:paraId="63665A4A" w14:textId="77777777" w:rsidR="004D3E77" w:rsidRDefault="004D3E77" w:rsidP="003000A6">
                      <w:pPr>
                        <w:ind w:left="1800"/>
                        <w:rPr>
                          <w:rFonts w:ascii="Frutiger 45 Light" w:hAnsi="Frutiger 45 Light"/>
                        </w:rPr>
                      </w:pPr>
                    </w:p>
                    <w:p w14:paraId="68A2C051" w14:textId="77777777" w:rsidR="004D3E77" w:rsidRDefault="004D3E77" w:rsidP="003000A6">
                      <w:pPr>
                        <w:ind w:left="1800"/>
                        <w:rPr>
                          <w:rFonts w:ascii="Frutiger 45 Light" w:hAnsi="Frutiger 45 Light"/>
                        </w:rPr>
                      </w:pPr>
                    </w:p>
                    <w:p w14:paraId="46B8D1CC" w14:textId="77777777" w:rsidR="004D3E77" w:rsidRDefault="004D3E77" w:rsidP="003000A6">
                      <w:pPr>
                        <w:tabs>
                          <w:tab w:val="left" w:pos="3420"/>
                        </w:tabs>
                        <w:ind w:left="1800"/>
                        <w:rPr>
                          <w:rFonts w:ascii="Helvetica" w:hAnsi="Helvetica"/>
                          <w:b/>
                        </w:rPr>
                      </w:pPr>
                      <w:r>
                        <w:rPr>
                          <w:rFonts w:ascii="Helvetica" w:hAnsi="Helvetica"/>
                          <w:b/>
                        </w:rPr>
                        <w:t>OFFICIAL BUSINESS</w:t>
                      </w:r>
                    </w:p>
                    <w:p w14:paraId="3B5547F1" w14:textId="77777777" w:rsidR="004D3E77" w:rsidRDefault="004D3E77" w:rsidP="003000A6">
                      <w:pPr>
                        <w:tabs>
                          <w:tab w:val="left" w:pos="3420"/>
                        </w:tabs>
                        <w:ind w:left="1800"/>
                        <w:rPr>
                          <w:rFonts w:ascii="Helvetica" w:hAnsi="Helvetica"/>
                        </w:rPr>
                      </w:pPr>
                    </w:p>
                    <w:p w14:paraId="51B5B14E" w14:textId="77777777" w:rsidR="004D3E77" w:rsidRDefault="004D3E77" w:rsidP="003000A6">
                      <w:pPr>
                        <w:tabs>
                          <w:tab w:val="left" w:pos="3420"/>
                        </w:tabs>
                        <w:ind w:left="1800"/>
                        <w:rPr>
                          <w:rFonts w:ascii="Helvetica" w:hAnsi="Helvetica"/>
                        </w:rPr>
                      </w:pPr>
                    </w:p>
                    <w:p w14:paraId="425FE57D" w14:textId="77777777" w:rsidR="004D3E77" w:rsidRDefault="004D3E77" w:rsidP="003000A6">
                      <w:pPr>
                        <w:tabs>
                          <w:tab w:val="left" w:pos="2520"/>
                        </w:tabs>
                        <w:ind w:left="1800"/>
                        <w:rPr>
                          <w:rFonts w:ascii="Helvetica" w:hAnsi="Helvetica"/>
                          <w:b/>
                        </w:rPr>
                      </w:pPr>
                      <w:r>
                        <w:rPr>
                          <w:rFonts w:ascii="Helvetica" w:hAnsi="Helvetica"/>
                          <w:b/>
                        </w:rPr>
                        <w:tab/>
                        <w:t>Visitor Services Project</w:t>
                      </w:r>
                    </w:p>
                    <w:p w14:paraId="73F3B251" w14:textId="77777777" w:rsidR="004D3E77" w:rsidRDefault="004D3E77" w:rsidP="003000A6">
                      <w:pPr>
                        <w:tabs>
                          <w:tab w:val="left" w:pos="2520"/>
                        </w:tabs>
                        <w:ind w:left="1800"/>
                        <w:rPr>
                          <w:rFonts w:ascii="Helvetica" w:hAnsi="Helvetica"/>
                          <w:b/>
                        </w:rPr>
                      </w:pPr>
                      <w:r>
                        <w:rPr>
                          <w:rFonts w:ascii="Helvetica" w:hAnsi="Helvetica"/>
                          <w:b/>
                        </w:rPr>
                        <w:tab/>
                        <w:t>Park Studies Unit</w:t>
                      </w:r>
                    </w:p>
                    <w:p w14:paraId="670CB952" w14:textId="77777777" w:rsidR="004D3E77" w:rsidRDefault="004D3E77" w:rsidP="003000A6">
                      <w:pPr>
                        <w:tabs>
                          <w:tab w:val="left" w:pos="2520"/>
                        </w:tabs>
                        <w:ind w:left="1800"/>
                        <w:rPr>
                          <w:rFonts w:ascii="Helvetica" w:hAnsi="Helvetica"/>
                          <w:b/>
                        </w:rPr>
                      </w:pPr>
                      <w:r>
                        <w:rPr>
                          <w:rFonts w:ascii="Helvetica" w:hAnsi="Helvetica"/>
                          <w:b/>
                        </w:rPr>
                        <w:tab/>
                        <w:t>College of Natural Resources</w:t>
                      </w:r>
                    </w:p>
                    <w:p w14:paraId="6E2E6E34" w14:textId="77777777" w:rsidR="004D3E77" w:rsidRDefault="004D3E77" w:rsidP="003000A6">
                      <w:pPr>
                        <w:tabs>
                          <w:tab w:val="left" w:pos="2520"/>
                        </w:tabs>
                        <w:ind w:left="1800"/>
                        <w:rPr>
                          <w:rFonts w:ascii="Helvetica" w:hAnsi="Helvetica"/>
                          <w:b/>
                        </w:rPr>
                      </w:pPr>
                      <w:r>
                        <w:rPr>
                          <w:rFonts w:ascii="Helvetica" w:hAnsi="Helvetica"/>
                          <w:b/>
                        </w:rPr>
                        <w:tab/>
                        <w:t>University of Idaho</w:t>
                      </w:r>
                    </w:p>
                    <w:p w14:paraId="0646C4EB" w14:textId="77777777" w:rsidR="004D3E77" w:rsidRDefault="004D3E77" w:rsidP="003000A6">
                      <w:pPr>
                        <w:tabs>
                          <w:tab w:val="left" w:pos="2520"/>
                        </w:tabs>
                        <w:ind w:left="1800"/>
                        <w:rPr>
                          <w:rFonts w:ascii="Helvetica" w:hAnsi="Helvetica"/>
                          <w:b/>
                        </w:rPr>
                      </w:pPr>
                      <w:r>
                        <w:rPr>
                          <w:rFonts w:ascii="Helvetica" w:hAnsi="Helvetica"/>
                          <w:b/>
                        </w:rPr>
                        <w:tab/>
                        <w:t>P.O. Box 441139</w:t>
                      </w:r>
                    </w:p>
                    <w:p w14:paraId="63FD20CB" w14:textId="77777777" w:rsidR="004D3E77" w:rsidRDefault="004D3E77" w:rsidP="003000A6">
                      <w:pPr>
                        <w:tabs>
                          <w:tab w:val="left" w:pos="2520"/>
                        </w:tabs>
                        <w:ind w:left="1800"/>
                        <w:rPr>
                          <w:rFonts w:ascii="Helvetica" w:hAnsi="Helvetica"/>
                          <w:b/>
                        </w:rPr>
                      </w:pPr>
                      <w:r>
                        <w:rPr>
                          <w:rFonts w:ascii="Helvetica" w:hAnsi="Helvetica"/>
                          <w:b/>
                        </w:rPr>
                        <w:tab/>
                        <w:t>Moscow, Idaho  83844-1139</w:t>
                      </w:r>
                    </w:p>
                    <w:p w14:paraId="00DFF925" w14:textId="77777777" w:rsidR="004D3E77" w:rsidRDefault="004D3E77" w:rsidP="003000A6">
                      <w:pPr>
                        <w:pStyle w:val="Footer"/>
                        <w:tabs>
                          <w:tab w:val="clear" w:pos="4320"/>
                          <w:tab w:val="clear" w:pos="8640"/>
                        </w:tabs>
                        <w:rPr>
                          <w:rFonts w:ascii="Helvetica" w:hAnsi="Helvetica"/>
                        </w:rPr>
                      </w:pPr>
                    </w:p>
                  </w:txbxContent>
                </v:textbox>
                <w10:wrap type="square"/>
              </v:shape>
            </w:pict>
          </mc:Fallback>
        </mc:AlternateContent>
      </w:r>
      <w:r w:rsidRPr="004738FC">
        <w:rPr>
          <w:rFonts w:asciiTheme="majorHAnsi" w:hAnsiTheme="majorHAnsi" w:cstheme="majorHAnsi"/>
          <w:b/>
          <w:sz w:val="28"/>
          <w:szCs w:val="22"/>
        </w:rPr>
        <w:br w:type="page"/>
      </w:r>
    </w:p>
    <w:p w14:paraId="72D1D4A2" w14:textId="77777777" w:rsidR="000074D7" w:rsidRDefault="000074D7" w:rsidP="004D3E77">
      <w:pPr>
        <w:jc w:val="center"/>
        <w:rPr>
          <w:rFonts w:asciiTheme="majorHAnsi" w:hAnsiTheme="majorHAnsi" w:cstheme="majorHAnsi"/>
          <w:b/>
          <w:sz w:val="28"/>
          <w:szCs w:val="22"/>
        </w:rPr>
      </w:pPr>
    </w:p>
    <w:p w14:paraId="60BEB9D8" w14:textId="1246856C" w:rsidR="004D3E77" w:rsidRDefault="004D3E77" w:rsidP="004D3E77">
      <w:pPr>
        <w:jc w:val="center"/>
        <w:rPr>
          <w:rFonts w:asciiTheme="majorHAnsi" w:hAnsiTheme="majorHAnsi" w:cstheme="majorHAnsi"/>
          <w:b/>
          <w:sz w:val="28"/>
          <w:szCs w:val="22"/>
        </w:rPr>
      </w:pPr>
      <w:r>
        <w:rPr>
          <w:rFonts w:asciiTheme="majorHAnsi" w:hAnsiTheme="majorHAnsi" w:cstheme="majorHAnsi"/>
          <w:b/>
          <w:sz w:val="28"/>
          <w:szCs w:val="22"/>
        </w:rPr>
        <w:t xml:space="preserve">The questions in the following sections are site specific </w:t>
      </w:r>
    </w:p>
    <w:p w14:paraId="0FEC734E" w14:textId="77777777" w:rsidR="004D3E77" w:rsidRDefault="004D3E77" w:rsidP="004D3E77">
      <w:pPr>
        <w:jc w:val="center"/>
        <w:rPr>
          <w:rFonts w:asciiTheme="majorHAnsi" w:hAnsiTheme="majorHAnsi" w:cstheme="majorHAnsi"/>
          <w:b/>
          <w:sz w:val="28"/>
          <w:szCs w:val="22"/>
        </w:rPr>
      </w:pPr>
      <w:r>
        <w:rPr>
          <w:rFonts w:asciiTheme="majorHAnsi" w:hAnsiTheme="majorHAnsi" w:cstheme="majorHAnsi"/>
          <w:b/>
          <w:sz w:val="28"/>
          <w:szCs w:val="22"/>
        </w:rPr>
        <w:t xml:space="preserve">and will use in the recreation areas listed </w:t>
      </w:r>
    </w:p>
    <w:p w14:paraId="7D103706" w14:textId="77777777" w:rsidR="004D3E77" w:rsidRDefault="004D3E77" w:rsidP="004D3E77">
      <w:pPr>
        <w:jc w:val="center"/>
        <w:rPr>
          <w:rFonts w:asciiTheme="majorHAnsi" w:hAnsiTheme="majorHAnsi" w:cstheme="majorHAnsi"/>
          <w:b/>
          <w:sz w:val="28"/>
          <w:szCs w:val="22"/>
        </w:rPr>
      </w:pPr>
      <w:r>
        <w:rPr>
          <w:rFonts w:asciiTheme="majorHAnsi" w:hAnsiTheme="majorHAnsi" w:cstheme="majorHAnsi"/>
          <w:b/>
          <w:sz w:val="28"/>
          <w:szCs w:val="22"/>
        </w:rPr>
        <w:t>along with the questions above</w:t>
      </w:r>
    </w:p>
    <w:p w14:paraId="721BCA27" w14:textId="77777777" w:rsidR="004D3E77" w:rsidRDefault="004D3E77" w:rsidP="004D3E77">
      <w:pPr>
        <w:jc w:val="center"/>
        <w:rPr>
          <w:rFonts w:asciiTheme="majorHAnsi" w:hAnsiTheme="majorHAnsi" w:cstheme="majorHAnsi"/>
          <w:b/>
          <w:sz w:val="28"/>
          <w:szCs w:val="22"/>
        </w:rPr>
      </w:pPr>
    </w:p>
    <w:p w14:paraId="2F272671" w14:textId="77777777" w:rsidR="004D3E77" w:rsidRDefault="004D3E77" w:rsidP="004D3E77">
      <w:pPr>
        <w:rPr>
          <w:rFonts w:asciiTheme="majorHAnsi" w:hAnsiTheme="majorHAnsi" w:cstheme="majorHAnsi"/>
          <w:b/>
          <w:sz w:val="28"/>
          <w:szCs w:val="22"/>
        </w:rPr>
      </w:pPr>
    </w:p>
    <w:p w14:paraId="2605A19F" w14:textId="1AD02099" w:rsidR="004D3E77" w:rsidRDefault="004D3E77" w:rsidP="004D3E77">
      <w:pPr>
        <w:pStyle w:val="ListParagraph"/>
        <w:numPr>
          <w:ilvl w:val="0"/>
          <w:numId w:val="38"/>
        </w:numPr>
        <w:rPr>
          <w:rFonts w:asciiTheme="majorHAnsi" w:hAnsiTheme="majorHAnsi" w:cstheme="majorHAnsi"/>
          <w:b/>
          <w:sz w:val="28"/>
          <w:szCs w:val="22"/>
        </w:rPr>
      </w:pPr>
      <w:r w:rsidRPr="0039751A">
        <w:rPr>
          <w:rFonts w:asciiTheme="majorHAnsi" w:hAnsiTheme="majorHAnsi" w:cstheme="majorHAnsi"/>
          <w:b/>
          <w:sz w:val="28"/>
          <w:szCs w:val="22"/>
        </w:rPr>
        <w:t xml:space="preserve">Addendum </w:t>
      </w:r>
      <w:r>
        <w:rPr>
          <w:rFonts w:asciiTheme="majorHAnsi" w:hAnsiTheme="majorHAnsi" w:cstheme="majorHAnsi"/>
          <w:b/>
          <w:sz w:val="28"/>
          <w:szCs w:val="22"/>
        </w:rPr>
        <w:t>1</w:t>
      </w:r>
      <w:r w:rsidRPr="0039751A">
        <w:rPr>
          <w:rFonts w:asciiTheme="majorHAnsi" w:hAnsiTheme="majorHAnsi" w:cstheme="majorHAnsi"/>
          <w:b/>
          <w:sz w:val="28"/>
          <w:szCs w:val="22"/>
        </w:rPr>
        <w:t>: Big South Fort National River Recreation Area</w:t>
      </w:r>
      <w:r>
        <w:rPr>
          <w:rFonts w:asciiTheme="majorHAnsi" w:hAnsiTheme="majorHAnsi" w:cstheme="majorHAnsi"/>
          <w:b/>
          <w:sz w:val="28"/>
          <w:szCs w:val="22"/>
        </w:rPr>
        <w:t xml:space="preserve"> (BISO)</w:t>
      </w:r>
    </w:p>
    <w:p w14:paraId="0665360D" w14:textId="594A20E2" w:rsidR="004D3E77" w:rsidRDefault="004D3E77" w:rsidP="004D3E77">
      <w:pPr>
        <w:pStyle w:val="ListParagraph"/>
        <w:numPr>
          <w:ilvl w:val="0"/>
          <w:numId w:val="38"/>
        </w:numPr>
        <w:rPr>
          <w:rFonts w:asciiTheme="majorHAnsi" w:hAnsiTheme="majorHAnsi" w:cstheme="majorHAnsi"/>
          <w:b/>
          <w:sz w:val="28"/>
          <w:szCs w:val="22"/>
        </w:rPr>
      </w:pPr>
      <w:r>
        <w:rPr>
          <w:rFonts w:asciiTheme="majorHAnsi" w:hAnsiTheme="majorHAnsi" w:cstheme="majorHAnsi"/>
          <w:b/>
          <w:sz w:val="28"/>
          <w:szCs w:val="22"/>
        </w:rPr>
        <w:t>Addendum 2</w:t>
      </w:r>
      <w:r w:rsidRPr="0039751A">
        <w:rPr>
          <w:rFonts w:asciiTheme="majorHAnsi" w:hAnsiTheme="majorHAnsi" w:cstheme="majorHAnsi"/>
          <w:b/>
          <w:sz w:val="28"/>
          <w:szCs w:val="22"/>
        </w:rPr>
        <w:t>: Obed</w:t>
      </w:r>
      <w:r w:rsidRPr="0039751A">
        <w:rPr>
          <w:rFonts w:asciiTheme="minorHAnsi" w:hAnsiTheme="minorHAnsi" w:cs="Calibri"/>
          <w:sz w:val="22"/>
          <w:szCs w:val="24"/>
        </w:rPr>
        <w:t xml:space="preserve"> </w:t>
      </w:r>
      <w:r w:rsidRPr="0039751A">
        <w:rPr>
          <w:rFonts w:asciiTheme="majorHAnsi" w:hAnsiTheme="majorHAnsi" w:cstheme="majorHAnsi"/>
          <w:b/>
          <w:sz w:val="28"/>
          <w:szCs w:val="22"/>
        </w:rPr>
        <w:t>Wild and Scenic River (OBED)</w:t>
      </w:r>
    </w:p>
    <w:p w14:paraId="07D95EB5" w14:textId="606F6F78" w:rsidR="004D3E77" w:rsidRPr="004D3E77" w:rsidRDefault="004D3E77" w:rsidP="004D3E77">
      <w:pPr>
        <w:pStyle w:val="ListParagraph"/>
        <w:numPr>
          <w:ilvl w:val="0"/>
          <w:numId w:val="38"/>
        </w:numPr>
        <w:rPr>
          <w:rFonts w:asciiTheme="majorHAnsi" w:hAnsiTheme="majorHAnsi" w:cstheme="majorHAnsi"/>
          <w:b/>
          <w:sz w:val="28"/>
          <w:szCs w:val="22"/>
        </w:rPr>
      </w:pPr>
      <w:r>
        <w:rPr>
          <w:rFonts w:asciiTheme="majorHAnsi" w:hAnsiTheme="majorHAnsi" w:cstheme="majorHAnsi"/>
          <w:b/>
          <w:sz w:val="28"/>
          <w:szCs w:val="22"/>
        </w:rPr>
        <w:t>Addendum 3:</w:t>
      </w:r>
      <w:r w:rsidRPr="0039751A">
        <w:rPr>
          <w:rFonts w:asciiTheme="majorHAnsi" w:hAnsiTheme="majorHAnsi" w:cstheme="majorHAnsi"/>
          <w:b/>
          <w:sz w:val="28"/>
          <w:szCs w:val="22"/>
        </w:rPr>
        <w:t xml:space="preserve"> </w:t>
      </w:r>
      <w:r w:rsidRPr="004D3E77">
        <w:rPr>
          <w:rFonts w:asciiTheme="majorHAnsi" w:hAnsiTheme="majorHAnsi" w:cstheme="majorHAnsi"/>
          <w:b/>
          <w:sz w:val="28"/>
          <w:szCs w:val="22"/>
        </w:rPr>
        <w:t>Mesa Verde National Park (MEVE)</w:t>
      </w:r>
    </w:p>
    <w:p w14:paraId="39130093" w14:textId="57710FB6" w:rsidR="004D3E77" w:rsidRPr="004D3E77" w:rsidRDefault="004D3E77" w:rsidP="004D3E77">
      <w:pPr>
        <w:pStyle w:val="ListParagraph"/>
        <w:numPr>
          <w:ilvl w:val="0"/>
          <w:numId w:val="38"/>
        </w:numPr>
        <w:rPr>
          <w:rFonts w:asciiTheme="majorHAnsi" w:hAnsiTheme="majorHAnsi" w:cstheme="majorHAnsi"/>
          <w:b/>
          <w:sz w:val="28"/>
          <w:szCs w:val="22"/>
        </w:rPr>
      </w:pPr>
      <w:r>
        <w:rPr>
          <w:rFonts w:asciiTheme="majorHAnsi" w:hAnsiTheme="majorHAnsi" w:cstheme="majorHAnsi"/>
          <w:b/>
          <w:sz w:val="28"/>
          <w:szCs w:val="22"/>
        </w:rPr>
        <w:t xml:space="preserve">Addendum 4: </w:t>
      </w:r>
      <w:r w:rsidRPr="004D3E77">
        <w:rPr>
          <w:rFonts w:asciiTheme="majorHAnsi" w:hAnsiTheme="majorHAnsi" w:cstheme="majorHAnsi"/>
          <w:b/>
          <w:sz w:val="28"/>
          <w:szCs w:val="22"/>
        </w:rPr>
        <w:t>Sequoia and Kings Canyon National Park (SEKI)</w:t>
      </w:r>
    </w:p>
    <w:p w14:paraId="2909D16F" w14:textId="27748AA4" w:rsidR="004D3E77" w:rsidRPr="004D3E77" w:rsidRDefault="004D3E77" w:rsidP="004D3E77">
      <w:pPr>
        <w:pStyle w:val="ListParagraph"/>
        <w:numPr>
          <w:ilvl w:val="0"/>
          <w:numId w:val="38"/>
        </w:numPr>
        <w:rPr>
          <w:rFonts w:asciiTheme="majorHAnsi" w:hAnsiTheme="majorHAnsi" w:cstheme="majorHAnsi"/>
          <w:b/>
          <w:sz w:val="28"/>
          <w:szCs w:val="22"/>
        </w:rPr>
      </w:pPr>
      <w:r>
        <w:rPr>
          <w:rFonts w:asciiTheme="majorHAnsi" w:hAnsiTheme="majorHAnsi" w:cstheme="majorHAnsi"/>
          <w:b/>
          <w:sz w:val="28"/>
          <w:szCs w:val="22"/>
        </w:rPr>
        <w:t xml:space="preserve">Addendum 5: </w:t>
      </w:r>
      <w:r w:rsidRPr="004D3E77">
        <w:rPr>
          <w:rFonts w:asciiTheme="majorHAnsi" w:hAnsiTheme="majorHAnsi" w:cstheme="majorHAnsi"/>
          <w:b/>
          <w:sz w:val="28"/>
          <w:szCs w:val="22"/>
        </w:rPr>
        <w:t>Steamtown National Historic Site (STEA)</w:t>
      </w:r>
    </w:p>
    <w:p w14:paraId="0BFA82AA" w14:textId="3CF78108" w:rsidR="004D3E77" w:rsidRDefault="004D3E77" w:rsidP="004D3E77">
      <w:pPr>
        <w:pStyle w:val="ListParagraph"/>
        <w:numPr>
          <w:ilvl w:val="0"/>
          <w:numId w:val="38"/>
        </w:numPr>
        <w:rPr>
          <w:rFonts w:asciiTheme="majorHAnsi" w:hAnsiTheme="majorHAnsi" w:cstheme="majorHAnsi"/>
          <w:b/>
          <w:sz w:val="28"/>
          <w:szCs w:val="22"/>
        </w:rPr>
      </w:pPr>
      <w:r>
        <w:rPr>
          <w:rFonts w:asciiTheme="majorHAnsi" w:hAnsiTheme="majorHAnsi" w:cstheme="majorHAnsi"/>
          <w:b/>
          <w:sz w:val="28"/>
          <w:szCs w:val="22"/>
        </w:rPr>
        <w:t xml:space="preserve">Addendum 6: </w:t>
      </w:r>
      <w:r w:rsidRPr="004D3E77">
        <w:rPr>
          <w:rFonts w:asciiTheme="majorHAnsi" w:hAnsiTheme="majorHAnsi" w:cstheme="majorHAnsi"/>
          <w:b/>
          <w:sz w:val="28"/>
          <w:szCs w:val="22"/>
        </w:rPr>
        <w:t>Canyon de Chelly National Monument (CACH)</w:t>
      </w:r>
    </w:p>
    <w:p w14:paraId="0B6AAC68" w14:textId="77777777" w:rsidR="004D3E77" w:rsidRDefault="004D3E77">
      <w:pPr>
        <w:rPr>
          <w:rFonts w:asciiTheme="majorHAnsi" w:hAnsiTheme="majorHAnsi" w:cstheme="majorHAnsi"/>
          <w:b/>
          <w:sz w:val="28"/>
          <w:szCs w:val="22"/>
        </w:rPr>
      </w:pPr>
      <w:r>
        <w:rPr>
          <w:rFonts w:asciiTheme="majorHAnsi" w:hAnsiTheme="majorHAnsi" w:cstheme="majorHAnsi"/>
          <w:b/>
          <w:sz w:val="28"/>
          <w:szCs w:val="22"/>
        </w:rPr>
        <w:br w:type="page"/>
      </w:r>
    </w:p>
    <w:p w14:paraId="42BE9B12" w14:textId="3EDA2C3E" w:rsidR="004A57CB" w:rsidRDefault="007F103E" w:rsidP="004A57CB">
      <w:pPr>
        <w:rPr>
          <w:rFonts w:asciiTheme="majorHAnsi" w:hAnsiTheme="majorHAnsi" w:cstheme="majorHAnsi"/>
          <w:b/>
          <w:sz w:val="28"/>
          <w:szCs w:val="22"/>
        </w:rPr>
      </w:pPr>
      <w:r w:rsidRPr="004738FC">
        <w:rPr>
          <w:rFonts w:asciiTheme="majorHAnsi" w:hAnsiTheme="majorHAnsi" w:cstheme="majorHAnsi"/>
          <w:b/>
          <w:sz w:val="28"/>
          <w:szCs w:val="22"/>
        </w:rPr>
        <w:lastRenderedPageBreak/>
        <w:t xml:space="preserve">Addendum </w:t>
      </w:r>
      <w:r w:rsidR="00C66A29" w:rsidRPr="004738FC">
        <w:rPr>
          <w:rFonts w:asciiTheme="majorHAnsi" w:hAnsiTheme="majorHAnsi" w:cstheme="majorHAnsi"/>
          <w:b/>
          <w:sz w:val="28"/>
          <w:szCs w:val="22"/>
        </w:rPr>
        <w:t>1</w:t>
      </w:r>
      <w:r w:rsidRPr="004738FC">
        <w:rPr>
          <w:rFonts w:asciiTheme="majorHAnsi" w:hAnsiTheme="majorHAnsi" w:cstheme="majorHAnsi"/>
          <w:b/>
          <w:sz w:val="28"/>
          <w:szCs w:val="22"/>
        </w:rPr>
        <w:t xml:space="preserve">: </w:t>
      </w:r>
      <w:r w:rsidR="004D3E77" w:rsidRPr="0039751A">
        <w:rPr>
          <w:rFonts w:asciiTheme="majorHAnsi" w:hAnsiTheme="majorHAnsi" w:cstheme="majorHAnsi"/>
          <w:b/>
          <w:sz w:val="28"/>
          <w:szCs w:val="22"/>
        </w:rPr>
        <w:t>Big South Fort National River Recreation Area</w:t>
      </w:r>
      <w:r w:rsidR="004D3E77">
        <w:rPr>
          <w:rFonts w:asciiTheme="majorHAnsi" w:hAnsiTheme="majorHAnsi" w:cstheme="majorHAnsi"/>
          <w:b/>
          <w:sz w:val="28"/>
          <w:szCs w:val="22"/>
        </w:rPr>
        <w:t xml:space="preserve"> (BISO)</w:t>
      </w:r>
    </w:p>
    <w:p w14:paraId="428ACD07" w14:textId="77777777" w:rsidR="009B709D" w:rsidRPr="004738FC" w:rsidRDefault="009B709D" w:rsidP="004A57CB">
      <w:pPr>
        <w:rPr>
          <w:rFonts w:asciiTheme="majorHAnsi" w:hAnsiTheme="majorHAnsi" w:cstheme="majorHAnsi"/>
          <w:b/>
          <w:sz w:val="28"/>
          <w:szCs w:val="22"/>
        </w:rPr>
      </w:pPr>
    </w:p>
    <w:p w14:paraId="0EE28AEF" w14:textId="77777777" w:rsidR="004D3E77" w:rsidRPr="004E2AD1" w:rsidRDefault="004D3E77" w:rsidP="009B709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hanging="630"/>
        <w:rPr>
          <w:rFonts w:asciiTheme="majorHAnsi" w:hAnsiTheme="majorHAnsi" w:cstheme="majorHAnsi"/>
          <w:sz w:val="22"/>
          <w:szCs w:val="22"/>
        </w:rPr>
      </w:pPr>
      <w:r w:rsidRPr="004E2AD1">
        <w:rPr>
          <w:rFonts w:asciiTheme="majorHAnsi" w:hAnsiTheme="majorHAnsi" w:cstheme="majorHAnsi"/>
          <w:b/>
          <w:sz w:val="22"/>
          <w:szCs w:val="22"/>
        </w:rPr>
        <w:t>Topic Area 1</w:t>
      </w:r>
      <w:r w:rsidRPr="004E2AD1">
        <w:rPr>
          <w:rFonts w:asciiTheme="majorHAnsi" w:hAnsiTheme="majorHAnsi" w:cstheme="majorHAnsi"/>
          <w:sz w:val="22"/>
          <w:szCs w:val="22"/>
        </w:rPr>
        <w:t xml:space="preserve"> – KNOW9 </w:t>
      </w:r>
    </w:p>
    <w:p w14:paraId="23F8AD92" w14:textId="77777777" w:rsidR="004D3E77" w:rsidRPr="004E2AD1" w:rsidRDefault="004D3E77" w:rsidP="004D3E77">
      <w:pPr>
        <w:tabs>
          <w:tab w:val="left" w:pos="450"/>
          <w:tab w:val="right" w:pos="8640"/>
        </w:tabs>
        <w:ind w:left="720" w:right="-36" w:hanging="720"/>
        <w:rPr>
          <w:rFonts w:asciiTheme="majorHAnsi" w:hAnsiTheme="majorHAnsi" w:cstheme="majorHAnsi"/>
          <w:sz w:val="22"/>
          <w:szCs w:val="22"/>
        </w:rPr>
      </w:pPr>
      <w:r w:rsidRPr="004E2AD1">
        <w:rPr>
          <w:rFonts w:asciiTheme="majorHAnsi" w:hAnsiTheme="majorHAnsi" w:cstheme="majorHAnsi"/>
          <w:sz w:val="22"/>
          <w:szCs w:val="22"/>
        </w:rPr>
        <w:t>2.</w:t>
      </w:r>
      <w:r w:rsidRPr="004E2AD1">
        <w:rPr>
          <w:rFonts w:asciiTheme="majorHAnsi" w:hAnsiTheme="majorHAnsi" w:cstheme="majorHAnsi"/>
          <w:sz w:val="22"/>
          <w:szCs w:val="22"/>
        </w:rPr>
        <w:tab/>
        <w:t>a) Prior to your visit, were members of your personal group aware of</w:t>
      </w:r>
      <w:r w:rsidRPr="004E2AD1">
        <w:rPr>
          <w:rFonts w:asciiTheme="majorHAnsi" w:hAnsiTheme="majorHAnsi" w:cstheme="majorHAnsi"/>
          <w:color w:val="000000"/>
          <w:sz w:val="22"/>
          <w:szCs w:val="22"/>
        </w:rPr>
        <w:t xml:space="preserve"> food storage regulations in bear country</w:t>
      </w:r>
      <w:r w:rsidRPr="004E2AD1">
        <w:rPr>
          <w:rFonts w:asciiTheme="majorHAnsi" w:hAnsiTheme="majorHAnsi" w:cstheme="majorHAnsi"/>
          <w:sz w:val="22"/>
          <w:szCs w:val="22"/>
        </w:rPr>
        <w:t xml:space="preserve"> at Big South Fork NRRA?</w:t>
      </w:r>
    </w:p>
    <w:p w14:paraId="16277D1A" w14:textId="77777777" w:rsidR="004D3E77" w:rsidRPr="004E2AD1" w:rsidRDefault="004D3E77" w:rsidP="004D3E77">
      <w:pPr>
        <w:tabs>
          <w:tab w:val="left" w:pos="450"/>
          <w:tab w:val="right" w:pos="8640"/>
        </w:tabs>
        <w:ind w:left="720" w:right="-36" w:hanging="720"/>
        <w:rPr>
          <w:rFonts w:asciiTheme="majorHAnsi" w:hAnsiTheme="majorHAnsi" w:cstheme="majorHAnsi"/>
          <w:sz w:val="22"/>
          <w:szCs w:val="22"/>
        </w:rPr>
      </w:pPr>
    </w:p>
    <w:p w14:paraId="03F717BB" w14:textId="77777777" w:rsidR="004D3E77" w:rsidRPr="004E2AD1" w:rsidRDefault="004D3E77" w:rsidP="004D3E77">
      <w:pPr>
        <w:tabs>
          <w:tab w:val="left" w:pos="720"/>
          <w:tab w:val="left" w:pos="1440"/>
          <w:tab w:val="left" w:pos="1530"/>
          <w:tab w:val="left" w:pos="3600"/>
          <w:tab w:val="left" w:pos="4320"/>
          <w:tab w:val="right" w:pos="8640"/>
        </w:tabs>
        <w:ind w:left="720" w:right="-36" w:hanging="720"/>
        <w:rPr>
          <w:rFonts w:asciiTheme="majorHAnsi" w:hAnsiTheme="majorHAnsi" w:cstheme="majorHAnsi"/>
          <w:sz w:val="22"/>
          <w:szCs w:val="22"/>
        </w:rPr>
      </w:pPr>
      <w:r w:rsidRPr="004E2AD1">
        <w:rPr>
          <w:rFonts w:asciiTheme="majorHAnsi" w:hAnsiTheme="majorHAnsi" w:cstheme="majorHAnsi"/>
          <w:sz w:val="22"/>
          <w:szCs w:val="22"/>
        </w:rPr>
        <w:tab/>
      </w:r>
      <w:r w:rsidRPr="004E2AD1">
        <w:rPr>
          <w:rFonts w:asciiTheme="majorHAnsi" w:hAnsiTheme="majorHAnsi" w:cstheme="majorHAnsi"/>
          <w:spacing w:val="-20"/>
          <w:sz w:val="22"/>
          <w:szCs w:val="22"/>
        </w:rPr>
        <w:t>O</w:t>
      </w:r>
      <w:r w:rsidRPr="004E2AD1">
        <w:rPr>
          <w:rFonts w:asciiTheme="majorHAnsi" w:hAnsiTheme="majorHAnsi" w:cstheme="majorHAnsi"/>
          <w:sz w:val="22"/>
          <w:szCs w:val="22"/>
        </w:rPr>
        <w:tab/>
        <w:t>Yes</w:t>
      </w:r>
      <w:r w:rsidRPr="004E2AD1">
        <w:rPr>
          <w:rFonts w:asciiTheme="majorHAnsi" w:hAnsiTheme="majorHAnsi" w:cstheme="majorHAnsi"/>
          <w:sz w:val="22"/>
          <w:szCs w:val="22"/>
        </w:rPr>
        <w:tab/>
      </w:r>
      <w:r w:rsidRPr="004E2AD1">
        <w:rPr>
          <w:rFonts w:asciiTheme="majorHAnsi" w:hAnsiTheme="majorHAnsi" w:cstheme="majorHAnsi"/>
          <w:spacing w:val="-20"/>
          <w:sz w:val="22"/>
          <w:szCs w:val="22"/>
        </w:rPr>
        <w:t>O</w:t>
      </w:r>
      <w:r w:rsidRPr="004E2AD1">
        <w:rPr>
          <w:rFonts w:asciiTheme="majorHAnsi" w:hAnsiTheme="majorHAnsi" w:cstheme="majorHAnsi"/>
          <w:sz w:val="22"/>
          <w:szCs w:val="22"/>
        </w:rPr>
        <w:tab/>
        <w:t>No</w:t>
      </w:r>
    </w:p>
    <w:p w14:paraId="395606C6" w14:textId="77777777" w:rsidR="004D3E77" w:rsidRPr="004E2AD1" w:rsidRDefault="004D3E77" w:rsidP="004D3E77">
      <w:pPr>
        <w:tabs>
          <w:tab w:val="left" w:pos="720"/>
          <w:tab w:val="left" w:pos="1440"/>
          <w:tab w:val="left" w:pos="1530"/>
          <w:tab w:val="left" w:pos="3060"/>
          <w:tab w:val="left" w:pos="3780"/>
          <w:tab w:val="left" w:pos="3870"/>
          <w:tab w:val="right" w:pos="8640"/>
        </w:tabs>
        <w:ind w:left="720" w:right="-36" w:hanging="720"/>
        <w:rPr>
          <w:rFonts w:asciiTheme="majorHAnsi" w:hAnsiTheme="majorHAnsi" w:cstheme="majorHAnsi"/>
          <w:sz w:val="22"/>
          <w:szCs w:val="22"/>
        </w:rPr>
      </w:pPr>
    </w:p>
    <w:p w14:paraId="344EA95B" w14:textId="77777777" w:rsidR="004D3E77" w:rsidRPr="004E2AD1" w:rsidRDefault="004D3E77" w:rsidP="009B709D">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hanging="450"/>
        <w:rPr>
          <w:rFonts w:asciiTheme="majorHAnsi" w:hAnsiTheme="majorHAnsi" w:cstheme="majorHAnsi"/>
          <w:sz w:val="22"/>
          <w:szCs w:val="22"/>
        </w:rPr>
      </w:pPr>
      <w:r w:rsidRPr="004E2AD1">
        <w:rPr>
          <w:rFonts w:asciiTheme="majorHAnsi" w:hAnsiTheme="majorHAnsi" w:cstheme="majorHAnsi"/>
          <w:b/>
          <w:sz w:val="22"/>
          <w:szCs w:val="22"/>
        </w:rPr>
        <w:t>Topic Area 3</w:t>
      </w:r>
      <w:r w:rsidRPr="004E2AD1">
        <w:rPr>
          <w:rFonts w:asciiTheme="majorHAnsi" w:hAnsiTheme="majorHAnsi" w:cstheme="majorHAnsi"/>
          <w:sz w:val="22"/>
          <w:szCs w:val="22"/>
        </w:rPr>
        <w:t xml:space="preserve"> – LEARN6</w:t>
      </w:r>
    </w:p>
    <w:p w14:paraId="48C3D037" w14:textId="77777777" w:rsidR="004D3E77" w:rsidRPr="004E2AD1" w:rsidRDefault="004D3E77" w:rsidP="004D3E77">
      <w:pPr>
        <w:tabs>
          <w:tab w:val="left" w:pos="450"/>
          <w:tab w:val="right" w:pos="8640"/>
        </w:tabs>
        <w:ind w:left="720" w:right="-36" w:hanging="720"/>
        <w:rPr>
          <w:rFonts w:asciiTheme="majorHAnsi" w:hAnsiTheme="majorHAnsi" w:cstheme="majorHAnsi"/>
          <w:sz w:val="22"/>
          <w:szCs w:val="22"/>
        </w:rPr>
      </w:pPr>
      <w:r w:rsidRPr="004E2AD1">
        <w:rPr>
          <w:rFonts w:asciiTheme="majorHAnsi" w:hAnsiTheme="majorHAnsi" w:cstheme="majorHAnsi"/>
          <w:sz w:val="22"/>
          <w:szCs w:val="22"/>
        </w:rPr>
        <w:tab/>
        <w:t xml:space="preserve">b) During your visit, did your personal group learn about </w:t>
      </w:r>
      <w:r w:rsidRPr="004E2AD1">
        <w:rPr>
          <w:rFonts w:asciiTheme="majorHAnsi" w:hAnsiTheme="majorHAnsi" w:cstheme="majorHAnsi"/>
          <w:color w:val="000000"/>
          <w:sz w:val="22"/>
          <w:szCs w:val="22"/>
        </w:rPr>
        <w:t xml:space="preserve">bear country food storage regulations </w:t>
      </w:r>
      <w:r w:rsidRPr="004E2AD1">
        <w:rPr>
          <w:rFonts w:asciiTheme="majorHAnsi" w:hAnsiTheme="majorHAnsi" w:cstheme="majorHAnsi"/>
          <w:sz w:val="22"/>
          <w:szCs w:val="22"/>
        </w:rPr>
        <w:t>from rangers, brochures, exhibits, or by other means?</w:t>
      </w:r>
    </w:p>
    <w:p w14:paraId="1B17A4C0" w14:textId="77777777" w:rsidR="004D3E77" w:rsidRPr="004E2AD1" w:rsidRDefault="004D3E77" w:rsidP="004D3E77">
      <w:pPr>
        <w:tabs>
          <w:tab w:val="left" w:pos="720"/>
          <w:tab w:val="left" w:pos="1440"/>
          <w:tab w:val="left" w:pos="1530"/>
          <w:tab w:val="left" w:pos="3060"/>
          <w:tab w:val="left" w:pos="3780"/>
          <w:tab w:val="left" w:pos="3870"/>
          <w:tab w:val="right" w:pos="8640"/>
        </w:tabs>
        <w:ind w:left="720" w:right="-36" w:hanging="720"/>
        <w:rPr>
          <w:rFonts w:asciiTheme="majorHAnsi" w:hAnsiTheme="majorHAnsi" w:cstheme="majorHAnsi"/>
          <w:sz w:val="22"/>
          <w:szCs w:val="22"/>
        </w:rPr>
      </w:pPr>
    </w:p>
    <w:p w14:paraId="75181A43" w14:textId="77777777" w:rsidR="004D3E77" w:rsidRPr="004E2AD1" w:rsidRDefault="004D3E77" w:rsidP="004D3E77">
      <w:pPr>
        <w:tabs>
          <w:tab w:val="left" w:pos="720"/>
          <w:tab w:val="left" w:pos="1440"/>
          <w:tab w:val="left" w:pos="1530"/>
          <w:tab w:val="left" w:pos="3600"/>
          <w:tab w:val="left" w:pos="4320"/>
          <w:tab w:val="right" w:pos="8640"/>
        </w:tabs>
        <w:ind w:left="720" w:right="-36" w:hanging="720"/>
        <w:rPr>
          <w:rFonts w:asciiTheme="majorHAnsi" w:hAnsiTheme="majorHAnsi" w:cstheme="majorHAnsi"/>
          <w:sz w:val="22"/>
          <w:szCs w:val="22"/>
        </w:rPr>
      </w:pPr>
      <w:r w:rsidRPr="004E2AD1">
        <w:rPr>
          <w:rFonts w:asciiTheme="majorHAnsi" w:hAnsiTheme="majorHAnsi" w:cstheme="majorHAnsi"/>
          <w:sz w:val="22"/>
          <w:szCs w:val="22"/>
        </w:rPr>
        <w:tab/>
      </w:r>
      <w:r w:rsidRPr="004E2AD1">
        <w:rPr>
          <w:rFonts w:asciiTheme="majorHAnsi" w:hAnsiTheme="majorHAnsi" w:cstheme="majorHAnsi"/>
          <w:spacing w:val="-20"/>
          <w:sz w:val="22"/>
          <w:szCs w:val="22"/>
        </w:rPr>
        <w:t>O</w:t>
      </w:r>
      <w:r w:rsidRPr="004E2AD1">
        <w:rPr>
          <w:rFonts w:asciiTheme="majorHAnsi" w:hAnsiTheme="majorHAnsi" w:cstheme="majorHAnsi"/>
          <w:sz w:val="22"/>
          <w:szCs w:val="22"/>
        </w:rPr>
        <w:tab/>
        <w:t>Yes</w:t>
      </w:r>
      <w:r w:rsidRPr="004E2AD1">
        <w:rPr>
          <w:rFonts w:asciiTheme="majorHAnsi" w:hAnsiTheme="majorHAnsi" w:cstheme="majorHAnsi"/>
          <w:sz w:val="22"/>
          <w:szCs w:val="22"/>
        </w:rPr>
        <w:tab/>
      </w:r>
      <w:r w:rsidRPr="004E2AD1">
        <w:rPr>
          <w:rFonts w:asciiTheme="majorHAnsi" w:hAnsiTheme="majorHAnsi" w:cstheme="majorHAnsi"/>
          <w:spacing w:val="-20"/>
          <w:sz w:val="22"/>
          <w:szCs w:val="22"/>
        </w:rPr>
        <w:t>O</w:t>
      </w:r>
      <w:r w:rsidRPr="004E2AD1">
        <w:rPr>
          <w:rFonts w:asciiTheme="majorHAnsi" w:hAnsiTheme="majorHAnsi" w:cstheme="majorHAnsi"/>
          <w:sz w:val="22"/>
          <w:szCs w:val="22"/>
        </w:rPr>
        <w:tab/>
        <w:t>No</w:t>
      </w:r>
    </w:p>
    <w:p w14:paraId="1D52178D" w14:textId="77777777" w:rsidR="004D3E77" w:rsidRDefault="004D3E77" w:rsidP="004A57CB">
      <w:pPr>
        <w:rPr>
          <w:rFonts w:asciiTheme="majorHAnsi" w:hAnsiTheme="majorHAnsi" w:cstheme="majorHAnsi"/>
          <w:b/>
          <w:sz w:val="28"/>
          <w:szCs w:val="24"/>
        </w:rPr>
      </w:pPr>
    </w:p>
    <w:p w14:paraId="715E4619" w14:textId="38B4653D" w:rsidR="004D3E77" w:rsidRDefault="004D3E77">
      <w:pPr>
        <w:rPr>
          <w:rFonts w:asciiTheme="majorHAnsi" w:hAnsiTheme="majorHAnsi" w:cstheme="majorHAnsi"/>
          <w:b/>
          <w:sz w:val="28"/>
          <w:szCs w:val="24"/>
        </w:rPr>
      </w:pPr>
      <w:r>
        <w:rPr>
          <w:rFonts w:asciiTheme="majorHAnsi" w:hAnsiTheme="majorHAnsi" w:cstheme="majorHAnsi"/>
          <w:b/>
          <w:sz w:val="28"/>
          <w:szCs w:val="24"/>
        </w:rPr>
        <w:br w:type="page"/>
      </w:r>
    </w:p>
    <w:p w14:paraId="20EA30BE" w14:textId="4CA5B1C8" w:rsidR="004A57CB" w:rsidRDefault="007F103E">
      <w:pPr>
        <w:rPr>
          <w:rFonts w:asciiTheme="majorHAnsi" w:hAnsiTheme="majorHAnsi" w:cstheme="majorHAnsi"/>
          <w:b/>
          <w:sz w:val="28"/>
          <w:szCs w:val="22"/>
        </w:rPr>
      </w:pPr>
      <w:r w:rsidRPr="004738FC">
        <w:rPr>
          <w:rFonts w:asciiTheme="majorHAnsi" w:hAnsiTheme="majorHAnsi" w:cstheme="majorHAnsi"/>
          <w:b/>
          <w:sz w:val="28"/>
          <w:szCs w:val="24"/>
        </w:rPr>
        <w:lastRenderedPageBreak/>
        <w:t xml:space="preserve">Addendum </w:t>
      </w:r>
      <w:r w:rsidR="00C66A29" w:rsidRPr="004738FC">
        <w:rPr>
          <w:rFonts w:asciiTheme="majorHAnsi" w:hAnsiTheme="majorHAnsi" w:cstheme="majorHAnsi"/>
          <w:b/>
          <w:sz w:val="28"/>
          <w:szCs w:val="24"/>
        </w:rPr>
        <w:t>2</w:t>
      </w:r>
      <w:r w:rsidRPr="004738FC">
        <w:rPr>
          <w:rFonts w:asciiTheme="majorHAnsi" w:hAnsiTheme="majorHAnsi" w:cstheme="majorHAnsi"/>
          <w:b/>
          <w:sz w:val="28"/>
          <w:szCs w:val="24"/>
        </w:rPr>
        <w:t xml:space="preserve">: </w:t>
      </w:r>
      <w:r w:rsidR="004A57CB" w:rsidRPr="004738FC">
        <w:rPr>
          <w:rFonts w:asciiTheme="majorHAnsi" w:hAnsiTheme="majorHAnsi" w:cstheme="majorHAnsi"/>
          <w:b/>
          <w:sz w:val="28"/>
          <w:szCs w:val="24"/>
        </w:rPr>
        <w:t xml:space="preserve">Questions Specific to </w:t>
      </w:r>
      <w:r w:rsidR="004D3E77" w:rsidRPr="0039751A">
        <w:rPr>
          <w:rFonts w:asciiTheme="majorHAnsi" w:hAnsiTheme="majorHAnsi" w:cstheme="majorHAnsi"/>
          <w:b/>
          <w:sz w:val="28"/>
          <w:szCs w:val="22"/>
        </w:rPr>
        <w:t>Obed</w:t>
      </w:r>
      <w:r w:rsidR="004D3E77" w:rsidRPr="0039751A">
        <w:rPr>
          <w:rFonts w:asciiTheme="minorHAnsi" w:hAnsiTheme="minorHAnsi" w:cs="Calibri"/>
          <w:sz w:val="22"/>
          <w:szCs w:val="24"/>
        </w:rPr>
        <w:t xml:space="preserve"> </w:t>
      </w:r>
      <w:r w:rsidR="004D3E77" w:rsidRPr="0039751A">
        <w:rPr>
          <w:rFonts w:asciiTheme="majorHAnsi" w:hAnsiTheme="majorHAnsi" w:cstheme="majorHAnsi"/>
          <w:b/>
          <w:sz w:val="28"/>
          <w:szCs w:val="22"/>
        </w:rPr>
        <w:t>Wild and Scenic River (OBED)</w:t>
      </w:r>
    </w:p>
    <w:p w14:paraId="77999B6A" w14:textId="77777777" w:rsidR="004D3E77" w:rsidRPr="004D3E77" w:rsidRDefault="004D3E77" w:rsidP="004D3E77">
      <w:pPr>
        <w:rPr>
          <w:rFonts w:asciiTheme="majorHAnsi" w:hAnsiTheme="majorHAnsi" w:cstheme="majorHAnsi"/>
          <w:sz w:val="22"/>
          <w:szCs w:val="22"/>
        </w:rPr>
      </w:pPr>
    </w:p>
    <w:p w14:paraId="5AEC3980" w14:textId="77777777" w:rsidR="004D3E77" w:rsidRPr="004D3E77" w:rsidRDefault="004D3E77" w:rsidP="009B709D">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left" w:pos="8640"/>
        </w:tabs>
        <w:spacing w:line="240" w:lineRule="exact"/>
        <w:ind w:left="450" w:hanging="450"/>
        <w:rPr>
          <w:rFonts w:asciiTheme="majorHAnsi" w:hAnsiTheme="majorHAnsi" w:cstheme="majorHAnsi"/>
          <w:i/>
          <w:sz w:val="22"/>
          <w:szCs w:val="22"/>
        </w:rPr>
      </w:pPr>
      <w:r w:rsidRPr="004D3E77">
        <w:rPr>
          <w:rFonts w:asciiTheme="majorHAnsi" w:hAnsiTheme="majorHAnsi" w:cstheme="majorHAnsi"/>
          <w:b/>
          <w:sz w:val="22"/>
          <w:szCs w:val="22"/>
        </w:rPr>
        <w:t xml:space="preserve">TOPIC AREA </w:t>
      </w:r>
      <w:r w:rsidRPr="004D3E77">
        <w:rPr>
          <w:rFonts w:asciiTheme="majorHAnsi" w:hAnsiTheme="majorHAnsi" w:cstheme="majorHAnsi"/>
          <w:b/>
          <w:bCs/>
          <w:sz w:val="22"/>
          <w:szCs w:val="22"/>
        </w:rPr>
        <w:t>3</w:t>
      </w:r>
      <w:r w:rsidRPr="004D3E77">
        <w:rPr>
          <w:rFonts w:asciiTheme="majorHAnsi" w:hAnsiTheme="majorHAnsi" w:cstheme="majorHAnsi"/>
          <w:bCs/>
          <w:sz w:val="22"/>
          <w:szCs w:val="22"/>
        </w:rPr>
        <w:t xml:space="preserve"> – ACT23</w:t>
      </w:r>
    </w:p>
    <w:p w14:paraId="3366D76A" w14:textId="77777777" w:rsidR="004D3E77" w:rsidRPr="004D3E77" w:rsidRDefault="004D3E77" w:rsidP="004D3E77">
      <w:pPr>
        <w:tabs>
          <w:tab w:val="left" w:pos="450"/>
          <w:tab w:val="left" w:pos="3960"/>
          <w:tab w:val="left" w:pos="4680"/>
          <w:tab w:val="right" w:pos="8640"/>
        </w:tabs>
        <w:ind w:left="720" w:right="-126" w:hanging="720"/>
        <w:rPr>
          <w:rFonts w:asciiTheme="majorHAnsi" w:hAnsiTheme="majorHAnsi" w:cstheme="majorHAnsi"/>
          <w:sz w:val="22"/>
          <w:szCs w:val="22"/>
        </w:rPr>
      </w:pPr>
      <w:r w:rsidRPr="004D3E77">
        <w:rPr>
          <w:rFonts w:asciiTheme="majorHAnsi" w:hAnsiTheme="majorHAnsi" w:cstheme="majorHAnsi"/>
          <w:sz w:val="22"/>
          <w:szCs w:val="22"/>
        </w:rPr>
        <w:t>8.</w:t>
      </w:r>
      <w:r w:rsidRPr="004D3E77">
        <w:rPr>
          <w:rFonts w:asciiTheme="majorHAnsi" w:hAnsiTheme="majorHAnsi" w:cstheme="majorHAnsi"/>
          <w:sz w:val="22"/>
          <w:szCs w:val="22"/>
        </w:rPr>
        <w:tab/>
        <w:t>a)</w:t>
      </w:r>
      <w:r w:rsidRPr="004D3E77">
        <w:rPr>
          <w:rFonts w:asciiTheme="majorHAnsi" w:hAnsiTheme="majorHAnsi" w:cstheme="majorHAnsi"/>
          <w:sz w:val="22"/>
          <w:szCs w:val="22"/>
        </w:rPr>
        <w:tab/>
        <w:t>During this visit to</w:t>
      </w:r>
      <w:r w:rsidRPr="004D3E77">
        <w:rPr>
          <w:rFonts w:asciiTheme="majorHAnsi" w:hAnsiTheme="majorHAnsi" w:cstheme="majorHAnsi"/>
          <w:b/>
          <w:sz w:val="22"/>
          <w:szCs w:val="22"/>
        </w:rPr>
        <w:t xml:space="preserve"> Obed</w:t>
      </w:r>
      <w:r w:rsidRPr="004D3E77">
        <w:rPr>
          <w:rFonts w:asciiTheme="majorHAnsi" w:hAnsiTheme="majorHAnsi" w:cstheme="majorHAnsi"/>
          <w:sz w:val="22"/>
          <w:szCs w:val="22"/>
        </w:rPr>
        <w:t xml:space="preserve"> did your personal group participate in any type of rock climbing activity?</w:t>
      </w:r>
    </w:p>
    <w:p w14:paraId="0B62D747" w14:textId="77777777" w:rsidR="004D3E77" w:rsidRPr="004D3E77" w:rsidRDefault="004D3E77" w:rsidP="004D3E77">
      <w:pPr>
        <w:tabs>
          <w:tab w:val="left" w:pos="1440"/>
          <w:tab w:val="left" w:pos="3600"/>
          <w:tab w:val="left" w:pos="4320"/>
          <w:tab w:val="left" w:pos="4410"/>
          <w:tab w:val="left" w:pos="6480"/>
        </w:tabs>
        <w:spacing w:before="120"/>
        <w:ind w:left="720" w:right="360" w:hanging="720"/>
        <w:rPr>
          <w:rFonts w:asciiTheme="majorHAnsi" w:hAnsiTheme="majorHAnsi" w:cstheme="majorHAnsi"/>
          <w:b/>
          <w:sz w:val="22"/>
          <w:szCs w:val="22"/>
        </w:rPr>
      </w:pPr>
      <w:r w:rsidRPr="004D3E77">
        <w:rPr>
          <w:rFonts w:asciiTheme="majorHAnsi" w:hAnsiTheme="majorHAnsi" w:cstheme="majorHAnsi"/>
          <w:spacing w:val="-20"/>
          <w:sz w:val="22"/>
          <w:szCs w:val="22"/>
        </w:rPr>
        <w:tab/>
        <w:t>O</w:t>
      </w:r>
      <w:r w:rsidRPr="004D3E77">
        <w:rPr>
          <w:rFonts w:asciiTheme="majorHAnsi" w:hAnsiTheme="majorHAnsi" w:cstheme="majorHAnsi"/>
          <w:sz w:val="22"/>
          <w:szCs w:val="22"/>
        </w:rPr>
        <w:tab/>
        <w:t>Yes</w:t>
      </w:r>
      <w:r w:rsidRPr="004D3E77">
        <w:rPr>
          <w:rFonts w:asciiTheme="majorHAnsi" w:hAnsiTheme="majorHAnsi" w:cstheme="majorHAnsi"/>
          <w:sz w:val="22"/>
          <w:szCs w:val="22"/>
        </w:rPr>
        <w:tab/>
      </w:r>
      <w:r w:rsidRPr="004D3E77">
        <w:rPr>
          <w:rFonts w:asciiTheme="majorHAnsi" w:hAnsiTheme="majorHAnsi" w:cstheme="majorHAnsi"/>
          <w:spacing w:val="-20"/>
          <w:sz w:val="22"/>
          <w:szCs w:val="22"/>
        </w:rPr>
        <w:t>O</w:t>
      </w:r>
      <w:r w:rsidRPr="004D3E77">
        <w:rPr>
          <w:rFonts w:asciiTheme="majorHAnsi" w:hAnsiTheme="majorHAnsi" w:cstheme="majorHAnsi"/>
          <w:sz w:val="22"/>
          <w:szCs w:val="22"/>
        </w:rPr>
        <w:tab/>
        <w:t xml:space="preserve">No </w:t>
      </w:r>
      <w:r w:rsidRPr="004D3E77">
        <w:rPr>
          <w:rFonts w:asciiTheme="majorHAnsi" w:hAnsiTheme="majorHAnsi" w:cstheme="majorHAnsi"/>
          <w:sz w:val="22"/>
          <w:szCs w:val="22"/>
        </w:rPr>
        <w:sym w:font="Wingdings" w:char="F0E8"/>
      </w:r>
      <w:r w:rsidRPr="004D3E77">
        <w:rPr>
          <w:rFonts w:asciiTheme="majorHAnsi" w:hAnsiTheme="majorHAnsi" w:cstheme="majorHAnsi"/>
          <w:sz w:val="22"/>
          <w:szCs w:val="22"/>
        </w:rPr>
        <w:t xml:space="preserve"> </w:t>
      </w:r>
      <w:r w:rsidRPr="004D3E77">
        <w:rPr>
          <w:rFonts w:asciiTheme="majorHAnsi" w:hAnsiTheme="majorHAnsi" w:cstheme="majorHAnsi"/>
          <w:b/>
          <w:sz w:val="22"/>
          <w:szCs w:val="22"/>
        </w:rPr>
        <w:t>Go to Question 9</w:t>
      </w:r>
    </w:p>
    <w:p w14:paraId="69E96322" w14:textId="77777777" w:rsidR="004D3E77" w:rsidRPr="004D3E77" w:rsidRDefault="004D3E77" w:rsidP="004D3E77">
      <w:pPr>
        <w:tabs>
          <w:tab w:val="left" w:pos="540"/>
          <w:tab w:val="left" w:pos="1260"/>
          <w:tab w:val="left" w:pos="3960"/>
          <w:tab w:val="left" w:pos="4680"/>
          <w:tab w:val="right" w:pos="8640"/>
        </w:tabs>
        <w:ind w:left="540" w:right="-126" w:hanging="540"/>
        <w:rPr>
          <w:rFonts w:asciiTheme="majorHAnsi" w:hAnsiTheme="majorHAnsi" w:cstheme="majorHAnsi"/>
          <w:sz w:val="22"/>
          <w:szCs w:val="22"/>
        </w:rPr>
      </w:pPr>
    </w:p>
    <w:p w14:paraId="398CECDD" w14:textId="77777777" w:rsidR="004D3E77" w:rsidRPr="004D3E77" w:rsidRDefault="004D3E77" w:rsidP="004D3E77">
      <w:pPr>
        <w:tabs>
          <w:tab w:val="left" w:pos="450"/>
          <w:tab w:val="left" w:pos="720"/>
          <w:tab w:val="left" w:pos="3960"/>
          <w:tab w:val="left" w:pos="4680"/>
          <w:tab w:val="right" w:pos="8640"/>
        </w:tabs>
        <w:spacing w:line="240" w:lineRule="exact"/>
        <w:ind w:left="720" w:right="-130" w:hanging="720"/>
        <w:rPr>
          <w:rFonts w:asciiTheme="majorHAnsi" w:hAnsiTheme="majorHAnsi" w:cstheme="majorHAnsi"/>
          <w:sz w:val="22"/>
          <w:szCs w:val="22"/>
        </w:rPr>
      </w:pPr>
      <w:r w:rsidRPr="004D3E77">
        <w:rPr>
          <w:rFonts w:asciiTheme="majorHAnsi" w:hAnsiTheme="majorHAnsi" w:cstheme="majorHAnsi"/>
          <w:sz w:val="22"/>
          <w:szCs w:val="22"/>
        </w:rPr>
        <w:tab/>
        <w:t>b)</w:t>
      </w:r>
      <w:r w:rsidRPr="004D3E77">
        <w:rPr>
          <w:rFonts w:asciiTheme="majorHAnsi" w:hAnsiTheme="majorHAnsi" w:cstheme="majorHAnsi"/>
          <w:sz w:val="22"/>
          <w:szCs w:val="22"/>
        </w:rPr>
        <w:tab/>
        <w:t>If YES, what type of rock climbing did your personal group participate in? Please mark (</w:t>
      </w:r>
      <w:r w:rsidRPr="004D3E77">
        <w:rPr>
          <w:rFonts w:asciiTheme="majorHAnsi" w:hAnsiTheme="majorHAnsi" w:cstheme="majorHAnsi"/>
          <w:position w:val="-8"/>
          <w:sz w:val="22"/>
          <w:szCs w:val="22"/>
        </w:rPr>
        <w:t>•</w:t>
      </w:r>
      <w:r w:rsidRPr="004D3E77">
        <w:rPr>
          <w:rFonts w:asciiTheme="majorHAnsi" w:hAnsiTheme="majorHAnsi" w:cstheme="majorHAnsi"/>
          <w:sz w:val="22"/>
          <w:szCs w:val="22"/>
        </w:rPr>
        <w:t xml:space="preserve">) </w:t>
      </w:r>
      <w:r w:rsidRPr="004D3E77">
        <w:rPr>
          <w:rFonts w:asciiTheme="majorHAnsi" w:hAnsiTheme="majorHAnsi" w:cstheme="majorHAnsi"/>
          <w:b/>
          <w:sz w:val="22"/>
          <w:szCs w:val="22"/>
        </w:rPr>
        <w:t xml:space="preserve">all </w:t>
      </w:r>
      <w:r w:rsidRPr="004D3E77">
        <w:rPr>
          <w:rFonts w:asciiTheme="majorHAnsi" w:hAnsiTheme="majorHAnsi" w:cstheme="majorHAnsi"/>
          <w:sz w:val="22"/>
          <w:szCs w:val="22"/>
        </w:rPr>
        <w:t>that apply</w:t>
      </w:r>
      <w:r w:rsidRPr="004D3E77">
        <w:rPr>
          <w:rFonts w:asciiTheme="majorHAnsi" w:hAnsiTheme="majorHAnsi" w:cstheme="majorHAnsi"/>
          <w:b/>
          <w:sz w:val="22"/>
          <w:szCs w:val="22"/>
        </w:rPr>
        <w:t>.</w:t>
      </w:r>
    </w:p>
    <w:p w14:paraId="6E67A822" w14:textId="77777777" w:rsidR="004D3E77" w:rsidRPr="004D3E77" w:rsidRDefault="004D3E77" w:rsidP="004D3E77">
      <w:pPr>
        <w:tabs>
          <w:tab w:val="left" w:pos="720"/>
          <w:tab w:val="left" w:pos="1440"/>
          <w:tab w:val="left" w:pos="8100"/>
          <w:tab w:val="left" w:pos="8190"/>
          <w:tab w:val="left" w:pos="8730"/>
        </w:tabs>
        <w:ind w:right="-151"/>
        <w:rPr>
          <w:rFonts w:asciiTheme="majorHAnsi" w:hAnsiTheme="majorHAnsi" w:cstheme="majorHAnsi"/>
          <w:sz w:val="22"/>
          <w:szCs w:val="22"/>
        </w:rPr>
      </w:pPr>
    </w:p>
    <w:p w14:paraId="19AA15FE" w14:textId="77777777" w:rsidR="004D3E77" w:rsidRPr="004D3E77" w:rsidRDefault="004D3E77" w:rsidP="004D3E77">
      <w:pPr>
        <w:tabs>
          <w:tab w:val="left" w:pos="720"/>
          <w:tab w:val="left" w:pos="1440"/>
          <w:tab w:val="left" w:pos="8100"/>
          <w:tab w:val="left" w:pos="8190"/>
          <w:tab w:val="left" w:pos="8730"/>
        </w:tabs>
        <w:spacing w:line="360" w:lineRule="auto"/>
        <w:ind w:right="-151"/>
        <w:rPr>
          <w:rFonts w:asciiTheme="majorHAnsi" w:hAnsiTheme="majorHAnsi" w:cstheme="majorHAnsi"/>
          <w:spacing w:val="-20"/>
          <w:sz w:val="22"/>
          <w:szCs w:val="22"/>
        </w:rPr>
      </w:pPr>
      <w:r w:rsidRPr="004D3E77">
        <w:rPr>
          <w:rFonts w:asciiTheme="majorHAnsi" w:hAnsiTheme="majorHAnsi" w:cstheme="majorHAnsi"/>
          <w:sz w:val="22"/>
          <w:szCs w:val="22"/>
        </w:rPr>
        <w:tab/>
      </w:r>
      <w:r w:rsidRPr="004D3E77">
        <w:rPr>
          <w:rFonts w:asciiTheme="majorHAnsi" w:hAnsiTheme="majorHAnsi" w:cstheme="majorHAnsi"/>
          <w:spacing w:val="-20"/>
          <w:sz w:val="22"/>
          <w:szCs w:val="22"/>
        </w:rPr>
        <w:t>O</w:t>
      </w:r>
      <w:r w:rsidRPr="004D3E77">
        <w:rPr>
          <w:rFonts w:asciiTheme="majorHAnsi" w:hAnsiTheme="majorHAnsi" w:cstheme="majorHAnsi"/>
          <w:sz w:val="22"/>
          <w:szCs w:val="22"/>
        </w:rPr>
        <w:tab/>
        <w:t xml:space="preserve">Traditional rock climbing (with traditional gears)  </w:t>
      </w:r>
      <w:r w:rsidRPr="004D3E77">
        <w:rPr>
          <w:rFonts w:asciiTheme="majorHAnsi" w:hAnsiTheme="majorHAnsi" w:cstheme="majorHAnsi"/>
          <w:sz w:val="22"/>
          <w:szCs w:val="22"/>
        </w:rPr>
        <w:tab/>
      </w:r>
    </w:p>
    <w:p w14:paraId="2D1A6B7F" w14:textId="77777777" w:rsidR="004D3E77" w:rsidRPr="004D3E77" w:rsidRDefault="004D3E77" w:rsidP="004D3E77">
      <w:pPr>
        <w:tabs>
          <w:tab w:val="left" w:pos="720"/>
          <w:tab w:val="left" w:pos="1440"/>
          <w:tab w:val="left" w:pos="6210"/>
          <w:tab w:val="left" w:pos="8100"/>
          <w:tab w:val="left" w:pos="8190"/>
          <w:tab w:val="left" w:pos="8550"/>
          <w:tab w:val="right" w:pos="8640"/>
        </w:tabs>
        <w:spacing w:line="360" w:lineRule="auto"/>
        <w:rPr>
          <w:rFonts w:asciiTheme="majorHAnsi" w:hAnsiTheme="majorHAnsi" w:cstheme="majorHAnsi"/>
          <w:sz w:val="22"/>
          <w:szCs w:val="22"/>
          <w:u w:val="single"/>
        </w:rPr>
      </w:pPr>
      <w:r w:rsidRPr="004D3E77">
        <w:rPr>
          <w:rFonts w:asciiTheme="majorHAnsi" w:hAnsiTheme="majorHAnsi" w:cstheme="majorHAnsi"/>
          <w:sz w:val="22"/>
          <w:szCs w:val="22"/>
        </w:rPr>
        <w:tab/>
      </w:r>
      <w:r w:rsidRPr="004D3E77">
        <w:rPr>
          <w:rFonts w:asciiTheme="majorHAnsi" w:hAnsiTheme="majorHAnsi" w:cstheme="majorHAnsi"/>
          <w:spacing w:val="-20"/>
          <w:sz w:val="22"/>
          <w:szCs w:val="22"/>
        </w:rPr>
        <w:t>O</w:t>
      </w:r>
      <w:r w:rsidRPr="004D3E77">
        <w:rPr>
          <w:rFonts w:asciiTheme="majorHAnsi" w:hAnsiTheme="majorHAnsi" w:cstheme="majorHAnsi"/>
          <w:sz w:val="22"/>
          <w:szCs w:val="22"/>
        </w:rPr>
        <w:tab/>
        <w:t>Sport climbing (bolted routes)</w:t>
      </w:r>
      <w:r w:rsidRPr="004D3E77">
        <w:rPr>
          <w:rFonts w:asciiTheme="majorHAnsi" w:hAnsiTheme="majorHAnsi" w:cstheme="majorHAnsi"/>
          <w:sz w:val="22"/>
          <w:szCs w:val="22"/>
        </w:rPr>
        <w:tab/>
      </w:r>
      <w:r w:rsidRPr="004D3E77">
        <w:rPr>
          <w:rFonts w:asciiTheme="majorHAnsi" w:hAnsiTheme="majorHAnsi" w:cstheme="majorHAnsi"/>
          <w:sz w:val="22"/>
          <w:szCs w:val="22"/>
        </w:rPr>
        <w:tab/>
      </w:r>
    </w:p>
    <w:p w14:paraId="699A9FC8" w14:textId="77777777" w:rsidR="004D3E77" w:rsidRPr="004D3E77" w:rsidRDefault="004D3E77" w:rsidP="004D3E77">
      <w:pPr>
        <w:tabs>
          <w:tab w:val="left" w:pos="720"/>
          <w:tab w:val="left" w:pos="1440"/>
          <w:tab w:val="left" w:pos="6210"/>
          <w:tab w:val="left" w:pos="8100"/>
          <w:tab w:val="left" w:pos="8190"/>
          <w:tab w:val="left" w:pos="8550"/>
          <w:tab w:val="right" w:pos="8640"/>
        </w:tabs>
        <w:spacing w:line="360" w:lineRule="auto"/>
        <w:rPr>
          <w:rFonts w:asciiTheme="majorHAnsi" w:hAnsiTheme="majorHAnsi" w:cstheme="majorHAnsi"/>
          <w:sz w:val="22"/>
          <w:szCs w:val="22"/>
          <w:u w:val="single"/>
        </w:rPr>
      </w:pPr>
      <w:r w:rsidRPr="004D3E77">
        <w:rPr>
          <w:rFonts w:asciiTheme="majorHAnsi" w:hAnsiTheme="majorHAnsi" w:cstheme="majorHAnsi"/>
          <w:sz w:val="22"/>
          <w:szCs w:val="22"/>
        </w:rPr>
        <w:tab/>
      </w:r>
      <w:r w:rsidRPr="004D3E77">
        <w:rPr>
          <w:rFonts w:asciiTheme="majorHAnsi" w:hAnsiTheme="majorHAnsi" w:cstheme="majorHAnsi"/>
          <w:spacing w:val="-20"/>
          <w:sz w:val="22"/>
          <w:szCs w:val="22"/>
        </w:rPr>
        <w:t>O</w:t>
      </w:r>
      <w:r w:rsidRPr="004D3E77">
        <w:rPr>
          <w:rFonts w:asciiTheme="majorHAnsi" w:hAnsiTheme="majorHAnsi" w:cstheme="majorHAnsi"/>
          <w:sz w:val="22"/>
          <w:szCs w:val="22"/>
        </w:rPr>
        <w:tab/>
        <w:t xml:space="preserve">Bouldering </w:t>
      </w:r>
      <w:r w:rsidRPr="004D3E77">
        <w:rPr>
          <w:rFonts w:asciiTheme="majorHAnsi" w:hAnsiTheme="majorHAnsi" w:cstheme="majorHAnsi"/>
          <w:sz w:val="22"/>
          <w:szCs w:val="22"/>
        </w:rPr>
        <w:tab/>
      </w:r>
    </w:p>
    <w:p w14:paraId="6BF0A1C8" w14:textId="77777777" w:rsidR="004D3E77" w:rsidRPr="004D3E77" w:rsidRDefault="004D3E77" w:rsidP="004D3E77">
      <w:pPr>
        <w:tabs>
          <w:tab w:val="left" w:pos="720"/>
          <w:tab w:val="left" w:pos="1440"/>
          <w:tab w:val="left" w:pos="6210"/>
          <w:tab w:val="left" w:pos="8100"/>
          <w:tab w:val="left" w:pos="8190"/>
          <w:tab w:val="left" w:pos="8550"/>
          <w:tab w:val="right" w:pos="8640"/>
        </w:tabs>
        <w:spacing w:line="360" w:lineRule="auto"/>
        <w:ind w:right="-151"/>
        <w:rPr>
          <w:rFonts w:asciiTheme="majorHAnsi" w:hAnsiTheme="majorHAnsi" w:cstheme="majorHAnsi"/>
          <w:sz w:val="22"/>
          <w:szCs w:val="22"/>
        </w:rPr>
      </w:pPr>
      <w:r w:rsidRPr="004D3E77">
        <w:rPr>
          <w:rFonts w:asciiTheme="majorHAnsi" w:hAnsiTheme="majorHAnsi" w:cstheme="majorHAnsi"/>
          <w:sz w:val="22"/>
          <w:szCs w:val="22"/>
        </w:rPr>
        <w:tab/>
      </w:r>
      <w:r w:rsidRPr="004D3E77">
        <w:rPr>
          <w:rFonts w:asciiTheme="majorHAnsi" w:hAnsiTheme="majorHAnsi" w:cstheme="majorHAnsi"/>
          <w:spacing w:val="-20"/>
          <w:sz w:val="22"/>
          <w:szCs w:val="22"/>
        </w:rPr>
        <w:t>O</w:t>
      </w:r>
      <w:r w:rsidRPr="004D3E77">
        <w:rPr>
          <w:rFonts w:asciiTheme="majorHAnsi" w:hAnsiTheme="majorHAnsi" w:cstheme="majorHAnsi"/>
          <w:sz w:val="22"/>
          <w:szCs w:val="22"/>
        </w:rPr>
        <w:tab/>
        <w:t>Scrambling without rope or gear</w:t>
      </w:r>
      <w:r w:rsidRPr="004D3E77">
        <w:rPr>
          <w:rFonts w:asciiTheme="majorHAnsi" w:hAnsiTheme="majorHAnsi" w:cstheme="majorHAnsi"/>
          <w:sz w:val="22"/>
          <w:szCs w:val="22"/>
        </w:rPr>
        <w:tab/>
      </w:r>
      <w:r w:rsidRPr="004D3E77">
        <w:rPr>
          <w:rFonts w:asciiTheme="majorHAnsi" w:hAnsiTheme="majorHAnsi" w:cstheme="majorHAnsi"/>
          <w:sz w:val="22"/>
          <w:szCs w:val="22"/>
        </w:rPr>
        <w:tab/>
        <w:t xml:space="preserve"> </w:t>
      </w:r>
    </w:p>
    <w:p w14:paraId="097B659A" w14:textId="77777777" w:rsidR="004D3E77" w:rsidRPr="004D3E77" w:rsidRDefault="004D3E77" w:rsidP="004D3E77">
      <w:pPr>
        <w:tabs>
          <w:tab w:val="left" w:pos="720"/>
          <w:tab w:val="left" w:pos="1440"/>
          <w:tab w:val="left" w:pos="6210"/>
          <w:tab w:val="left" w:pos="8100"/>
          <w:tab w:val="left" w:pos="8190"/>
          <w:tab w:val="left" w:pos="8550"/>
          <w:tab w:val="right" w:pos="8640"/>
        </w:tabs>
        <w:spacing w:line="360" w:lineRule="auto"/>
        <w:ind w:right="-151"/>
        <w:rPr>
          <w:rFonts w:asciiTheme="majorHAnsi" w:hAnsiTheme="majorHAnsi" w:cstheme="majorHAnsi"/>
          <w:sz w:val="22"/>
          <w:szCs w:val="22"/>
          <w:u w:val="single"/>
        </w:rPr>
      </w:pPr>
      <w:r w:rsidRPr="004D3E77">
        <w:rPr>
          <w:rFonts w:asciiTheme="majorHAnsi" w:hAnsiTheme="majorHAnsi" w:cstheme="majorHAnsi"/>
          <w:sz w:val="22"/>
          <w:szCs w:val="22"/>
        </w:rPr>
        <w:tab/>
      </w:r>
      <w:r w:rsidRPr="004D3E77">
        <w:rPr>
          <w:rFonts w:asciiTheme="majorHAnsi" w:hAnsiTheme="majorHAnsi" w:cstheme="majorHAnsi"/>
          <w:spacing w:val="-20"/>
          <w:sz w:val="22"/>
          <w:szCs w:val="22"/>
        </w:rPr>
        <w:t>O</w:t>
      </w:r>
      <w:r w:rsidRPr="004D3E77">
        <w:rPr>
          <w:rFonts w:asciiTheme="majorHAnsi" w:hAnsiTheme="majorHAnsi" w:cstheme="majorHAnsi"/>
          <w:sz w:val="22"/>
          <w:szCs w:val="22"/>
        </w:rPr>
        <w:tab/>
        <w:t xml:space="preserve">Other (Please specify) </w:t>
      </w:r>
      <w:r w:rsidRPr="004D3E77">
        <w:rPr>
          <w:rFonts w:asciiTheme="majorHAnsi" w:hAnsiTheme="majorHAnsi" w:cstheme="majorHAnsi"/>
          <w:sz w:val="22"/>
          <w:szCs w:val="22"/>
          <w:u w:val="single"/>
        </w:rPr>
        <w:tab/>
      </w:r>
      <w:r w:rsidRPr="004D3E77">
        <w:rPr>
          <w:rFonts w:asciiTheme="majorHAnsi" w:hAnsiTheme="majorHAnsi" w:cstheme="majorHAnsi"/>
          <w:sz w:val="22"/>
          <w:szCs w:val="22"/>
          <w:u w:val="single"/>
        </w:rPr>
        <w:tab/>
      </w:r>
      <w:r w:rsidRPr="004D3E77">
        <w:rPr>
          <w:rFonts w:asciiTheme="majorHAnsi" w:hAnsiTheme="majorHAnsi" w:cstheme="majorHAnsi"/>
          <w:sz w:val="22"/>
          <w:szCs w:val="22"/>
          <w:u w:val="single"/>
        </w:rPr>
        <w:tab/>
      </w:r>
      <w:r w:rsidRPr="004D3E77">
        <w:rPr>
          <w:rFonts w:asciiTheme="majorHAnsi" w:hAnsiTheme="majorHAnsi" w:cstheme="majorHAnsi"/>
          <w:sz w:val="22"/>
          <w:szCs w:val="22"/>
          <w:u w:val="single"/>
        </w:rPr>
        <w:tab/>
        <w:t xml:space="preserve"> </w:t>
      </w:r>
    </w:p>
    <w:p w14:paraId="5DF586A8" w14:textId="77777777" w:rsidR="004D3E77" w:rsidRPr="004D3E77" w:rsidRDefault="004D3E77" w:rsidP="004D3E77">
      <w:pPr>
        <w:tabs>
          <w:tab w:val="left" w:pos="270"/>
          <w:tab w:val="left" w:pos="540"/>
          <w:tab w:val="left" w:pos="3960"/>
          <w:tab w:val="left" w:pos="4680"/>
          <w:tab w:val="right" w:pos="8640"/>
        </w:tabs>
        <w:ind w:left="547" w:right="-130" w:hanging="547"/>
        <w:rPr>
          <w:rFonts w:asciiTheme="majorHAnsi" w:hAnsiTheme="majorHAnsi" w:cstheme="majorHAnsi"/>
          <w:sz w:val="22"/>
          <w:szCs w:val="22"/>
        </w:rPr>
      </w:pPr>
    </w:p>
    <w:p w14:paraId="2F3BC056" w14:textId="77777777" w:rsidR="004D3E77" w:rsidRPr="004D3E77" w:rsidRDefault="004D3E77" w:rsidP="004D3E77">
      <w:pPr>
        <w:tabs>
          <w:tab w:val="left" w:pos="270"/>
          <w:tab w:val="left" w:pos="540"/>
          <w:tab w:val="left" w:pos="3960"/>
          <w:tab w:val="left" w:pos="4680"/>
          <w:tab w:val="right" w:pos="8640"/>
        </w:tabs>
        <w:spacing w:line="240" w:lineRule="exact"/>
        <w:ind w:left="547" w:right="-130" w:hanging="547"/>
        <w:rPr>
          <w:rFonts w:asciiTheme="majorHAnsi" w:hAnsiTheme="majorHAnsi" w:cstheme="majorHAnsi"/>
          <w:sz w:val="22"/>
          <w:szCs w:val="22"/>
        </w:rPr>
      </w:pPr>
      <w:r w:rsidRPr="004D3E77">
        <w:rPr>
          <w:rFonts w:asciiTheme="majorHAnsi" w:hAnsiTheme="majorHAnsi" w:cstheme="majorHAnsi"/>
          <w:sz w:val="22"/>
          <w:szCs w:val="22"/>
        </w:rPr>
        <w:tab/>
        <w:t>c)</w:t>
      </w:r>
      <w:r w:rsidRPr="004D3E77">
        <w:rPr>
          <w:rFonts w:asciiTheme="majorHAnsi" w:hAnsiTheme="majorHAnsi" w:cstheme="majorHAnsi"/>
          <w:sz w:val="22"/>
          <w:szCs w:val="22"/>
        </w:rPr>
        <w:tab/>
        <w:t xml:space="preserve">Where did your personal group climb on this visit to </w:t>
      </w:r>
      <w:r w:rsidRPr="004D3E77">
        <w:rPr>
          <w:rFonts w:asciiTheme="majorHAnsi" w:hAnsiTheme="majorHAnsi" w:cstheme="majorHAnsi"/>
          <w:b/>
          <w:sz w:val="22"/>
          <w:szCs w:val="22"/>
        </w:rPr>
        <w:t>Obed</w:t>
      </w:r>
      <w:r w:rsidRPr="004D3E77">
        <w:rPr>
          <w:rFonts w:asciiTheme="majorHAnsi" w:hAnsiTheme="majorHAnsi" w:cstheme="majorHAnsi"/>
          <w:sz w:val="22"/>
          <w:szCs w:val="22"/>
        </w:rPr>
        <w:t xml:space="preserve"> Please mark (</w:t>
      </w:r>
      <w:r w:rsidRPr="004D3E77">
        <w:rPr>
          <w:rFonts w:asciiTheme="majorHAnsi" w:hAnsiTheme="majorHAnsi" w:cstheme="majorHAnsi"/>
          <w:position w:val="-8"/>
          <w:sz w:val="22"/>
          <w:szCs w:val="22"/>
        </w:rPr>
        <w:t>•</w:t>
      </w:r>
      <w:r w:rsidRPr="004D3E77">
        <w:rPr>
          <w:rFonts w:asciiTheme="majorHAnsi" w:hAnsiTheme="majorHAnsi" w:cstheme="majorHAnsi"/>
          <w:sz w:val="22"/>
          <w:szCs w:val="22"/>
        </w:rPr>
        <w:t xml:space="preserve">) </w:t>
      </w:r>
      <w:r w:rsidRPr="004D3E77">
        <w:rPr>
          <w:rFonts w:asciiTheme="majorHAnsi" w:hAnsiTheme="majorHAnsi" w:cstheme="majorHAnsi"/>
          <w:b/>
          <w:sz w:val="22"/>
          <w:szCs w:val="22"/>
        </w:rPr>
        <w:t xml:space="preserve">all </w:t>
      </w:r>
      <w:r w:rsidRPr="004D3E77">
        <w:rPr>
          <w:rFonts w:asciiTheme="majorHAnsi" w:hAnsiTheme="majorHAnsi" w:cstheme="majorHAnsi"/>
          <w:sz w:val="22"/>
          <w:szCs w:val="22"/>
        </w:rPr>
        <w:t>that apply</w:t>
      </w:r>
      <w:r w:rsidRPr="004D3E77">
        <w:rPr>
          <w:rFonts w:asciiTheme="majorHAnsi" w:hAnsiTheme="majorHAnsi" w:cstheme="majorHAnsi"/>
          <w:b/>
          <w:sz w:val="22"/>
          <w:szCs w:val="22"/>
        </w:rPr>
        <w:t>.</w:t>
      </w:r>
    </w:p>
    <w:p w14:paraId="224E6CE6" w14:textId="77777777" w:rsidR="004D3E77" w:rsidRPr="004D3E77" w:rsidRDefault="004D3E77" w:rsidP="004D3E77">
      <w:pPr>
        <w:tabs>
          <w:tab w:val="left" w:pos="720"/>
          <w:tab w:val="left" w:pos="1440"/>
          <w:tab w:val="left" w:pos="8100"/>
          <w:tab w:val="left" w:pos="8190"/>
          <w:tab w:val="left" w:pos="8730"/>
        </w:tabs>
        <w:ind w:right="-151"/>
        <w:rPr>
          <w:rFonts w:asciiTheme="majorHAnsi" w:hAnsiTheme="majorHAnsi" w:cstheme="majorHAnsi"/>
          <w:sz w:val="22"/>
          <w:szCs w:val="22"/>
        </w:rPr>
      </w:pPr>
    </w:p>
    <w:p w14:paraId="35B47C3C" w14:textId="77777777" w:rsidR="004D3E77" w:rsidRPr="004D3E77" w:rsidRDefault="004D3E77" w:rsidP="004D3E77">
      <w:pPr>
        <w:tabs>
          <w:tab w:val="left" w:pos="720"/>
          <w:tab w:val="left" w:pos="1440"/>
          <w:tab w:val="left" w:pos="5130"/>
          <w:tab w:val="left" w:pos="6120"/>
          <w:tab w:val="left" w:pos="8190"/>
          <w:tab w:val="left" w:pos="8730"/>
        </w:tabs>
        <w:spacing w:line="360" w:lineRule="auto"/>
        <w:ind w:right="-151"/>
        <w:rPr>
          <w:rFonts w:asciiTheme="majorHAnsi" w:hAnsiTheme="majorHAnsi" w:cstheme="majorHAnsi"/>
          <w:spacing w:val="-20"/>
          <w:sz w:val="22"/>
          <w:szCs w:val="22"/>
        </w:rPr>
      </w:pPr>
      <w:r w:rsidRPr="004D3E77">
        <w:rPr>
          <w:rFonts w:asciiTheme="majorHAnsi" w:hAnsiTheme="majorHAnsi" w:cstheme="majorHAnsi"/>
          <w:sz w:val="22"/>
          <w:szCs w:val="22"/>
        </w:rPr>
        <w:tab/>
      </w:r>
      <w:r w:rsidRPr="004D3E77">
        <w:rPr>
          <w:rFonts w:asciiTheme="majorHAnsi" w:hAnsiTheme="majorHAnsi" w:cstheme="majorHAnsi"/>
          <w:spacing w:val="-20"/>
          <w:sz w:val="22"/>
          <w:szCs w:val="22"/>
        </w:rPr>
        <w:t>O</w:t>
      </w:r>
      <w:r w:rsidRPr="004D3E77">
        <w:rPr>
          <w:rFonts w:asciiTheme="majorHAnsi" w:hAnsiTheme="majorHAnsi" w:cstheme="majorHAnsi"/>
          <w:sz w:val="22"/>
          <w:szCs w:val="22"/>
        </w:rPr>
        <w:tab/>
        <w:t xml:space="preserve">Lilly Boulder Field  </w:t>
      </w:r>
      <w:r w:rsidRPr="004D3E77">
        <w:rPr>
          <w:rFonts w:asciiTheme="majorHAnsi" w:hAnsiTheme="majorHAnsi" w:cstheme="majorHAnsi"/>
          <w:sz w:val="22"/>
          <w:szCs w:val="22"/>
        </w:rPr>
        <w:tab/>
      </w:r>
      <w:r w:rsidRPr="004D3E77">
        <w:rPr>
          <w:rFonts w:asciiTheme="majorHAnsi" w:hAnsiTheme="majorHAnsi" w:cstheme="majorHAnsi"/>
          <w:spacing w:val="-20"/>
          <w:sz w:val="22"/>
          <w:szCs w:val="22"/>
        </w:rPr>
        <w:t>O</w:t>
      </w:r>
      <w:r w:rsidRPr="004D3E77">
        <w:rPr>
          <w:rFonts w:asciiTheme="majorHAnsi" w:hAnsiTheme="majorHAnsi" w:cstheme="majorHAnsi"/>
          <w:sz w:val="22"/>
          <w:szCs w:val="22"/>
        </w:rPr>
        <w:tab/>
        <w:t xml:space="preserve">Obed Wall </w:t>
      </w:r>
    </w:p>
    <w:p w14:paraId="680EEAFA" w14:textId="77777777" w:rsidR="004D3E77" w:rsidRPr="004D3E77" w:rsidRDefault="004D3E77" w:rsidP="004D3E77">
      <w:pPr>
        <w:tabs>
          <w:tab w:val="left" w:pos="720"/>
          <w:tab w:val="left" w:pos="1440"/>
          <w:tab w:val="left" w:pos="5130"/>
          <w:tab w:val="left" w:pos="6120"/>
          <w:tab w:val="left" w:pos="8100"/>
          <w:tab w:val="left" w:pos="8190"/>
          <w:tab w:val="left" w:pos="8550"/>
          <w:tab w:val="right" w:pos="8640"/>
        </w:tabs>
        <w:spacing w:line="360" w:lineRule="auto"/>
        <w:rPr>
          <w:rFonts w:asciiTheme="majorHAnsi" w:hAnsiTheme="majorHAnsi" w:cstheme="majorHAnsi"/>
          <w:sz w:val="22"/>
          <w:szCs w:val="22"/>
          <w:u w:val="single"/>
        </w:rPr>
      </w:pPr>
      <w:r w:rsidRPr="004D3E77">
        <w:rPr>
          <w:rFonts w:asciiTheme="majorHAnsi" w:hAnsiTheme="majorHAnsi" w:cstheme="majorHAnsi"/>
          <w:sz w:val="22"/>
          <w:szCs w:val="22"/>
        </w:rPr>
        <w:tab/>
      </w:r>
      <w:r w:rsidRPr="004D3E77">
        <w:rPr>
          <w:rFonts w:asciiTheme="majorHAnsi" w:hAnsiTheme="majorHAnsi" w:cstheme="majorHAnsi"/>
          <w:spacing w:val="-20"/>
          <w:sz w:val="22"/>
          <w:szCs w:val="22"/>
        </w:rPr>
        <w:t>O</w:t>
      </w:r>
      <w:r w:rsidRPr="004D3E77">
        <w:rPr>
          <w:rFonts w:asciiTheme="majorHAnsi" w:hAnsiTheme="majorHAnsi" w:cstheme="majorHAnsi"/>
          <w:sz w:val="22"/>
          <w:szCs w:val="22"/>
        </w:rPr>
        <w:tab/>
        <w:t>Lilly Bluff</w:t>
      </w:r>
      <w:r w:rsidRPr="004D3E77">
        <w:rPr>
          <w:rFonts w:asciiTheme="majorHAnsi" w:hAnsiTheme="majorHAnsi" w:cstheme="majorHAnsi"/>
          <w:sz w:val="22"/>
          <w:szCs w:val="22"/>
        </w:rPr>
        <w:tab/>
      </w:r>
      <w:r w:rsidRPr="004D3E77">
        <w:rPr>
          <w:rFonts w:asciiTheme="majorHAnsi" w:hAnsiTheme="majorHAnsi" w:cstheme="majorHAnsi"/>
          <w:spacing w:val="-20"/>
          <w:sz w:val="22"/>
          <w:szCs w:val="22"/>
        </w:rPr>
        <w:t>O</w:t>
      </w:r>
      <w:r w:rsidRPr="004D3E77">
        <w:rPr>
          <w:rFonts w:asciiTheme="majorHAnsi" w:hAnsiTheme="majorHAnsi" w:cstheme="majorHAnsi"/>
          <w:sz w:val="22"/>
          <w:szCs w:val="22"/>
        </w:rPr>
        <w:tab/>
        <w:t>South Clear Creek</w:t>
      </w:r>
    </w:p>
    <w:p w14:paraId="1F596937" w14:textId="77777777" w:rsidR="004D3E77" w:rsidRPr="004D3E77" w:rsidRDefault="004D3E77" w:rsidP="004D3E77">
      <w:pPr>
        <w:tabs>
          <w:tab w:val="left" w:pos="720"/>
          <w:tab w:val="left" w:pos="1440"/>
          <w:tab w:val="left" w:pos="5130"/>
          <w:tab w:val="left" w:pos="6120"/>
          <w:tab w:val="left" w:pos="8100"/>
          <w:tab w:val="left" w:pos="8190"/>
          <w:tab w:val="left" w:pos="8550"/>
          <w:tab w:val="right" w:pos="8640"/>
        </w:tabs>
        <w:spacing w:line="360" w:lineRule="auto"/>
        <w:rPr>
          <w:rFonts w:asciiTheme="majorHAnsi" w:hAnsiTheme="majorHAnsi" w:cstheme="majorHAnsi"/>
          <w:sz w:val="22"/>
          <w:szCs w:val="22"/>
          <w:u w:val="single"/>
        </w:rPr>
      </w:pPr>
      <w:r w:rsidRPr="004D3E77">
        <w:rPr>
          <w:rFonts w:asciiTheme="majorHAnsi" w:hAnsiTheme="majorHAnsi" w:cstheme="majorHAnsi"/>
          <w:sz w:val="22"/>
          <w:szCs w:val="22"/>
        </w:rPr>
        <w:tab/>
      </w:r>
      <w:r w:rsidRPr="004D3E77">
        <w:rPr>
          <w:rFonts w:asciiTheme="majorHAnsi" w:hAnsiTheme="majorHAnsi" w:cstheme="majorHAnsi"/>
          <w:spacing w:val="-20"/>
          <w:sz w:val="22"/>
          <w:szCs w:val="22"/>
        </w:rPr>
        <w:t>O</w:t>
      </w:r>
      <w:r w:rsidRPr="004D3E77">
        <w:rPr>
          <w:rFonts w:asciiTheme="majorHAnsi" w:hAnsiTheme="majorHAnsi" w:cstheme="majorHAnsi"/>
          <w:sz w:val="22"/>
          <w:szCs w:val="22"/>
        </w:rPr>
        <w:tab/>
        <w:t>Middle Clear Creek</w:t>
      </w:r>
      <w:r w:rsidRPr="004D3E77">
        <w:rPr>
          <w:rFonts w:asciiTheme="majorHAnsi" w:hAnsiTheme="majorHAnsi" w:cstheme="majorHAnsi"/>
          <w:sz w:val="22"/>
          <w:szCs w:val="22"/>
        </w:rPr>
        <w:tab/>
      </w:r>
      <w:r w:rsidRPr="004D3E77">
        <w:rPr>
          <w:rFonts w:asciiTheme="majorHAnsi" w:hAnsiTheme="majorHAnsi" w:cstheme="majorHAnsi"/>
          <w:spacing w:val="-20"/>
          <w:sz w:val="22"/>
          <w:szCs w:val="22"/>
        </w:rPr>
        <w:t>O</w:t>
      </w:r>
      <w:r w:rsidRPr="004D3E77">
        <w:rPr>
          <w:rFonts w:asciiTheme="majorHAnsi" w:hAnsiTheme="majorHAnsi" w:cstheme="majorHAnsi"/>
          <w:sz w:val="22"/>
          <w:szCs w:val="22"/>
        </w:rPr>
        <w:tab/>
        <w:t>Y12</w:t>
      </w:r>
    </w:p>
    <w:p w14:paraId="44262824" w14:textId="77777777" w:rsidR="004D3E77" w:rsidRPr="004D3E77" w:rsidRDefault="004D3E77" w:rsidP="004D3E77">
      <w:pPr>
        <w:tabs>
          <w:tab w:val="left" w:pos="720"/>
          <w:tab w:val="left" w:pos="1440"/>
          <w:tab w:val="left" w:pos="5130"/>
          <w:tab w:val="left" w:pos="6120"/>
          <w:tab w:val="left" w:pos="8100"/>
          <w:tab w:val="left" w:pos="8190"/>
          <w:tab w:val="left" w:pos="8550"/>
          <w:tab w:val="right" w:pos="8640"/>
        </w:tabs>
        <w:spacing w:line="360" w:lineRule="auto"/>
        <w:ind w:right="-151"/>
        <w:rPr>
          <w:rFonts w:asciiTheme="majorHAnsi" w:hAnsiTheme="majorHAnsi" w:cstheme="majorHAnsi"/>
          <w:sz w:val="22"/>
          <w:szCs w:val="22"/>
        </w:rPr>
      </w:pPr>
      <w:r w:rsidRPr="004D3E77">
        <w:rPr>
          <w:rFonts w:asciiTheme="majorHAnsi" w:hAnsiTheme="majorHAnsi" w:cstheme="majorHAnsi"/>
          <w:sz w:val="22"/>
          <w:szCs w:val="22"/>
        </w:rPr>
        <w:tab/>
      </w:r>
      <w:r w:rsidRPr="004D3E77">
        <w:rPr>
          <w:rFonts w:asciiTheme="majorHAnsi" w:hAnsiTheme="majorHAnsi" w:cstheme="majorHAnsi"/>
          <w:spacing w:val="-20"/>
          <w:sz w:val="22"/>
          <w:szCs w:val="22"/>
        </w:rPr>
        <w:t>O</w:t>
      </w:r>
      <w:r w:rsidRPr="004D3E77">
        <w:rPr>
          <w:rFonts w:asciiTheme="majorHAnsi" w:hAnsiTheme="majorHAnsi" w:cstheme="majorHAnsi"/>
          <w:sz w:val="22"/>
          <w:szCs w:val="22"/>
        </w:rPr>
        <w:tab/>
        <w:t>North Clear Creek</w:t>
      </w:r>
      <w:r w:rsidRPr="004D3E77">
        <w:rPr>
          <w:rFonts w:asciiTheme="majorHAnsi" w:hAnsiTheme="majorHAnsi" w:cstheme="majorHAnsi"/>
          <w:sz w:val="22"/>
          <w:szCs w:val="22"/>
        </w:rPr>
        <w:tab/>
        <w:t xml:space="preserve"> </w:t>
      </w:r>
    </w:p>
    <w:p w14:paraId="06DEB9A9" w14:textId="77777777" w:rsidR="004D3E77" w:rsidRPr="004D3E77" w:rsidRDefault="004D3E77" w:rsidP="004D3E77">
      <w:pPr>
        <w:tabs>
          <w:tab w:val="left" w:pos="720"/>
          <w:tab w:val="left" w:pos="1440"/>
          <w:tab w:val="left" w:pos="6210"/>
          <w:tab w:val="left" w:pos="8100"/>
          <w:tab w:val="left" w:pos="8190"/>
          <w:tab w:val="left" w:pos="8550"/>
          <w:tab w:val="right" w:pos="8640"/>
        </w:tabs>
        <w:ind w:right="-151"/>
        <w:rPr>
          <w:rFonts w:asciiTheme="majorHAnsi" w:hAnsiTheme="majorHAnsi" w:cstheme="majorHAnsi"/>
          <w:sz w:val="22"/>
          <w:szCs w:val="22"/>
          <w:u w:val="single"/>
        </w:rPr>
      </w:pPr>
      <w:r w:rsidRPr="004D3E77">
        <w:rPr>
          <w:rFonts w:asciiTheme="majorHAnsi" w:hAnsiTheme="majorHAnsi" w:cstheme="majorHAnsi"/>
          <w:sz w:val="22"/>
          <w:szCs w:val="22"/>
        </w:rPr>
        <w:tab/>
      </w:r>
      <w:r w:rsidRPr="004D3E77">
        <w:rPr>
          <w:rFonts w:asciiTheme="majorHAnsi" w:hAnsiTheme="majorHAnsi" w:cstheme="majorHAnsi"/>
          <w:spacing w:val="-20"/>
          <w:sz w:val="22"/>
          <w:szCs w:val="22"/>
        </w:rPr>
        <w:t>O</w:t>
      </w:r>
      <w:r w:rsidRPr="004D3E77">
        <w:rPr>
          <w:rFonts w:asciiTheme="majorHAnsi" w:hAnsiTheme="majorHAnsi" w:cstheme="majorHAnsi"/>
          <w:sz w:val="22"/>
          <w:szCs w:val="22"/>
        </w:rPr>
        <w:tab/>
        <w:t xml:space="preserve">Other (Please specify) </w:t>
      </w:r>
      <w:r w:rsidRPr="004D3E77">
        <w:rPr>
          <w:rFonts w:asciiTheme="majorHAnsi" w:hAnsiTheme="majorHAnsi" w:cstheme="majorHAnsi"/>
          <w:sz w:val="22"/>
          <w:szCs w:val="22"/>
          <w:u w:val="single"/>
        </w:rPr>
        <w:tab/>
      </w:r>
      <w:r w:rsidRPr="004D3E77">
        <w:rPr>
          <w:rFonts w:asciiTheme="majorHAnsi" w:hAnsiTheme="majorHAnsi" w:cstheme="majorHAnsi"/>
          <w:sz w:val="22"/>
          <w:szCs w:val="22"/>
          <w:u w:val="single"/>
        </w:rPr>
        <w:tab/>
      </w:r>
      <w:r w:rsidRPr="004D3E77">
        <w:rPr>
          <w:rFonts w:asciiTheme="majorHAnsi" w:hAnsiTheme="majorHAnsi" w:cstheme="majorHAnsi"/>
          <w:sz w:val="22"/>
          <w:szCs w:val="22"/>
          <w:u w:val="single"/>
        </w:rPr>
        <w:tab/>
      </w:r>
      <w:r w:rsidRPr="004D3E77">
        <w:rPr>
          <w:rFonts w:asciiTheme="majorHAnsi" w:hAnsiTheme="majorHAnsi" w:cstheme="majorHAnsi"/>
          <w:sz w:val="22"/>
          <w:szCs w:val="22"/>
          <w:u w:val="single"/>
        </w:rPr>
        <w:tab/>
        <w:t xml:space="preserve"> </w:t>
      </w:r>
    </w:p>
    <w:p w14:paraId="3420D9CD" w14:textId="76CB7D7A" w:rsidR="00340169" w:rsidRPr="004738FC" w:rsidRDefault="00340169" w:rsidP="00340169">
      <w:pPr>
        <w:tabs>
          <w:tab w:val="left" w:pos="450"/>
          <w:tab w:val="left" w:pos="980"/>
          <w:tab w:val="left" w:pos="3600"/>
          <w:tab w:val="left" w:pos="4410"/>
        </w:tabs>
        <w:ind w:left="720" w:hanging="540"/>
        <w:rPr>
          <w:rFonts w:asciiTheme="majorHAnsi" w:hAnsiTheme="majorHAnsi" w:cstheme="majorHAnsi"/>
          <w:sz w:val="22"/>
          <w:szCs w:val="22"/>
        </w:rPr>
      </w:pPr>
      <w:r w:rsidRPr="004738FC">
        <w:rPr>
          <w:rFonts w:asciiTheme="majorHAnsi" w:hAnsiTheme="majorHAnsi" w:cstheme="majorHAnsi"/>
          <w:sz w:val="22"/>
          <w:szCs w:val="22"/>
        </w:rPr>
        <w:br w:type="page"/>
      </w:r>
    </w:p>
    <w:p w14:paraId="6FC3E246" w14:textId="3D1B69C2" w:rsidR="00340169" w:rsidRPr="004738FC" w:rsidRDefault="00340169" w:rsidP="00340169">
      <w:pPr>
        <w:rPr>
          <w:rFonts w:asciiTheme="majorHAnsi" w:hAnsiTheme="majorHAnsi" w:cstheme="majorHAnsi"/>
          <w:b/>
          <w:sz w:val="28"/>
          <w:szCs w:val="24"/>
        </w:rPr>
      </w:pPr>
      <w:r w:rsidRPr="004738FC">
        <w:rPr>
          <w:rFonts w:asciiTheme="majorHAnsi" w:hAnsiTheme="majorHAnsi" w:cstheme="majorHAnsi"/>
          <w:b/>
          <w:sz w:val="28"/>
          <w:szCs w:val="24"/>
        </w:rPr>
        <w:lastRenderedPageBreak/>
        <w:t xml:space="preserve">Addendum </w:t>
      </w:r>
      <w:r w:rsidR="00C66A29" w:rsidRPr="004738FC">
        <w:rPr>
          <w:rFonts w:asciiTheme="majorHAnsi" w:hAnsiTheme="majorHAnsi" w:cstheme="majorHAnsi"/>
          <w:b/>
          <w:sz w:val="28"/>
          <w:szCs w:val="24"/>
        </w:rPr>
        <w:t>3</w:t>
      </w:r>
      <w:r w:rsidRPr="004738FC">
        <w:rPr>
          <w:rFonts w:asciiTheme="majorHAnsi" w:hAnsiTheme="majorHAnsi" w:cstheme="majorHAnsi"/>
          <w:b/>
          <w:sz w:val="28"/>
          <w:szCs w:val="24"/>
        </w:rPr>
        <w:t xml:space="preserve">: Questions Specific to </w:t>
      </w:r>
      <w:r w:rsidR="004D3E77">
        <w:rPr>
          <w:rFonts w:asciiTheme="majorHAnsi" w:hAnsiTheme="majorHAnsi" w:cstheme="majorHAnsi"/>
          <w:b/>
          <w:sz w:val="28"/>
          <w:szCs w:val="24"/>
        </w:rPr>
        <w:t>Mesa Verde National Park (MEVE)</w:t>
      </w:r>
    </w:p>
    <w:p w14:paraId="055D5259" w14:textId="271FDEC7" w:rsidR="00CB55B4" w:rsidRDefault="00CB55B4" w:rsidP="0014116A">
      <w:pPr>
        <w:tabs>
          <w:tab w:val="left" w:pos="450"/>
          <w:tab w:val="left" w:pos="980"/>
          <w:tab w:val="left" w:pos="3600"/>
          <w:tab w:val="left" w:pos="4410"/>
        </w:tabs>
        <w:ind w:left="720" w:hanging="540"/>
        <w:rPr>
          <w:rFonts w:asciiTheme="majorHAnsi" w:hAnsiTheme="majorHAnsi" w:cstheme="majorHAnsi"/>
          <w:sz w:val="22"/>
          <w:szCs w:val="22"/>
        </w:rPr>
      </w:pPr>
    </w:p>
    <w:p w14:paraId="7F3A599C" w14:textId="77777777" w:rsidR="00F36B6E" w:rsidRPr="00F36B6E" w:rsidRDefault="00F36B6E" w:rsidP="000074D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50"/>
          <w:tab w:val="left" w:pos="980"/>
          <w:tab w:val="left" w:pos="3600"/>
          <w:tab w:val="left" w:pos="4410"/>
        </w:tabs>
        <w:rPr>
          <w:rFonts w:asciiTheme="majorHAnsi" w:hAnsiTheme="majorHAnsi" w:cstheme="majorHAnsi"/>
          <w:sz w:val="22"/>
          <w:szCs w:val="22"/>
        </w:rPr>
      </w:pPr>
      <w:r w:rsidRPr="00F36B6E">
        <w:rPr>
          <w:rFonts w:asciiTheme="majorHAnsi" w:hAnsiTheme="majorHAnsi" w:cstheme="majorHAnsi"/>
          <w:b/>
          <w:sz w:val="22"/>
          <w:szCs w:val="22"/>
        </w:rPr>
        <w:t>Topic Area 3</w:t>
      </w:r>
      <w:r w:rsidRPr="00F36B6E">
        <w:rPr>
          <w:rFonts w:asciiTheme="majorHAnsi" w:hAnsiTheme="majorHAnsi" w:cstheme="majorHAnsi"/>
          <w:sz w:val="22"/>
          <w:szCs w:val="22"/>
        </w:rPr>
        <w:t xml:space="preserve"> – LEARN1</w:t>
      </w:r>
    </w:p>
    <w:p w14:paraId="7C8CA96F" w14:textId="77777777" w:rsidR="00F36B6E" w:rsidRPr="00F36B6E" w:rsidRDefault="00F36B6E" w:rsidP="00F36B6E">
      <w:pPr>
        <w:tabs>
          <w:tab w:val="left" w:pos="450"/>
          <w:tab w:val="left" w:pos="980"/>
          <w:tab w:val="left" w:pos="3600"/>
          <w:tab w:val="left" w:pos="4410"/>
        </w:tabs>
        <w:ind w:left="720" w:hanging="540"/>
        <w:rPr>
          <w:rFonts w:asciiTheme="majorHAnsi" w:hAnsiTheme="majorHAnsi" w:cstheme="majorHAnsi"/>
          <w:sz w:val="22"/>
          <w:szCs w:val="22"/>
        </w:rPr>
      </w:pPr>
      <w:r w:rsidRPr="00F36B6E">
        <w:rPr>
          <w:rFonts w:asciiTheme="majorHAnsi" w:hAnsiTheme="majorHAnsi" w:cstheme="majorHAnsi"/>
          <w:sz w:val="22"/>
          <w:szCs w:val="22"/>
        </w:rPr>
        <w:t>8.</w:t>
      </w:r>
      <w:r w:rsidRPr="00F36B6E">
        <w:rPr>
          <w:rFonts w:asciiTheme="majorHAnsi" w:hAnsiTheme="majorHAnsi" w:cstheme="majorHAnsi"/>
          <w:sz w:val="22"/>
          <w:szCs w:val="22"/>
        </w:rPr>
        <w:tab/>
        <w:t>a) Please mark (•)</w:t>
      </w:r>
      <w:r w:rsidRPr="00F36B6E">
        <w:rPr>
          <w:rFonts w:asciiTheme="majorHAnsi" w:hAnsiTheme="majorHAnsi" w:cstheme="majorHAnsi"/>
          <w:b/>
          <w:sz w:val="22"/>
          <w:szCs w:val="22"/>
        </w:rPr>
        <w:t xml:space="preserve"> all</w:t>
      </w:r>
      <w:r w:rsidRPr="00F36B6E">
        <w:rPr>
          <w:rFonts w:asciiTheme="majorHAnsi" w:hAnsiTheme="majorHAnsi" w:cstheme="majorHAnsi"/>
          <w:sz w:val="22"/>
          <w:szCs w:val="22"/>
        </w:rPr>
        <w:t xml:space="preserve"> of the topics that your personal group learned about on this visit to Mesa Verde NP after viewing exhibits, movies, talking to rangers, etc.</w:t>
      </w:r>
    </w:p>
    <w:p w14:paraId="203201FD" w14:textId="77777777" w:rsidR="0069228E" w:rsidRDefault="0069228E" w:rsidP="00F36B6E">
      <w:pPr>
        <w:tabs>
          <w:tab w:val="left" w:pos="450"/>
          <w:tab w:val="left" w:pos="980"/>
          <w:tab w:val="left" w:pos="3600"/>
          <w:tab w:val="left" w:pos="4410"/>
        </w:tabs>
        <w:ind w:left="720" w:hanging="540"/>
        <w:rPr>
          <w:rFonts w:asciiTheme="majorHAnsi" w:hAnsiTheme="majorHAnsi" w:cstheme="majorHAnsi"/>
          <w:sz w:val="22"/>
          <w:szCs w:val="22"/>
        </w:rPr>
      </w:pPr>
    </w:p>
    <w:p w14:paraId="3B4CF997" w14:textId="34444BE3" w:rsidR="00F36B6E" w:rsidRPr="00F36B6E" w:rsidRDefault="0069228E" w:rsidP="0069228E">
      <w:pPr>
        <w:tabs>
          <w:tab w:val="left" w:pos="450"/>
          <w:tab w:val="left" w:pos="980"/>
          <w:tab w:val="left" w:pos="3600"/>
          <w:tab w:val="left" w:pos="4410"/>
        </w:tabs>
        <w:ind w:left="1260" w:hanging="540"/>
        <w:rPr>
          <w:rFonts w:asciiTheme="majorHAnsi" w:hAnsiTheme="majorHAnsi" w:cstheme="majorHAnsi"/>
          <w:b/>
          <w:sz w:val="22"/>
          <w:szCs w:val="22"/>
        </w:rPr>
      </w:pPr>
      <w:r>
        <w:rPr>
          <w:rFonts w:asciiTheme="majorHAnsi" w:hAnsiTheme="majorHAnsi" w:cstheme="majorHAnsi"/>
          <w:sz w:val="22"/>
          <w:szCs w:val="22"/>
        </w:rPr>
        <w:sym w:font="Wingdings 2" w:char="F0A3"/>
      </w:r>
      <w:r w:rsidR="00F36B6E" w:rsidRPr="00F36B6E">
        <w:rPr>
          <w:rFonts w:asciiTheme="majorHAnsi" w:hAnsiTheme="majorHAnsi" w:cstheme="majorHAnsi"/>
          <w:sz w:val="22"/>
          <w:szCs w:val="22"/>
        </w:rPr>
        <w:tab/>
      </w:r>
      <w:r>
        <w:rPr>
          <w:rFonts w:asciiTheme="majorHAnsi" w:hAnsiTheme="majorHAnsi" w:cstheme="majorHAnsi"/>
          <w:sz w:val="22"/>
          <w:szCs w:val="22"/>
        </w:rPr>
        <w:t>Mark this box if you d</w:t>
      </w:r>
      <w:r w:rsidR="00F36B6E" w:rsidRPr="00F36B6E">
        <w:rPr>
          <w:rFonts w:asciiTheme="majorHAnsi" w:hAnsiTheme="majorHAnsi" w:cstheme="majorHAnsi"/>
          <w:sz w:val="22"/>
          <w:szCs w:val="22"/>
        </w:rPr>
        <w:t xml:space="preserve">id not learn about any </w:t>
      </w:r>
      <w:r>
        <w:rPr>
          <w:rFonts w:asciiTheme="majorHAnsi" w:hAnsiTheme="majorHAnsi" w:cstheme="majorHAnsi"/>
          <w:sz w:val="22"/>
          <w:szCs w:val="22"/>
        </w:rPr>
        <w:t xml:space="preserve">of these </w:t>
      </w:r>
      <w:r w:rsidR="00F36B6E" w:rsidRPr="00F36B6E">
        <w:rPr>
          <w:rFonts w:asciiTheme="majorHAnsi" w:hAnsiTheme="majorHAnsi" w:cstheme="majorHAnsi"/>
          <w:sz w:val="22"/>
          <w:szCs w:val="22"/>
        </w:rPr>
        <w:t>topics on this visit</w:t>
      </w:r>
      <w:r>
        <w:rPr>
          <w:rFonts w:asciiTheme="majorHAnsi" w:hAnsiTheme="majorHAnsi" w:cstheme="majorHAnsi"/>
          <w:sz w:val="22"/>
          <w:szCs w:val="22"/>
        </w:rPr>
        <w:t xml:space="preserve"> then</w:t>
      </w:r>
      <w:r w:rsidR="00F36B6E" w:rsidRPr="00F36B6E">
        <w:rPr>
          <w:rFonts w:asciiTheme="majorHAnsi" w:hAnsiTheme="majorHAnsi" w:cstheme="majorHAnsi"/>
          <w:sz w:val="22"/>
          <w:szCs w:val="22"/>
        </w:rPr>
        <w:tab/>
        <w:t xml:space="preserve"> </w:t>
      </w:r>
      <w:r w:rsidR="00F36B6E" w:rsidRPr="00F36B6E">
        <w:rPr>
          <w:rFonts w:asciiTheme="majorHAnsi" w:hAnsiTheme="majorHAnsi" w:cstheme="majorHAnsi"/>
          <w:b/>
          <w:sz w:val="22"/>
          <w:szCs w:val="22"/>
        </w:rPr>
        <w:sym w:font="Wingdings" w:char="F0E8"/>
      </w:r>
      <w:r w:rsidR="00F36B6E" w:rsidRPr="00F36B6E">
        <w:rPr>
          <w:rFonts w:asciiTheme="majorHAnsi" w:hAnsiTheme="majorHAnsi" w:cstheme="majorHAnsi"/>
          <w:b/>
          <w:sz w:val="22"/>
          <w:szCs w:val="22"/>
        </w:rPr>
        <w:t xml:space="preserve"> Go to part (c) of this question</w:t>
      </w:r>
    </w:p>
    <w:p w14:paraId="130FEFD9" w14:textId="77777777" w:rsidR="00F36B6E" w:rsidRPr="00F36B6E" w:rsidRDefault="00F36B6E" w:rsidP="00F36B6E">
      <w:pPr>
        <w:tabs>
          <w:tab w:val="left" w:pos="450"/>
          <w:tab w:val="left" w:pos="980"/>
          <w:tab w:val="left" w:pos="3600"/>
          <w:tab w:val="left" w:pos="4410"/>
        </w:tabs>
        <w:ind w:left="720" w:hanging="540"/>
        <w:rPr>
          <w:rFonts w:asciiTheme="majorHAnsi" w:hAnsiTheme="majorHAnsi" w:cstheme="majorHAnsi"/>
          <w:sz w:val="22"/>
          <w:szCs w:val="22"/>
        </w:rPr>
      </w:pPr>
    </w:p>
    <w:p w14:paraId="65711113" w14:textId="77777777" w:rsidR="00F36B6E" w:rsidRPr="00F36B6E" w:rsidRDefault="00F36B6E" w:rsidP="00F36B6E">
      <w:pPr>
        <w:tabs>
          <w:tab w:val="left" w:pos="450"/>
          <w:tab w:val="left" w:pos="980"/>
          <w:tab w:val="left" w:pos="3600"/>
          <w:tab w:val="left" w:pos="4410"/>
        </w:tabs>
        <w:ind w:left="720" w:hanging="540"/>
        <w:rPr>
          <w:rFonts w:asciiTheme="majorHAnsi" w:hAnsiTheme="majorHAnsi" w:cstheme="majorHAnsi"/>
          <w:sz w:val="22"/>
          <w:szCs w:val="22"/>
        </w:rPr>
      </w:pPr>
      <w:r w:rsidRPr="00F36B6E">
        <w:rPr>
          <w:rFonts w:asciiTheme="majorHAnsi" w:hAnsiTheme="majorHAnsi" w:cstheme="majorHAnsi"/>
          <w:sz w:val="22"/>
          <w:szCs w:val="22"/>
        </w:rPr>
        <w:t>b) Please indicate how much your level of understanding of each topic improved during your visit. Please mark (•)</w:t>
      </w:r>
      <w:r w:rsidRPr="00F36B6E">
        <w:rPr>
          <w:rFonts w:asciiTheme="majorHAnsi" w:hAnsiTheme="majorHAnsi" w:cstheme="majorHAnsi"/>
          <w:b/>
          <w:sz w:val="22"/>
          <w:szCs w:val="22"/>
        </w:rPr>
        <w:t xml:space="preserve"> one </w:t>
      </w:r>
      <w:r w:rsidRPr="00F36B6E">
        <w:rPr>
          <w:rFonts w:asciiTheme="majorHAnsi" w:hAnsiTheme="majorHAnsi" w:cstheme="majorHAnsi"/>
          <w:sz w:val="22"/>
          <w:szCs w:val="22"/>
        </w:rPr>
        <w:t>answer for each topic.</w:t>
      </w:r>
    </w:p>
    <w:p w14:paraId="3DA8FD6A" w14:textId="77777777" w:rsidR="00F36B6E" w:rsidRPr="00F36B6E" w:rsidRDefault="00F36B6E" w:rsidP="00F36B6E">
      <w:pPr>
        <w:tabs>
          <w:tab w:val="left" w:pos="450"/>
          <w:tab w:val="left" w:pos="980"/>
          <w:tab w:val="left" w:pos="3600"/>
          <w:tab w:val="left" w:pos="4410"/>
        </w:tabs>
        <w:ind w:left="720" w:hanging="540"/>
        <w:rPr>
          <w:rFonts w:asciiTheme="majorHAnsi" w:hAnsiTheme="majorHAnsi" w:cstheme="majorHAnsi"/>
          <w:sz w:val="22"/>
          <w:szCs w:val="22"/>
        </w:rPr>
      </w:pPr>
    </w:p>
    <w:p w14:paraId="170E9A7C" w14:textId="77777777" w:rsidR="00F36B6E" w:rsidRPr="00F36B6E" w:rsidRDefault="00F36B6E" w:rsidP="00F36B6E">
      <w:pPr>
        <w:tabs>
          <w:tab w:val="left" w:pos="450"/>
          <w:tab w:val="left" w:pos="980"/>
          <w:tab w:val="left" w:pos="3600"/>
          <w:tab w:val="left" w:pos="4410"/>
        </w:tabs>
        <w:ind w:left="720" w:hanging="540"/>
        <w:rPr>
          <w:rFonts w:asciiTheme="majorHAnsi" w:hAnsiTheme="majorHAnsi" w:cstheme="majorHAnsi"/>
          <w:sz w:val="22"/>
          <w:szCs w:val="22"/>
        </w:rPr>
      </w:pPr>
      <w:r w:rsidRPr="00F36B6E">
        <w:rPr>
          <w:rFonts w:asciiTheme="majorHAnsi" w:hAnsiTheme="majorHAnsi" w:cstheme="majorHAnsi"/>
          <w:sz w:val="22"/>
          <w:szCs w:val="22"/>
        </w:rPr>
        <w:t xml:space="preserve">c) Next, mark (•) the topics your personal group would be interested in learning (or learning more) about on a future visit. </w:t>
      </w:r>
    </w:p>
    <w:p w14:paraId="46561EDB" w14:textId="27BAE221" w:rsidR="00F36B6E" w:rsidRPr="00F36B6E" w:rsidRDefault="00F36B6E" w:rsidP="00F36B6E">
      <w:pPr>
        <w:tabs>
          <w:tab w:val="left" w:pos="450"/>
          <w:tab w:val="left" w:pos="980"/>
          <w:tab w:val="left" w:pos="3600"/>
          <w:tab w:val="left" w:pos="4410"/>
        </w:tabs>
        <w:ind w:left="720" w:hanging="540"/>
        <w:rPr>
          <w:rFonts w:asciiTheme="majorHAnsi" w:hAnsiTheme="majorHAnsi" w:cstheme="majorHAnsi"/>
          <w:sz w:val="22"/>
          <w:szCs w:val="22"/>
        </w:rPr>
      </w:pPr>
    </w:p>
    <w:tbl>
      <w:tblPr>
        <w:tblW w:w="9607"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540"/>
        <w:gridCol w:w="3150"/>
        <w:gridCol w:w="810"/>
        <w:gridCol w:w="810"/>
        <w:gridCol w:w="810"/>
        <w:gridCol w:w="810"/>
        <w:gridCol w:w="1260"/>
        <w:gridCol w:w="810"/>
      </w:tblGrid>
      <w:tr w:rsidR="0069228E" w:rsidRPr="00F36B6E" w14:paraId="1509C0A9" w14:textId="77777777" w:rsidTr="00097AA5">
        <w:trPr>
          <w:trHeight w:val="562"/>
        </w:trPr>
        <w:tc>
          <w:tcPr>
            <w:tcW w:w="4297" w:type="dxa"/>
            <w:gridSpan w:val="3"/>
            <w:tcBorders>
              <w:top w:val="single" w:sz="4" w:space="0" w:color="auto"/>
              <w:left w:val="single" w:sz="4" w:space="0" w:color="auto"/>
              <w:bottom w:val="nil"/>
              <w:right w:val="single" w:sz="4" w:space="0" w:color="auto"/>
            </w:tcBorders>
            <w:vAlign w:val="center"/>
          </w:tcPr>
          <w:p w14:paraId="1800A6CF" w14:textId="25EA1B31" w:rsidR="00097AA5" w:rsidRPr="00097AA5" w:rsidRDefault="00097AA5" w:rsidP="00097AA5">
            <w:pPr>
              <w:pStyle w:val="ListParagraph"/>
              <w:tabs>
                <w:tab w:val="left" w:pos="990"/>
                <w:tab w:val="left" w:pos="3600"/>
                <w:tab w:val="left" w:pos="4410"/>
              </w:tabs>
              <w:ind w:left="0"/>
              <w:jc w:val="center"/>
              <w:rPr>
                <w:rFonts w:asciiTheme="majorHAnsi" w:hAnsiTheme="majorHAnsi" w:cstheme="majorHAnsi"/>
                <w:sz w:val="22"/>
                <w:szCs w:val="22"/>
              </w:rPr>
            </w:pPr>
            <w:r w:rsidRPr="00097AA5">
              <w:rPr>
                <w:rFonts w:asciiTheme="majorHAnsi" w:hAnsiTheme="majorHAnsi" w:cstheme="majorHAnsi"/>
                <w:sz w:val="22"/>
                <w:szCs w:val="22"/>
              </w:rPr>
              <w:t>(A)</w:t>
            </w:r>
          </w:p>
          <w:p w14:paraId="241D5862" w14:textId="09B8870A" w:rsidR="0069228E" w:rsidRPr="00097AA5" w:rsidRDefault="0069228E" w:rsidP="00097AA5">
            <w:pPr>
              <w:pStyle w:val="ListParagraph"/>
              <w:tabs>
                <w:tab w:val="left" w:pos="990"/>
                <w:tab w:val="left" w:pos="3600"/>
                <w:tab w:val="left" w:pos="4410"/>
              </w:tabs>
              <w:ind w:left="49"/>
              <w:jc w:val="center"/>
              <w:rPr>
                <w:rFonts w:asciiTheme="majorHAnsi" w:hAnsiTheme="majorHAnsi" w:cstheme="majorHAnsi"/>
                <w:sz w:val="22"/>
                <w:szCs w:val="22"/>
              </w:rPr>
            </w:pPr>
            <w:r w:rsidRPr="00097AA5">
              <w:rPr>
                <w:rFonts w:asciiTheme="majorHAnsi" w:hAnsiTheme="majorHAnsi" w:cstheme="majorHAnsi"/>
                <w:sz w:val="22"/>
                <w:szCs w:val="22"/>
              </w:rPr>
              <w:t>Learned about the topic</w:t>
            </w:r>
          </w:p>
        </w:tc>
        <w:tc>
          <w:tcPr>
            <w:tcW w:w="3240" w:type="dxa"/>
            <w:gridSpan w:val="4"/>
            <w:tcBorders>
              <w:top w:val="single" w:sz="4" w:space="0" w:color="auto"/>
              <w:left w:val="single" w:sz="4" w:space="0" w:color="auto"/>
              <w:bottom w:val="nil"/>
              <w:right w:val="nil"/>
            </w:tcBorders>
            <w:vAlign w:val="center"/>
          </w:tcPr>
          <w:p w14:paraId="2121F10F" w14:textId="2E298027" w:rsidR="00097AA5" w:rsidRPr="00097AA5" w:rsidRDefault="00097AA5" w:rsidP="00097AA5">
            <w:pPr>
              <w:pStyle w:val="ListParagraph"/>
              <w:tabs>
                <w:tab w:val="left" w:pos="72"/>
                <w:tab w:val="left" w:pos="563"/>
                <w:tab w:val="left" w:pos="990"/>
                <w:tab w:val="left" w:pos="3600"/>
                <w:tab w:val="left" w:pos="4410"/>
              </w:tabs>
              <w:ind w:left="0"/>
              <w:jc w:val="center"/>
              <w:rPr>
                <w:rFonts w:asciiTheme="majorHAnsi" w:hAnsiTheme="majorHAnsi" w:cstheme="majorHAnsi"/>
                <w:sz w:val="22"/>
                <w:szCs w:val="22"/>
              </w:rPr>
            </w:pPr>
            <w:r w:rsidRPr="00097AA5">
              <w:rPr>
                <w:rFonts w:asciiTheme="majorHAnsi" w:hAnsiTheme="majorHAnsi" w:cstheme="majorHAnsi"/>
                <w:sz w:val="22"/>
                <w:szCs w:val="22"/>
              </w:rPr>
              <w:t>(B)</w:t>
            </w:r>
          </w:p>
          <w:p w14:paraId="748746B6" w14:textId="740E3FE0" w:rsidR="0069228E" w:rsidRPr="00097AA5" w:rsidRDefault="0069228E" w:rsidP="00097AA5">
            <w:pPr>
              <w:pStyle w:val="ListParagraph"/>
              <w:tabs>
                <w:tab w:val="left" w:pos="72"/>
                <w:tab w:val="left" w:pos="990"/>
                <w:tab w:val="left" w:pos="3600"/>
                <w:tab w:val="left" w:pos="4410"/>
              </w:tabs>
              <w:ind w:left="72"/>
              <w:jc w:val="center"/>
              <w:rPr>
                <w:rFonts w:asciiTheme="majorHAnsi" w:hAnsiTheme="majorHAnsi" w:cstheme="majorHAnsi"/>
                <w:sz w:val="22"/>
                <w:szCs w:val="22"/>
              </w:rPr>
            </w:pPr>
            <w:r w:rsidRPr="00097AA5">
              <w:rPr>
                <w:rFonts w:asciiTheme="majorHAnsi" w:hAnsiTheme="majorHAnsi" w:cstheme="majorHAnsi"/>
                <w:sz w:val="22"/>
                <w:szCs w:val="22"/>
              </w:rPr>
              <w:t>Level of understanding improved</w:t>
            </w:r>
          </w:p>
        </w:tc>
        <w:tc>
          <w:tcPr>
            <w:tcW w:w="2070" w:type="dxa"/>
            <w:gridSpan w:val="2"/>
            <w:tcBorders>
              <w:top w:val="single" w:sz="4" w:space="0" w:color="auto"/>
              <w:left w:val="single" w:sz="4" w:space="0" w:color="auto"/>
              <w:bottom w:val="nil"/>
              <w:right w:val="single" w:sz="4" w:space="0" w:color="auto"/>
            </w:tcBorders>
            <w:vAlign w:val="center"/>
          </w:tcPr>
          <w:p w14:paraId="09261863" w14:textId="1F5FAB81" w:rsidR="00097AA5" w:rsidRPr="00097AA5" w:rsidRDefault="00097AA5" w:rsidP="00097AA5">
            <w:pPr>
              <w:pStyle w:val="ListParagraph"/>
              <w:tabs>
                <w:tab w:val="left" w:pos="990"/>
                <w:tab w:val="left" w:pos="3600"/>
                <w:tab w:val="left" w:pos="4410"/>
              </w:tabs>
              <w:ind w:left="0"/>
              <w:jc w:val="center"/>
              <w:rPr>
                <w:rFonts w:asciiTheme="majorHAnsi" w:hAnsiTheme="majorHAnsi" w:cstheme="majorHAnsi"/>
                <w:sz w:val="22"/>
                <w:szCs w:val="22"/>
              </w:rPr>
            </w:pPr>
            <w:r w:rsidRPr="00097AA5">
              <w:rPr>
                <w:rFonts w:asciiTheme="majorHAnsi" w:hAnsiTheme="majorHAnsi" w:cstheme="majorHAnsi"/>
                <w:sz w:val="22"/>
                <w:szCs w:val="22"/>
              </w:rPr>
              <w:t>(C)</w:t>
            </w:r>
          </w:p>
          <w:p w14:paraId="09DA415A" w14:textId="553DD793" w:rsidR="0069228E" w:rsidRPr="00097AA5" w:rsidRDefault="0069228E" w:rsidP="00097AA5">
            <w:pPr>
              <w:pStyle w:val="ListParagraph"/>
              <w:tabs>
                <w:tab w:val="left" w:pos="990"/>
                <w:tab w:val="left" w:pos="3600"/>
                <w:tab w:val="left" w:pos="4410"/>
              </w:tabs>
              <w:ind w:left="0"/>
              <w:jc w:val="center"/>
              <w:rPr>
                <w:rFonts w:asciiTheme="majorHAnsi" w:hAnsiTheme="majorHAnsi" w:cstheme="majorHAnsi"/>
                <w:sz w:val="22"/>
                <w:szCs w:val="22"/>
              </w:rPr>
            </w:pPr>
            <w:r w:rsidRPr="00097AA5">
              <w:rPr>
                <w:rFonts w:asciiTheme="majorHAnsi" w:hAnsiTheme="majorHAnsi" w:cstheme="majorHAnsi"/>
                <w:sz w:val="22"/>
                <w:szCs w:val="22"/>
              </w:rPr>
              <w:t>Interested in learning more on future visits</w:t>
            </w:r>
          </w:p>
        </w:tc>
      </w:tr>
      <w:tr w:rsidR="00097AA5" w:rsidRPr="0069228E" w14:paraId="6DF47271" w14:textId="77777777" w:rsidTr="00097AA5">
        <w:trPr>
          <w:trHeight w:val="562"/>
        </w:trPr>
        <w:tc>
          <w:tcPr>
            <w:tcW w:w="607" w:type="dxa"/>
            <w:tcBorders>
              <w:top w:val="single" w:sz="4" w:space="0" w:color="auto"/>
              <w:left w:val="single" w:sz="4" w:space="0" w:color="auto"/>
              <w:bottom w:val="nil"/>
              <w:right w:val="nil"/>
            </w:tcBorders>
            <w:vAlign w:val="center"/>
          </w:tcPr>
          <w:p w14:paraId="14ECA3AA" w14:textId="51ED0143" w:rsidR="0069228E" w:rsidRPr="00097AA5" w:rsidRDefault="0069228E" w:rsidP="00097AA5">
            <w:pPr>
              <w:jc w:val="center"/>
              <w:rPr>
                <w:rFonts w:asciiTheme="majorHAnsi" w:hAnsiTheme="majorHAnsi" w:cstheme="majorHAnsi"/>
                <w:sz w:val="22"/>
                <w:szCs w:val="22"/>
              </w:rPr>
            </w:pPr>
            <w:r w:rsidRPr="00097AA5">
              <w:rPr>
                <w:rFonts w:asciiTheme="majorHAnsi" w:hAnsiTheme="majorHAnsi" w:cstheme="majorHAnsi"/>
                <w:sz w:val="22"/>
                <w:szCs w:val="22"/>
              </w:rPr>
              <w:t>Yes</w:t>
            </w:r>
          </w:p>
        </w:tc>
        <w:tc>
          <w:tcPr>
            <w:tcW w:w="540" w:type="dxa"/>
            <w:tcBorders>
              <w:top w:val="single" w:sz="4" w:space="0" w:color="auto"/>
              <w:left w:val="nil"/>
              <w:bottom w:val="nil"/>
              <w:right w:val="single" w:sz="4" w:space="0" w:color="auto"/>
            </w:tcBorders>
            <w:vAlign w:val="center"/>
          </w:tcPr>
          <w:p w14:paraId="554F74F1" w14:textId="35D93B50" w:rsidR="0069228E" w:rsidRPr="00097AA5" w:rsidRDefault="0069228E" w:rsidP="00097AA5">
            <w:pPr>
              <w:jc w:val="center"/>
              <w:rPr>
                <w:rFonts w:asciiTheme="majorHAnsi" w:hAnsiTheme="majorHAnsi" w:cstheme="majorHAnsi"/>
                <w:sz w:val="22"/>
                <w:szCs w:val="22"/>
              </w:rPr>
            </w:pPr>
            <w:r w:rsidRPr="00097AA5">
              <w:rPr>
                <w:rFonts w:asciiTheme="majorHAnsi" w:hAnsiTheme="majorHAnsi" w:cstheme="majorHAnsi"/>
                <w:sz w:val="22"/>
                <w:szCs w:val="22"/>
              </w:rPr>
              <w:t>No</w:t>
            </w:r>
          </w:p>
        </w:tc>
        <w:tc>
          <w:tcPr>
            <w:tcW w:w="3150" w:type="dxa"/>
            <w:tcBorders>
              <w:top w:val="single" w:sz="4" w:space="0" w:color="auto"/>
              <w:left w:val="nil"/>
              <w:bottom w:val="nil"/>
              <w:right w:val="single" w:sz="4" w:space="0" w:color="auto"/>
            </w:tcBorders>
            <w:vAlign w:val="center"/>
          </w:tcPr>
          <w:p w14:paraId="644626A1" w14:textId="72F18499" w:rsidR="0069228E" w:rsidRPr="00097AA5" w:rsidRDefault="0069228E" w:rsidP="00097AA5">
            <w:pPr>
              <w:jc w:val="center"/>
              <w:rPr>
                <w:rFonts w:asciiTheme="majorHAnsi" w:hAnsiTheme="majorHAnsi" w:cstheme="majorHAnsi"/>
                <w:sz w:val="22"/>
                <w:szCs w:val="22"/>
              </w:rPr>
            </w:pPr>
            <w:r w:rsidRPr="00097AA5">
              <w:rPr>
                <w:rFonts w:asciiTheme="majorHAnsi" w:hAnsiTheme="majorHAnsi" w:cstheme="majorHAnsi"/>
                <w:sz w:val="22"/>
                <w:szCs w:val="22"/>
              </w:rPr>
              <w:t>Topic</w:t>
            </w:r>
          </w:p>
        </w:tc>
        <w:tc>
          <w:tcPr>
            <w:tcW w:w="810" w:type="dxa"/>
            <w:tcBorders>
              <w:top w:val="single" w:sz="4" w:space="0" w:color="auto"/>
              <w:left w:val="single" w:sz="4" w:space="0" w:color="auto"/>
              <w:bottom w:val="nil"/>
              <w:right w:val="nil"/>
            </w:tcBorders>
            <w:vAlign w:val="center"/>
          </w:tcPr>
          <w:p w14:paraId="7244C999" w14:textId="0C0056C0" w:rsidR="0069228E" w:rsidRPr="00097AA5" w:rsidRDefault="0069228E" w:rsidP="00097AA5">
            <w:pPr>
              <w:jc w:val="center"/>
              <w:rPr>
                <w:rFonts w:asciiTheme="majorHAnsi" w:hAnsiTheme="majorHAnsi" w:cstheme="majorHAnsi"/>
                <w:sz w:val="22"/>
                <w:szCs w:val="22"/>
              </w:rPr>
            </w:pPr>
            <w:r w:rsidRPr="00097AA5">
              <w:rPr>
                <w:rFonts w:asciiTheme="majorHAnsi" w:hAnsiTheme="majorHAnsi" w:cstheme="majorHAnsi"/>
                <w:sz w:val="22"/>
                <w:szCs w:val="22"/>
              </w:rPr>
              <w:t>Not at all</w:t>
            </w:r>
          </w:p>
        </w:tc>
        <w:tc>
          <w:tcPr>
            <w:tcW w:w="810" w:type="dxa"/>
            <w:tcBorders>
              <w:top w:val="single" w:sz="4" w:space="0" w:color="auto"/>
              <w:left w:val="nil"/>
              <w:bottom w:val="nil"/>
              <w:right w:val="nil"/>
            </w:tcBorders>
            <w:vAlign w:val="center"/>
          </w:tcPr>
          <w:p w14:paraId="53F6EDFD" w14:textId="008BB8FB" w:rsidR="0069228E" w:rsidRPr="00097AA5" w:rsidRDefault="0069228E" w:rsidP="00097AA5">
            <w:pPr>
              <w:jc w:val="center"/>
              <w:rPr>
                <w:rFonts w:asciiTheme="majorHAnsi" w:hAnsiTheme="majorHAnsi" w:cstheme="majorHAnsi"/>
                <w:sz w:val="22"/>
                <w:szCs w:val="22"/>
              </w:rPr>
            </w:pPr>
            <w:r w:rsidRPr="00097AA5">
              <w:rPr>
                <w:rFonts w:asciiTheme="majorHAnsi" w:hAnsiTheme="majorHAnsi" w:cstheme="majorHAnsi"/>
                <w:sz w:val="22"/>
                <w:szCs w:val="22"/>
              </w:rPr>
              <w:t>Very Little</w:t>
            </w:r>
          </w:p>
        </w:tc>
        <w:tc>
          <w:tcPr>
            <w:tcW w:w="810" w:type="dxa"/>
            <w:tcBorders>
              <w:top w:val="single" w:sz="4" w:space="0" w:color="auto"/>
              <w:left w:val="nil"/>
              <w:bottom w:val="nil"/>
              <w:right w:val="nil"/>
            </w:tcBorders>
            <w:vAlign w:val="center"/>
          </w:tcPr>
          <w:p w14:paraId="4314E30B" w14:textId="013F5CEA" w:rsidR="0069228E" w:rsidRPr="00097AA5" w:rsidRDefault="00097AA5" w:rsidP="00097AA5">
            <w:pPr>
              <w:jc w:val="center"/>
              <w:rPr>
                <w:rFonts w:asciiTheme="majorHAnsi" w:hAnsiTheme="majorHAnsi" w:cstheme="majorHAnsi"/>
                <w:sz w:val="22"/>
                <w:szCs w:val="22"/>
              </w:rPr>
            </w:pPr>
            <w:r w:rsidRPr="00097AA5">
              <w:rPr>
                <w:rFonts w:asciiTheme="majorHAnsi" w:hAnsiTheme="majorHAnsi" w:cstheme="majorHAnsi"/>
                <w:sz w:val="22"/>
                <w:szCs w:val="22"/>
              </w:rPr>
              <w:t>About the Same</w:t>
            </w:r>
          </w:p>
        </w:tc>
        <w:tc>
          <w:tcPr>
            <w:tcW w:w="810" w:type="dxa"/>
            <w:tcBorders>
              <w:top w:val="single" w:sz="4" w:space="0" w:color="auto"/>
              <w:left w:val="nil"/>
              <w:bottom w:val="nil"/>
              <w:right w:val="nil"/>
            </w:tcBorders>
            <w:vAlign w:val="center"/>
          </w:tcPr>
          <w:p w14:paraId="1356F890" w14:textId="77B2DCED" w:rsidR="0069228E" w:rsidRPr="00097AA5" w:rsidRDefault="00097AA5" w:rsidP="00097AA5">
            <w:pPr>
              <w:jc w:val="center"/>
              <w:rPr>
                <w:rFonts w:asciiTheme="majorHAnsi" w:hAnsiTheme="majorHAnsi" w:cstheme="majorHAnsi"/>
                <w:sz w:val="22"/>
                <w:szCs w:val="22"/>
              </w:rPr>
            </w:pPr>
            <w:r w:rsidRPr="00097AA5">
              <w:rPr>
                <w:rFonts w:asciiTheme="majorHAnsi" w:hAnsiTheme="majorHAnsi" w:cstheme="majorHAnsi"/>
                <w:sz w:val="22"/>
                <w:szCs w:val="22"/>
              </w:rPr>
              <w:t>A</w:t>
            </w:r>
            <w:r w:rsidR="0069228E" w:rsidRPr="00097AA5">
              <w:rPr>
                <w:rFonts w:asciiTheme="majorHAnsi" w:hAnsiTheme="majorHAnsi" w:cstheme="majorHAnsi"/>
                <w:sz w:val="22"/>
                <w:szCs w:val="22"/>
              </w:rPr>
              <w:t xml:space="preserve"> great deal</w:t>
            </w:r>
          </w:p>
        </w:tc>
        <w:tc>
          <w:tcPr>
            <w:tcW w:w="1260" w:type="dxa"/>
            <w:tcBorders>
              <w:top w:val="single" w:sz="4" w:space="0" w:color="auto"/>
              <w:left w:val="single" w:sz="4" w:space="0" w:color="auto"/>
              <w:bottom w:val="nil"/>
              <w:right w:val="nil"/>
            </w:tcBorders>
            <w:vAlign w:val="center"/>
          </w:tcPr>
          <w:p w14:paraId="0A8A5E71" w14:textId="1BC31C05" w:rsidR="0069228E" w:rsidRPr="00097AA5" w:rsidRDefault="0069228E" w:rsidP="00097AA5">
            <w:pPr>
              <w:jc w:val="center"/>
              <w:rPr>
                <w:rFonts w:asciiTheme="majorHAnsi" w:hAnsiTheme="majorHAnsi" w:cstheme="majorHAnsi"/>
                <w:sz w:val="22"/>
                <w:szCs w:val="22"/>
              </w:rPr>
            </w:pPr>
            <w:r w:rsidRPr="00097AA5">
              <w:rPr>
                <w:rFonts w:asciiTheme="majorHAnsi" w:hAnsiTheme="majorHAnsi" w:cstheme="majorHAnsi"/>
                <w:sz w:val="22"/>
                <w:szCs w:val="22"/>
              </w:rPr>
              <w:t>Yes</w:t>
            </w:r>
          </w:p>
        </w:tc>
        <w:tc>
          <w:tcPr>
            <w:tcW w:w="810" w:type="dxa"/>
            <w:tcBorders>
              <w:top w:val="single" w:sz="4" w:space="0" w:color="auto"/>
              <w:left w:val="nil"/>
              <w:bottom w:val="nil"/>
              <w:right w:val="single" w:sz="4" w:space="0" w:color="auto"/>
            </w:tcBorders>
            <w:vAlign w:val="center"/>
          </w:tcPr>
          <w:p w14:paraId="7955DC61" w14:textId="2716B433" w:rsidR="0069228E" w:rsidRPr="00097AA5" w:rsidRDefault="0069228E" w:rsidP="00097AA5">
            <w:pPr>
              <w:jc w:val="center"/>
              <w:rPr>
                <w:rFonts w:asciiTheme="majorHAnsi" w:hAnsiTheme="majorHAnsi" w:cstheme="majorHAnsi"/>
                <w:sz w:val="22"/>
                <w:szCs w:val="22"/>
              </w:rPr>
            </w:pPr>
            <w:r w:rsidRPr="00097AA5">
              <w:rPr>
                <w:rFonts w:asciiTheme="majorHAnsi" w:hAnsiTheme="majorHAnsi" w:cstheme="majorHAnsi"/>
                <w:sz w:val="22"/>
                <w:szCs w:val="22"/>
              </w:rPr>
              <w:t>No</w:t>
            </w:r>
          </w:p>
        </w:tc>
      </w:tr>
      <w:tr w:rsidR="00097AA5" w:rsidRPr="00F36B6E" w14:paraId="1EBC26B0" w14:textId="77777777" w:rsidTr="00097AA5">
        <w:trPr>
          <w:trHeight w:val="562"/>
        </w:trPr>
        <w:tc>
          <w:tcPr>
            <w:tcW w:w="607" w:type="dxa"/>
            <w:tcBorders>
              <w:top w:val="single" w:sz="4" w:space="0" w:color="auto"/>
              <w:left w:val="single" w:sz="4" w:space="0" w:color="auto"/>
              <w:bottom w:val="nil"/>
              <w:right w:val="nil"/>
            </w:tcBorders>
            <w:vAlign w:val="center"/>
          </w:tcPr>
          <w:p w14:paraId="70EA7EF6" w14:textId="77777777" w:rsidR="00097AA5" w:rsidRPr="00097AA5" w:rsidRDefault="00097AA5" w:rsidP="00097AA5">
            <w:pPr>
              <w:rPr>
                <w:rFonts w:asciiTheme="majorHAnsi" w:hAnsiTheme="majorHAnsi" w:cstheme="majorHAnsi"/>
                <w:sz w:val="22"/>
                <w:szCs w:val="22"/>
              </w:rPr>
            </w:pPr>
            <w:r w:rsidRPr="00097AA5">
              <w:rPr>
                <w:rFonts w:asciiTheme="majorHAnsi" w:hAnsiTheme="majorHAnsi" w:cstheme="majorHAnsi"/>
                <w:sz w:val="22"/>
                <w:szCs w:val="22"/>
              </w:rPr>
              <w:t>O</w:t>
            </w:r>
          </w:p>
        </w:tc>
        <w:tc>
          <w:tcPr>
            <w:tcW w:w="540" w:type="dxa"/>
            <w:tcBorders>
              <w:top w:val="single" w:sz="4" w:space="0" w:color="auto"/>
              <w:left w:val="nil"/>
              <w:bottom w:val="nil"/>
              <w:right w:val="single" w:sz="4" w:space="0" w:color="auto"/>
            </w:tcBorders>
            <w:vAlign w:val="center"/>
          </w:tcPr>
          <w:p w14:paraId="6F15A78A" w14:textId="77777777" w:rsidR="00097AA5" w:rsidRPr="00097AA5" w:rsidRDefault="00097AA5" w:rsidP="00097AA5">
            <w:pPr>
              <w:rPr>
                <w:rFonts w:asciiTheme="majorHAnsi" w:hAnsiTheme="majorHAnsi" w:cstheme="majorHAnsi"/>
                <w:sz w:val="22"/>
                <w:szCs w:val="22"/>
              </w:rPr>
            </w:pPr>
            <w:r w:rsidRPr="00097AA5">
              <w:rPr>
                <w:rFonts w:asciiTheme="majorHAnsi" w:hAnsiTheme="majorHAnsi" w:cstheme="majorHAnsi"/>
                <w:sz w:val="22"/>
                <w:szCs w:val="22"/>
              </w:rPr>
              <w:t>O</w:t>
            </w:r>
          </w:p>
        </w:tc>
        <w:tc>
          <w:tcPr>
            <w:tcW w:w="3150" w:type="dxa"/>
            <w:tcBorders>
              <w:top w:val="single" w:sz="4" w:space="0" w:color="auto"/>
              <w:left w:val="nil"/>
              <w:bottom w:val="nil"/>
              <w:right w:val="single" w:sz="4" w:space="0" w:color="auto"/>
            </w:tcBorders>
            <w:vAlign w:val="center"/>
          </w:tcPr>
          <w:p w14:paraId="2CC942DC" w14:textId="77777777" w:rsidR="00097AA5" w:rsidRPr="00097AA5" w:rsidRDefault="00097AA5" w:rsidP="00097AA5">
            <w:pPr>
              <w:tabs>
                <w:tab w:val="left" w:pos="450"/>
                <w:tab w:val="left" w:pos="990"/>
                <w:tab w:val="left" w:pos="3600"/>
                <w:tab w:val="left" w:pos="4410"/>
              </w:tabs>
              <w:ind w:left="72"/>
              <w:rPr>
                <w:rFonts w:asciiTheme="majorHAnsi" w:hAnsiTheme="majorHAnsi" w:cstheme="majorHAnsi"/>
                <w:sz w:val="22"/>
                <w:szCs w:val="22"/>
              </w:rPr>
            </w:pPr>
            <w:r w:rsidRPr="00097AA5">
              <w:rPr>
                <w:rFonts w:asciiTheme="majorHAnsi" w:hAnsiTheme="majorHAnsi" w:cstheme="majorHAnsi"/>
                <w:sz w:val="22"/>
                <w:szCs w:val="22"/>
              </w:rPr>
              <w:t>Culture of the Ancestral Puebloans</w:t>
            </w:r>
          </w:p>
        </w:tc>
        <w:tc>
          <w:tcPr>
            <w:tcW w:w="810" w:type="dxa"/>
            <w:tcBorders>
              <w:top w:val="single" w:sz="4" w:space="0" w:color="auto"/>
              <w:left w:val="single" w:sz="4" w:space="0" w:color="auto"/>
              <w:bottom w:val="nil"/>
              <w:right w:val="nil"/>
            </w:tcBorders>
            <w:vAlign w:val="center"/>
          </w:tcPr>
          <w:p w14:paraId="4016B0C9" w14:textId="0F55B083"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097AA5">
              <w:rPr>
                <w:rFonts w:asciiTheme="majorHAnsi" w:hAnsiTheme="majorHAnsi" w:cstheme="majorHAnsi"/>
                <w:sz w:val="22"/>
                <w:szCs w:val="22"/>
              </w:rPr>
              <w:t>O</w:t>
            </w:r>
          </w:p>
        </w:tc>
        <w:tc>
          <w:tcPr>
            <w:tcW w:w="810" w:type="dxa"/>
            <w:tcBorders>
              <w:top w:val="single" w:sz="4" w:space="0" w:color="auto"/>
              <w:left w:val="nil"/>
              <w:bottom w:val="nil"/>
              <w:right w:val="nil"/>
            </w:tcBorders>
            <w:vAlign w:val="center"/>
          </w:tcPr>
          <w:p w14:paraId="4188F812" w14:textId="77777777"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097AA5">
              <w:rPr>
                <w:rFonts w:asciiTheme="majorHAnsi" w:hAnsiTheme="majorHAnsi" w:cstheme="majorHAnsi"/>
                <w:sz w:val="22"/>
                <w:szCs w:val="22"/>
              </w:rPr>
              <w:t>O</w:t>
            </w:r>
          </w:p>
        </w:tc>
        <w:tc>
          <w:tcPr>
            <w:tcW w:w="810" w:type="dxa"/>
            <w:tcBorders>
              <w:top w:val="single" w:sz="4" w:space="0" w:color="auto"/>
              <w:left w:val="nil"/>
              <w:bottom w:val="nil"/>
              <w:right w:val="nil"/>
            </w:tcBorders>
            <w:vAlign w:val="center"/>
          </w:tcPr>
          <w:p w14:paraId="3EA19757" w14:textId="77777777"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097AA5">
              <w:rPr>
                <w:rFonts w:asciiTheme="majorHAnsi" w:hAnsiTheme="majorHAnsi" w:cstheme="majorHAnsi"/>
                <w:sz w:val="22"/>
                <w:szCs w:val="22"/>
              </w:rPr>
              <w:t>O</w:t>
            </w:r>
          </w:p>
        </w:tc>
        <w:tc>
          <w:tcPr>
            <w:tcW w:w="810" w:type="dxa"/>
            <w:tcBorders>
              <w:top w:val="single" w:sz="4" w:space="0" w:color="auto"/>
              <w:left w:val="nil"/>
              <w:bottom w:val="nil"/>
              <w:right w:val="nil"/>
            </w:tcBorders>
            <w:vAlign w:val="center"/>
          </w:tcPr>
          <w:p w14:paraId="5837C569" w14:textId="77777777"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097AA5">
              <w:rPr>
                <w:rFonts w:asciiTheme="majorHAnsi" w:hAnsiTheme="majorHAnsi" w:cstheme="majorHAnsi"/>
                <w:sz w:val="22"/>
                <w:szCs w:val="22"/>
              </w:rPr>
              <w:t>O</w:t>
            </w:r>
          </w:p>
        </w:tc>
        <w:tc>
          <w:tcPr>
            <w:tcW w:w="1260" w:type="dxa"/>
            <w:tcBorders>
              <w:top w:val="single" w:sz="4" w:space="0" w:color="auto"/>
              <w:left w:val="single" w:sz="4" w:space="0" w:color="auto"/>
              <w:bottom w:val="nil"/>
              <w:right w:val="nil"/>
            </w:tcBorders>
            <w:vAlign w:val="center"/>
          </w:tcPr>
          <w:p w14:paraId="6E9D410E" w14:textId="0907C466"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097AA5">
              <w:rPr>
                <w:rFonts w:asciiTheme="majorHAnsi" w:hAnsiTheme="majorHAnsi" w:cstheme="majorHAnsi"/>
                <w:sz w:val="22"/>
                <w:szCs w:val="22"/>
              </w:rPr>
              <w:t>O</w:t>
            </w:r>
          </w:p>
        </w:tc>
        <w:tc>
          <w:tcPr>
            <w:tcW w:w="810" w:type="dxa"/>
            <w:tcBorders>
              <w:top w:val="single" w:sz="4" w:space="0" w:color="auto"/>
              <w:left w:val="nil"/>
              <w:bottom w:val="nil"/>
              <w:right w:val="single" w:sz="4" w:space="0" w:color="auto"/>
            </w:tcBorders>
            <w:vAlign w:val="center"/>
          </w:tcPr>
          <w:p w14:paraId="21D5B637" w14:textId="1B7B577A"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A258E8">
              <w:t>O</w:t>
            </w:r>
          </w:p>
        </w:tc>
      </w:tr>
      <w:tr w:rsidR="00097AA5" w:rsidRPr="00F36B6E" w14:paraId="431778BB" w14:textId="77777777" w:rsidTr="00097AA5">
        <w:trPr>
          <w:trHeight w:val="513"/>
        </w:trPr>
        <w:tc>
          <w:tcPr>
            <w:tcW w:w="607" w:type="dxa"/>
            <w:tcBorders>
              <w:top w:val="nil"/>
              <w:left w:val="single" w:sz="4" w:space="0" w:color="auto"/>
              <w:bottom w:val="nil"/>
              <w:right w:val="nil"/>
            </w:tcBorders>
            <w:vAlign w:val="center"/>
          </w:tcPr>
          <w:p w14:paraId="3324E516" w14:textId="77777777" w:rsidR="00097AA5" w:rsidRPr="00097AA5" w:rsidRDefault="00097AA5" w:rsidP="00097AA5">
            <w:pPr>
              <w:rPr>
                <w:rFonts w:asciiTheme="majorHAnsi" w:hAnsiTheme="majorHAnsi" w:cstheme="majorHAnsi"/>
                <w:sz w:val="22"/>
                <w:szCs w:val="22"/>
              </w:rPr>
            </w:pPr>
            <w:r w:rsidRPr="00097AA5">
              <w:rPr>
                <w:rFonts w:asciiTheme="majorHAnsi" w:hAnsiTheme="majorHAnsi" w:cstheme="majorHAnsi"/>
                <w:sz w:val="22"/>
                <w:szCs w:val="22"/>
              </w:rPr>
              <w:t>O</w:t>
            </w:r>
          </w:p>
        </w:tc>
        <w:tc>
          <w:tcPr>
            <w:tcW w:w="540" w:type="dxa"/>
            <w:tcBorders>
              <w:top w:val="nil"/>
              <w:left w:val="nil"/>
              <w:bottom w:val="nil"/>
              <w:right w:val="single" w:sz="4" w:space="0" w:color="auto"/>
            </w:tcBorders>
            <w:vAlign w:val="center"/>
          </w:tcPr>
          <w:p w14:paraId="29754AD8" w14:textId="77777777" w:rsidR="00097AA5" w:rsidRPr="00097AA5" w:rsidRDefault="00097AA5" w:rsidP="00097AA5">
            <w:pPr>
              <w:rPr>
                <w:rFonts w:asciiTheme="majorHAnsi" w:hAnsiTheme="majorHAnsi" w:cstheme="majorHAnsi"/>
                <w:sz w:val="22"/>
                <w:szCs w:val="22"/>
              </w:rPr>
            </w:pPr>
            <w:r w:rsidRPr="00097AA5">
              <w:rPr>
                <w:rFonts w:asciiTheme="majorHAnsi" w:hAnsiTheme="majorHAnsi" w:cstheme="majorHAnsi"/>
                <w:sz w:val="22"/>
                <w:szCs w:val="22"/>
              </w:rPr>
              <w:t>O</w:t>
            </w:r>
          </w:p>
        </w:tc>
        <w:tc>
          <w:tcPr>
            <w:tcW w:w="3150" w:type="dxa"/>
            <w:tcBorders>
              <w:top w:val="nil"/>
              <w:left w:val="nil"/>
              <w:bottom w:val="nil"/>
              <w:right w:val="single" w:sz="4" w:space="0" w:color="auto"/>
            </w:tcBorders>
            <w:vAlign w:val="center"/>
          </w:tcPr>
          <w:p w14:paraId="13C50FBF" w14:textId="77777777" w:rsidR="00097AA5" w:rsidRPr="00097AA5" w:rsidRDefault="00097AA5" w:rsidP="00097AA5">
            <w:pPr>
              <w:tabs>
                <w:tab w:val="left" w:pos="450"/>
                <w:tab w:val="left" w:pos="990"/>
                <w:tab w:val="left" w:pos="3600"/>
                <w:tab w:val="left" w:pos="4410"/>
              </w:tabs>
              <w:ind w:left="72"/>
              <w:rPr>
                <w:rFonts w:asciiTheme="majorHAnsi" w:hAnsiTheme="majorHAnsi" w:cstheme="majorHAnsi"/>
                <w:sz w:val="22"/>
                <w:szCs w:val="22"/>
              </w:rPr>
            </w:pPr>
            <w:r w:rsidRPr="00097AA5">
              <w:rPr>
                <w:rFonts w:asciiTheme="majorHAnsi" w:hAnsiTheme="majorHAnsi" w:cstheme="majorHAnsi"/>
                <w:sz w:val="22"/>
                <w:szCs w:val="22"/>
              </w:rPr>
              <w:t>Contemporary American Indian connections to Mesa Verde</w:t>
            </w:r>
          </w:p>
        </w:tc>
        <w:tc>
          <w:tcPr>
            <w:tcW w:w="810" w:type="dxa"/>
            <w:tcBorders>
              <w:top w:val="nil"/>
              <w:left w:val="single" w:sz="4" w:space="0" w:color="auto"/>
              <w:bottom w:val="nil"/>
              <w:right w:val="nil"/>
            </w:tcBorders>
            <w:vAlign w:val="center"/>
          </w:tcPr>
          <w:p w14:paraId="09F9CC9C" w14:textId="5F4D32BA"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097AA5">
              <w:rPr>
                <w:rFonts w:asciiTheme="majorHAnsi" w:hAnsiTheme="majorHAnsi" w:cstheme="majorHAnsi"/>
                <w:sz w:val="22"/>
                <w:szCs w:val="22"/>
              </w:rPr>
              <w:t>O</w:t>
            </w:r>
          </w:p>
        </w:tc>
        <w:tc>
          <w:tcPr>
            <w:tcW w:w="810" w:type="dxa"/>
            <w:tcBorders>
              <w:top w:val="nil"/>
              <w:left w:val="nil"/>
              <w:bottom w:val="nil"/>
              <w:right w:val="nil"/>
            </w:tcBorders>
            <w:vAlign w:val="center"/>
          </w:tcPr>
          <w:p w14:paraId="4F2B3551" w14:textId="77777777"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097AA5">
              <w:rPr>
                <w:rFonts w:asciiTheme="majorHAnsi" w:hAnsiTheme="majorHAnsi" w:cstheme="majorHAnsi"/>
                <w:sz w:val="22"/>
                <w:szCs w:val="22"/>
              </w:rPr>
              <w:t>O</w:t>
            </w:r>
          </w:p>
        </w:tc>
        <w:tc>
          <w:tcPr>
            <w:tcW w:w="810" w:type="dxa"/>
            <w:tcBorders>
              <w:top w:val="nil"/>
              <w:left w:val="nil"/>
              <w:bottom w:val="nil"/>
              <w:right w:val="nil"/>
            </w:tcBorders>
            <w:vAlign w:val="center"/>
          </w:tcPr>
          <w:p w14:paraId="47A94A8E" w14:textId="77777777"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097AA5">
              <w:rPr>
                <w:rFonts w:asciiTheme="majorHAnsi" w:hAnsiTheme="majorHAnsi" w:cstheme="majorHAnsi"/>
                <w:sz w:val="22"/>
                <w:szCs w:val="22"/>
              </w:rPr>
              <w:t>O</w:t>
            </w:r>
          </w:p>
        </w:tc>
        <w:tc>
          <w:tcPr>
            <w:tcW w:w="810" w:type="dxa"/>
            <w:tcBorders>
              <w:top w:val="nil"/>
              <w:left w:val="nil"/>
              <w:bottom w:val="nil"/>
              <w:right w:val="nil"/>
            </w:tcBorders>
            <w:vAlign w:val="center"/>
          </w:tcPr>
          <w:p w14:paraId="449DF32A" w14:textId="77777777"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097AA5">
              <w:rPr>
                <w:rFonts w:asciiTheme="majorHAnsi" w:hAnsiTheme="majorHAnsi" w:cstheme="majorHAnsi"/>
                <w:sz w:val="22"/>
                <w:szCs w:val="22"/>
              </w:rPr>
              <w:t>O</w:t>
            </w:r>
          </w:p>
        </w:tc>
        <w:tc>
          <w:tcPr>
            <w:tcW w:w="1260" w:type="dxa"/>
            <w:tcBorders>
              <w:top w:val="nil"/>
              <w:left w:val="single" w:sz="4" w:space="0" w:color="auto"/>
              <w:bottom w:val="nil"/>
              <w:right w:val="nil"/>
            </w:tcBorders>
            <w:vAlign w:val="center"/>
          </w:tcPr>
          <w:p w14:paraId="7A867A54" w14:textId="39A38B00"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097AA5">
              <w:rPr>
                <w:rFonts w:asciiTheme="majorHAnsi" w:hAnsiTheme="majorHAnsi" w:cstheme="majorHAnsi"/>
                <w:sz w:val="22"/>
                <w:szCs w:val="22"/>
              </w:rPr>
              <w:t>O</w:t>
            </w:r>
          </w:p>
        </w:tc>
        <w:tc>
          <w:tcPr>
            <w:tcW w:w="810" w:type="dxa"/>
            <w:tcBorders>
              <w:top w:val="nil"/>
              <w:left w:val="nil"/>
              <w:bottom w:val="nil"/>
              <w:right w:val="single" w:sz="4" w:space="0" w:color="auto"/>
            </w:tcBorders>
            <w:vAlign w:val="center"/>
          </w:tcPr>
          <w:p w14:paraId="140FF42F" w14:textId="65D7A016"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A258E8">
              <w:t>O</w:t>
            </w:r>
          </w:p>
        </w:tc>
      </w:tr>
      <w:tr w:rsidR="00097AA5" w:rsidRPr="00F36B6E" w14:paraId="00ED246A" w14:textId="77777777" w:rsidTr="00097AA5">
        <w:trPr>
          <w:trHeight w:val="567"/>
        </w:trPr>
        <w:tc>
          <w:tcPr>
            <w:tcW w:w="607" w:type="dxa"/>
            <w:tcBorders>
              <w:top w:val="nil"/>
              <w:left w:val="single" w:sz="4" w:space="0" w:color="auto"/>
              <w:bottom w:val="nil"/>
              <w:right w:val="nil"/>
            </w:tcBorders>
            <w:vAlign w:val="center"/>
          </w:tcPr>
          <w:p w14:paraId="767F669C" w14:textId="77777777" w:rsidR="00097AA5" w:rsidRPr="00097AA5" w:rsidRDefault="00097AA5" w:rsidP="00097AA5">
            <w:pPr>
              <w:rPr>
                <w:rFonts w:asciiTheme="majorHAnsi" w:hAnsiTheme="majorHAnsi" w:cstheme="majorHAnsi"/>
                <w:sz w:val="22"/>
                <w:szCs w:val="22"/>
              </w:rPr>
            </w:pPr>
            <w:r w:rsidRPr="00097AA5">
              <w:rPr>
                <w:rFonts w:asciiTheme="majorHAnsi" w:hAnsiTheme="majorHAnsi" w:cstheme="majorHAnsi"/>
                <w:sz w:val="22"/>
                <w:szCs w:val="22"/>
              </w:rPr>
              <w:t>O</w:t>
            </w:r>
          </w:p>
        </w:tc>
        <w:tc>
          <w:tcPr>
            <w:tcW w:w="540" w:type="dxa"/>
            <w:tcBorders>
              <w:top w:val="nil"/>
              <w:left w:val="nil"/>
              <w:bottom w:val="nil"/>
              <w:right w:val="single" w:sz="4" w:space="0" w:color="auto"/>
            </w:tcBorders>
            <w:vAlign w:val="center"/>
          </w:tcPr>
          <w:p w14:paraId="10907638" w14:textId="77777777" w:rsidR="00097AA5" w:rsidRPr="00097AA5" w:rsidRDefault="00097AA5" w:rsidP="00097AA5">
            <w:pPr>
              <w:rPr>
                <w:rFonts w:asciiTheme="majorHAnsi" w:hAnsiTheme="majorHAnsi" w:cstheme="majorHAnsi"/>
                <w:sz w:val="22"/>
                <w:szCs w:val="22"/>
              </w:rPr>
            </w:pPr>
            <w:r w:rsidRPr="00097AA5">
              <w:rPr>
                <w:rFonts w:asciiTheme="majorHAnsi" w:hAnsiTheme="majorHAnsi" w:cstheme="majorHAnsi"/>
                <w:sz w:val="22"/>
                <w:szCs w:val="22"/>
              </w:rPr>
              <w:t>O</w:t>
            </w:r>
          </w:p>
        </w:tc>
        <w:tc>
          <w:tcPr>
            <w:tcW w:w="3150" w:type="dxa"/>
            <w:tcBorders>
              <w:top w:val="nil"/>
              <w:left w:val="nil"/>
              <w:bottom w:val="nil"/>
              <w:right w:val="single" w:sz="4" w:space="0" w:color="auto"/>
            </w:tcBorders>
            <w:vAlign w:val="center"/>
          </w:tcPr>
          <w:p w14:paraId="11140C73" w14:textId="77777777" w:rsidR="00097AA5" w:rsidRPr="00097AA5" w:rsidRDefault="00097AA5" w:rsidP="00097AA5">
            <w:pPr>
              <w:tabs>
                <w:tab w:val="left" w:pos="450"/>
                <w:tab w:val="left" w:pos="990"/>
                <w:tab w:val="left" w:pos="3600"/>
                <w:tab w:val="left" w:pos="4410"/>
              </w:tabs>
              <w:ind w:left="72"/>
              <w:rPr>
                <w:rFonts w:asciiTheme="majorHAnsi" w:hAnsiTheme="majorHAnsi" w:cstheme="majorHAnsi"/>
                <w:sz w:val="22"/>
                <w:szCs w:val="22"/>
              </w:rPr>
            </w:pPr>
            <w:r w:rsidRPr="00097AA5">
              <w:rPr>
                <w:rFonts w:asciiTheme="majorHAnsi" w:hAnsiTheme="majorHAnsi" w:cstheme="majorHAnsi"/>
                <w:sz w:val="22"/>
                <w:szCs w:val="22"/>
              </w:rPr>
              <w:t>Topics about the environment (plants, animals, etc.)</w:t>
            </w:r>
          </w:p>
        </w:tc>
        <w:tc>
          <w:tcPr>
            <w:tcW w:w="810" w:type="dxa"/>
            <w:tcBorders>
              <w:top w:val="nil"/>
              <w:left w:val="single" w:sz="4" w:space="0" w:color="auto"/>
              <w:bottom w:val="nil"/>
              <w:right w:val="nil"/>
            </w:tcBorders>
            <w:vAlign w:val="center"/>
          </w:tcPr>
          <w:p w14:paraId="492E63E7" w14:textId="251A76DA"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097AA5">
              <w:rPr>
                <w:rFonts w:asciiTheme="majorHAnsi" w:hAnsiTheme="majorHAnsi" w:cstheme="majorHAnsi"/>
                <w:sz w:val="22"/>
                <w:szCs w:val="22"/>
              </w:rPr>
              <w:t>O</w:t>
            </w:r>
          </w:p>
        </w:tc>
        <w:tc>
          <w:tcPr>
            <w:tcW w:w="810" w:type="dxa"/>
            <w:tcBorders>
              <w:top w:val="nil"/>
              <w:left w:val="nil"/>
              <w:bottom w:val="nil"/>
              <w:right w:val="nil"/>
            </w:tcBorders>
            <w:vAlign w:val="center"/>
          </w:tcPr>
          <w:p w14:paraId="13BB83BD" w14:textId="77777777"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097AA5">
              <w:rPr>
                <w:rFonts w:asciiTheme="majorHAnsi" w:hAnsiTheme="majorHAnsi" w:cstheme="majorHAnsi"/>
                <w:sz w:val="22"/>
                <w:szCs w:val="22"/>
              </w:rPr>
              <w:t>O</w:t>
            </w:r>
          </w:p>
        </w:tc>
        <w:tc>
          <w:tcPr>
            <w:tcW w:w="810" w:type="dxa"/>
            <w:tcBorders>
              <w:top w:val="nil"/>
              <w:left w:val="nil"/>
              <w:bottom w:val="nil"/>
              <w:right w:val="nil"/>
            </w:tcBorders>
            <w:vAlign w:val="center"/>
          </w:tcPr>
          <w:p w14:paraId="1BB9B5F1" w14:textId="77777777"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097AA5">
              <w:rPr>
                <w:rFonts w:asciiTheme="majorHAnsi" w:hAnsiTheme="majorHAnsi" w:cstheme="majorHAnsi"/>
                <w:sz w:val="22"/>
                <w:szCs w:val="22"/>
              </w:rPr>
              <w:t>O</w:t>
            </w:r>
          </w:p>
        </w:tc>
        <w:tc>
          <w:tcPr>
            <w:tcW w:w="810" w:type="dxa"/>
            <w:tcBorders>
              <w:top w:val="nil"/>
              <w:left w:val="nil"/>
              <w:bottom w:val="nil"/>
              <w:right w:val="nil"/>
            </w:tcBorders>
            <w:vAlign w:val="center"/>
          </w:tcPr>
          <w:p w14:paraId="3E858E95" w14:textId="77777777"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097AA5">
              <w:rPr>
                <w:rFonts w:asciiTheme="majorHAnsi" w:hAnsiTheme="majorHAnsi" w:cstheme="majorHAnsi"/>
                <w:sz w:val="22"/>
                <w:szCs w:val="22"/>
              </w:rPr>
              <w:t>O</w:t>
            </w:r>
          </w:p>
        </w:tc>
        <w:tc>
          <w:tcPr>
            <w:tcW w:w="1260" w:type="dxa"/>
            <w:tcBorders>
              <w:top w:val="nil"/>
              <w:left w:val="single" w:sz="4" w:space="0" w:color="auto"/>
              <w:bottom w:val="nil"/>
              <w:right w:val="nil"/>
            </w:tcBorders>
            <w:vAlign w:val="center"/>
          </w:tcPr>
          <w:p w14:paraId="24BBAE2A" w14:textId="67905459"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097AA5">
              <w:rPr>
                <w:rFonts w:asciiTheme="majorHAnsi" w:hAnsiTheme="majorHAnsi" w:cstheme="majorHAnsi"/>
                <w:sz w:val="22"/>
                <w:szCs w:val="22"/>
              </w:rPr>
              <w:t>O</w:t>
            </w:r>
          </w:p>
        </w:tc>
        <w:tc>
          <w:tcPr>
            <w:tcW w:w="810" w:type="dxa"/>
            <w:tcBorders>
              <w:top w:val="nil"/>
              <w:left w:val="nil"/>
              <w:bottom w:val="nil"/>
              <w:right w:val="single" w:sz="4" w:space="0" w:color="auto"/>
            </w:tcBorders>
            <w:vAlign w:val="center"/>
          </w:tcPr>
          <w:p w14:paraId="4F155866" w14:textId="1C2551BF"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rPr>
            </w:pPr>
            <w:r w:rsidRPr="00A258E8">
              <w:t>O</w:t>
            </w:r>
          </w:p>
        </w:tc>
      </w:tr>
      <w:tr w:rsidR="00097AA5" w:rsidRPr="00F36B6E" w14:paraId="6B4C6950" w14:textId="77777777" w:rsidTr="00097AA5">
        <w:trPr>
          <w:trHeight w:val="549"/>
        </w:trPr>
        <w:tc>
          <w:tcPr>
            <w:tcW w:w="607" w:type="dxa"/>
            <w:tcBorders>
              <w:top w:val="nil"/>
              <w:left w:val="single" w:sz="4" w:space="0" w:color="auto"/>
              <w:bottom w:val="single" w:sz="4" w:space="0" w:color="auto"/>
              <w:right w:val="nil"/>
            </w:tcBorders>
            <w:vAlign w:val="center"/>
          </w:tcPr>
          <w:p w14:paraId="249AA471" w14:textId="77777777" w:rsidR="00097AA5" w:rsidRPr="00097AA5" w:rsidRDefault="00097AA5" w:rsidP="00097AA5">
            <w:pPr>
              <w:rPr>
                <w:rFonts w:asciiTheme="majorHAnsi" w:hAnsiTheme="majorHAnsi" w:cstheme="majorHAnsi"/>
                <w:sz w:val="22"/>
                <w:szCs w:val="22"/>
              </w:rPr>
            </w:pPr>
            <w:r w:rsidRPr="00097AA5">
              <w:rPr>
                <w:rFonts w:asciiTheme="majorHAnsi" w:hAnsiTheme="majorHAnsi" w:cstheme="majorHAnsi"/>
                <w:sz w:val="22"/>
                <w:szCs w:val="22"/>
              </w:rPr>
              <w:t>O</w:t>
            </w:r>
          </w:p>
        </w:tc>
        <w:tc>
          <w:tcPr>
            <w:tcW w:w="540" w:type="dxa"/>
            <w:tcBorders>
              <w:top w:val="nil"/>
              <w:left w:val="nil"/>
              <w:bottom w:val="single" w:sz="4" w:space="0" w:color="auto"/>
              <w:right w:val="single" w:sz="4" w:space="0" w:color="auto"/>
            </w:tcBorders>
            <w:vAlign w:val="center"/>
          </w:tcPr>
          <w:p w14:paraId="5BA343CA" w14:textId="77777777" w:rsidR="00097AA5" w:rsidRPr="00097AA5" w:rsidRDefault="00097AA5" w:rsidP="00097AA5">
            <w:pPr>
              <w:rPr>
                <w:rFonts w:asciiTheme="majorHAnsi" w:hAnsiTheme="majorHAnsi" w:cstheme="majorHAnsi"/>
                <w:sz w:val="22"/>
                <w:szCs w:val="22"/>
              </w:rPr>
            </w:pPr>
            <w:r w:rsidRPr="00097AA5">
              <w:rPr>
                <w:rFonts w:asciiTheme="majorHAnsi" w:hAnsiTheme="majorHAnsi" w:cstheme="majorHAnsi"/>
                <w:sz w:val="22"/>
                <w:szCs w:val="22"/>
              </w:rPr>
              <w:t>O</w:t>
            </w:r>
          </w:p>
        </w:tc>
        <w:tc>
          <w:tcPr>
            <w:tcW w:w="3150" w:type="dxa"/>
            <w:tcBorders>
              <w:top w:val="nil"/>
              <w:left w:val="nil"/>
              <w:bottom w:val="single" w:sz="4" w:space="0" w:color="auto"/>
              <w:right w:val="single" w:sz="4" w:space="0" w:color="auto"/>
            </w:tcBorders>
            <w:vAlign w:val="center"/>
          </w:tcPr>
          <w:p w14:paraId="216C7F54" w14:textId="77777777" w:rsidR="00097AA5" w:rsidRPr="00097AA5" w:rsidRDefault="00097AA5" w:rsidP="00097AA5">
            <w:pPr>
              <w:tabs>
                <w:tab w:val="left" w:pos="450"/>
                <w:tab w:val="left" w:pos="990"/>
                <w:tab w:val="left" w:pos="3600"/>
                <w:tab w:val="left" w:pos="4410"/>
              </w:tabs>
              <w:ind w:left="72"/>
              <w:rPr>
                <w:rFonts w:asciiTheme="majorHAnsi" w:hAnsiTheme="majorHAnsi" w:cstheme="majorHAnsi"/>
                <w:sz w:val="22"/>
                <w:szCs w:val="22"/>
              </w:rPr>
            </w:pPr>
            <w:r w:rsidRPr="00097AA5">
              <w:rPr>
                <w:rFonts w:asciiTheme="majorHAnsi" w:hAnsiTheme="majorHAnsi" w:cstheme="majorHAnsi"/>
                <w:sz w:val="22"/>
                <w:szCs w:val="22"/>
              </w:rPr>
              <w:t xml:space="preserve">Preservation and study of archeological sites at Mesa Verde </w:t>
            </w:r>
          </w:p>
        </w:tc>
        <w:tc>
          <w:tcPr>
            <w:tcW w:w="810" w:type="dxa"/>
            <w:tcBorders>
              <w:top w:val="nil"/>
              <w:left w:val="single" w:sz="4" w:space="0" w:color="auto"/>
              <w:bottom w:val="single" w:sz="4" w:space="0" w:color="auto"/>
              <w:right w:val="nil"/>
            </w:tcBorders>
            <w:vAlign w:val="center"/>
          </w:tcPr>
          <w:p w14:paraId="5A5D7AB4" w14:textId="6DB38A8C"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u w:val="single"/>
              </w:rPr>
            </w:pPr>
            <w:r w:rsidRPr="00097AA5">
              <w:rPr>
                <w:rFonts w:asciiTheme="majorHAnsi" w:hAnsiTheme="majorHAnsi" w:cstheme="majorHAnsi"/>
                <w:sz w:val="22"/>
                <w:szCs w:val="22"/>
              </w:rPr>
              <w:t>O</w:t>
            </w:r>
          </w:p>
        </w:tc>
        <w:tc>
          <w:tcPr>
            <w:tcW w:w="810" w:type="dxa"/>
            <w:tcBorders>
              <w:top w:val="nil"/>
              <w:left w:val="nil"/>
              <w:bottom w:val="single" w:sz="4" w:space="0" w:color="auto"/>
              <w:right w:val="nil"/>
            </w:tcBorders>
            <w:vAlign w:val="center"/>
          </w:tcPr>
          <w:p w14:paraId="4F392647" w14:textId="77777777"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u w:val="single"/>
              </w:rPr>
            </w:pPr>
            <w:r w:rsidRPr="00097AA5">
              <w:rPr>
                <w:rFonts w:asciiTheme="majorHAnsi" w:hAnsiTheme="majorHAnsi" w:cstheme="majorHAnsi"/>
                <w:sz w:val="22"/>
                <w:szCs w:val="22"/>
              </w:rPr>
              <w:t>O</w:t>
            </w:r>
          </w:p>
        </w:tc>
        <w:tc>
          <w:tcPr>
            <w:tcW w:w="810" w:type="dxa"/>
            <w:tcBorders>
              <w:top w:val="nil"/>
              <w:left w:val="nil"/>
              <w:bottom w:val="single" w:sz="4" w:space="0" w:color="auto"/>
              <w:right w:val="nil"/>
            </w:tcBorders>
            <w:vAlign w:val="center"/>
          </w:tcPr>
          <w:p w14:paraId="5E7E584B" w14:textId="77777777"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u w:val="single"/>
              </w:rPr>
            </w:pPr>
            <w:r w:rsidRPr="00097AA5">
              <w:rPr>
                <w:rFonts w:asciiTheme="majorHAnsi" w:hAnsiTheme="majorHAnsi" w:cstheme="majorHAnsi"/>
                <w:sz w:val="22"/>
                <w:szCs w:val="22"/>
              </w:rPr>
              <w:t>O</w:t>
            </w:r>
          </w:p>
        </w:tc>
        <w:tc>
          <w:tcPr>
            <w:tcW w:w="810" w:type="dxa"/>
            <w:tcBorders>
              <w:top w:val="nil"/>
              <w:left w:val="nil"/>
              <w:bottom w:val="single" w:sz="4" w:space="0" w:color="auto"/>
              <w:right w:val="nil"/>
            </w:tcBorders>
            <w:vAlign w:val="center"/>
          </w:tcPr>
          <w:p w14:paraId="300E21AB" w14:textId="77777777"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u w:val="single"/>
              </w:rPr>
            </w:pPr>
            <w:r w:rsidRPr="00097AA5">
              <w:rPr>
                <w:rFonts w:asciiTheme="majorHAnsi" w:hAnsiTheme="majorHAnsi" w:cstheme="majorHAnsi"/>
                <w:sz w:val="22"/>
                <w:szCs w:val="22"/>
              </w:rPr>
              <w:t>O</w:t>
            </w:r>
          </w:p>
        </w:tc>
        <w:tc>
          <w:tcPr>
            <w:tcW w:w="1260" w:type="dxa"/>
            <w:tcBorders>
              <w:top w:val="nil"/>
              <w:left w:val="single" w:sz="4" w:space="0" w:color="auto"/>
              <w:bottom w:val="single" w:sz="4" w:space="0" w:color="auto"/>
              <w:right w:val="nil"/>
            </w:tcBorders>
            <w:vAlign w:val="center"/>
          </w:tcPr>
          <w:p w14:paraId="292E7098" w14:textId="5E576CBE"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u w:val="single"/>
              </w:rPr>
            </w:pPr>
            <w:r w:rsidRPr="00097AA5">
              <w:rPr>
                <w:rFonts w:asciiTheme="majorHAnsi" w:hAnsiTheme="majorHAnsi" w:cstheme="majorHAnsi"/>
                <w:sz w:val="22"/>
                <w:szCs w:val="22"/>
              </w:rPr>
              <w:t>O</w:t>
            </w:r>
          </w:p>
        </w:tc>
        <w:tc>
          <w:tcPr>
            <w:tcW w:w="810" w:type="dxa"/>
            <w:tcBorders>
              <w:top w:val="nil"/>
              <w:left w:val="nil"/>
              <w:bottom w:val="single" w:sz="4" w:space="0" w:color="auto"/>
              <w:right w:val="single" w:sz="4" w:space="0" w:color="auto"/>
            </w:tcBorders>
            <w:vAlign w:val="center"/>
          </w:tcPr>
          <w:p w14:paraId="75A23807" w14:textId="5EBDD97D" w:rsidR="00097AA5" w:rsidRPr="00097AA5" w:rsidRDefault="00097AA5" w:rsidP="00097AA5">
            <w:pPr>
              <w:tabs>
                <w:tab w:val="left" w:pos="450"/>
                <w:tab w:val="left" w:pos="990"/>
                <w:tab w:val="left" w:pos="3600"/>
                <w:tab w:val="left" w:pos="4410"/>
              </w:tabs>
              <w:ind w:left="720" w:hanging="540"/>
              <w:rPr>
                <w:rFonts w:asciiTheme="majorHAnsi" w:hAnsiTheme="majorHAnsi" w:cstheme="majorHAnsi"/>
                <w:sz w:val="22"/>
                <w:szCs w:val="22"/>
                <w:u w:val="single"/>
              </w:rPr>
            </w:pPr>
            <w:r w:rsidRPr="00A258E8">
              <w:t>O</w:t>
            </w:r>
          </w:p>
        </w:tc>
      </w:tr>
    </w:tbl>
    <w:p w14:paraId="334DA0B5" w14:textId="77777777" w:rsidR="00F36B6E" w:rsidRDefault="00F36B6E" w:rsidP="0014116A">
      <w:pPr>
        <w:tabs>
          <w:tab w:val="left" w:pos="450"/>
          <w:tab w:val="left" w:pos="980"/>
          <w:tab w:val="left" w:pos="3600"/>
          <w:tab w:val="left" w:pos="4410"/>
        </w:tabs>
        <w:ind w:left="720" w:hanging="540"/>
        <w:rPr>
          <w:rFonts w:asciiTheme="majorHAnsi" w:hAnsiTheme="majorHAnsi" w:cstheme="majorHAnsi"/>
          <w:sz w:val="22"/>
          <w:szCs w:val="22"/>
        </w:rPr>
      </w:pPr>
    </w:p>
    <w:p w14:paraId="780F706F" w14:textId="77777777" w:rsidR="00DC6306" w:rsidRDefault="00DC6306">
      <w:pPr>
        <w:rPr>
          <w:rFonts w:asciiTheme="majorHAnsi" w:hAnsiTheme="majorHAnsi" w:cstheme="majorHAnsi"/>
          <w:b/>
          <w:sz w:val="28"/>
          <w:szCs w:val="22"/>
        </w:rPr>
      </w:pPr>
      <w:r>
        <w:rPr>
          <w:rFonts w:asciiTheme="majorHAnsi" w:hAnsiTheme="majorHAnsi" w:cstheme="majorHAnsi"/>
          <w:b/>
          <w:sz w:val="28"/>
          <w:szCs w:val="22"/>
        </w:rPr>
        <w:br w:type="page"/>
      </w:r>
    </w:p>
    <w:p w14:paraId="2C56DE72" w14:textId="722B0944" w:rsidR="00CB55B4" w:rsidRPr="004738FC" w:rsidRDefault="00C66A29" w:rsidP="00CB55B4">
      <w:pPr>
        <w:rPr>
          <w:rFonts w:asciiTheme="majorHAnsi" w:hAnsiTheme="majorHAnsi" w:cstheme="majorHAnsi"/>
          <w:b/>
          <w:sz w:val="28"/>
          <w:szCs w:val="22"/>
        </w:rPr>
      </w:pPr>
      <w:r w:rsidRPr="004738FC">
        <w:rPr>
          <w:rFonts w:asciiTheme="majorHAnsi" w:hAnsiTheme="majorHAnsi" w:cstheme="majorHAnsi"/>
          <w:b/>
          <w:sz w:val="28"/>
          <w:szCs w:val="22"/>
        </w:rPr>
        <w:lastRenderedPageBreak/>
        <w:t xml:space="preserve">Addendum 4: </w:t>
      </w:r>
      <w:r w:rsidR="00F36B6E" w:rsidRPr="004D3E77">
        <w:rPr>
          <w:rFonts w:asciiTheme="majorHAnsi" w:hAnsiTheme="majorHAnsi" w:cstheme="majorHAnsi"/>
          <w:b/>
          <w:sz w:val="28"/>
          <w:szCs w:val="22"/>
        </w:rPr>
        <w:t>Sequoia and Kings Canyon National Park (SEKI)</w:t>
      </w:r>
    </w:p>
    <w:p w14:paraId="4C6FB88B" w14:textId="77777777" w:rsidR="00040BF5" w:rsidRDefault="00040BF5" w:rsidP="00CB55B4">
      <w:pPr>
        <w:rPr>
          <w:rFonts w:asciiTheme="majorHAnsi" w:hAnsiTheme="majorHAnsi" w:cstheme="majorHAnsi"/>
          <w:sz w:val="22"/>
          <w:szCs w:val="22"/>
        </w:rPr>
      </w:pPr>
    </w:p>
    <w:p w14:paraId="15D45FB1" w14:textId="77777777" w:rsidR="00DC6306" w:rsidRPr="00DC6306" w:rsidRDefault="00DC6306" w:rsidP="009B709D">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hanging="630"/>
        <w:rPr>
          <w:rFonts w:ascii="Calibri" w:hAnsi="Calibri" w:cs="Calibri"/>
          <w:sz w:val="22"/>
          <w:szCs w:val="22"/>
        </w:rPr>
      </w:pPr>
      <w:r w:rsidRPr="00DC6306">
        <w:rPr>
          <w:rFonts w:ascii="Calibri" w:hAnsi="Calibri" w:cs="Calibri"/>
          <w:b/>
          <w:sz w:val="22"/>
          <w:szCs w:val="22"/>
        </w:rPr>
        <w:t>Topic Area 1</w:t>
      </w:r>
      <w:r w:rsidRPr="00DC6306">
        <w:rPr>
          <w:rFonts w:ascii="Calibri" w:hAnsi="Calibri" w:cs="Calibri"/>
          <w:sz w:val="22"/>
          <w:szCs w:val="22"/>
        </w:rPr>
        <w:t xml:space="preserve"> – KNOW11</w:t>
      </w:r>
    </w:p>
    <w:p w14:paraId="0F67BF41" w14:textId="77777777" w:rsidR="00DC6306" w:rsidRPr="00DC6306" w:rsidRDefault="00DC6306" w:rsidP="00DC6306">
      <w:pPr>
        <w:tabs>
          <w:tab w:val="left" w:pos="450"/>
        </w:tabs>
        <w:ind w:left="720" w:hanging="720"/>
        <w:rPr>
          <w:rFonts w:asciiTheme="majorHAnsi" w:hAnsiTheme="majorHAnsi" w:cstheme="majorHAnsi"/>
          <w:sz w:val="22"/>
          <w:szCs w:val="22"/>
        </w:rPr>
      </w:pPr>
      <w:r w:rsidRPr="00DC6306">
        <w:rPr>
          <w:rFonts w:asciiTheme="majorHAnsi" w:hAnsiTheme="majorHAnsi" w:cstheme="majorHAnsi"/>
          <w:sz w:val="22"/>
          <w:szCs w:val="22"/>
        </w:rPr>
        <w:t>18.</w:t>
      </w:r>
      <w:r w:rsidRPr="00DC6306">
        <w:rPr>
          <w:rFonts w:asciiTheme="majorHAnsi" w:hAnsiTheme="majorHAnsi" w:cstheme="majorHAnsi"/>
          <w:sz w:val="22"/>
          <w:szCs w:val="22"/>
        </w:rPr>
        <w:tab/>
        <w:t xml:space="preserve">a) Wildfires are part of the Sierra Nevada ecosystem. Park managers use prescribed fire or manage lightning-caused fires to achieve ecological benefits and to reduce hazardous fuels to prevent destructive fires. They suppress any fire that threatens life or property. Prior to your visit to Sequoia and Kings Canyon NPs, was anyone in your personal group aware of this fire policy? </w:t>
      </w:r>
    </w:p>
    <w:p w14:paraId="1A20CBB3" w14:textId="77777777" w:rsidR="00DC6306" w:rsidRPr="00DC6306" w:rsidRDefault="00DC6306" w:rsidP="00DC6306">
      <w:pPr>
        <w:tabs>
          <w:tab w:val="left" w:pos="720"/>
          <w:tab w:val="left" w:pos="1440"/>
          <w:tab w:val="left" w:pos="3240"/>
          <w:tab w:val="left" w:pos="3960"/>
          <w:tab w:val="left" w:pos="5580"/>
          <w:tab w:val="left" w:pos="6300"/>
        </w:tabs>
        <w:spacing w:before="200"/>
        <w:ind w:right="-86"/>
        <w:rPr>
          <w:rFonts w:asciiTheme="majorHAnsi" w:hAnsiTheme="majorHAnsi" w:cstheme="majorHAnsi"/>
          <w:b/>
          <w:sz w:val="22"/>
          <w:szCs w:val="22"/>
        </w:rPr>
      </w:pPr>
      <w:r w:rsidRPr="00DC6306">
        <w:rPr>
          <w:rFonts w:asciiTheme="majorHAnsi" w:hAnsiTheme="majorHAnsi" w:cstheme="majorHAnsi"/>
          <w:spacing w:val="-20"/>
          <w:sz w:val="22"/>
          <w:szCs w:val="22"/>
        </w:rPr>
        <w:tab/>
        <w:t>O</w:t>
      </w:r>
      <w:r w:rsidRPr="00DC6306">
        <w:rPr>
          <w:rFonts w:asciiTheme="majorHAnsi" w:hAnsiTheme="majorHAnsi" w:cstheme="majorHAnsi"/>
          <w:sz w:val="22"/>
          <w:szCs w:val="22"/>
        </w:rPr>
        <w:tab/>
        <w:t>Yes</w:t>
      </w:r>
      <w:r w:rsidRPr="00DC6306">
        <w:rPr>
          <w:rFonts w:asciiTheme="majorHAnsi" w:hAnsiTheme="majorHAnsi" w:cstheme="majorHAnsi"/>
          <w:sz w:val="22"/>
          <w:szCs w:val="22"/>
        </w:rPr>
        <w:tab/>
      </w:r>
      <w:r w:rsidRPr="00DC6306">
        <w:rPr>
          <w:rFonts w:asciiTheme="majorHAnsi" w:hAnsiTheme="majorHAnsi" w:cstheme="majorHAnsi"/>
          <w:spacing w:val="-20"/>
          <w:sz w:val="22"/>
          <w:szCs w:val="22"/>
        </w:rPr>
        <w:t>O</w:t>
      </w:r>
      <w:r w:rsidRPr="00DC6306">
        <w:rPr>
          <w:rFonts w:asciiTheme="majorHAnsi" w:hAnsiTheme="majorHAnsi" w:cstheme="majorHAnsi"/>
          <w:sz w:val="22"/>
          <w:szCs w:val="22"/>
        </w:rPr>
        <w:tab/>
        <w:t xml:space="preserve">No </w:t>
      </w:r>
      <w:r w:rsidRPr="00DC6306">
        <w:rPr>
          <w:rFonts w:asciiTheme="majorHAnsi" w:hAnsiTheme="majorHAnsi" w:cstheme="majorHAnsi"/>
          <w:sz w:val="22"/>
          <w:szCs w:val="22"/>
        </w:rPr>
        <w:tab/>
      </w:r>
      <w:r w:rsidRPr="00DC6306">
        <w:rPr>
          <w:rFonts w:asciiTheme="majorHAnsi" w:hAnsiTheme="majorHAnsi" w:cstheme="majorHAnsi"/>
          <w:spacing w:val="-20"/>
          <w:sz w:val="22"/>
          <w:szCs w:val="22"/>
        </w:rPr>
        <w:t>O</w:t>
      </w:r>
      <w:r w:rsidRPr="00DC6306">
        <w:rPr>
          <w:rFonts w:asciiTheme="majorHAnsi" w:hAnsiTheme="majorHAnsi" w:cstheme="majorHAnsi"/>
          <w:sz w:val="22"/>
          <w:szCs w:val="22"/>
        </w:rPr>
        <w:tab/>
        <w:t>Not sure</w:t>
      </w:r>
    </w:p>
    <w:p w14:paraId="77335682" w14:textId="77777777" w:rsidR="00DC6306" w:rsidRPr="00DC6306" w:rsidRDefault="00DC6306" w:rsidP="00DC6306">
      <w:pPr>
        <w:rPr>
          <w:rFonts w:asciiTheme="majorHAnsi" w:hAnsiTheme="majorHAnsi" w:cstheme="majorHAnsi"/>
          <w:sz w:val="22"/>
          <w:szCs w:val="22"/>
        </w:rPr>
      </w:pPr>
    </w:p>
    <w:p w14:paraId="078ABA2F" w14:textId="77777777" w:rsidR="00DC6306" w:rsidRPr="00DC6306" w:rsidRDefault="00DC6306" w:rsidP="00DC6306">
      <w:pPr>
        <w:widowControl w:val="0"/>
        <w:tabs>
          <w:tab w:val="left" w:pos="450"/>
        </w:tabs>
        <w:autoSpaceDE w:val="0"/>
        <w:autoSpaceDN w:val="0"/>
        <w:adjustRightInd w:val="0"/>
        <w:ind w:left="720" w:hanging="720"/>
        <w:rPr>
          <w:rFonts w:asciiTheme="majorHAnsi" w:eastAsia="Times" w:hAnsiTheme="majorHAnsi" w:cstheme="majorHAnsi"/>
          <w:sz w:val="22"/>
          <w:szCs w:val="22"/>
        </w:rPr>
      </w:pPr>
      <w:r w:rsidRPr="00DC6306">
        <w:rPr>
          <w:rFonts w:asciiTheme="majorHAnsi" w:hAnsiTheme="majorHAnsi" w:cstheme="majorHAnsi"/>
          <w:sz w:val="22"/>
          <w:szCs w:val="22"/>
        </w:rPr>
        <w:tab/>
        <w:t xml:space="preserve">b) </w:t>
      </w:r>
      <w:r w:rsidRPr="00DC6306">
        <w:rPr>
          <w:rFonts w:asciiTheme="majorHAnsi" w:eastAsia="Times" w:hAnsiTheme="majorHAnsi" w:cstheme="majorHAnsi"/>
          <w:sz w:val="22"/>
          <w:szCs w:val="22"/>
        </w:rPr>
        <w:t>Are you aware that your personal group may experience smoke from prescribed fires, managed wildfires, or suppression fires during your visit to Sequoia and Kings Canyon NPs?</w:t>
      </w:r>
    </w:p>
    <w:p w14:paraId="70154169" w14:textId="77777777" w:rsidR="00DC6306" w:rsidRPr="00DC6306" w:rsidRDefault="00DC6306" w:rsidP="00DC6306">
      <w:pPr>
        <w:tabs>
          <w:tab w:val="left" w:pos="720"/>
          <w:tab w:val="left" w:pos="1440"/>
          <w:tab w:val="left" w:pos="3240"/>
          <w:tab w:val="left" w:pos="3960"/>
          <w:tab w:val="left" w:pos="5580"/>
          <w:tab w:val="left" w:pos="6300"/>
        </w:tabs>
        <w:spacing w:before="200"/>
        <w:ind w:right="-86"/>
        <w:rPr>
          <w:rFonts w:asciiTheme="majorHAnsi" w:hAnsiTheme="majorHAnsi" w:cstheme="majorHAnsi"/>
          <w:b/>
          <w:sz w:val="22"/>
          <w:szCs w:val="22"/>
        </w:rPr>
      </w:pPr>
      <w:r w:rsidRPr="00DC6306">
        <w:rPr>
          <w:rFonts w:asciiTheme="majorHAnsi" w:hAnsiTheme="majorHAnsi" w:cstheme="majorHAnsi"/>
          <w:spacing w:val="-20"/>
          <w:sz w:val="22"/>
          <w:szCs w:val="22"/>
        </w:rPr>
        <w:tab/>
        <w:t>O</w:t>
      </w:r>
      <w:r w:rsidRPr="00DC6306">
        <w:rPr>
          <w:rFonts w:asciiTheme="majorHAnsi" w:hAnsiTheme="majorHAnsi" w:cstheme="majorHAnsi"/>
          <w:sz w:val="22"/>
          <w:szCs w:val="22"/>
        </w:rPr>
        <w:tab/>
        <w:t>Yes</w:t>
      </w:r>
      <w:r w:rsidRPr="00DC6306">
        <w:rPr>
          <w:rFonts w:asciiTheme="majorHAnsi" w:hAnsiTheme="majorHAnsi" w:cstheme="majorHAnsi"/>
          <w:sz w:val="22"/>
          <w:szCs w:val="22"/>
        </w:rPr>
        <w:tab/>
      </w:r>
      <w:r w:rsidRPr="00DC6306">
        <w:rPr>
          <w:rFonts w:asciiTheme="majorHAnsi" w:hAnsiTheme="majorHAnsi" w:cstheme="majorHAnsi"/>
          <w:spacing w:val="-20"/>
          <w:sz w:val="22"/>
          <w:szCs w:val="22"/>
        </w:rPr>
        <w:t>O</w:t>
      </w:r>
      <w:r w:rsidRPr="00DC6306">
        <w:rPr>
          <w:rFonts w:asciiTheme="majorHAnsi" w:hAnsiTheme="majorHAnsi" w:cstheme="majorHAnsi"/>
          <w:sz w:val="22"/>
          <w:szCs w:val="22"/>
        </w:rPr>
        <w:tab/>
        <w:t xml:space="preserve">No </w:t>
      </w:r>
      <w:r w:rsidRPr="00DC6306">
        <w:rPr>
          <w:rFonts w:asciiTheme="majorHAnsi" w:hAnsiTheme="majorHAnsi" w:cstheme="majorHAnsi"/>
          <w:sz w:val="22"/>
          <w:szCs w:val="22"/>
        </w:rPr>
        <w:tab/>
      </w:r>
      <w:r w:rsidRPr="00DC6306">
        <w:rPr>
          <w:rFonts w:asciiTheme="majorHAnsi" w:hAnsiTheme="majorHAnsi" w:cstheme="majorHAnsi"/>
          <w:spacing w:val="-20"/>
          <w:sz w:val="22"/>
          <w:szCs w:val="22"/>
        </w:rPr>
        <w:t>O</w:t>
      </w:r>
      <w:r w:rsidRPr="00DC6306">
        <w:rPr>
          <w:rFonts w:asciiTheme="majorHAnsi" w:hAnsiTheme="majorHAnsi" w:cstheme="majorHAnsi"/>
          <w:sz w:val="22"/>
          <w:szCs w:val="22"/>
        </w:rPr>
        <w:tab/>
        <w:t>Not sure</w:t>
      </w:r>
    </w:p>
    <w:p w14:paraId="7A7B5D04" w14:textId="77777777" w:rsidR="00DC6306" w:rsidRPr="00DC6306" w:rsidRDefault="00DC6306" w:rsidP="00DC6306">
      <w:pPr>
        <w:tabs>
          <w:tab w:val="left" w:pos="270"/>
          <w:tab w:val="left" w:pos="1440"/>
          <w:tab w:val="left" w:pos="3780"/>
          <w:tab w:val="left" w:pos="5400"/>
          <w:tab w:val="left" w:pos="6120"/>
        </w:tabs>
        <w:ind w:left="540" w:right="-86" w:hanging="540"/>
        <w:rPr>
          <w:rFonts w:ascii="Arial" w:hAnsi="Arial"/>
          <w:color w:val="FF0000"/>
          <w:sz w:val="16"/>
        </w:rPr>
      </w:pPr>
    </w:p>
    <w:p w14:paraId="13C09CAF" w14:textId="77777777" w:rsidR="00DC6306" w:rsidRDefault="00DC6306" w:rsidP="00CB55B4">
      <w:pPr>
        <w:rPr>
          <w:rFonts w:asciiTheme="majorHAnsi" w:hAnsiTheme="majorHAnsi" w:cstheme="majorHAnsi"/>
          <w:sz w:val="22"/>
          <w:szCs w:val="22"/>
        </w:rPr>
      </w:pPr>
    </w:p>
    <w:p w14:paraId="2FE5D379" w14:textId="77777777" w:rsidR="00CB55B4" w:rsidRPr="004738FC" w:rsidRDefault="00CB55B4" w:rsidP="00CB55B4">
      <w:pPr>
        <w:rPr>
          <w:rFonts w:asciiTheme="majorHAnsi" w:hAnsiTheme="majorHAnsi" w:cstheme="majorHAnsi"/>
          <w:sz w:val="22"/>
          <w:szCs w:val="22"/>
        </w:rPr>
      </w:pPr>
      <w:r w:rsidRPr="004738FC">
        <w:rPr>
          <w:rFonts w:asciiTheme="majorHAnsi" w:hAnsiTheme="majorHAnsi" w:cstheme="majorHAnsi"/>
          <w:sz w:val="22"/>
          <w:szCs w:val="22"/>
        </w:rPr>
        <w:br w:type="page"/>
      </w:r>
    </w:p>
    <w:p w14:paraId="7CBB7702" w14:textId="06D6D37E" w:rsidR="005D3AD9" w:rsidRPr="004738FC" w:rsidRDefault="008079DE" w:rsidP="005D3AD9">
      <w:pPr>
        <w:rPr>
          <w:rFonts w:asciiTheme="majorHAnsi" w:hAnsiTheme="majorHAnsi" w:cstheme="majorHAnsi"/>
          <w:b/>
          <w:sz w:val="28"/>
          <w:szCs w:val="22"/>
        </w:rPr>
      </w:pPr>
      <w:r w:rsidRPr="004738FC">
        <w:rPr>
          <w:rFonts w:asciiTheme="majorHAnsi" w:hAnsiTheme="majorHAnsi" w:cstheme="majorHAnsi"/>
          <w:b/>
          <w:sz w:val="28"/>
          <w:szCs w:val="22"/>
        </w:rPr>
        <w:lastRenderedPageBreak/>
        <w:t xml:space="preserve">Addendum </w:t>
      </w:r>
      <w:r w:rsidR="00DC6306">
        <w:rPr>
          <w:rFonts w:asciiTheme="majorHAnsi" w:hAnsiTheme="majorHAnsi" w:cstheme="majorHAnsi"/>
          <w:b/>
          <w:sz w:val="28"/>
          <w:szCs w:val="22"/>
        </w:rPr>
        <w:t xml:space="preserve">5: </w:t>
      </w:r>
      <w:r w:rsidR="00DC6306" w:rsidRPr="004D3E77">
        <w:rPr>
          <w:rFonts w:asciiTheme="majorHAnsi" w:hAnsiTheme="majorHAnsi" w:cstheme="majorHAnsi"/>
          <w:b/>
          <w:sz w:val="28"/>
          <w:szCs w:val="22"/>
        </w:rPr>
        <w:t>Steamtown National Historic Site (STEA)</w:t>
      </w:r>
    </w:p>
    <w:p w14:paraId="3ED19365" w14:textId="77777777" w:rsidR="005D3AD9" w:rsidRPr="004738FC" w:rsidRDefault="005D3AD9" w:rsidP="005D3AD9">
      <w:pPr>
        <w:rPr>
          <w:rFonts w:asciiTheme="majorHAnsi" w:hAnsiTheme="majorHAnsi" w:cstheme="majorHAnsi"/>
          <w:sz w:val="22"/>
          <w:szCs w:val="22"/>
        </w:rPr>
      </w:pPr>
    </w:p>
    <w:p w14:paraId="4EED5466" w14:textId="77777777" w:rsidR="009B709D" w:rsidRPr="009B709D" w:rsidRDefault="009B709D" w:rsidP="009B709D">
      <w:pPr>
        <w:pBdr>
          <w:top w:val="single" w:sz="6" w:space="1" w:color="auto"/>
          <w:left w:val="single" w:sz="6" w:space="4" w:color="auto"/>
          <w:bottom w:val="single" w:sz="6" w:space="1" w:color="auto"/>
          <w:right w:val="single" w:sz="6" w:space="4" w:color="auto"/>
        </w:pBdr>
        <w:shd w:val="clear" w:color="auto" w:fill="F2F2F2"/>
        <w:tabs>
          <w:tab w:val="left" w:pos="360"/>
          <w:tab w:val="left" w:pos="1260"/>
          <w:tab w:val="right" w:pos="8640"/>
        </w:tabs>
        <w:spacing w:after="120" w:line="280" w:lineRule="exact"/>
        <w:ind w:left="630" w:hanging="630"/>
        <w:rPr>
          <w:rFonts w:ascii="Calibri" w:hAnsi="Calibri" w:cs="Calibri"/>
          <w:sz w:val="22"/>
          <w:szCs w:val="22"/>
        </w:rPr>
      </w:pPr>
      <w:r w:rsidRPr="009B709D">
        <w:rPr>
          <w:rFonts w:ascii="Calibri" w:hAnsi="Calibri" w:cs="Calibri"/>
          <w:b/>
          <w:sz w:val="22"/>
          <w:szCs w:val="22"/>
        </w:rPr>
        <w:t>Topic Area 3</w:t>
      </w:r>
      <w:r w:rsidRPr="009B709D">
        <w:rPr>
          <w:rFonts w:ascii="Calibri" w:hAnsi="Calibri" w:cs="Calibri"/>
          <w:sz w:val="22"/>
          <w:szCs w:val="22"/>
        </w:rPr>
        <w:t xml:space="preserve"> – FVIS7</w:t>
      </w:r>
    </w:p>
    <w:p w14:paraId="247D0CD9" w14:textId="77777777" w:rsidR="00DC6306" w:rsidRPr="00DC6306" w:rsidRDefault="00DC6306" w:rsidP="00DC6306">
      <w:pPr>
        <w:tabs>
          <w:tab w:val="left" w:pos="450"/>
        </w:tabs>
        <w:spacing w:line="280" w:lineRule="exact"/>
        <w:ind w:left="450" w:right="-36" w:hanging="450"/>
        <w:rPr>
          <w:rFonts w:asciiTheme="majorHAnsi" w:hAnsiTheme="majorHAnsi" w:cstheme="majorHAnsi"/>
          <w:sz w:val="22"/>
          <w:szCs w:val="22"/>
        </w:rPr>
      </w:pPr>
      <w:r w:rsidRPr="00DC6306">
        <w:rPr>
          <w:rFonts w:asciiTheme="majorHAnsi" w:hAnsiTheme="majorHAnsi" w:cstheme="majorHAnsi"/>
          <w:sz w:val="22"/>
          <w:szCs w:val="22"/>
        </w:rPr>
        <w:t>19.</w:t>
      </w:r>
      <w:r w:rsidRPr="00DC6306">
        <w:rPr>
          <w:rFonts w:asciiTheme="majorHAnsi" w:hAnsiTheme="majorHAnsi" w:cstheme="majorHAnsi"/>
          <w:sz w:val="22"/>
          <w:szCs w:val="22"/>
        </w:rPr>
        <w:tab/>
        <w:t>If you were to visit Steamtown NHS in the future, would your personal group be likely to participate in a children’s program? Please mark (</w:t>
      </w:r>
      <w:r w:rsidRPr="00DC6306">
        <w:rPr>
          <w:rFonts w:asciiTheme="majorHAnsi" w:hAnsiTheme="majorHAnsi" w:cstheme="majorHAnsi"/>
          <w:position w:val="-8"/>
          <w:sz w:val="22"/>
          <w:szCs w:val="22"/>
        </w:rPr>
        <w:t>•</w:t>
      </w:r>
      <w:r w:rsidRPr="00DC6306">
        <w:rPr>
          <w:rFonts w:asciiTheme="majorHAnsi" w:hAnsiTheme="majorHAnsi" w:cstheme="majorHAnsi"/>
          <w:sz w:val="22"/>
          <w:szCs w:val="22"/>
        </w:rPr>
        <w:t xml:space="preserve">) </w:t>
      </w:r>
      <w:r w:rsidRPr="00DC6306">
        <w:rPr>
          <w:rFonts w:asciiTheme="majorHAnsi" w:hAnsiTheme="majorHAnsi" w:cstheme="majorHAnsi"/>
          <w:b/>
          <w:sz w:val="22"/>
          <w:szCs w:val="22"/>
        </w:rPr>
        <w:t>one</w:t>
      </w:r>
      <w:r w:rsidRPr="00DC6306">
        <w:rPr>
          <w:rFonts w:asciiTheme="majorHAnsi" w:hAnsiTheme="majorHAnsi" w:cstheme="majorHAnsi"/>
          <w:sz w:val="22"/>
          <w:szCs w:val="22"/>
        </w:rPr>
        <w:t>.</w:t>
      </w:r>
    </w:p>
    <w:p w14:paraId="6C629DE5" w14:textId="77777777" w:rsidR="00DC6306" w:rsidRPr="00DC6306" w:rsidRDefault="00DC6306" w:rsidP="00DC6306">
      <w:pPr>
        <w:tabs>
          <w:tab w:val="left" w:pos="450"/>
          <w:tab w:val="left" w:pos="1170"/>
        </w:tabs>
        <w:spacing w:before="160"/>
        <w:rPr>
          <w:rFonts w:asciiTheme="majorHAnsi" w:hAnsiTheme="majorHAnsi" w:cstheme="majorHAnsi"/>
          <w:sz w:val="22"/>
          <w:szCs w:val="22"/>
        </w:rPr>
      </w:pPr>
      <w:r w:rsidRPr="00DC6306">
        <w:rPr>
          <w:rFonts w:asciiTheme="majorHAnsi" w:hAnsiTheme="majorHAnsi" w:cstheme="majorHAnsi"/>
          <w:spacing w:val="-20"/>
          <w:sz w:val="22"/>
          <w:szCs w:val="22"/>
        </w:rPr>
        <w:tab/>
        <w:t>O</w:t>
      </w:r>
      <w:r w:rsidRPr="00DC6306">
        <w:rPr>
          <w:rFonts w:asciiTheme="majorHAnsi" w:hAnsiTheme="majorHAnsi" w:cstheme="majorHAnsi"/>
          <w:sz w:val="22"/>
          <w:szCs w:val="22"/>
        </w:rPr>
        <w:tab/>
        <w:t>Yes, likely</w:t>
      </w:r>
    </w:p>
    <w:p w14:paraId="1E505BD2" w14:textId="77777777" w:rsidR="00DC6306" w:rsidRPr="00DC6306" w:rsidRDefault="00DC6306" w:rsidP="00DC6306">
      <w:pPr>
        <w:tabs>
          <w:tab w:val="left" w:pos="450"/>
          <w:tab w:val="left" w:pos="1170"/>
        </w:tabs>
        <w:spacing w:before="160"/>
        <w:rPr>
          <w:rFonts w:asciiTheme="majorHAnsi" w:hAnsiTheme="majorHAnsi" w:cstheme="majorHAnsi"/>
          <w:sz w:val="22"/>
          <w:szCs w:val="22"/>
        </w:rPr>
      </w:pPr>
      <w:r w:rsidRPr="00DC6306">
        <w:rPr>
          <w:rFonts w:asciiTheme="majorHAnsi" w:hAnsiTheme="majorHAnsi" w:cstheme="majorHAnsi"/>
          <w:spacing w:val="-20"/>
          <w:sz w:val="22"/>
          <w:szCs w:val="22"/>
        </w:rPr>
        <w:tab/>
        <w:t>O</w:t>
      </w:r>
      <w:r w:rsidRPr="00DC6306">
        <w:rPr>
          <w:rFonts w:asciiTheme="majorHAnsi" w:hAnsiTheme="majorHAnsi" w:cstheme="majorHAnsi"/>
          <w:sz w:val="22"/>
          <w:szCs w:val="22"/>
        </w:rPr>
        <w:tab/>
        <w:t>No, not likely, we don’t have/won’t be traveling with children</w:t>
      </w:r>
    </w:p>
    <w:p w14:paraId="0BDF43E9" w14:textId="77777777" w:rsidR="00DC6306" w:rsidRPr="00DC6306" w:rsidRDefault="00DC6306" w:rsidP="00DC6306">
      <w:pPr>
        <w:tabs>
          <w:tab w:val="left" w:pos="450"/>
          <w:tab w:val="left" w:pos="1170"/>
        </w:tabs>
        <w:spacing w:before="160"/>
        <w:rPr>
          <w:rFonts w:asciiTheme="majorHAnsi" w:hAnsiTheme="majorHAnsi" w:cstheme="majorHAnsi"/>
          <w:sz w:val="22"/>
          <w:szCs w:val="22"/>
        </w:rPr>
      </w:pPr>
      <w:r w:rsidRPr="00DC6306">
        <w:rPr>
          <w:rFonts w:asciiTheme="majorHAnsi" w:hAnsiTheme="majorHAnsi" w:cstheme="majorHAnsi"/>
          <w:spacing w:val="-20"/>
          <w:sz w:val="22"/>
          <w:szCs w:val="22"/>
        </w:rPr>
        <w:tab/>
        <w:t>O</w:t>
      </w:r>
      <w:r w:rsidRPr="00DC6306">
        <w:rPr>
          <w:rFonts w:asciiTheme="majorHAnsi" w:hAnsiTheme="majorHAnsi" w:cstheme="majorHAnsi"/>
          <w:sz w:val="22"/>
          <w:szCs w:val="22"/>
        </w:rPr>
        <w:tab/>
        <w:t>No, we have children, but are not interested</w:t>
      </w:r>
    </w:p>
    <w:p w14:paraId="0F3CF31A" w14:textId="77777777" w:rsidR="00DC6306" w:rsidRPr="00DC6306" w:rsidRDefault="00DC6306" w:rsidP="00DC6306">
      <w:pPr>
        <w:tabs>
          <w:tab w:val="left" w:pos="450"/>
          <w:tab w:val="left" w:pos="1170"/>
        </w:tabs>
        <w:spacing w:before="160"/>
        <w:ind w:right="-90"/>
        <w:rPr>
          <w:rFonts w:asciiTheme="majorHAnsi" w:hAnsiTheme="majorHAnsi" w:cstheme="majorHAnsi"/>
          <w:sz w:val="22"/>
          <w:szCs w:val="22"/>
        </w:rPr>
      </w:pPr>
      <w:r w:rsidRPr="00DC6306">
        <w:rPr>
          <w:rFonts w:asciiTheme="majorHAnsi" w:hAnsiTheme="majorHAnsi" w:cstheme="majorHAnsi"/>
          <w:spacing w:val="-20"/>
          <w:sz w:val="22"/>
          <w:szCs w:val="22"/>
        </w:rPr>
        <w:tab/>
        <w:t>O</w:t>
      </w:r>
      <w:r w:rsidRPr="00DC6306">
        <w:rPr>
          <w:rFonts w:asciiTheme="majorHAnsi" w:hAnsiTheme="majorHAnsi" w:cstheme="majorHAnsi"/>
          <w:spacing w:val="-20"/>
          <w:sz w:val="22"/>
          <w:szCs w:val="22"/>
        </w:rPr>
        <w:tab/>
      </w:r>
      <w:r w:rsidRPr="00DC6306">
        <w:rPr>
          <w:rFonts w:asciiTheme="majorHAnsi" w:hAnsiTheme="majorHAnsi" w:cstheme="majorHAnsi"/>
          <w:sz w:val="22"/>
          <w:szCs w:val="22"/>
        </w:rPr>
        <w:t>Not sure</w:t>
      </w:r>
    </w:p>
    <w:p w14:paraId="2920C57B" w14:textId="77777777" w:rsidR="00DC6306" w:rsidRDefault="00DC6306">
      <w:pPr>
        <w:rPr>
          <w:rFonts w:asciiTheme="majorHAnsi" w:hAnsiTheme="majorHAnsi" w:cstheme="majorHAnsi"/>
          <w:b/>
          <w:sz w:val="28"/>
          <w:szCs w:val="24"/>
        </w:rPr>
      </w:pPr>
      <w:r>
        <w:rPr>
          <w:rFonts w:asciiTheme="majorHAnsi" w:hAnsiTheme="majorHAnsi" w:cstheme="majorHAnsi"/>
          <w:b/>
          <w:sz w:val="28"/>
          <w:szCs w:val="24"/>
        </w:rPr>
        <w:br w:type="page"/>
      </w:r>
    </w:p>
    <w:p w14:paraId="2FD32478" w14:textId="46BECB1B" w:rsidR="00DD4851" w:rsidRPr="004738FC" w:rsidRDefault="008079DE" w:rsidP="00DD4851">
      <w:pPr>
        <w:rPr>
          <w:rFonts w:asciiTheme="majorHAnsi" w:hAnsiTheme="majorHAnsi" w:cstheme="majorHAnsi"/>
          <w:b/>
          <w:sz w:val="28"/>
          <w:szCs w:val="24"/>
        </w:rPr>
      </w:pPr>
      <w:r w:rsidRPr="004738FC">
        <w:rPr>
          <w:rFonts w:asciiTheme="majorHAnsi" w:hAnsiTheme="majorHAnsi" w:cstheme="majorHAnsi"/>
          <w:b/>
          <w:sz w:val="28"/>
          <w:szCs w:val="24"/>
        </w:rPr>
        <w:lastRenderedPageBreak/>
        <w:t xml:space="preserve">Addendum 6: </w:t>
      </w:r>
      <w:r w:rsidR="00DC6306" w:rsidRPr="004D3E77">
        <w:rPr>
          <w:rFonts w:asciiTheme="majorHAnsi" w:hAnsiTheme="majorHAnsi" w:cstheme="majorHAnsi"/>
          <w:b/>
          <w:sz w:val="28"/>
          <w:szCs w:val="22"/>
        </w:rPr>
        <w:t>Canyon de Chelly National Monument (CACH)</w:t>
      </w:r>
    </w:p>
    <w:p w14:paraId="522AE623" w14:textId="77777777" w:rsidR="00DD4851" w:rsidRPr="004738FC" w:rsidRDefault="00DD4851" w:rsidP="00DD4851">
      <w:pPr>
        <w:rPr>
          <w:rFonts w:asciiTheme="majorHAnsi" w:hAnsiTheme="majorHAnsi" w:cstheme="majorHAnsi"/>
          <w:b/>
          <w:sz w:val="22"/>
          <w:szCs w:val="22"/>
        </w:rPr>
      </w:pPr>
    </w:p>
    <w:p w14:paraId="01B3D1DD" w14:textId="77777777" w:rsidR="00DC6306" w:rsidRPr="00DC6306" w:rsidRDefault="00DC6306" w:rsidP="00DC630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s>
        <w:ind w:left="634" w:hanging="634"/>
        <w:rPr>
          <w:rFonts w:asciiTheme="majorHAnsi" w:eastAsia="MS ??" w:hAnsiTheme="majorHAnsi" w:cstheme="majorHAnsi"/>
          <w:sz w:val="22"/>
          <w:szCs w:val="22"/>
        </w:rPr>
      </w:pPr>
      <w:r w:rsidRPr="00DC6306">
        <w:rPr>
          <w:rFonts w:asciiTheme="majorHAnsi" w:eastAsia="MS ??" w:hAnsiTheme="majorHAnsi" w:cstheme="majorHAnsi"/>
          <w:b/>
          <w:sz w:val="22"/>
          <w:szCs w:val="22"/>
        </w:rPr>
        <w:t>Topic Area 3</w:t>
      </w:r>
      <w:r w:rsidRPr="00DC6306">
        <w:rPr>
          <w:rFonts w:asciiTheme="majorHAnsi" w:eastAsia="MS ??" w:hAnsiTheme="majorHAnsi" w:cstheme="majorHAnsi"/>
          <w:sz w:val="22"/>
          <w:szCs w:val="22"/>
        </w:rPr>
        <w:t xml:space="preserve"> – ACT7</w:t>
      </w:r>
    </w:p>
    <w:p w14:paraId="6A86CDBF" w14:textId="77777777" w:rsidR="00DC6306" w:rsidRDefault="00DC6306" w:rsidP="00DC6306">
      <w:pPr>
        <w:tabs>
          <w:tab w:val="left" w:pos="360"/>
        </w:tabs>
        <w:ind w:left="634" w:hanging="634"/>
        <w:rPr>
          <w:rFonts w:asciiTheme="majorHAnsi" w:eastAsia="MS ??" w:hAnsiTheme="majorHAnsi" w:cstheme="majorHAnsi"/>
          <w:sz w:val="22"/>
          <w:szCs w:val="22"/>
        </w:rPr>
      </w:pPr>
      <w:r w:rsidRPr="00DC6306">
        <w:rPr>
          <w:rFonts w:asciiTheme="majorHAnsi" w:eastAsia="MS ??" w:hAnsiTheme="majorHAnsi" w:cstheme="majorHAnsi"/>
          <w:sz w:val="22"/>
          <w:szCs w:val="22"/>
        </w:rPr>
        <w:t>12.</w:t>
      </w:r>
      <w:r w:rsidRPr="00DC6306">
        <w:rPr>
          <w:rFonts w:asciiTheme="majorHAnsi" w:eastAsia="MS ??" w:hAnsiTheme="majorHAnsi" w:cstheme="majorHAnsi"/>
          <w:sz w:val="22"/>
          <w:szCs w:val="22"/>
        </w:rPr>
        <w:tab/>
        <w:t>On this visit to Canyon de Chelly NM, did your personal group participate in a ranger-led talk/program?</w:t>
      </w:r>
    </w:p>
    <w:p w14:paraId="6F84A0CA" w14:textId="77777777" w:rsidR="00DC6306" w:rsidRPr="00DC6306" w:rsidRDefault="00DC6306" w:rsidP="00DC6306">
      <w:pPr>
        <w:tabs>
          <w:tab w:val="left" w:pos="360"/>
        </w:tabs>
        <w:ind w:left="634" w:hanging="634"/>
        <w:rPr>
          <w:rFonts w:asciiTheme="majorHAnsi" w:eastAsia="MS ??" w:hAnsiTheme="majorHAnsi" w:cstheme="majorHAnsi"/>
          <w:sz w:val="22"/>
          <w:szCs w:val="22"/>
        </w:rPr>
      </w:pPr>
    </w:p>
    <w:p w14:paraId="4E1969A1" w14:textId="170ABC5F" w:rsidR="00DC6306" w:rsidRDefault="00DC6306" w:rsidP="00DC6306">
      <w:pPr>
        <w:tabs>
          <w:tab w:val="left" w:pos="360"/>
        </w:tabs>
        <w:ind w:left="634" w:hanging="634"/>
        <w:rPr>
          <w:rFonts w:asciiTheme="majorHAnsi" w:eastAsia="MS ??" w:hAnsiTheme="majorHAnsi" w:cstheme="majorHAnsi"/>
          <w:sz w:val="22"/>
          <w:szCs w:val="22"/>
        </w:rPr>
      </w:pPr>
      <w:r w:rsidRPr="00DC6306">
        <w:rPr>
          <w:rFonts w:asciiTheme="majorHAnsi" w:eastAsia="MS ??" w:hAnsiTheme="majorHAnsi" w:cstheme="majorHAnsi"/>
          <w:sz w:val="22"/>
          <w:szCs w:val="22"/>
        </w:rPr>
        <w:tab/>
        <w:t>O</w:t>
      </w:r>
      <w:r w:rsidRPr="00DC6306">
        <w:rPr>
          <w:rFonts w:asciiTheme="majorHAnsi" w:eastAsia="MS ??" w:hAnsiTheme="majorHAnsi" w:cstheme="majorHAnsi"/>
          <w:sz w:val="22"/>
          <w:szCs w:val="22"/>
        </w:rPr>
        <w:tab/>
        <w:t>Yes</w:t>
      </w:r>
      <w:r>
        <w:rPr>
          <w:rFonts w:asciiTheme="majorHAnsi" w:eastAsia="MS ??" w:hAnsiTheme="majorHAnsi" w:cstheme="majorHAnsi"/>
          <w:sz w:val="22"/>
          <w:szCs w:val="22"/>
        </w:rPr>
        <w:tab/>
      </w:r>
      <w:r w:rsidRPr="00DC6306">
        <w:rPr>
          <w:rFonts w:asciiTheme="majorHAnsi" w:eastAsia="MS ??" w:hAnsiTheme="majorHAnsi" w:cstheme="majorHAnsi"/>
          <w:sz w:val="22"/>
          <w:szCs w:val="22"/>
        </w:rPr>
        <w:t xml:space="preserve"> </w:t>
      </w:r>
      <w:r w:rsidRPr="00DC6306">
        <w:rPr>
          <w:rFonts w:asciiTheme="majorHAnsi" w:eastAsia="MS ??" w:hAnsiTheme="majorHAnsi" w:cstheme="majorHAnsi"/>
          <w:sz w:val="22"/>
          <w:szCs w:val="22"/>
        </w:rPr>
        <w:sym w:font="Wingdings" w:char="F0E8"/>
      </w:r>
      <w:r w:rsidRPr="00DC6306">
        <w:rPr>
          <w:rFonts w:asciiTheme="majorHAnsi" w:eastAsia="MS ??" w:hAnsiTheme="majorHAnsi" w:cstheme="majorHAnsi"/>
          <w:sz w:val="22"/>
          <w:szCs w:val="22"/>
        </w:rPr>
        <w:t xml:space="preserve"> </w:t>
      </w:r>
      <w:r w:rsidRPr="00DC6306">
        <w:rPr>
          <w:rFonts w:asciiTheme="majorHAnsi" w:eastAsia="MS ??" w:hAnsiTheme="majorHAnsi" w:cstheme="majorHAnsi"/>
          <w:b/>
          <w:sz w:val="22"/>
          <w:szCs w:val="22"/>
        </w:rPr>
        <w:t>Go to Question 13</w:t>
      </w:r>
      <w:r w:rsidRPr="00DC6306">
        <w:rPr>
          <w:rFonts w:asciiTheme="majorHAnsi" w:eastAsia="MS ??" w:hAnsiTheme="majorHAnsi" w:cstheme="majorHAnsi"/>
          <w:sz w:val="22"/>
          <w:szCs w:val="22"/>
        </w:rPr>
        <w:tab/>
      </w:r>
    </w:p>
    <w:p w14:paraId="508FF6A6" w14:textId="11E9564A" w:rsidR="00DC6306" w:rsidRPr="00DC6306" w:rsidRDefault="00DC6306" w:rsidP="00DC6306">
      <w:pPr>
        <w:tabs>
          <w:tab w:val="left" w:pos="360"/>
        </w:tabs>
        <w:ind w:left="634" w:hanging="634"/>
        <w:rPr>
          <w:rFonts w:asciiTheme="majorHAnsi" w:eastAsia="MS ??" w:hAnsiTheme="majorHAnsi" w:cstheme="majorHAnsi"/>
          <w:sz w:val="22"/>
          <w:szCs w:val="22"/>
        </w:rPr>
      </w:pPr>
      <w:r>
        <w:rPr>
          <w:rFonts w:asciiTheme="majorHAnsi" w:eastAsia="MS ??" w:hAnsiTheme="majorHAnsi" w:cstheme="majorHAnsi"/>
          <w:sz w:val="22"/>
          <w:szCs w:val="22"/>
        </w:rPr>
        <w:tab/>
      </w:r>
      <w:r w:rsidRPr="00DC6306">
        <w:rPr>
          <w:rFonts w:asciiTheme="majorHAnsi" w:eastAsia="MS ??" w:hAnsiTheme="majorHAnsi" w:cstheme="majorHAnsi"/>
          <w:sz w:val="22"/>
          <w:szCs w:val="22"/>
        </w:rPr>
        <w:t>O</w:t>
      </w:r>
      <w:r w:rsidRPr="00DC6306">
        <w:rPr>
          <w:rFonts w:asciiTheme="majorHAnsi" w:eastAsia="MS ??" w:hAnsiTheme="majorHAnsi" w:cstheme="majorHAnsi"/>
          <w:sz w:val="22"/>
          <w:szCs w:val="22"/>
        </w:rPr>
        <w:tab/>
        <w:t xml:space="preserve">No </w:t>
      </w:r>
      <w:r>
        <w:rPr>
          <w:rFonts w:asciiTheme="majorHAnsi" w:eastAsia="MS ??" w:hAnsiTheme="majorHAnsi" w:cstheme="majorHAnsi"/>
          <w:sz w:val="22"/>
          <w:szCs w:val="22"/>
        </w:rPr>
        <w:tab/>
      </w:r>
      <w:r w:rsidRPr="00DC6306">
        <w:rPr>
          <w:rFonts w:asciiTheme="majorHAnsi" w:eastAsia="MS ??" w:hAnsiTheme="majorHAnsi" w:cstheme="majorHAnsi"/>
          <w:sz w:val="22"/>
          <w:szCs w:val="22"/>
        </w:rPr>
        <w:sym w:font="Wingdings" w:char="F0E8"/>
      </w:r>
      <w:r w:rsidRPr="00DC6306">
        <w:rPr>
          <w:rFonts w:asciiTheme="majorHAnsi" w:eastAsia="MS ??" w:hAnsiTheme="majorHAnsi" w:cstheme="majorHAnsi"/>
          <w:sz w:val="22"/>
          <w:szCs w:val="22"/>
        </w:rPr>
        <w:t xml:space="preserve"> </w:t>
      </w:r>
      <w:r w:rsidRPr="00DC6306">
        <w:rPr>
          <w:rFonts w:asciiTheme="majorHAnsi" w:eastAsia="MS ??" w:hAnsiTheme="majorHAnsi" w:cstheme="majorHAnsi"/>
          <w:b/>
          <w:sz w:val="22"/>
          <w:szCs w:val="22"/>
        </w:rPr>
        <w:t>Go to Question 14</w:t>
      </w:r>
    </w:p>
    <w:p w14:paraId="3DF61C1E" w14:textId="77777777" w:rsidR="00DC6306" w:rsidRPr="00DC6306" w:rsidRDefault="00DC6306" w:rsidP="00DC6306">
      <w:pPr>
        <w:tabs>
          <w:tab w:val="left" w:pos="360"/>
        </w:tabs>
        <w:ind w:left="634" w:hanging="634"/>
        <w:rPr>
          <w:rFonts w:asciiTheme="majorHAnsi" w:eastAsia="MS ??" w:hAnsiTheme="majorHAnsi" w:cstheme="majorHAnsi"/>
          <w:sz w:val="22"/>
          <w:szCs w:val="22"/>
        </w:rPr>
      </w:pPr>
    </w:p>
    <w:p w14:paraId="3D0FBF21" w14:textId="77777777" w:rsidR="00DC6306" w:rsidRPr="00DC6306" w:rsidRDefault="00DC6306" w:rsidP="00DC6306">
      <w:pPr>
        <w:tabs>
          <w:tab w:val="left" w:pos="360"/>
        </w:tabs>
        <w:ind w:left="634" w:hanging="634"/>
        <w:rPr>
          <w:rFonts w:asciiTheme="majorHAnsi" w:eastAsia="MS ??" w:hAnsiTheme="majorHAnsi" w:cstheme="majorHAnsi"/>
          <w:sz w:val="22"/>
          <w:szCs w:val="22"/>
        </w:rPr>
      </w:pPr>
    </w:p>
    <w:p w14:paraId="20243712" w14:textId="77777777" w:rsidR="00DC6306" w:rsidRPr="00DC6306" w:rsidRDefault="00DC6306" w:rsidP="00DC630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s>
        <w:ind w:left="634" w:hanging="634"/>
        <w:rPr>
          <w:rFonts w:asciiTheme="majorHAnsi" w:eastAsia="MS ??" w:hAnsiTheme="majorHAnsi" w:cstheme="majorHAnsi"/>
          <w:sz w:val="22"/>
          <w:szCs w:val="22"/>
        </w:rPr>
      </w:pPr>
      <w:r w:rsidRPr="00DC6306">
        <w:rPr>
          <w:rFonts w:asciiTheme="majorHAnsi" w:eastAsia="MS ??" w:hAnsiTheme="majorHAnsi" w:cstheme="majorHAnsi"/>
          <w:b/>
          <w:sz w:val="22"/>
          <w:szCs w:val="22"/>
        </w:rPr>
        <w:t>Topic Area 6</w:t>
      </w:r>
      <w:r w:rsidRPr="00DC6306">
        <w:rPr>
          <w:rFonts w:asciiTheme="majorHAnsi" w:eastAsia="MS ??" w:hAnsiTheme="majorHAnsi" w:cstheme="majorHAnsi"/>
          <w:sz w:val="22"/>
          <w:szCs w:val="22"/>
        </w:rPr>
        <w:t xml:space="preserve"> – EVALSERV22</w:t>
      </w:r>
    </w:p>
    <w:p w14:paraId="6A2EC394" w14:textId="77777777" w:rsidR="008F17A7" w:rsidRDefault="008F17A7" w:rsidP="008F17A7">
      <w:pPr>
        <w:tabs>
          <w:tab w:val="left" w:pos="360"/>
        </w:tabs>
        <w:ind w:hanging="4"/>
        <w:rPr>
          <w:rFonts w:asciiTheme="majorHAnsi" w:eastAsia="MS ??" w:hAnsiTheme="majorHAnsi" w:cstheme="majorHAnsi"/>
          <w:sz w:val="22"/>
          <w:szCs w:val="22"/>
        </w:rPr>
      </w:pPr>
    </w:p>
    <w:p w14:paraId="53107C28" w14:textId="238F6D0D" w:rsidR="008F17A7" w:rsidRDefault="008F17A7" w:rsidP="008F17A7">
      <w:pPr>
        <w:tabs>
          <w:tab w:val="left" w:pos="360"/>
        </w:tabs>
        <w:ind w:left="634" w:hanging="634"/>
        <w:rPr>
          <w:rFonts w:asciiTheme="majorHAnsi" w:eastAsia="MS ??" w:hAnsiTheme="majorHAnsi" w:cstheme="majorHAnsi"/>
          <w:sz w:val="22"/>
          <w:szCs w:val="22"/>
          <w:u w:val="single"/>
        </w:rPr>
      </w:pPr>
      <w:r w:rsidRPr="00DC6306">
        <w:rPr>
          <w:rFonts w:asciiTheme="majorHAnsi" w:eastAsia="MS ??" w:hAnsiTheme="majorHAnsi" w:cstheme="majorHAnsi"/>
          <w:sz w:val="22"/>
          <w:szCs w:val="22"/>
        </w:rPr>
        <w:t>13.</w:t>
      </w:r>
      <w:r w:rsidRPr="00DC6306">
        <w:rPr>
          <w:rFonts w:asciiTheme="majorHAnsi" w:eastAsia="MS ??" w:hAnsiTheme="majorHAnsi" w:cstheme="majorHAnsi"/>
          <w:sz w:val="22"/>
          <w:szCs w:val="22"/>
        </w:rPr>
        <w:tab/>
        <w:t>a)</w:t>
      </w:r>
      <w:r w:rsidRPr="00DC6306">
        <w:rPr>
          <w:rFonts w:asciiTheme="majorHAnsi" w:eastAsia="MS ??" w:hAnsiTheme="majorHAnsi" w:cstheme="majorHAnsi"/>
          <w:sz w:val="22"/>
          <w:szCs w:val="22"/>
        </w:rPr>
        <w:tab/>
        <w:t>If YES, which program did you attend?</w:t>
      </w:r>
      <w:r w:rsidRPr="00DC6306">
        <w:rPr>
          <w:rFonts w:asciiTheme="majorHAnsi" w:eastAsia="MS ??" w:hAnsiTheme="majorHAnsi" w:cstheme="majorHAnsi"/>
          <w:sz w:val="22"/>
          <w:szCs w:val="22"/>
          <w:u w:val="single"/>
        </w:rPr>
        <w:tab/>
      </w:r>
      <w:r>
        <w:rPr>
          <w:rFonts w:asciiTheme="majorHAnsi" w:eastAsia="MS ??" w:hAnsiTheme="majorHAnsi" w:cstheme="majorHAnsi"/>
          <w:sz w:val="22"/>
          <w:szCs w:val="22"/>
          <w:u w:val="single"/>
        </w:rPr>
        <w:t>________________________________</w:t>
      </w:r>
    </w:p>
    <w:p w14:paraId="3A77DE14" w14:textId="77777777" w:rsidR="008F17A7" w:rsidRPr="00DC6306" w:rsidRDefault="008F17A7" w:rsidP="008F17A7">
      <w:pPr>
        <w:tabs>
          <w:tab w:val="left" w:pos="360"/>
        </w:tabs>
        <w:ind w:left="634" w:hanging="634"/>
        <w:rPr>
          <w:rFonts w:asciiTheme="majorHAnsi" w:eastAsia="MS ??" w:hAnsiTheme="majorHAnsi" w:cstheme="majorHAnsi"/>
          <w:sz w:val="22"/>
          <w:szCs w:val="22"/>
          <w:u w:val="single"/>
        </w:rPr>
      </w:pPr>
    </w:p>
    <w:p w14:paraId="28617E77" w14:textId="77777777" w:rsidR="00DC6306" w:rsidRPr="00DC6306" w:rsidRDefault="00DC6306" w:rsidP="008F17A7">
      <w:pPr>
        <w:tabs>
          <w:tab w:val="left" w:pos="360"/>
        </w:tabs>
        <w:ind w:hanging="4"/>
        <w:rPr>
          <w:rFonts w:asciiTheme="majorHAnsi" w:eastAsia="MS ??" w:hAnsiTheme="majorHAnsi" w:cstheme="majorHAnsi"/>
          <w:sz w:val="22"/>
          <w:szCs w:val="22"/>
        </w:rPr>
      </w:pPr>
      <w:r w:rsidRPr="00DC6306">
        <w:rPr>
          <w:rFonts w:asciiTheme="majorHAnsi" w:eastAsia="MS ??" w:hAnsiTheme="majorHAnsi" w:cstheme="majorHAnsi"/>
          <w:sz w:val="22"/>
          <w:szCs w:val="22"/>
        </w:rPr>
        <w:t>For the program that your personal participated in, how would you rate the quality of the talk/program? Please mark (•)</w:t>
      </w:r>
      <w:r w:rsidRPr="00DC6306">
        <w:rPr>
          <w:rFonts w:asciiTheme="majorHAnsi" w:eastAsia="MS ??" w:hAnsiTheme="majorHAnsi" w:cstheme="majorHAnsi"/>
          <w:b/>
          <w:sz w:val="22"/>
          <w:szCs w:val="22"/>
        </w:rPr>
        <w:t xml:space="preserve"> one </w:t>
      </w:r>
      <w:r w:rsidRPr="00DC6306">
        <w:rPr>
          <w:rFonts w:asciiTheme="majorHAnsi" w:eastAsia="MS ??" w:hAnsiTheme="majorHAnsi" w:cstheme="majorHAnsi"/>
          <w:sz w:val="22"/>
          <w:szCs w:val="22"/>
        </w:rPr>
        <w:t>response for each of the following aspects of the program.</w:t>
      </w:r>
    </w:p>
    <w:p w14:paraId="3F3D554D" w14:textId="77777777" w:rsidR="00DC6306" w:rsidRPr="00DC6306" w:rsidRDefault="00DC6306" w:rsidP="00DC6306">
      <w:pPr>
        <w:tabs>
          <w:tab w:val="left" w:pos="360"/>
        </w:tabs>
        <w:ind w:left="634" w:hanging="634"/>
        <w:rPr>
          <w:rFonts w:asciiTheme="majorHAnsi" w:eastAsia="MS ??" w:hAnsiTheme="majorHAnsi" w:cstheme="majorHAnsi"/>
          <w:sz w:val="22"/>
          <w:szCs w:val="22"/>
        </w:rPr>
      </w:pPr>
    </w:p>
    <w:tbl>
      <w:tblPr>
        <w:tblStyle w:val="TableGrid"/>
        <w:tblW w:w="0" w:type="auto"/>
        <w:tblLook w:val="04A0" w:firstRow="1" w:lastRow="0" w:firstColumn="1" w:lastColumn="0" w:noHBand="0" w:noVBand="1"/>
      </w:tblPr>
      <w:tblGrid>
        <w:gridCol w:w="2358"/>
        <w:gridCol w:w="3330"/>
        <w:gridCol w:w="2970"/>
      </w:tblGrid>
      <w:tr w:rsidR="008F17A7" w:rsidRPr="00DC6306" w14:paraId="4617BE6A" w14:textId="77777777" w:rsidTr="008F17A7">
        <w:trPr>
          <w:trHeight w:val="405"/>
        </w:trPr>
        <w:tc>
          <w:tcPr>
            <w:tcW w:w="2358" w:type="dxa"/>
            <w:tcBorders>
              <w:top w:val="nil"/>
              <w:left w:val="nil"/>
              <w:bottom w:val="nil"/>
              <w:right w:val="nil"/>
            </w:tcBorders>
          </w:tcPr>
          <w:p w14:paraId="2EFE3C0C" w14:textId="77777777" w:rsidR="008F17A7" w:rsidRPr="00DC6306" w:rsidRDefault="008F17A7" w:rsidP="008F17A7">
            <w:pPr>
              <w:tabs>
                <w:tab w:val="left" w:pos="360"/>
              </w:tabs>
              <w:ind w:left="634" w:hanging="634"/>
              <w:jc w:val="center"/>
              <w:rPr>
                <w:rFonts w:asciiTheme="majorHAnsi" w:eastAsia="MS ??" w:hAnsiTheme="majorHAnsi" w:cstheme="majorHAnsi"/>
                <w:sz w:val="22"/>
                <w:szCs w:val="22"/>
              </w:rPr>
            </w:pPr>
            <w:r w:rsidRPr="00DC6306">
              <w:rPr>
                <w:rFonts w:asciiTheme="majorHAnsi" w:eastAsia="MS ??" w:hAnsiTheme="majorHAnsi" w:cstheme="majorHAnsi"/>
                <w:sz w:val="22"/>
                <w:szCs w:val="22"/>
              </w:rPr>
              <w:t>b) Program length</w:t>
            </w:r>
          </w:p>
        </w:tc>
        <w:tc>
          <w:tcPr>
            <w:tcW w:w="3330" w:type="dxa"/>
            <w:tcBorders>
              <w:top w:val="nil"/>
              <w:left w:val="nil"/>
              <w:bottom w:val="nil"/>
              <w:right w:val="nil"/>
            </w:tcBorders>
          </w:tcPr>
          <w:p w14:paraId="7547BEFA" w14:textId="5441F770" w:rsidR="008F17A7" w:rsidRPr="00DC6306" w:rsidRDefault="008F17A7" w:rsidP="008F17A7">
            <w:pPr>
              <w:tabs>
                <w:tab w:val="left" w:pos="360"/>
              </w:tabs>
              <w:ind w:left="634" w:hanging="634"/>
              <w:jc w:val="center"/>
              <w:rPr>
                <w:rFonts w:asciiTheme="majorHAnsi" w:eastAsia="MS ??" w:hAnsiTheme="majorHAnsi" w:cstheme="majorHAnsi"/>
                <w:sz w:val="22"/>
                <w:szCs w:val="22"/>
              </w:rPr>
            </w:pPr>
            <w:r w:rsidRPr="00DC6306">
              <w:rPr>
                <w:rFonts w:asciiTheme="majorHAnsi" w:eastAsia="MS ??" w:hAnsiTheme="majorHAnsi" w:cstheme="majorHAnsi"/>
                <w:sz w:val="22"/>
                <w:szCs w:val="22"/>
              </w:rPr>
              <w:t>c) Program schedule</w:t>
            </w:r>
          </w:p>
        </w:tc>
        <w:tc>
          <w:tcPr>
            <w:tcW w:w="2970" w:type="dxa"/>
            <w:tcBorders>
              <w:top w:val="nil"/>
              <w:left w:val="nil"/>
              <w:bottom w:val="nil"/>
              <w:right w:val="nil"/>
            </w:tcBorders>
          </w:tcPr>
          <w:p w14:paraId="5C766BF0" w14:textId="6922BBFD" w:rsidR="008F17A7" w:rsidRPr="00DC6306" w:rsidRDefault="008F17A7" w:rsidP="008F17A7">
            <w:pPr>
              <w:tabs>
                <w:tab w:val="left" w:pos="360"/>
              </w:tabs>
              <w:ind w:left="432"/>
              <w:rPr>
                <w:rFonts w:asciiTheme="majorHAnsi" w:eastAsia="MS ??" w:hAnsiTheme="majorHAnsi" w:cstheme="majorHAnsi"/>
                <w:sz w:val="22"/>
                <w:szCs w:val="22"/>
              </w:rPr>
            </w:pPr>
            <w:r w:rsidRPr="00DC6306">
              <w:rPr>
                <w:rFonts w:asciiTheme="majorHAnsi" w:eastAsia="MS ??" w:hAnsiTheme="majorHAnsi" w:cstheme="majorHAnsi"/>
                <w:sz w:val="22"/>
                <w:szCs w:val="22"/>
              </w:rPr>
              <w:t>d) Topics discussed in the program</w:t>
            </w:r>
          </w:p>
        </w:tc>
      </w:tr>
      <w:tr w:rsidR="008F17A7" w:rsidRPr="00DC6306" w14:paraId="1A5C0696" w14:textId="77777777" w:rsidTr="008F17A7">
        <w:trPr>
          <w:trHeight w:val="954"/>
        </w:trPr>
        <w:tc>
          <w:tcPr>
            <w:tcW w:w="2358" w:type="dxa"/>
            <w:tcBorders>
              <w:top w:val="nil"/>
              <w:left w:val="nil"/>
              <w:bottom w:val="nil"/>
              <w:right w:val="nil"/>
            </w:tcBorders>
          </w:tcPr>
          <w:p w14:paraId="5F5FB572" w14:textId="77777777" w:rsidR="008F17A7" w:rsidRDefault="008F17A7" w:rsidP="00DC6306">
            <w:pPr>
              <w:tabs>
                <w:tab w:val="left" w:pos="360"/>
              </w:tabs>
              <w:ind w:left="634" w:hanging="634"/>
              <w:rPr>
                <w:rFonts w:asciiTheme="majorHAnsi" w:eastAsia="MS ??" w:hAnsiTheme="majorHAnsi" w:cstheme="majorHAnsi"/>
                <w:sz w:val="22"/>
                <w:szCs w:val="22"/>
              </w:rPr>
            </w:pPr>
            <w:r w:rsidRPr="00DC6306">
              <w:rPr>
                <w:rFonts w:asciiTheme="majorHAnsi" w:eastAsia="MS ??" w:hAnsiTheme="majorHAnsi" w:cstheme="majorHAnsi"/>
                <w:sz w:val="22"/>
                <w:szCs w:val="22"/>
              </w:rPr>
              <w:t xml:space="preserve">O   Too short </w:t>
            </w:r>
          </w:p>
          <w:p w14:paraId="53B3337C" w14:textId="77777777" w:rsidR="008F17A7" w:rsidRDefault="008F17A7" w:rsidP="00DC6306">
            <w:pPr>
              <w:tabs>
                <w:tab w:val="left" w:pos="360"/>
              </w:tabs>
              <w:ind w:left="634" w:hanging="634"/>
              <w:rPr>
                <w:rFonts w:asciiTheme="majorHAnsi" w:eastAsia="MS ??" w:hAnsiTheme="majorHAnsi" w:cstheme="majorHAnsi"/>
                <w:sz w:val="22"/>
                <w:szCs w:val="22"/>
              </w:rPr>
            </w:pPr>
            <w:r w:rsidRPr="00DC6306">
              <w:rPr>
                <w:rFonts w:asciiTheme="majorHAnsi" w:eastAsia="MS ??" w:hAnsiTheme="majorHAnsi" w:cstheme="majorHAnsi"/>
                <w:sz w:val="22"/>
                <w:szCs w:val="22"/>
              </w:rPr>
              <w:t>O   About right</w:t>
            </w:r>
          </w:p>
          <w:p w14:paraId="17F0B563" w14:textId="1D226C3E" w:rsidR="008F17A7" w:rsidRPr="00DC6306" w:rsidRDefault="008F17A7" w:rsidP="00DC6306">
            <w:pPr>
              <w:tabs>
                <w:tab w:val="left" w:pos="360"/>
              </w:tabs>
              <w:ind w:left="634" w:hanging="634"/>
              <w:rPr>
                <w:rFonts w:asciiTheme="majorHAnsi" w:eastAsia="MS ??" w:hAnsiTheme="majorHAnsi" w:cstheme="majorHAnsi"/>
                <w:sz w:val="22"/>
                <w:szCs w:val="22"/>
              </w:rPr>
            </w:pPr>
            <w:r w:rsidRPr="00DC6306">
              <w:rPr>
                <w:rFonts w:asciiTheme="majorHAnsi" w:eastAsia="MS ??" w:hAnsiTheme="majorHAnsi" w:cstheme="majorHAnsi"/>
                <w:sz w:val="22"/>
                <w:szCs w:val="22"/>
              </w:rPr>
              <w:t>O   Too long</w:t>
            </w:r>
          </w:p>
        </w:tc>
        <w:tc>
          <w:tcPr>
            <w:tcW w:w="3330" w:type="dxa"/>
            <w:tcBorders>
              <w:top w:val="nil"/>
              <w:left w:val="nil"/>
              <w:bottom w:val="nil"/>
              <w:right w:val="nil"/>
            </w:tcBorders>
          </w:tcPr>
          <w:p w14:paraId="77CB3B86" w14:textId="77777777" w:rsidR="008F17A7" w:rsidRDefault="008F17A7" w:rsidP="008F17A7">
            <w:pPr>
              <w:tabs>
                <w:tab w:val="left" w:pos="360"/>
              </w:tabs>
              <w:ind w:left="252" w:hanging="252"/>
              <w:rPr>
                <w:rFonts w:asciiTheme="majorHAnsi" w:eastAsia="MS ??" w:hAnsiTheme="majorHAnsi" w:cstheme="majorHAnsi"/>
                <w:sz w:val="22"/>
                <w:szCs w:val="22"/>
              </w:rPr>
            </w:pPr>
            <w:r w:rsidRPr="00DC6306">
              <w:rPr>
                <w:rFonts w:asciiTheme="majorHAnsi" w:eastAsia="MS ??" w:hAnsiTheme="majorHAnsi" w:cstheme="majorHAnsi"/>
                <w:sz w:val="22"/>
                <w:szCs w:val="22"/>
              </w:rPr>
              <w:t>O   Able to attend at desired time</w:t>
            </w:r>
          </w:p>
          <w:p w14:paraId="192A4AAC" w14:textId="01BE7728" w:rsidR="008F17A7" w:rsidRPr="00DC6306" w:rsidRDefault="008F17A7" w:rsidP="008F17A7">
            <w:pPr>
              <w:tabs>
                <w:tab w:val="left" w:pos="360"/>
              </w:tabs>
              <w:ind w:left="252" w:hanging="252"/>
              <w:rPr>
                <w:rFonts w:asciiTheme="majorHAnsi" w:eastAsia="MS ??" w:hAnsiTheme="majorHAnsi" w:cstheme="majorHAnsi"/>
                <w:sz w:val="22"/>
                <w:szCs w:val="22"/>
              </w:rPr>
            </w:pPr>
            <w:r w:rsidRPr="00DC6306">
              <w:rPr>
                <w:rFonts w:asciiTheme="majorHAnsi" w:eastAsia="MS ??" w:hAnsiTheme="majorHAnsi" w:cstheme="majorHAnsi"/>
                <w:sz w:val="22"/>
                <w:szCs w:val="22"/>
              </w:rPr>
              <w:t xml:space="preserve">O </w:t>
            </w:r>
            <w:r>
              <w:rPr>
                <w:rFonts w:asciiTheme="majorHAnsi" w:eastAsia="MS ??" w:hAnsiTheme="majorHAnsi" w:cstheme="majorHAnsi"/>
                <w:sz w:val="22"/>
                <w:szCs w:val="22"/>
              </w:rPr>
              <w:t xml:space="preserve">  </w:t>
            </w:r>
            <w:r w:rsidRPr="00DC6306">
              <w:rPr>
                <w:rFonts w:asciiTheme="majorHAnsi" w:eastAsia="MS ??" w:hAnsiTheme="majorHAnsi" w:cstheme="majorHAnsi"/>
                <w:sz w:val="22"/>
                <w:szCs w:val="22"/>
              </w:rPr>
              <w:t xml:space="preserve">NOT able to attend </w:t>
            </w:r>
            <w:r>
              <w:rPr>
                <w:rFonts w:asciiTheme="majorHAnsi" w:eastAsia="MS ??" w:hAnsiTheme="majorHAnsi" w:cstheme="majorHAnsi"/>
                <w:sz w:val="22"/>
                <w:szCs w:val="22"/>
              </w:rPr>
              <w:t xml:space="preserve"> </w:t>
            </w:r>
            <w:r w:rsidRPr="00DC6306">
              <w:rPr>
                <w:rFonts w:asciiTheme="majorHAnsi" w:eastAsia="MS ??" w:hAnsiTheme="majorHAnsi" w:cstheme="majorHAnsi"/>
                <w:sz w:val="22"/>
                <w:szCs w:val="22"/>
              </w:rPr>
              <w:t>at desired time</w:t>
            </w:r>
          </w:p>
        </w:tc>
        <w:tc>
          <w:tcPr>
            <w:tcW w:w="2970" w:type="dxa"/>
            <w:tcBorders>
              <w:top w:val="nil"/>
              <w:left w:val="nil"/>
              <w:bottom w:val="nil"/>
              <w:right w:val="nil"/>
            </w:tcBorders>
          </w:tcPr>
          <w:p w14:paraId="3ABB9AE1" w14:textId="77777777" w:rsidR="008F17A7" w:rsidRDefault="008F17A7" w:rsidP="008F17A7">
            <w:pPr>
              <w:tabs>
                <w:tab w:val="left" w:pos="360"/>
              </w:tabs>
              <w:ind w:left="522"/>
              <w:rPr>
                <w:rFonts w:asciiTheme="majorHAnsi" w:eastAsia="MS ??" w:hAnsiTheme="majorHAnsi" w:cstheme="majorHAnsi"/>
                <w:sz w:val="22"/>
                <w:szCs w:val="22"/>
              </w:rPr>
            </w:pPr>
            <w:r w:rsidRPr="00DC6306">
              <w:rPr>
                <w:rFonts w:asciiTheme="majorHAnsi" w:eastAsia="MS ??" w:hAnsiTheme="majorHAnsi" w:cstheme="majorHAnsi"/>
                <w:sz w:val="22"/>
                <w:szCs w:val="22"/>
              </w:rPr>
              <w:t xml:space="preserve">O    Of interest </w:t>
            </w:r>
          </w:p>
          <w:p w14:paraId="5F033D85" w14:textId="4A317BC9" w:rsidR="008F17A7" w:rsidRPr="00DC6306" w:rsidRDefault="008F17A7" w:rsidP="008F17A7">
            <w:pPr>
              <w:tabs>
                <w:tab w:val="left" w:pos="360"/>
              </w:tabs>
              <w:ind w:left="522"/>
              <w:rPr>
                <w:rFonts w:asciiTheme="majorHAnsi" w:eastAsia="MS ??" w:hAnsiTheme="majorHAnsi" w:cstheme="majorHAnsi"/>
                <w:sz w:val="22"/>
                <w:szCs w:val="22"/>
              </w:rPr>
            </w:pPr>
            <w:r w:rsidRPr="00DC6306">
              <w:rPr>
                <w:rFonts w:asciiTheme="majorHAnsi" w:eastAsia="MS ??" w:hAnsiTheme="majorHAnsi" w:cstheme="majorHAnsi"/>
                <w:sz w:val="22"/>
                <w:szCs w:val="22"/>
              </w:rPr>
              <w:t>O    NOT of interest</w:t>
            </w:r>
          </w:p>
        </w:tc>
      </w:tr>
    </w:tbl>
    <w:p w14:paraId="3D025648" w14:textId="77777777" w:rsidR="00DC6306" w:rsidRPr="00DC6306" w:rsidRDefault="00DC6306" w:rsidP="00DC6306">
      <w:pPr>
        <w:tabs>
          <w:tab w:val="left" w:pos="360"/>
        </w:tabs>
        <w:ind w:left="634" w:hanging="634"/>
        <w:rPr>
          <w:rFonts w:asciiTheme="majorHAnsi" w:eastAsia="MS ??" w:hAnsiTheme="majorHAnsi" w:cstheme="majorHAnsi"/>
          <w:sz w:val="22"/>
          <w:szCs w:val="22"/>
        </w:rPr>
      </w:pPr>
    </w:p>
    <w:p w14:paraId="1DB4CCD5" w14:textId="77777777" w:rsidR="00DC6306" w:rsidRPr="00DC6306" w:rsidRDefault="00DC6306" w:rsidP="00DC630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s>
        <w:ind w:left="634" w:hanging="634"/>
        <w:rPr>
          <w:rFonts w:asciiTheme="majorHAnsi" w:eastAsia="MS ??" w:hAnsiTheme="majorHAnsi" w:cstheme="majorHAnsi"/>
          <w:sz w:val="22"/>
          <w:szCs w:val="22"/>
        </w:rPr>
      </w:pPr>
      <w:r w:rsidRPr="00DC6306">
        <w:rPr>
          <w:rFonts w:asciiTheme="majorHAnsi" w:eastAsia="MS ??" w:hAnsiTheme="majorHAnsi" w:cstheme="majorHAnsi"/>
          <w:b/>
          <w:sz w:val="22"/>
          <w:szCs w:val="22"/>
        </w:rPr>
        <w:t>Topic Area 3</w:t>
      </w:r>
      <w:r w:rsidRPr="00DC6306">
        <w:rPr>
          <w:rFonts w:asciiTheme="majorHAnsi" w:eastAsia="MS ??" w:hAnsiTheme="majorHAnsi" w:cstheme="majorHAnsi"/>
          <w:sz w:val="22"/>
          <w:szCs w:val="22"/>
        </w:rPr>
        <w:t xml:space="preserve"> – LEARN11</w:t>
      </w:r>
    </w:p>
    <w:p w14:paraId="7C231D7A" w14:textId="77777777" w:rsidR="008F17A7" w:rsidRDefault="008F17A7" w:rsidP="00DC6306">
      <w:pPr>
        <w:tabs>
          <w:tab w:val="left" w:pos="360"/>
        </w:tabs>
        <w:ind w:left="634" w:hanging="634"/>
        <w:rPr>
          <w:rFonts w:asciiTheme="majorHAnsi" w:eastAsia="MS ??" w:hAnsiTheme="majorHAnsi" w:cstheme="majorHAnsi"/>
          <w:sz w:val="22"/>
          <w:szCs w:val="22"/>
        </w:rPr>
      </w:pPr>
    </w:p>
    <w:p w14:paraId="3C22B9E2" w14:textId="77777777" w:rsidR="00DC6306" w:rsidRPr="00DC6306" w:rsidRDefault="00DC6306" w:rsidP="00DC6306">
      <w:pPr>
        <w:tabs>
          <w:tab w:val="left" w:pos="360"/>
        </w:tabs>
        <w:ind w:left="634" w:hanging="634"/>
        <w:rPr>
          <w:rFonts w:asciiTheme="majorHAnsi" w:eastAsia="MS ??" w:hAnsiTheme="majorHAnsi" w:cstheme="majorHAnsi"/>
          <w:sz w:val="22"/>
          <w:szCs w:val="22"/>
        </w:rPr>
      </w:pPr>
      <w:r w:rsidRPr="00DC6306">
        <w:rPr>
          <w:rFonts w:asciiTheme="majorHAnsi" w:eastAsia="MS ??" w:hAnsiTheme="majorHAnsi" w:cstheme="majorHAnsi"/>
          <w:sz w:val="22"/>
          <w:szCs w:val="22"/>
        </w:rPr>
        <w:t>e)</w:t>
      </w:r>
      <w:r w:rsidRPr="00DC6306">
        <w:rPr>
          <w:rFonts w:asciiTheme="majorHAnsi" w:eastAsia="MS ??" w:hAnsiTheme="majorHAnsi" w:cstheme="majorHAnsi"/>
          <w:sz w:val="22"/>
          <w:szCs w:val="22"/>
        </w:rPr>
        <w:tab/>
        <w:t xml:space="preserve">In the program, did you learn something about Canyon de Chelly NM that is relevant or meaningful to your life today? </w:t>
      </w:r>
    </w:p>
    <w:p w14:paraId="1B41D6EA" w14:textId="77777777" w:rsidR="00DC6306" w:rsidRPr="00DC6306" w:rsidRDefault="00DC6306" w:rsidP="00DC6306">
      <w:pPr>
        <w:tabs>
          <w:tab w:val="left" w:pos="360"/>
        </w:tabs>
        <w:ind w:left="634" w:hanging="634"/>
        <w:rPr>
          <w:rFonts w:asciiTheme="majorHAnsi" w:eastAsia="MS ??" w:hAnsiTheme="majorHAnsi" w:cstheme="majorHAnsi"/>
          <w:sz w:val="22"/>
          <w:szCs w:val="22"/>
        </w:rPr>
      </w:pPr>
    </w:p>
    <w:p w14:paraId="3FA01D30" w14:textId="77777777" w:rsidR="00DC6306" w:rsidRDefault="00DC6306" w:rsidP="00DC6306">
      <w:pPr>
        <w:tabs>
          <w:tab w:val="left" w:pos="360"/>
        </w:tabs>
        <w:ind w:left="634" w:hanging="634"/>
        <w:rPr>
          <w:rFonts w:asciiTheme="majorHAnsi" w:eastAsia="MS ??" w:hAnsiTheme="majorHAnsi" w:cstheme="majorHAnsi"/>
          <w:sz w:val="22"/>
          <w:szCs w:val="22"/>
        </w:rPr>
      </w:pPr>
      <w:r w:rsidRPr="00DC6306">
        <w:rPr>
          <w:rFonts w:asciiTheme="majorHAnsi" w:eastAsia="MS ??" w:hAnsiTheme="majorHAnsi" w:cstheme="majorHAnsi"/>
          <w:sz w:val="22"/>
          <w:szCs w:val="22"/>
        </w:rPr>
        <w:t>O</w:t>
      </w:r>
      <w:r w:rsidRPr="00DC6306">
        <w:rPr>
          <w:rFonts w:asciiTheme="majorHAnsi" w:eastAsia="MS ??" w:hAnsiTheme="majorHAnsi" w:cstheme="majorHAnsi"/>
          <w:sz w:val="22"/>
          <w:szCs w:val="22"/>
        </w:rPr>
        <w:tab/>
        <w:t>Yes</w:t>
      </w:r>
      <w:r w:rsidRPr="00DC6306">
        <w:rPr>
          <w:rFonts w:asciiTheme="majorHAnsi" w:eastAsia="MS ??" w:hAnsiTheme="majorHAnsi" w:cstheme="majorHAnsi"/>
          <w:sz w:val="22"/>
          <w:szCs w:val="22"/>
        </w:rPr>
        <w:tab/>
      </w:r>
      <w:r w:rsidRPr="00DC6306">
        <w:rPr>
          <w:rFonts w:asciiTheme="majorHAnsi" w:eastAsia="MS ??" w:hAnsiTheme="majorHAnsi" w:cstheme="majorHAnsi"/>
          <w:sz w:val="22"/>
          <w:szCs w:val="22"/>
        </w:rPr>
        <w:tab/>
      </w:r>
    </w:p>
    <w:p w14:paraId="39C206B7" w14:textId="77777777" w:rsidR="00DC6306" w:rsidRDefault="00DC6306" w:rsidP="00DC6306">
      <w:pPr>
        <w:tabs>
          <w:tab w:val="left" w:pos="360"/>
        </w:tabs>
        <w:ind w:left="634" w:hanging="634"/>
        <w:rPr>
          <w:rFonts w:asciiTheme="majorHAnsi" w:eastAsia="MS ??" w:hAnsiTheme="majorHAnsi" w:cstheme="majorHAnsi"/>
          <w:sz w:val="22"/>
          <w:szCs w:val="22"/>
        </w:rPr>
      </w:pPr>
      <w:r w:rsidRPr="00DC6306">
        <w:rPr>
          <w:rFonts w:asciiTheme="majorHAnsi" w:eastAsia="MS ??" w:hAnsiTheme="majorHAnsi" w:cstheme="majorHAnsi"/>
          <w:sz w:val="22"/>
          <w:szCs w:val="22"/>
        </w:rPr>
        <w:t>O</w:t>
      </w:r>
      <w:r w:rsidRPr="00DC6306">
        <w:rPr>
          <w:rFonts w:asciiTheme="majorHAnsi" w:eastAsia="MS ??" w:hAnsiTheme="majorHAnsi" w:cstheme="majorHAnsi"/>
          <w:sz w:val="22"/>
          <w:szCs w:val="22"/>
        </w:rPr>
        <w:tab/>
        <w:t xml:space="preserve">No </w:t>
      </w:r>
      <w:r w:rsidRPr="00DC6306">
        <w:rPr>
          <w:rFonts w:asciiTheme="majorHAnsi" w:eastAsia="MS ??" w:hAnsiTheme="majorHAnsi" w:cstheme="majorHAnsi"/>
          <w:sz w:val="22"/>
          <w:szCs w:val="22"/>
        </w:rPr>
        <w:tab/>
      </w:r>
      <w:r w:rsidRPr="00DC6306">
        <w:rPr>
          <w:rFonts w:asciiTheme="majorHAnsi" w:eastAsia="MS ??" w:hAnsiTheme="majorHAnsi" w:cstheme="majorHAnsi"/>
          <w:sz w:val="22"/>
          <w:szCs w:val="22"/>
        </w:rPr>
        <w:tab/>
      </w:r>
    </w:p>
    <w:p w14:paraId="47DE913F" w14:textId="63885DD7" w:rsidR="00DC6306" w:rsidRPr="00DC6306" w:rsidRDefault="00DC6306" w:rsidP="00DC6306">
      <w:pPr>
        <w:tabs>
          <w:tab w:val="left" w:pos="360"/>
        </w:tabs>
        <w:ind w:left="634" w:hanging="634"/>
        <w:rPr>
          <w:rFonts w:asciiTheme="majorHAnsi" w:eastAsia="MS ??" w:hAnsiTheme="majorHAnsi" w:cstheme="majorHAnsi"/>
          <w:sz w:val="22"/>
          <w:szCs w:val="22"/>
        </w:rPr>
      </w:pPr>
      <w:r w:rsidRPr="00DC6306">
        <w:rPr>
          <w:rFonts w:asciiTheme="majorHAnsi" w:eastAsia="MS ??" w:hAnsiTheme="majorHAnsi" w:cstheme="majorHAnsi"/>
          <w:sz w:val="22"/>
          <w:szCs w:val="22"/>
        </w:rPr>
        <w:t>O</w:t>
      </w:r>
      <w:r w:rsidRPr="00DC6306">
        <w:rPr>
          <w:rFonts w:asciiTheme="majorHAnsi" w:eastAsia="MS ??" w:hAnsiTheme="majorHAnsi" w:cstheme="majorHAnsi"/>
          <w:sz w:val="22"/>
          <w:szCs w:val="22"/>
        </w:rPr>
        <w:tab/>
        <w:t>Not sure</w:t>
      </w:r>
    </w:p>
    <w:p w14:paraId="4076E73E" w14:textId="77777777" w:rsidR="00DC6306" w:rsidRPr="00DC6306" w:rsidRDefault="00DC6306" w:rsidP="00DC6306">
      <w:pPr>
        <w:tabs>
          <w:tab w:val="left" w:pos="360"/>
        </w:tabs>
        <w:ind w:left="634" w:hanging="634"/>
        <w:rPr>
          <w:rFonts w:asciiTheme="majorHAnsi" w:eastAsia="MS ??" w:hAnsiTheme="majorHAnsi" w:cstheme="majorHAnsi"/>
          <w:sz w:val="22"/>
          <w:szCs w:val="22"/>
        </w:rPr>
      </w:pPr>
    </w:p>
    <w:p w14:paraId="2C9208B2" w14:textId="77777777" w:rsidR="00DC6306" w:rsidRPr="00DC6306" w:rsidRDefault="00DC6306" w:rsidP="00DC630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s>
        <w:ind w:left="634" w:hanging="634"/>
        <w:rPr>
          <w:rFonts w:asciiTheme="majorHAnsi" w:eastAsia="MS ??" w:hAnsiTheme="majorHAnsi" w:cstheme="majorHAnsi"/>
          <w:sz w:val="22"/>
          <w:szCs w:val="22"/>
        </w:rPr>
      </w:pPr>
      <w:r w:rsidRPr="00DC6306">
        <w:rPr>
          <w:rFonts w:asciiTheme="majorHAnsi" w:eastAsia="MS ??" w:hAnsiTheme="majorHAnsi" w:cstheme="majorHAnsi"/>
          <w:b/>
          <w:sz w:val="22"/>
          <w:szCs w:val="22"/>
        </w:rPr>
        <w:t>Topic Area 6</w:t>
      </w:r>
      <w:r w:rsidRPr="00DC6306">
        <w:rPr>
          <w:rFonts w:asciiTheme="majorHAnsi" w:eastAsia="MS ??" w:hAnsiTheme="majorHAnsi" w:cstheme="majorHAnsi"/>
          <w:sz w:val="22"/>
          <w:szCs w:val="22"/>
        </w:rPr>
        <w:t xml:space="preserve"> – EVALSERV20</w:t>
      </w:r>
    </w:p>
    <w:p w14:paraId="02EDE97D" w14:textId="77777777" w:rsidR="008F17A7" w:rsidRDefault="008F17A7" w:rsidP="00DC6306">
      <w:pPr>
        <w:tabs>
          <w:tab w:val="left" w:pos="360"/>
        </w:tabs>
        <w:ind w:left="634" w:hanging="634"/>
        <w:rPr>
          <w:rFonts w:asciiTheme="majorHAnsi" w:eastAsia="MS ??" w:hAnsiTheme="majorHAnsi" w:cstheme="majorHAnsi"/>
          <w:sz w:val="22"/>
          <w:szCs w:val="22"/>
        </w:rPr>
      </w:pPr>
    </w:p>
    <w:p w14:paraId="79645FF7" w14:textId="77777777" w:rsidR="00DC6306" w:rsidRPr="00DC6306" w:rsidRDefault="00DC6306" w:rsidP="00DC6306">
      <w:pPr>
        <w:tabs>
          <w:tab w:val="left" w:pos="360"/>
        </w:tabs>
        <w:ind w:left="634" w:hanging="634"/>
        <w:rPr>
          <w:rFonts w:asciiTheme="majorHAnsi" w:eastAsia="MS ??" w:hAnsiTheme="majorHAnsi" w:cstheme="majorHAnsi"/>
          <w:sz w:val="22"/>
          <w:szCs w:val="22"/>
        </w:rPr>
      </w:pPr>
      <w:r w:rsidRPr="00DC6306">
        <w:rPr>
          <w:rFonts w:asciiTheme="majorHAnsi" w:eastAsia="MS ??" w:hAnsiTheme="majorHAnsi" w:cstheme="majorHAnsi"/>
          <w:sz w:val="22"/>
          <w:szCs w:val="22"/>
        </w:rPr>
        <w:t>f)</w:t>
      </w:r>
      <w:r w:rsidRPr="00DC6306">
        <w:rPr>
          <w:rFonts w:asciiTheme="majorHAnsi" w:eastAsia="MS ??" w:hAnsiTheme="majorHAnsi" w:cstheme="majorHAnsi"/>
          <w:sz w:val="22"/>
          <w:szCs w:val="22"/>
        </w:rPr>
        <w:tab/>
        <w:t xml:space="preserve">Is there any aspect of the story that needs to be strengthened? </w:t>
      </w:r>
    </w:p>
    <w:p w14:paraId="1AC275A0" w14:textId="77777777" w:rsidR="00DC6306" w:rsidRPr="00DC6306" w:rsidRDefault="00DC6306" w:rsidP="00DC6306">
      <w:pPr>
        <w:tabs>
          <w:tab w:val="left" w:pos="360"/>
        </w:tabs>
        <w:ind w:left="634" w:hanging="634"/>
        <w:rPr>
          <w:rFonts w:asciiTheme="majorHAnsi" w:eastAsia="MS ??" w:hAnsiTheme="majorHAnsi" w:cstheme="majorHAnsi"/>
          <w:sz w:val="22"/>
          <w:szCs w:val="22"/>
        </w:rPr>
      </w:pPr>
      <w:r w:rsidRPr="00DC6306">
        <w:rPr>
          <w:rFonts w:asciiTheme="majorHAnsi" w:eastAsia="MS ??" w:hAnsiTheme="majorHAnsi" w:cstheme="majorHAnsi"/>
          <w:sz w:val="22"/>
          <w:szCs w:val="22"/>
        </w:rPr>
        <w:t>O</w:t>
      </w:r>
      <w:r w:rsidRPr="00DC6306">
        <w:rPr>
          <w:rFonts w:asciiTheme="majorHAnsi" w:eastAsia="MS ??" w:hAnsiTheme="majorHAnsi" w:cstheme="majorHAnsi"/>
          <w:sz w:val="22"/>
          <w:szCs w:val="22"/>
        </w:rPr>
        <w:tab/>
        <w:t>No</w:t>
      </w:r>
    </w:p>
    <w:p w14:paraId="31274E5F" w14:textId="77777777" w:rsidR="00DC6306" w:rsidRPr="00DC6306" w:rsidRDefault="00DC6306" w:rsidP="00DC6306">
      <w:pPr>
        <w:tabs>
          <w:tab w:val="left" w:pos="360"/>
        </w:tabs>
        <w:ind w:left="634" w:hanging="634"/>
        <w:rPr>
          <w:rFonts w:asciiTheme="majorHAnsi" w:eastAsia="MS ??" w:hAnsiTheme="majorHAnsi" w:cstheme="majorHAnsi"/>
          <w:sz w:val="22"/>
          <w:szCs w:val="22"/>
          <w:u w:val="single"/>
        </w:rPr>
      </w:pPr>
      <w:r w:rsidRPr="00DC6306">
        <w:rPr>
          <w:rFonts w:asciiTheme="majorHAnsi" w:eastAsia="MS ??" w:hAnsiTheme="majorHAnsi" w:cstheme="majorHAnsi"/>
          <w:sz w:val="22"/>
          <w:szCs w:val="22"/>
        </w:rPr>
        <w:t>O</w:t>
      </w:r>
      <w:r w:rsidRPr="00DC6306">
        <w:rPr>
          <w:rFonts w:asciiTheme="majorHAnsi" w:eastAsia="MS ??" w:hAnsiTheme="majorHAnsi" w:cstheme="majorHAnsi"/>
          <w:sz w:val="22"/>
          <w:szCs w:val="22"/>
        </w:rPr>
        <w:tab/>
        <w:t xml:space="preserve">Yes (Please be specific.) </w:t>
      </w:r>
      <w:r w:rsidRPr="00DC6306">
        <w:rPr>
          <w:rFonts w:asciiTheme="majorHAnsi" w:eastAsia="MS ??" w:hAnsiTheme="majorHAnsi" w:cstheme="majorHAnsi"/>
          <w:sz w:val="22"/>
          <w:szCs w:val="22"/>
          <w:u w:val="single"/>
        </w:rPr>
        <w:tab/>
      </w:r>
      <w:r w:rsidRPr="00DC6306">
        <w:rPr>
          <w:rFonts w:asciiTheme="majorHAnsi" w:eastAsia="MS ??" w:hAnsiTheme="majorHAnsi" w:cstheme="majorHAnsi"/>
          <w:sz w:val="22"/>
          <w:szCs w:val="22"/>
          <w:u w:val="single"/>
        </w:rPr>
        <w:tab/>
      </w:r>
    </w:p>
    <w:p w14:paraId="51716944" w14:textId="77777777" w:rsidR="00DC6306" w:rsidRPr="004738FC" w:rsidRDefault="00DC6306" w:rsidP="00DC6306">
      <w:pPr>
        <w:tabs>
          <w:tab w:val="left" w:pos="360"/>
        </w:tabs>
        <w:ind w:left="634" w:hanging="634"/>
        <w:rPr>
          <w:rFonts w:asciiTheme="majorHAnsi" w:eastAsia="MS ??" w:hAnsiTheme="majorHAnsi" w:cstheme="majorHAnsi"/>
          <w:sz w:val="22"/>
          <w:szCs w:val="22"/>
        </w:rPr>
      </w:pPr>
    </w:p>
    <w:sectPr w:rsidR="00DC6306" w:rsidRPr="004738FC" w:rsidSect="002756B4">
      <w:headerReference w:type="even" r:id="rId22"/>
      <w:headerReference w:type="default" r:id="rId23"/>
      <w:headerReference w:type="first" r:id="rId24"/>
      <w:type w:val="oddPage"/>
      <w:pgSz w:w="12240" w:h="15840"/>
      <w:pgMar w:top="1440" w:right="2160" w:bottom="1440" w:left="1440" w:header="720" w:footer="720"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61BEF" w14:textId="77777777" w:rsidR="00F7654F" w:rsidRDefault="00F7654F">
      <w:r>
        <w:separator/>
      </w:r>
    </w:p>
  </w:endnote>
  <w:endnote w:type="continuationSeparator" w:id="0">
    <w:p w14:paraId="4317D289" w14:textId="77777777" w:rsidR="00F7654F" w:rsidRDefault="00F7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utiger 45 Light">
    <w:altName w:val="Courier New"/>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
    <w:altName w:val="MS Mincho"/>
    <w:panose1 w:val="00000000000000000000"/>
    <w:charset w:val="80"/>
    <w:family w:val="auto"/>
    <w:notTrueType/>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28431" w14:textId="77777777" w:rsidR="00131663" w:rsidRDefault="00131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30F1F" w14:textId="77777777" w:rsidR="00F7654F" w:rsidRDefault="00F7654F">
      <w:r>
        <w:separator/>
      </w:r>
    </w:p>
  </w:footnote>
  <w:footnote w:type="continuationSeparator" w:id="0">
    <w:p w14:paraId="3D89BC04" w14:textId="77777777" w:rsidR="00F7654F" w:rsidRDefault="00F76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257B9" w14:textId="77777777" w:rsidR="00131663" w:rsidRPr="00A82C3F" w:rsidRDefault="00131663" w:rsidP="00732DB1">
    <w:pPr>
      <w:pStyle w:val="Header"/>
      <w:framePr w:wrap="around" w:vAnchor="text" w:hAnchor="margin" w:xAlign="outside" w:y="1"/>
      <w:rPr>
        <w:rStyle w:val="PageNumber"/>
        <w:rFonts w:ascii="Arial" w:hAnsi="Arial"/>
      </w:rPr>
    </w:pPr>
    <w:r w:rsidRPr="00A82C3F">
      <w:rPr>
        <w:rStyle w:val="PageNumber"/>
      </w:rPr>
      <w:fldChar w:fldCharType="begin"/>
    </w:r>
    <w:r w:rsidRPr="00A82C3F">
      <w:rPr>
        <w:rStyle w:val="PageNumber"/>
        <w:rFonts w:ascii="Arial" w:hAnsi="Arial"/>
      </w:rPr>
      <w:instrText xml:space="preserve">PAGE  </w:instrText>
    </w:r>
    <w:r w:rsidRPr="00A82C3F">
      <w:rPr>
        <w:rStyle w:val="PageNumber"/>
      </w:rPr>
      <w:fldChar w:fldCharType="separate"/>
    </w:r>
    <w:r w:rsidRPr="00A82C3F">
      <w:rPr>
        <w:rStyle w:val="PageNumber"/>
        <w:rFonts w:ascii="Arial" w:hAnsi="Arial"/>
        <w:noProof/>
      </w:rPr>
      <w:t>2</w:t>
    </w:r>
    <w:r w:rsidRPr="00A82C3F">
      <w:rPr>
        <w:rStyle w:val="PageNumber"/>
      </w:rPr>
      <w:fldChar w:fldCharType="end"/>
    </w:r>
  </w:p>
  <w:p w14:paraId="0CCC1613" w14:textId="77777777" w:rsidR="00131663" w:rsidRDefault="00131663" w:rsidP="00732DB1">
    <w:pPr>
      <w:pStyle w:val="Header"/>
      <w:pBdr>
        <w:bottom w:val="double" w:sz="4" w:space="0" w:color="auto"/>
      </w:pBdr>
      <w:tabs>
        <w:tab w:val="clear" w:pos="4320"/>
        <w:tab w:val="clear" w:pos="8640"/>
        <w:tab w:val="right" w:pos="9090"/>
      </w:tabs>
      <w:ind w:right="36" w:firstLine="360"/>
      <w:rPr>
        <w:rFonts w:ascii="Arial" w:hAnsi="Arial"/>
      </w:rPr>
    </w:pPr>
    <w:r>
      <w:rPr>
        <w:rFonts w:ascii="Arial" w:hAnsi="Arial"/>
      </w:rPr>
      <w:tab/>
      <w:t>Fort Larned National Historic Site Visitor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33348" w14:textId="77777777" w:rsidR="00131663" w:rsidRPr="00A82C3F" w:rsidRDefault="00131663" w:rsidP="00732DB1">
    <w:pPr>
      <w:pStyle w:val="Header"/>
      <w:framePr w:wrap="around" w:vAnchor="text" w:hAnchor="margin" w:xAlign="outside" w:y="1"/>
      <w:rPr>
        <w:rStyle w:val="PageNumber"/>
        <w:rFonts w:ascii="Arial" w:hAnsi="Arial"/>
      </w:rPr>
    </w:pPr>
    <w:r w:rsidRPr="00A82C3F">
      <w:rPr>
        <w:rStyle w:val="PageNumber"/>
      </w:rPr>
      <w:fldChar w:fldCharType="begin"/>
    </w:r>
    <w:r w:rsidRPr="00A82C3F">
      <w:rPr>
        <w:rStyle w:val="PageNumber"/>
        <w:rFonts w:ascii="Arial" w:hAnsi="Arial"/>
      </w:rPr>
      <w:instrText xml:space="preserve">PAGE  </w:instrText>
    </w:r>
    <w:r w:rsidRPr="00A82C3F">
      <w:rPr>
        <w:rStyle w:val="PageNumber"/>
      </w:rPr>
      <w:fldChar w:fldCharType="separate"/>
    </w:r>
    <w:r w:rsidRPr="00A82C3F">
      <w:rPr>
        <w:rStyle w:val="PageNumber"/>
        <w:rFonts w:ascii="Arial" w:hAnsi="Arial"/>
        <w:noProof/>
      </w:rPr>
      <w:t>5</w:t>
    </w:r>
    <w:r w:rsidRPr="00A82C3F">
      <w:rPr>
        <w:rStyle w:val="PageNumber"/>
      </w:rPr>
      <w:fldChar w:fldCharType="end"/>
    </w:r>
  </w:p>
  <w:p w14:paraId="7EA340F2" w14:textId="77777777" w:rsidR="00131663" w:rsidRDefault="00131663" w:rsidP="00732DB1">
    <w:pPr>
      <w:pStyle w:val="Header"/>
      <w:pBdr>
        <w:bottom w:val="double" w:sz="4" w:space="0" w:color="auto"/>
      </w:pBdr>
      <w:tabs>
        <w:tab w:val="clear" w:pos="4320"/>
        <w:tab w:val="clear" w:pos="8640"/>
        <w:tab w:val="right" w:pos="9090"/>
      </w:tabs>
      <w:ind w:right="36"/>
    </w:pPr>
    <w:r>
      <w:rPr>
        <w:rFonts w:ascii="Arial" w:hAnsi="Arial"/>
      </w:rPr>
      <w:t>Fort Larned National Historic Site Visitor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518E4" w14:textId="359654C3" w:rsidR="00131663" w:rsidRPr="00611947" w:rsidRDefault="00131663" w:rsidP="00AA3FC1">
    <w:pPr>
      <w:pStyle w:val="Header"/>
      <w:tabs>
        <w:tab w:val="clear" w:pos="4320"/>
        <w:tab w:val="clear" w:pos="8640"/>
        <w:tab w:val="left" w:pos="3420"/>
        <w:tab w:val="center" w:pos="3780"/>
        <w:tab w:val="right" w:pos="9000"/>
      </w:tabs>
      <w:spacing w:after="20"/>
      <w:rPr>
        <w:u w:val="single"/>
      </w:rPr>
    </w:pPr>
    <w:r w:rsidRPr="00AA3FC1">
      <w:rPr>
        <w:rStyle w:val="PageNumber"/>
        <w:sz w:val="18"/>
        <w:u w:val="single"/>
      </w:rPr>
      <w:fldChar w:fldCharType="begin"/>
    </w:r>
    <w:r w:rsidRPr="00AA3FC1">
      <w:rPr>
        <w:rStyle w:val="PageNumber"/>
        <w:rFonts w:ascii="Arial" w:hAnsi="Arial"/>
        <w:sz w:val="18"/>
        <w:u w:val="single"/>
      </w:rPr>
      <w:instrText xml:space="preserve"> PAGE </w:instrText>
    </w:r>
    <w:r w:rsidRPr="00AA3FC1">
      <w:rPr>
        <w:rStyle w:val="PageNumber"/>
        <w:sz w:val="18"/>
        <w:u w:val="single"/>
      </w:rPr>
      <w:fldChar w:fldCharType="separate"/>
    </w:r>
    <w:r w:rsidR="009E5535">
      <w:rPr>
        <w:rStyle w:val="PageNumber"/>
        <w:rFonts w:ascii="Arial" w:hAnsi="Arial"/>
        <w:noProof/>
        <w:sz w:val="18"/>
        <w:u w:val="single"/>
      </w:rPr>
      <w:t>18</w:t>
    </w:r>
    <w:r w:rsidRPr="00AA3FC1">
      <w:rPr>
        <w:rStyle w:val="PageNumber"/>
        <w:sz w:val="18"/>
        <w:u w:val="single"/>
      </w:rPr>
      <w:fldChar w:fldCharType="end"/>
    </w:r>
    <w:r w:rsidRPr="00611947">
      <w:rPr>
        <w:rStyle w:val="PageNumber"/>
        <w:u w:val="single"/>
      </w:rPr>
      <w:tab/>
    </w:r>
    <w:r>
      <w:rPr>
        <w:rStyle w:val="PageNumber"/>
        <w:u w:val="single"/>
      </w:rPr>
      <w:tab/>
    </w:r>
    <w:r w:rsidRPr="00AA3FC1">
      <w:rPr>
        <w:rStyle w:val="PageNumber"/>
        <w:b/>
        <w:sz w:val="18"/>
        <w:u w:val="single"/>
      </w:rPr>
      <w:tab/>
    </w:r>
    <w:r w:rsidRPr="00AA3FC1">
      <w:rPr>
        <w:rFonts w:ascii="Arial" w:hAnsi="Arial"/>
        <w:b/>
        <w:sz w:val="18"/>
        <w:u w:val="single"/>
      </w:rPr>
      <w:t xml:space="preserve">2012 VSP Survey – </w:t>
    </w:r>
    <w:r>
      <w:rPr>
        <w:rFonts w:ascii="Arial" w:hAnsi="Arial"/>
        <w:b/>
        <w:sz w:val="18"/>
        <w:u w:val="single"/>
      </w:rPr>
      <w:t>BISO, OBED, MEVE,SEKI, STEA, CACH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D5733" w14:textId="2C762DF2" w:rsidR="00131663" w:rsidRPr="00AA3FC1" w:rsidRDefault="00131663" w:rsidP="003133B5">
    <w:pPr>
      <w:pStyle w:val="Header"/>
      <w:pBdr>
        <w:bottom w:val="double" w:sz="6" w:space="1" w:color="auto"/>
      </w:pBdr>
      <w:tabs>
        <w:tab w:val="clear" w:pos="8640"/>
        <w:tab w:val="right" w:pos="8820"/>
      </w:tabs>
      <w:ind w:right="29"/>
      <w:rPr>
        <w:b/>
        <w:sz w:val="18"/>
      </w:rPr>
    </w:pPr>
    <w:r w:rsidRPr="00AA3FC1">
      <w:rPr>
        <w:rFonts w:ascii="Arial" w:hAnsi="Arial"/>
        <w:b/>
        <w:sz w:val="18"/>
      </w:rPr>
      <w:t>[Park name] Visitor Study</w:t>
    </w:r>
    <w:r w:rsidRPr="00AA3FC1">
      <w:rPr>
        <w:rFonts w:ascii="Arial" w:hAnsi="Arial"/>
        <w:b/>
        <w:sz w:val="18"/>
      </w:rPr>
      <w:tab/>
    </w:r>
    <w:r>
      <w:rPr>
        <w:rFonts w:ascii="Arial" w:hAnsi="Arial"/>
        <w:b/>
        <w:sz w:val="18"/>
      </w:rPr>
      <w:tab/>
    </w:r>
    <w:r w:rsidRPr="00AA3FC1">
      <w:rPr>
        <w:rStyle w:val="PageNumber"/>
        <w:b/>
        <w:sz w:val="18"/>
      </w:rPr>
      <w:fldChar w:fldCharType="begin"/>
    </w:r>
    <w:r w:rsidRPr="00AA3FC1">
      <w:rPr>
        <w:rStyle w:val="PageNumber"/>
        <w:rFonts w:ascii="Arial" w:hAnsi="Arial"/>
        <w:b/>
        <w:sz w:val="18"/>
      </w:rPr>
      <w:instrText xml:space="preserve"> PAGE </w:instrText>
    </w:r>
    <w:r w:rsidRPr="00AA3FC1">
      <w:rPr>
        <w:rStyle w:val="PageNumber"/>
        <w:b/>
        <w:sz w:val="18"/>
      </w:rPr>
      <w:fldChar w:fldCharType="separate"/>
    </w:r>
    <w:r w:rsidR="009E5535">
      <w:rPr>
        <w:rStyle w:val="PageNumber"/>
        <w:rFonts w:ascii="Arial" w:hAnsi="Arial"/>
        <w:b/>
        <w:noProof/>
        <w:sz w:val="18"/>
      </w:rPr>
      <w:t>19</w:t>
    </w:r>
    <w:r w:rsidRPr="00AA3FC1">
      <w:rPr>
        <w:rStyle w:val="PageNumber"/>
        <w:b/>
        <w:sz w:val="1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65D28" w14:textId="77777777" w:rsidR="00131663" w:rsidRPr="00AA3FC1" w:rsidRDefault="00131663" w:rsidP="00732DB1">
    <w:pPr>
      <w:pStyle w:val="Header"/>
      <w:framePr w:wrap="around" w:vAnchor="text" w:hAnchor="margin" w:xAlign="outside" w:y="1"/>
      <w:rPr>
        <w:rStyle w:val="PageNumber"/>
        <w:rFonts w:ascii="Arial" w:hAnsi="Arial"/>
        <w:b/>
        <w:color w:val="808080" w:themeColor="background1" w:themeShade="80"/>
        <w:sz w:val="18"/>
      </w:rPr>
    </w:pPr>
    <w:r w:rsidRPr="00AA3FC1">
      <w:rPr>
        <w:rStyle w:val="PageNumber"/>
        <w:b/>
        <w:color w:val="808080" w:themeColor="background1" w:themeShade="80"/>
        <w:sz w:val="18"/>
      </w:rPr>
      <w:fldChar w:fldCharType="begin"/>
    </w:r>
    <w:r w:rsidRPr="00AA3FC1">
      <w:rPr>
        <w:rStyle w:val="PageNumber"/>
        <w:rFonts w:ascii="Arial" w:hAnsi="Arial"/>
        <w:b/>
        <w:color w:val="808080" w:themeColor="background1" w:themeShade="80"/>
        <w:sz w:val="18"/>
      </w:rPr>
      <w:instrText xml:space="preserve">PAGE  </w:instrText>
    </w:r>
    <w:r w:rsidRPr="00AA3FC1">
      <w:rPr>
        <w:rStyle w:val="PageNumber"/>
        <w:b/>
        <w:color w:val="808080" w:themeColor="background1" w:themeShade="80"/>
        <w:sz w:val="18"/>
      </w:rPr>
      <w:fldChar w:fldCharType="separate"/>
    </w:r>
    <w:r w:rsidR="009E5535">
      <w:rPr>
        <w:rStyle w:val="PageNumber"/>
        <w:rFonts w:ascii="Arial" w:hAnsi="Arial"/>
        <w:b/>
        <w:noProof/>
        <w:color w:val="808080" w:themeColor="background1" w:themeShade="80"/>
        <w:sz w:val="18"/>
      </w:rPr>
      <w:t>2</w:t>
    </w:r>
    <w:r w:rsidRPr="00AA3FC1">
      <w:rPr>
        <w:rStyle w:val="PageNumber"/>
        <w:b/>
        <w:color w:val="808080" w:themeColor="background1" w:themeShade="80"/>
        <w:sz w:val="18"/>
      </w:rPr>
      <w:fldChar w:fldCharType="end"/>
    </w:r>
  </w:p>
  <w:p w14:paraId="13D07504" w14:textId="5D840C4F" w:rsidR="00131663" w:rsidRPr="00AA3FC1" w:rsidRDefault="00131663" w:rsidP="00732DB1">
    <w:pPr>
      <w:pStyle w:val="Header"/>
      <w:pBdr>
        <w:bottom w:val="double" w:sz="4" w:space="0" w:color="auto"/>
      </w:pBdr>
      <w:tabs>
        <w:tab w:val="clear" w:pos="4320"/>
        <w:tab w:val="clear" w:pos="8640"/>
        <w:tab w:val="right" w:pos="9090"/>
      </w:tabs>
      <w:ind w:right="36" w:firstLine="360"/>
      <w:rPr>
        <w:b/>
        <w:color w:val="808080" w:themeColor="background1" w:themeShade="80"/>
      </w:rPr>
    </w:pPr>
    <w:r w:rsidRPr="00AA3FC1">
      <w:rPr>
        <w:rFonts w:ascii="Arial" w:hAnsi="Arial"/>
        <w:color w:val="808080" w:themeColor="background1" w:themeShade="80"/>
      </w:rPr>
      <w:tab/>
    </w:r>
    <w:r w:rsidRPr="00AA3FC1">
      <w:rPr>
        <w:rFonts w:ascii="Arial" w:hAnsi="Arial"/>
        <w:b/>
        <w:color w:val="808080" w:themeColor="background1" w:themeShade="80"/>
        <w:sz w:val="18"/>
      </w:rPr>
      <w:t>[Park name] Visitor Study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288716"/>
      <w:docPartObj>
        <w:docPartGallery w:val="Page Numbers (Top of Page)"/>
        <w:docPartUnique/>
      </w:docPartObj>
    </w:sdtPr>
    <w:sdtEndPr>
      <w:rPr>
        <w:noProof/>
      </w:rPr>
    </w:sdtEndPr>
    <w:sdtContent>
      <w:p w14:paraId="6650E5A7" w14:textId="011655A3" w:rsidR="00131663" w:rsidRDefault="00131663">
        <w:pPr>
          <w:pStyle w:val="Header"/>
          <w:jc w:val="right"/>
        </w:pPr>
        <w:r>
          <w:fldChar w:fldCharType="begin"/>
        </w:r>
        <w:r>
          <w:instrText xml:space="preserve"> PAGE   \* MERGEFORMAT </w:instrText>
        </w:r>
        <w:r>
          <w:fldChar w:fldCharType="separate"/>
        </w:r>
        <w:r w:rsidR="009E5535">
          <w:rPr>
            <w:noProof/>
          </w:rPr>
          <w:t>28</w:t>
        </w:r>
        <w:r>
          <w:rPr>
            <w:noProof/>
          </w:rPr>
          <w:fldChar w:fldCharType="end"/>
        </w:r>
      </w:p>
    </w:sdtContent>
  </w:sdt>
  <w:p w14:paraId="2E033BD0" w14:textId="77777777" w:rsidR="00131663" w:rsidRDefault="0013166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E9F17" w14:textId="77777777" w:rsidR="00131663" w:rsidRDefault="0013166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279330"/>
      <w:docPartObj>
        <w:docPartGallery w:val="Page Numbers (Top of Page)"/>
        <w:docPartUnique/>
      </w:docPartObj>
    </w:sdtPr>
    <w:sdtEndPr>
      <w:rPr>
        <w:noProof/>
      </w:rPr>
    </w:sdtEndPr>
    <w:sdtContent>
      <w:p w14:paraId="058A4501" w14:textId="3F69D8F8" w:rsidR="00131663" w:rsidRDefault="00131663">
        <w:pPr>
          <w:pStyle w:val="Header"/>
          <w:jc w:val="right"/>
        </w:pPr>
        <w:r>
          <w:fldChar w:fldCharType="begin"/>
        </w:r>
        <w:r>
          <w:instrText xml:space="preserve"> PAGE   \* MERGEFORMAT </w:instrText>
        </w:r>
        <w:r>
          <w:fldChar w:fldCharType="separate"/>
        </w:r>
        <w:r w:rsidR="009E5535">
          <w:rPr>
            <w:noProof/>
          </w:rPr>
          <w:t>21</w:t>
        </w:r>
        <w:r>
          <w:rPr>
            <w:noProof/>
          </w:rPr>
          <w:fldChar w:fldCharType="end"/>
        </w:r>
      </w:p>
    </w:sdtContent>
  </w:sdt>
  <w:p w14:paraId="309C00DB" w14:textId="77777777" w:rsidR="00131663" w:rsidRPr="00C014E5" w:rsidRDefault="00131663" w:rsidP="00732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20"/>
      <w:numFmt w:val="decimal"/>
      <w:lvlText w:val="%1."/>
      <w:lvlJc w:val="left"/>
      <w:pPr>
        <w:tabs>
          <w:tab w:val="num" w:pos="600"/>
        </w:tabs>
        <w:ind w:left="600" w:hanging="600"/>
      </w:pPr>
      <w:rPr>
        <w:rFonts w:hint="default"/>
      </w:rPr>
    </w:lvl>
  </w:abstractNum>
  <w:abstractNum w:abstractNumId="1">
    <w:nsid w:val="00000002"/>
    <w:multiLevelType w:val="singleLevel"/>
    <w:tmpl w:val="00000000"/>
    <w:lvl w:ilvl="0">
      <w:start w:val="8"/>
      <w:numFmt w:val="decimal"/>
      <w:lvlText w:val="%1."/>
      <w:lvlJc w:val="left"/>
      <w:pPr>
        <w:tabs>
          <w:tab w:val="num" w:pos="620"/>
        </w:tabs>
        <w:ind w:left="620" w:hanging="440"/>
      </w:pPr>
      <w:rPr>
        <w:rFonts w:hint="default"/>
      </w:rPr>
    </w:lvl>
  </w:abstractNum>
  <w:abstractNum w:abstractNumId="2">
    <w:nsid w:val="00000003"/>
    <w:multiLevelType w:val="singleLevel"/>
    <w:tmpl w:val="00000000"/>
    <w:lvl w:ilvl="0">
      <w:start w:val="1"/>
      <w:numFmt w:val="lowerLetter"/>
      <w:lvlText w:val="%1)"/>
      <w:lvlJc w:val="left"/>
      <w:pPr>
        <w:tabs>
          <w:tab w:val="num" w:pos="900"/>
        </w:tabs>
        <w:ind w:left="900" w:hanging="360"/>
      </w:pPr>
      <w:rPr>
        <w:rFonts w:hint="default"/>
      </w:rPr>
    </w:lvl>
  </w:abstractNum>
  <w:abstractNum w:abstractNumId="3">
    <w:nsid w:val="00000004"/>
    <w:multiLevelType w:val="singleLevel"/>
    <w:tmpl w:val="00000000"/>
    <w:lvl w:ilvl="0">
      <w:start w:val="18"/>
      <w:numFmt w:val="decimal"/>
      <w:lvlText w:val="%1."/>
      <w:lvlJc w:val="left"/>
      <w:pPr>
        <w:tabs>
          <w:tab w:val="num" w:pos="540"/>
        </w:tabs>
        <w:ind w:left="540" w:hanging="540"/>
      </w:pPr>
      <w:rPr>
        <w:rFonts w:hint="default"/>
      </w:rPr>
    </w:lvl>
  </w:abstractNum>
  <w:abstractNum w:abstractNumId="4">
    <w:nsid w:val="00000006"/>
    <w:multiLevelType w:val="singleLevel"/>
    <w:tmpl w:val="00000000"/>
    <w:lvl w:ilvl="0">
      <w:start w:val="18"/>
      <w:numFmt w:val="decimal"/>
      <w:lvlText w:val="%1."/>
      <w:lvlJc w:val="left"/>
      <w:pPr>
        <w:tabs>
          <w:tab w:val="num" w:pos="540"/>
        </w:tabs>
        <w:ind w:left="540" w:hanging="540"/>
      </w:pPr>
      <w:rPr>
        <w:rFonts w:hint="default"/>
      </w:rPr>
    </w:lvl>
  </w:abstractNum>
  <w:abstractNum w:abstractNumId="5">
    <w:nsid w:val="00000007"/>
    <w:multiLevelType w:val="singleLevel"/>
    <w:tmpl w:val="00000000"/>
    <w:lvl w:ilvl="0">
      <w:start w:val="7"/>
      <w:numFmt w:val="decimal"/>
      <w:lvlText w:val="%1."/>
      <w:lvlJc w:val="left"/>
      <w:pPr>
        <w:tabs>
          <w:tab w:val="num" w:pos="540"/>
        </w:tabs>
        <w:ind w:left="540" w:hanging="540"/>
      </w:pPr>
      <w:rPr>
        <w:rFonts w:hint="default"/>
      </w:rPr>
    </w:lvl>
  </w:abstractNum>
  <w:abstractNum w:abstractNumId="6">
    <w:nsid w:val="04596BD1"/>
    <w:multiLevelType w:val="hybridMultilevel"/>
    <w:tmpl w:val="57D84A52"/>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07212294"/>
    <w:multiLevelType w:val="hybridMultilevel"/>
    <w:tmpl w:val="AFFCF920"/>
    <w:lvl w:ilvl="0" w:tplc="3A229F6E">
      <w:start w:val="1"/>
      <w:numFmt w:val="lowerLetter"/>
      <w:lvlText w:val="%1)"/>
      <w:lvlJc w:val="left"/>
      <w:pPr>
        <w:ind w:left="432" w:hanging="360"/>
      </w:pPr>
      <w:rPr>
        <w:rFonts w:ascii="New York" w:hAnsi="New York" w:cs="Times New Roman" w:hint="default"/>
        <w:sz w:val="24"/>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nsid w:val="0B5D1ED6"/>
    <w:multiLevelType w:val="hybridMultilevel"/>
    <w:tmpl w:val="4B14C01E"/>
    <w:lvl w:ilvl="0" w:tplc="507EDF0C">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D9423F5"/>
    <w:multiLevelType w:val="hybridMultilevel"/>
    <w:tmpl w:val="D0EA5824"/>
    <w:lvl w:ilvl="0" w:tplc="00170409">
      <w:start w:val="2"/>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0E335C81"/>
    <w:multiLevelType w:val="hybridMultilevel"/>
    <w:tmpl w:val="540A7EB4"/>
    <w:lvl w:ilvl="0" w:tplc="000F0409">
      <w:start w:val="1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156F71B1"/>
    <w:multiLevelType w:val="hybridMultilevel"/>
    <w:tmpl w:val="6296A890"/>
    <w:lvl w:ilvl="0" w:tplc="80D0339C">
      <w:start w:val="1"/>
      <w:numFmt w:val="lowerLetter"/>
      <w:lvlText w:val="%1)"/>
      <w:lvlJc w:val="left"/>
      <w:pPr>
        <w:ind w:left="443" w:hanging="36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12">
    <w:nsid w:val="15B62BCE"/>
    <w:multiLevelType w:val="hybridMultilevel"/>
    <w:tmpl w:val="15142028"/>
    <w:lvl w:ilvl="0" w:tplc="CA2895A0">
      <w:start w:val="5"/>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1A1C692C"/>
    <w:multiLevelType w:val="hybridMultilevel"/>
    <w:tmpl w:val="268AC300"/>
    <w:lvl w:ilvl="0" w:tplc="AC56DE4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1EBB12E0"/>
    <w:multiLevelType w:val="hybridMultilevel"/>
    <w:tmpl w:val="DE840C48"/>
    <w:lvl w:ilvl="0" w:tplc="CDDA4E5E">
      <w:start w:val="22"/>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8C5579"/>
    <w:multiLevelType w:val="hybridMultilevel"/>
    <w:tmpl w:val="8F16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855B87"/>
    <w:multiLevelType w:val="hybridMultilevel"/>
    <w:tmpl w:val="3D2414A4"/>
    <w:lvl w:ilvl="0" w:tplc="8F02AE9E">
      <w:start w:val="1"/>
      <w:numFmt w:val="decimal"/>
      <w:lvlText w:val="%1."/>
      <w:lvlJc w:val="left"/>
      <w:pPr>
        <w:tabs>
          <w:tab w:val="num" w:pos="720"/>
        </w:tabs>
        <w:ind w:left="720" w:hanging="360"/>
      </w:pPr>
    </w:lvl>
    <w:lvl w:ilvl="1" w:tplc="60AC4634">
      <w:start w:val="8"/>
      <w:numFmt w:val="decimal"/>
      <w:lvlText w:val="%2."/>
      <w:lvlJc w:val="left"/>
      <w:pPr>
        <w:tabs>
          <w:tab w:val="num" w:pos="1540"/>
        </w:tabs>
        <w:ind w:left="1540" w:hanging="460"/>
      </w:pPr>
      <w:rPr>
        <w:rFonts w:hint="default"/>
      </w:rPr>
    </w:lvl>
    <w:lvl w:ilvl="2" w:tplc="C8B68342" w:tentative="1">
      <w:start w:val="1"/>
      <w:numFmt w:val="lowerRoman"/>
      <w:lvlText w:val="%3."/>
      <w:lvlJc w:val="right"/>
      <w:pPr>
        <w:tabs>
          <w:tab w:val="num" w:pos="2160"/>
        </w:tabs>
        <w:ind w:left="2160" w:hanging="180"/>
      </w:pPr>
    </w:lvl>
    <w:lvl w:ilvl="3" w:tplc="E288F5F4" w:tentative="1">
      <w:start w:val="1"/>
      <w:numFmt w:val="decimal"/>
      <w:lvlText w:val="%4."/>
      <w:lvlJc w:val="left"/>
      <w:pPr>
        <w:tabs>
          <w:tab w:val="num" w:pos="2880"/>
        </w:tabs>
        <w:ind w:left="2880" w:hanging="360"/>
      </w:pPr>
    </w:lvl>
    <w:lvl w:ilvl="4" w:tplc="4FBC60DC" w:tentative="1">
      <w:start w:val="1"/>
      <w:numFmt w:val="lowerLetter"/>
      <w:lvlText w:val="%5."/>
      <w:lvlJc w:val="left"/>
      <w:pPr>
        <w:tabs>
          <w:tab w:val="num" w:pos="3600"/>
        </w:tabs>
        <w:ind w:left="3600" w:hanging="360"/>
      </w:pPr>
    </w:lvl>
    <w:lvl w:ilvl="5" w:tplc="358A654C" w:tentative="1">
      <w:start w:val="1"/>
      <w:numFmt w:val="lowerRoman"/>
      <w:lvlText w:val="%6."/>
      <w:lvlJc w:val="right"/>
      <w:pPr>
        <w:tabs>
          <w:tab w:val="num" w:pos="4320"/>
        </w:tabs>
        <w:ind w:left="4320" w:hanging="180"/>
      </w:pPr>
    </w:lvl>
    <w:lvl w:ilvl="6" w:tplc="A7B6A2A8" w:tentative="1">
      <w:start w:val="1"/>
      <w:numFmt w:val="decimal"/>
      <w:lvlText w:val="%7."/>
      <w:lvlJc w:val="left"/>
      <w:pPr>
        <w:tabs>
          <w:tab w:val="num" w:pos="5040"/>
        </w:tabs>
        <w:ind w:left="5040" w:hanging="360"/>
      </w:pPr>
    </w:lvl>
    <w:lvl w:ilvl="7" w:tplc="AD58A798" w:tentative="1">
      <w:start w:val="1"/>
      <w:numFmt w:val="lowerLetter"/>
      <w:lvlText w:val="%8."/>
      <w:lvlJc w:val="left"/>
      <w:pPr>
        <w:tabs>
          <w:tab w:val="num" w:pos="5760"/>
        </w:tabs>
        <w:ind w:left="5760" w:hanging="360"/>
      </w:pPr>
    </w:lvl>
    <w:lvl w:ilvl="8" w:tplc="14EE641A" w:tentative="1">
      <w:start w:val="1"/>
      <w:numFmt w:val="lowerRoman"/>
      <w:lvlText w:val="%9."/>
      <w:lvlJc w:val="right"/>
      <w:pPr>
        <w:tabs>
          <w:tab w:val="num" w:pos="6480"/>
        </w:tabs>
        <w:ind w:left="6480" w:hanging="180"/>
      </w:pPr>
    </w:lvl>
  </w:abstractNum>
  <w:abstractNum w:abstractNumId="17">
    <w:nsid w:val="29530AF9"/>
    <w:multiLevelType w:val="hybridMultilevel"/>
    <w:tmpl w:val="3088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F06E1B"/>
    <w:multiLevelType w:val="hybridMultilevel"/>
    <w:tmpl w:val="7482FA80"/>
    <w:lvl w:ilvl="0" w:tplc="6168308A">
      <w:start w:val="7"/>
      <w:numFmt w:val="decimal"/>
      <w:lvlText w:val="%1."/>
      <w:lvlJc w:val="left"/>
      <w:pPr>
        <w:tabs>
          <w:tab w:val="num" w:pos="450"/>
        </w:tabs>
        <w:ind w:left="450" w:hanging="54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9">
    <w:nsid w:val="3BE03115"/>
    <w:multiLevelType w:val="hybridMultilevel"/>
    <w:tmpl w:val="7FAC5224"/>
    <w:lvl w:ilvl="0" w:tplc="000F0409">
      <w:start w:val="16"/>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470015A3"/>
    <w:multiLevelType w:val="hybridMultilevel"/>
    <w:tmpl w:val="FF04D528"/>
    <w:lvl w:ilvl="0" w:tplc="43523FC2">
      <w:start w:val="5"/>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7714B"/>
    <w:multiLevelType w:val="hybridMultilevel"/>
    <w:tmpl w:val="41C8F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2AA0A7B"/>
    <w:multiLevelType w:val="hybridMultilevel"/>
    <w:tmpl w:val="02A6D5CE"/>
    <w:lvl w:ilvl="0" w:tplc="BB1225E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8520E6"/>
    <w:multiLevelType w:val="hybridMultilevel"/>
    <w:tmpl w:val="58FA0B94"/>
    <w:lvl w:ilvl="0" w:tplc="000F0409">
      <w:start w:val="17"/>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619842BF"/>
    <w:multiLevelType w:val="hybridMultilevel"/>
    <w:tmpl w:val="B8D69D70"/>
    <w:lvl w:ilvl="0" w:tplc="0409000F">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21C22DC"/>
    <w:multiLevelType w:val="singleLevel"/>
    <w:tmpl w:val="1E9EFD16"/>
    <w:lvl w:ilvl="0">
      <w:start w:val="18"/>
      <w:numFmt w:val="decimal"/>
      <w:lvlText w:val="%1"/>
      <w:lvlJc w:val="left"/>
      <w:pPr>
        <w:tabs>
          <w:tab w:val="num" w:pos="360"/>
        </w:tabs>
        <w:ind w:left="360" w:hanging="360"/>
      </w:pPr>
      <w:rPr>
        <w:rFonts w:hint="default"/>
        <w:b/>
      </w:rPr>
    </w:lvl>
  </w:abstractNum>
  <w:abstractNum w:abstractNumId="27">
    <w:nsid w:val="632D10D5"/>
    <w:multiLevelType w:val="hybridMultilevel"/>
    <w:tmpl w:val="AFCCD50E"/>
    <w:lvl w:ilvl="0" w:tplc="000F0409">
      <w:start w:val="1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63AA2A33"/>
    <w:multiLevelType w:val="hybridMultilevel"/>
    <w:tmpl w:val="722470B2"/>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nsid w:val="63B030AB"/>
    <w:multiLevelType w:val="hybridMultilevel"/>
    <w:tmpl w:val="0C5696B6"/>
    <w:lvl w:ilvl="0" w:tplc="12CAE058">
      <w:start w:val="27"/>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4D173AE"/>
    <w:multiLevelType w:val="hybridMultilevel"/>
    <w:tmpl w:val="86921EF2"/>
    <w:lvl w:ilvl="0" w:tplc="09542A1A">
      <w:start w:val="1"/>
      <w:numFmt w:val="lowerLetter"/>
      <w:lvlText w:val="%1)"/>
      <w:lvlJc w:val="left"/>
      <w:pPr>
        <w:ind w:left="803" w:hanging="360"/>
      </w:pPr>
      <w:rPr>
        <w:rFonts w:hint="default"/>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31">
    <w:nsid w:val="688C1F3E"/>
    <w:multiLevelType w:val="hybridMultilevel"/>
    <w:tmpl w:val="89446058"/>
    <w:lvl w:ilvl="0" w:tplc="83FA8A5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nsid w:val="6A884168"/>
    <w:multiLevelType w:val="hybridMultilevel"/>
    <w:tmpl w:val="801406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EA72A6"/>
    <w:multiLevelType w:val="hybridMultilevel"/>
    <w:tmpl w:val="BBECFF2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830C12"/>
    <w:multiLevelType w:val="singleLevel"/>
    <w:tmpl w:val="91E0C526"/>
    <w:lvl w:ilvl="0">
      <w:start w:val="27"/>
      <w:numFmt w:val="decimal"/>
      <w:lvlText w:val="%1."/>
      <w:lvlJc w:val="left"/>
      <w:pPr>
        <w:tabs>
          <w:tab w:val="num" w:pos="465"/>
        </w:tabs>
        <w:ind w:left="465" w:hanging="465"/>
      </w:pPr>
      <w:rPr>
        <w:rFonts w:hint="default"/>
      </w:rPr>
    </w:lvl>
  </w:abstractNum>
  <w:abstractNum w:abstractNumId="35">
    <w:nsid w:val="75273223"/>
    <w:multiLevelType w:val="hybridMultilevel"/>
    <w:tmpl w:val="12BCFD98"/>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nsid w:val="7B9965AD"/>
    <w:multiLevelType w:val="hybridMultilevel"/>
    <w:tmpl w:val="DB8641B2"/>
    <w:lvl w:ilvl="0" w:tplc="241A3C10">
      <w:start w:val="12"/>
      <w:numFmt w:val="decimal"/>
      <w:lvlText w:val="%1."/>
      <w:lvlJc w:val="left"/>
      <w:pPr>
        <w:tabs>
          <w:tab w:val="num" w:pos="820"/>
        </w:tabs>
        <w:ind w:left="820" w:hanging="460"/>
      </w:pPr>
      <w:rPr>
        <w:rFonts w:hint="default"/>
      </w:rPr>
    </w:lvl>
    <w:lvl w:ilvl="1" w:tplc="BDE460F0" w:tentative="1">
      <w:start w:val="1"/>
      <w:numFmt w:val="lowerLetter"/>
      <w:lvlText w:val="%2."/>
      <w:lvlJc w:val="left"/>
      <w:pPr>
        <w:tabs>
          <w:tab w:val="num" w:pos="1440"/>
        </w:tabs>
        <w:ind w:left="1440" w:hanging="360"/>
      </w:pPr>
    </w:lvl>
    <w:lvl w:ilvl="2" w:tplc="6980F35C" w:tentative="1">
      <w:start w:val="1"/>
      <w:numFmt w:val="lowerRoman"/>
      <w:lvlText w:val="%3."/>
      <w:lvlJc w:val="right"/>
      <w:pPr>
        <w:tabs>
          <w:tab w:val="num" w:pos="2160"/>
        </w:tabs>
        <w:ind w:left="2160" w:hanging="180"/>
      </w:pPr>
    </w:lvl>
    <w:lvl w:ilvl="3" w:tplc="A1826934" w:tentative="1">
      <w:start w:val="1"/>
      <w:numFmt w:val="decimal"/>
      <w:lvlText w:val="%4."/>
      <w:lvlJc w:val="left"/>
      <w:pPr>
        <w:tabs>
          <w:tab w:val="num" w:pos="2880"/>
        </w:tabs>
        <w:ind w:left="2880" w:hanging="360"/>
      </w:pPr>
    </w:lvl>
    <w:lvl w:ilvl="4" w:tplc="709813A6" w:tentative="1">
      <w:start w:val="1"/>
      <w:numFmt w:val="lowerLetter"/>
      <w:lvlText w:val="%5."/>
      <w:lvlJc w:val="left"/>
      <w:pPr>
        <w:tabs>
          <w:tab w:val="num" w:pos="3600"/>
        </w:tabs>
        <w:ind w:left="3600" w:hanging="360"/>
      </w:pPr>
    </w:lvl>
    <w:lvl w:ilvl="5" w:tplc="42F41DB2" w:tentative="1">
      <w:start w:val="1"/>
      <w:numFmt w:val="lowerRoman"/>
      <w:lvlText w:val="%6."/>
      <w:lvlJc w:val="right"/>
      <w:pPr>
        <w:tabs>
          <w:tab w:val="num" w:pos="4320"/>
        </w:tabs>
        <w:ind w:left="4320" w:hanging="180"/>
      </w:pPr>
    </w:lvl>
    <w:lvl w:ilvl="6" w:tplc="98C2B6EC" w:tentative="1">
      <w:start w:val="1"/>
      <w:numFmt w:val="decimal"/>
      <w:lvlText w:val="%7."/>
      <w:lvlJc w:val="left"/>
      <w:pPr>
        <w:tabs>
          <w:tab w:val="num" w:pos="5040"/>
        </w:tabs>
        <w:ind w:left="5040" w:hanging="360"/>
      </w:pPr>
    </w:lvl>
    <w:lvl w:ilvl="7" w:tplc="FF2E3884" w:tentative="1">
      <w:start w:val="1"/>
      <w:numFmt w:val="lowerLetter"/>
      <w:lvlText w:val="%8."/>
      <w:lvlJc w:val="left"/>
      <w:pPr>
        <w:tabs>
          <w:tab w:val="num" w:pos="5760"/>
        </w:tabs>
        <w:ind w:left="5760" w:hanging="360"/>
      </w:pPr>
    </w:lvl>
    <w:lvl w:ilvl="8" w:tplc="9918B9F0" w:tentative="1">
      <w:start w:val="1"/>
      <w:numFmt w:val="lowerRoman"/>
      <w:lvlText w:val="%9."/>
      <w:lvlJc w:val="right"/>
      <w:pPr>
        <w:tabs>
          <w:tab w:val="num" w:pos="6480"/>
        </w:tabs>
        <w:ind w:left="6480" w:hanging="180"/>
      </w:pPr>
    </w:lvl>
  </w:abstractNum>
  <w:abstractNum w:abstractNumId="37">
    <w:nsid w:val="7B9F53A3"/>
    <w:multiLevelType w:val="hybridMultilevel"/>
    <w:tmpl w:val="761C830A"/>
    <w:lvl w:ilvl="0" w:tplc="506463F6">
      <w:start w:val="5"/>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nsid w:val="7F2174D9"/>
    <w:multiLevelType w:val="hybridMultilevel"/>
    <w:tmpl w:val="9A7CF662"/>
    <w:lvl w:ilvl="0" w:tplc="3C8AEBE6">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 w:numId="2">
    <w:abstractNumId w:val="1"/>
  </w:num>
  <w:num w:numId="3">
    <w:abstractNumId w:val="0"/>
  </w:num>
  <w:num w:numId="4">
    <w:abstractNumId w:val="1"/>
  </w:num>
  <w:num w:numId="5">
    <w:abstractNumId w:val="1"/>
  </w:num>
  <w:num w:numId="6">
    <w:abstractNumId w:val="2"/>
  </w:num>
  <w:num w:numId="7">
    <w:abstractNumId w:val="3"/>
  </w:num>
  <w:num w:numId="8">
    <w:abstractNumId w:val="4"/>
  </w:num>
  <w:num w:numId="9">
    <w:abstractNumId w:val="5"/>
  </w:num>
  <w:num w:numId="10">
    <w:abstractNumId w:val="34"/>
  </w:num>
  <w:num w:numId="11">
    <w:abstractNumId w:val="26"/>
  </w:num>
  <w:num w:numId="12">
    <w:abstractNumId w:val="0"/>
  </w:num>
  <w:num w:numId="13">
    <w:abstractNumId w:val="36"/>
  </w:num>
  <w:num w:numId="14">
    <w:abstractNumId w:val="16"/>
  </w:num>
  <w:num w:numId="15">
    <w:abstractNumId w:val="12"/>
  </w:num>
  <w:num w:numId="16">
    <w:abstractNumId w:val="14"/>
  </w:num>
  <w:num w:numId="17">
    <w:abstractNumId w:val="20"/>
  </w:num>
  <w:num w:numId="18">
    <w:abstractNumId w:val="8"/>
  </w:num>
  <w:num w:numId="19">
    <w:abstractNumId w:val="29"/>
  </w:num>
  <w:num w:numId="20">
    <w:abstractNumId w:val="31"/>
  </w:num>
  <w:num w:numId="21">
    <w:abstractNumId w:val="37"/>
  </w:num>
  <w:num w:numId="22">
    <w:abstractNumId w:val="24"/>
  </w:num>
  <w:num w:numId="23">
    <w:abstractNumId w:val="19"/>
  </w:num>
  <w:num w:numId="24">
    <w:abstractNumId w:val="28"/>
  </w:num>
  <w:num w:numId="25">
    <w:abstractNumId w:val="27"/>
  </w:num>
  <w:num w:numId="26">
    <w:abstractNumId w:val="10"/>
  </w:num>
  <w:num w:numId="27">
    <w:abstractNumId w:val="35"/>
  </w:num>
  <w:num w:numId="28">
    <w:abstractNumId w:val="18"/>
  </w:num>
  <w:num w:numId="29">
    <w:abstractNumId w:val="6"/>
  </w:num>
  <w:num w:numId="30">
    <w:abstractNumId w:val="25"/>
  </w:num>
  <w:num w:numId="31">
    <w:abstractNumId w:val="9"/>
  </w:num>
  <w:num w:numId="32">
    <w:abstractNumId w:val="17"/>
  </w:num>
  <w:num w:numId="33">
    <w:abstractNumId w:val="38"/>
  </w:num>
  <w:num w:numId="34">
    <w:abstractNumId w:val="21"/>
  </w:num>
  <w:num w:numId="35">
    <w:abstractNumId w:val="33"/>
  </w:num>
  <w:num w:numId="36">
    <w:abstractNumId w:val="11"/>
  </w:num>
  <w:num w:numId="37">
    <w:abstractNumId w:val="30"/>
  </w:num>
  <w:num w:numId="38">
    <w:abstractNumId w:val="15"/>
  </w:num>
  <w:num w:numId="39">
    <w:abstractNumId w:val="23"/>
  </w:num>
  <w:num w:numId="40">
    <w:abstractNumId w:val="22"/>
  </w:num>
  <w:num w:numId="41">
    <w:abstractNumId w:val="13"/>
  </w:num>
  <w:num w:numId="42">
    <w:abstractNumId w:val="32"/>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SortMethod w:val="000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A5"/>
    <w:rsid w:val="000074D7"/>
    <w:rsid w:val="0001410C"/>
    <w:rsid w:val="00016D1A"/>
    <w:rsid w:val="00040BF5"/>
    <w:rsid w:val="0004316F"/>
    <w:rsid w:val="00053C50"/>
    <w:rsid w:val="00057704"/>
    <w:rsid w:val="000618E5"/>
    <w:rsid w:val="00063D13"/>
    <w:rsid w:val="00063E8E"/>
    <w:rsid w:val="0007359A"/>
    <w:rsid w:val="00091D4C"/>
    <w:rsid w:val="000942EF"/>
    <w:rsid w:val="00097AA5"/>
    <w:rsid w:val="000A3411"/>
    <w:rsid w:val="000A4B6E"/>
    <w:rsid w:val="000C1C16"/>
    <w:rsid w:val="000C5646"/>
    <w:rsid w:val="000C66BC"/>
    <w:rsid w:val="000D2305"/>
    <w:rsid w:val="000D3DD8"/>
    <w:rsid w:val="000F2C3C"/>
    <w:rsid w:val="000F3AB6"/>
    <w:rsid w:val="00111550"/>
    <w:rsid w:val="00131663"/>
    <w:rsid w:val="00132E66"/>
    <w:rsid w:val="0014089B"/>
    <w:rsid w:val="0014116A"/>
    <w:rsid w:val="001413F7"/>
    <w:rsid w:val="00153E13"/>
    <w:rsid w:val="00162471"/>
    <w:rsid w:val="00172549"/>
    <w:rsid w:val="001815CB"/>
    <w:rsid w:val="00193C42"/>
    <w:rsid w:val="001A76F0"/>
    <w:rsid w:val="001B3C27"/>
    <w:rsid w:val="001B591C"/>
    <w:rsid w:val="001B5ABD"/>
    <w:rsid w:val="001C14EC"/>
    <w:rsid w:val="001C6619"/>
    <w:rsid w:val="001C6EE7"/>
    <w:rsid w:val="001E6F65"/>
    <w:rsid w:val="001F00DB"/>
    <w:rsid w:val="00200BCA"/>
    <w:rsid w:val="00201C3C"/>
    <w:rsid w:val="00202E6C"/>
    <w:rsid w:val="002103D0"/>
    <w:rsid w:val="002248DD"/>
    <w:rsid w:val="00224D34"/>
    <w:rsid w:val="002267E0"/>
    <w:rsid w:val="00230A9B"/>
    <w:rsid w:val="00236B41"/>
    <w:rsid w:val="002507EA"/>
    <w:rsid w:val="00264762"/>
    <w:rsid w:val="00266579"/>
    <w:rsid w:val="00272EAB"/>
    <w:rsid w:val="002754F0"/>
    <w:rsid w:val="002756B4"/>
    <w:rsid w:val="002833FF"/>
    <w:rsid w:val="00293910"/>
    <w:rsid w:val="00294A11"/>
    <w:rsid w:val="002956FD"/>
    <w:rsid w:val="002A099C"/>
    <w:rsid w:val="002A4CBE"/>
    <w:rsid w:val="002C1B88"/>
    <w:rsid w:val="002C4D1B"/>
    <w:rsid w:val="002D0015"/>
    <w:rsid w:val="002D5130"/>
    <w:rsid w:val="002D5F25"/>
    <w:rsid w:val="002E14EA"/>
    <w:rsid w:val="002F3AEA"/>
    <w:rsid w:val="003000A6"/>
    <w:rsid w:val="00301378"/>
    <w:rsid w:val="00303640"/>
    <w:rsid w:val="003133B5"/>
    <w:rsid w:val="003170BD"/>
    <w:rsid w:val="00340169"/>
    <w:rsid w:val="00352CA5"/>
    <w:rsid w:val="00357E53"/>
    <w:rsid w:val="0036400C"/>
    <w:rsid w:val="003721D7"/>
    <w:rsid w:val="00377BDB"/>
    <w:rsid w:val="00384F2B"/>
    <w:rsid w:val="003905D4"/>
    <w:rsid w:val="003A0724"/>
    <w:rsid w:val="003A138B"/>
    <w:rsid w:val="003A341B"/>
    <w:rsid w:val="003B5259"/>
    <w:rsid w:val="003B7EAD"/>
    <w:rsid w:val="003C1368"/>
    <w:rsid w:val="003D12B6"/>
    <w:rsid w:val="003D2026"/>
    <w:rsid w:val="003E5E91"/>
    <w:rsid w:val="003F3754"/>
    <w:rsid w:val="00400403"/>
    <w:rsid w:val="00402306"/>
    <w:rsid w:val="004140A6"/>
    <w:rsid w:val="004140E5"/>
    <w:rsid w:val="00423440"/>
    <w:rsid w:val="0042372E"/>
    <w:rsid w:val="0042499B"/>
    <w:rsid w:val="00427C80"/>
    <w:rsid w:val="00432F29"/>
    <w:rsid w:val="004738FC"/>
    <w:rsid w:val="004764C6"/>
    <w:rsid w:val="00481EED"/>
    <w:rsid w:val="004935F8"/>
    <w:rsid w:val="00497FA6"/>
    <w:rsid w:val="004A3E50"/>
    <w:rsid w:val="004A57CB"/>
    <w:rsid w:val="004A75D2"/>
    <w:rsid w:val="004C0A17"/>
    <w:rsid w:val="004D3621"/>
    <w:rsid w:val="004D3E77"/>
    <w:rsid w:val="004E0AD4"/>
    <w:rsid w:val="004E2AD1"/>
    <w:rsid w:val="004E6C99"/>
    <w:rsid w:val="004F1AA2"/>
    <w:rsid w:val="004F34D2"/>
    <w:rsid w:val="00500332"/>
    <w:rsid w:val="005027B7"/>
    <w:rsid w:val="00505577"/>
    <w:rsid w:val="00513C4A"/>
    <w:rsid w:val="00516F50"/>
    <w:rsid w:val="005211E7"/>
    <w:rsid w:val="005255BD"/>
    <w:rsid w:val="00525AF5"/>
    <w:rsid w:val="00541F7D"/>
    <w:rsid w:val="005657B6"/>
    <w:rsid w:val="005678D5"/>
    <w:rsid w:val="005700D8"/>
    <w:rsid w:val="00573050"/>
    <w:rsid w:val="0058620A"/>
    <w:rsid w:val="00590BF7"/>
    <w:rsid w:val="005A3B52"/>
    <w:rsid w:val="005A5A2D"/>
    <w:rsid w:val="005B20C4"/>
    <w:rsid w:val="005D3AD9"/>
    <w:rsid w:val="005D778E"/>
    <w:rsid w:val="005F6040"/>
    <w:rsid w:val="005F709F"/>
    <w:rsid w:val="00600D44"/>
    <w:rsid w:val="006115B1"/>
    <w:rsid w:val="00611947"/>
    <w:rsid w:val="006308A6"/>
    <w:rsid w:val="0064474F"/>
    <w:rsid w:val="00645FA2"/>
    <w:rsid w:val="006476D1"/>
    <w:rsid w:val="00655402"/>
    <w:rsid w:val="00660D15"/>
    <w:rsid w:val="0069228E"/>
    <w:rsid w:val="006B463B"/>
    <w:rsid w:val="006C1277"/>
    <w:rsid w:val="006C16CC"/>
    <w:rsid w:val="006C7195"/>
    <w:rsid w:val="006D7745"/>
    <w:rsid w:val="00700CB1"/>
    <w:rsid w:val="00702779"/>
    <w:rsid w:val="00707BD3"/>
    <w:rsid w:val="00710C19"/>
    <w:rsid w:val="00717D8F"/>
    <w:rsid w:val="00722C64"/>
    <w:rsid w:val="00724ED2"/>
    <w:rsid w:val="00731133"/>
    <w:rsid w:val="00732DB1"/>
    <w:rsid w:val="007468D1"/>
    <w:rsid w:val="00753B33"/>
    <w:rsid w:val="00756093"/>
    <w:rsid w:val="00771A41"/>
    <w:rsid w:val="00772B7B"/>
    <w:rsid w:val="00785D44"/>
    <w:rsid w:val="00785FD2"/>
    <w:rsid w:val="00787D38"/>
    <w:rsid w:val="007A5104"/>
    <w:rsid w:val="007C3448"/>
    <w:rsid w:val="007D0815"/>
    <w:rsid w:val="007D2CA2"/>
    <w:rsid w:val="007E2C3E"/>
    <w:rsid w:val="007E7D9A"/>
    <w:rsid w:val="007F103E"/>
    <w:rsid w:val="00801467"/>
    <w:rsid w:val="008079DE"/>
    <w:rsid w:val="00820262"/>
    <w:rsid w:val="00825521"/>
    <w:rsid w:val="008311F0"/>
    <w:rsid w:val="00842787"/>
    <w:rsid w:val="00845DDC"/>
    <w:rsid w:val="008509F1"/>
    <w:rsid w:val="00855630"/>
    <w:rsid w:val="00861B13"/>
    <w:rsid w:val="00865396"/>
    <w:rsid w:val="008732EC"/>
    <w:rsid w:val="008748CC"/>
    <w:rsid w:val="008755A3"/>
    <w:rsid w:val="00876A9E"/>
    <w:rsid w:val="00886EB9"/>
    <w:rsid w:val="00892CC4"/>
    <w:rsid w:val="00894418"/>
    <w:rsid w:val="00894B19"/>
    <w:rsid w:val="008A2675"/>
    <w:rsid w:val="008A53D9"/>
    <w:rsid w:val="008B4A29"/>
    <w:rsid w:val="008B4F37"/>
    <w:rsid w:val="008E464D"/>
    <w:rsid w:val="008F17A7"/>
    <w:rsid w:val="00900BAA"/>
    <w:rsid w:val="009121F2"/>
    <w:rsid w:val="009158F9"/>
    <w:rsid w:val="009228C5"/>
    <w:rsid w:val="00934BB1"/>
    <w:rsid w:val="00943C5A"/>
    <w:rsid w:val="009505C7"/>
    <w:rsid w:val="00955C5D"/>
    <w:rsid w:val="00960A15"/>
    <w:rsid w:val="009617D9"/>
    <w:rsid w:val="0096425C"/>
    <w:rsid w:val="00965B1B"/>
    <w:rsid w:val="00973DB7"/>
    <w:rsid w:val="00994843"/>
    <w:rsid w:val="00995592"/>
    <w:rsid w:val="009B03BD"/>
    <w:rsid w:val="009B709D"/>
    <w:rsid w:val="009E00C2"/>
    <w:rsid w:val="009E3479"/>
    <w:rsid w:val="009E5535"/>
    <w:rsid w:val="009E61AD"/>
    <w:rsid w:val="009E7C1E"/>
    <w:rsid w:val="00A13D58"/>
    <w:rsid w:val="00A13F1C"/>
    <w:rsid w:val="00A268D8"/>
    <w:rsid w:val="00A34BDF"/>
    <w:rsid w:val="00A37D78"/>
    <w:rsid w:val="00A43103"/>
    <w:rsid w:val="00A466D5"/>
    <w:rsid w:val="00A66E6B"/>
    <w:rsid w:val="00A709BE"/>
    <w:rsid w:val="00A7369F"/>
    <w:rsid w:val="00A75574"/>
    <w:rsid w:val="00A8182F"/>
    <w:rsid w:val="00A92E8B"/>
    <w:rsid w:val="00A9600B"/>
    <w:rsid w:val="00AA3FC1"/>
    <w:rsid w:val="00AA5D43"/>
    <w:rsid w:val="00AC1854"/>
    <w:rsid w:val="00AC32DF"/>
    <w:rsid w:val="00AC7FE7"/>
    <w:rsid w:val="00AD4CF8"/>
    <w:rsid w:val="00AD79C6"/>
    <w:rsid w:val="00AE6900"/>
    <w:rsid w:val="00AE6FE6"/>
    <w:rsid w:val="00AF5424"/>
    <w:rsid w:val="00B1513A"/>
    <w:rsid w:val="00B229EF"/>
    <w:rsid w:val="00B31785"/>
    <w:rsid w:val="00B32D25"/>
    <w:rsid w:val="00B3524C"/>
    <w:rsid w:val="00B4704A"/>
    <w:rsid w:val="00B56960"/>
    <w:rsid w:val="00B874B5"/>
    <w:rsid w:val="00B91D4F"/>
    <w:rsid w:val="00B969F1"/>
    <w:rsid w:val="00BB0FF7"/>
    <w:rsid w:val="00BC4272"/>
    <w:rsid w:val="00BD6596"/>
    <w:rsid w:val="00BD6B0A"/>
    <w:rsid w:val="00BF5B4D"/>
    <w:rsid w:val="00C00334"/>
    <w:rsid w:val="00C16951"/>
    <w:rsid w:val="00C35037"/>
    <w:rsid w:val="00C40C97"/>
    <w:rsid w:val="00C42899"/>
    <w:rsid w:val="00C445CD"/>
    <w:rsid w:val="00C5165C"/>
    <w:rsid w:val="00C56C21"/>
    <w:rsid w:val="00C574DB"/>
    <w:rsid w:val="00C64FF7"/>
    <w:rsid w:val="00C66A29"/>
    <w:rsid w:val="00C717B3"/>
    <w:rsid w:val="00CA2DBF"/>
    <w:rsid w:val="00CA2F21"/>
    <w:rsid w:val="00CA3A16"/>
    <w:rsid w:val="00CA52BC"/>
    <w:rsid w:val="00CB0214"/>
    <w:rsid w:val="00CB4458"/>
    <w:rsid w:val="00CB5361"/>
    <w:rsid w:val="00CB55B4"/>
    <w:rsid w:val="00CD18CC"/>
    <w:rsid w:val="00CD214D"/>
    <w:rsid w:val="00CD6D04"/>
    <w:rsid w:val="00D11257"/>
    <w:rsid w:val="00D33416"/>
    <w:rsid w:val="00D445DA"/>
    <w:rsid w:val="00D47610"/>
    <w:rsid w:val="00D507F3"/>
    <w:rsid w:val="00D50D57"/>
    <w:rsid w:val="00D74481"/>
    <w:rsid w:val="00D90CC4"/>
    <w:rsid w:val="00D92257"/>
    <w:rsid w:val="00D9279C"/>
    <w:rsid w:val="00DA2738"/>
    <w:rsid w:val="00DB61F2"/>
    <w:rsid w:val="00DC10D6"/>
    <w:rsid w:val="00DC237C"/>
    <w:rsid w:val="00DC6306"/>
    <w:rsid w:val="00DD05EC"/>
    <w:rsid w:val="00DD4851"/>
    <w:rsid w:val="00DD5F79"/>
    <w:rsid w:val="00DF5B33"/>
    <w:rsid w:val="00E03CB1"/>
    <w:rsid w:val="00E109E5"/>
    <w:rsid w:val="00E22BD8"/>
    <w:rsid w:val="00E33670"/>
    <w:rsid w:val="00E35C49"/>
    <w:rsid w:val="00E4528B"/>
    <w:rsid w:val="00E66659"/>
    <w:rsid w:val="00E71F4C"/>
    <w:rsid w:val="00E73A44"/>
    <w:rsid w:val="00E82FC9"/>
    <w:rsid w:val="00E83520"/>
    <w:rsid w:val="00EA0784"/>
    <w:rsid w:val="00EA0AF6"/>
    <w:rsid w:val="00EC48F9"/>
    <w:rsid w:val="00ED62C2"/>
    <w:rsid w:val="00EE10E3"/>
    <w:rsid w:val="00EE3F43"/>
    <w:rsid w:val="00EF53B0"/>
    <w:rsid w:val="00F01BDD"/>
    <w:rsid w:val="00F01EC5"/>
    <w:rsid w:val="00F065DE"/>
    <w:rsid w:val="00F076F0"/>
    <w:rsid w:val="00F13BE2"/>
    <w:rsid w:val="00F22C9E"/>
    <w:rsid w:val="00F3283C"/>
    <w:rsid w:val="00F36B6E"/>
    <w:rsid w:val="00F37630"/>
    <w:rsid w:val="00F44C15"/>
    <w:rsid w:val="00F63031"/>
    <w:rsid w:val="00F73E98"/>
    <w:rsid w:val="00F7654F"/>
    <w:rsid w:val="00F84917"/>
    <w:rsid w:val="00FB3C27"/>
    <w:rsid w:val="00FB3DDE"/>
    <w:rsid w:val="00FB5D4D"/>
    <w:rsid w:val="00FD3EB7"/>
    <w:rsid w:val="00FF085F"/>
    <w:rsid w:val="00FF7EE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723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471"/>
    <w:rPr>
      <w:rFonts w:ascii="New York" w:eastAsia="Times New Roman" w:hAnsi="New York"/>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Helvetica" w:hAnsi="Helvetica"/>
      <w:b/>
      <w:sz w:val="20"/>
    </w:rPr>
  </w:style>
  <w:style w:type="paragraph" w:styleId="Heading6">
    <w:name w:val="heading 6"/>
    <w:basedOn w:val="Normal"/>
    <w:next w:val="Normal"/>
    <w:qFormat/>
    <w:pPr>
      <w:ind w:left="720"/>
      <w:outlineLvl w:val="5"/>
    </w:pPr>
    <w:rPr>
      <w:rFonts w:ascii="Helvetica" w:hAnsi="Helvetica"/>
      <w:sz w:val="20"/>
      <w:u w:val="single"/>
    </w:rPr>
  </w:style>
  <w:style w:type="paragraph" w:styleId="Heading7">
    <w:name w:val="heading 7"/>
    <w:basedOn w:val="Normal"/>
    <w:next w:val="Normal"/>
    <w:qFormat/>
    <w:pPr>
      <w:ind w:left="720"/>
      <w:outlineLvl w:val="6"/>
    </w:pPr>
    <w:rPr>
      <w:rFonts w:ascii="Helvetica" w:hAnsi="Helvetica"/>
      <w:i/>
      <w:sz w:val="20"/>
    </w:rPr>
  </w:style>
  <w:style w:type="paragraph" w:styleId="Heading8">
    <w:name w:val="heading 8"/>
    <w:basedOn w:val="Normal"/>
    <w:next w:val="Normal"/>
    <w:qFormat/>
    <w:pPr>
      <w:ind w:left="720"/>
      <w:outlineLvl w:val="7"/>
    </w:pPr>
    <w:rPr>
      <w:rFonts w:ascii="Helvetica" w:hAnsi="Helvetica"/>
      <w:i/>
      <w:sz w:val="20"/>
    </w:rPr>
  </w:style>
  <w:style w:type="paragraph" w:styleId="Heading9">
    <w:name w:val="heading 9"/>
    <w:basedOn w:val="Normal"/>
    <w:next w:val="Normal"/>
    <w:qFormat/>
    <w:pPr>
      <w:ind w:left="720"/>
      <w:outlineLvl w:val="8"/>
    </w:pPr>
    <w:rPr>
      <w:rFonts w:ascii="Helvetica" w:hAnsi="Helvetica"/>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rPr>
      <w:sz w:val="20"/>
    </w:rPr>
  </w:style>
  <w:style w:type="paragraph" w:styleId="EndnoteText">
    <w:name w:val="endnote text"/>
    <w:basedOn w:val="Normal"/>
    <w:semiHidden/>
    <w:rPr>
      <w:sz w:val="20"/>
    </w:rPr>
  </w:style>
  <w:style w:type="paragraph" w:customStyle="1" w:styleId="Helvetica12pt">
    <w:name w:val="Helvetica 12 pt"/>
    <w:basedOn w:val="Normal"/>
  </w:style>
  <w:style w:type="paragraph" w:styleId="BlockText">
    <w:name w:val="Block Text"/>
    <w:basedOn w:val="Normal"/>
    <w:uiPriority w:val="99"/>
    <w:pPr>
      <w:ind w:left="540" w:right="-180" w:hanging="460"/>
    </w:pPr>
    <w:rPr>
      <w:rFonts w:ascii="Helvetica" w:hAnsi="Helvetica"/>
    </w:rPr>
  </w:style>
  <w:style w:type="paragraph" w:styleId="BodyTextIndent">
    <w:name w:val="Body Text Indent"/>
    <w:basedOn w:val="Normal"/>
    <w:pPr>
      <w:ind w:left="900" w:hanging="350"/>
    </w:pPr>
    <w:rPr>
      <w:rFonts w:ascii="Helvetica" w:hAnsi="Helvetica"/>
    </w:rPr>
  </w:style>
  <w:style w:type="paragraph" w:styleId="BodyTextIndent2">
    <w:name w:val="Body Text Indent 2"/>
    <w:basedOn w:val="Normal"/>
    <w:pPr>
      <w:tabs>
        <w:tab w:val="left" w:pos="720"/>
      </w:tabs>
      <w:ind w:left="450" w:hanging="360"/>
    </w:pPr>
    <w:rPr>
      <w:rFonts w:ascii="Helvetica" w:hAnsi="Helvetica"/>
    </w:rPr>
  </w:style>
  <w:style w:type="paragraph" w:styleId="BodyTextIndent3">
    <w:name w:val="Body Text Indent 3"/>
    <w:basedOn w:val="Normal"/>
    <w:pPr>
      <w:tabs>
        <w:tab w:val="left" w:pos="810"/>
        <w:tab w:val="left" w:pos="2700"/>
        <w:tab w:val="left" w:pos="3420"/>
        <w:tab w:val="left" w:pos="5040"/>
      </w:tabs>
      <w:ind w:left="450" w:hanging="450"/>
    </w:pPr>
    <w:rPr>
      <w:rFonts w:ascii="Helvetica" w:hAnsi="Helvetica"/>
    </w:rPr>
  </w:style>
  <w:style w:type="paragraph" w:styleId="Title">
    <w:name w:val="Title"/>
    <w:basedOn w:val="Normal"/>
    <w:qFormat/>
    <w:pPr>
      <w:spacing w:line="360" w:lineRule="atLeast"/>
      <w:ind w:left="360"/>
      <w:jc w:val="center"/>
    </w:pPr>
    <w:rPr>
      <w:rFonts w:ascii="Helvetica" w:hAnsi="Helvetica"/>
      <w:b/>
      <w:sz w:val="48"/>
    </w:rPr>
  </w:style>
  <w:style w:type="character" w:styleId="PageNumber">
    <w:name w:val="page number"/>
    <w:basedOn w:val="DefaultParagraphFont"/>
  </w:style>
  <w:style w:type="paragraph" w:styleId="BodyText">
    <w:name w:val="Body Text"/>
    <w:basedOn w:val="Normal"/>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rPr>
  </w:style>
  <w:style w:type="paragraph" w:styleId="BodyText2">
    <w:name w:val="Body Text 2"/>
    <w:basedOn w:val="Normal"/>
    <w:pPr>
      <w:tabs>
        <w:tab w:val="left" w:pos="450"/>
        <w:tab w:val="left" w:pos="1440"/>
        <w:tab w:val="left" w:pos="4680"/>
        <w:tab w:val="right" w:pos="7920"/>
      </w:tabs>
      <w:spacing w:before="60" w:line="480" w:lineRule="auto"/>
      <w:jc w:val="both"/>
    </w:pPr>
    <w:rPr>
      <w:rFonts w:ascii="Helvetica" w:hAnsi="Helvetica"/>
      <w:color w:val="000000"/>
    </w:rPr>
  </w:style>
  <w:style w:type="paragraph" w:styleId="List">
    <w:name w:val="List"/>
    <w:basedOn w:val="Normal"/>
    <w:pPr>
      <w:ind w:left="360" w:hanging="360"/>
    </w:pPr>
  </w:style>
  <w:style w:type="paragraph" w:styleId="BodyText3">
    <w:name w:val="Body Text 3"/>
    <w:basedOn w:val="Normal"/>
    <w:pPr>
      <w:tabs>
        <w:tab w:val="left" w:pos="450"/>
        <w:tab w:val="left" w:pos="6930"/>
      </w:tabs>
      <w:ind w:right="-126"/>
    </w:pPr>
    <w:rPr>
      <w:rFonts w:ascii="Helvetica" w:hAnsi="Helvetica"/>
    </w:rPr>
  </w:style>
  <w:style w:type="character" w:styleId="CommentReference">
    <w:name w:val="annotation reference"/>
    <w:semiHidden/>
    <w:rPr>
      <w:sz w:val="18"/>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ListContinue">
    <w:name w:val="List Continue"/>
    <w:basedOn w:val="Normal"/>
    <w:pPr>
      <w:spacing w:after="120"/>
      <w:ind w:left="360"/>
    </w:pPr>
  </w:style>
  <w:style w:type="character" w:styleId="Hyperlink">
    <w:name w:val="Hyperlink"/>
    <w:rPr>
      <w:color w:val="0000FF"/>
      <w:u w:val="single"/>
    </w:rPr>
  </w:style>
  <w:style w:type="paragraph" w:styleId="DocumentMap">
    <w:name w:val="Document Map"/>
    <w:basedOn w:val="Normal"/>
    <w:semiHidden/>
    <w:pPr>
      <w:shd w:val="clear" w:color="auto" w:fill="C6D5EC"/>
    </w:pPr>
    <w:rPr>
      <w:rFonts w:ascii="Lucida Grande" w:hAnsi="Lucida Grande"/>
      <w:szCs w:val="24"/>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sz w:val="20"/>
    </w:rPr>
  </w:style>
  <w:style w:type="paragraph" w:styleId="List2">
    <w:name w:val="List 2"/>
    <w:basedOn w:val="Normal"/>
    <w:pPr>
      <w:ind w:left="720" w:hanging="360"/>
    </w:pPr>
  </w:style>
  <w:style w:type="paragraph" w:styleId="List3">
    <w:name w:val="List 3"/>
    <w:basedOn w:val="Normal"/>
    <w:pPr>
      <w:ind w:left="1080" w:hanging="360"/>
    </w:pPr>
  </w:style>
  <w:style w:type="paragraph" w:customStyle="1" w:styleId="Noparagraphstyle">
    <w:name w:val="[No paragraph style]"/>
    <w:rsid w:val="002276AE"/>
    <w:pPr>
      <w:widowControl w:val="0"/>
      <w:autoSpaceDE w:val="0"/>
      <w:autoSpaceDN w:val="0"/>
      <w:adjustRightInd w:val="0"/>
      <w:spacing w:line="288" w:lineRule="auto"/>
      <w:textAlignment w:val="center"/>
    </w:pPr>
    <w:rPr>
      <w:rFonts w:eastAsia="Times New Roman"/>
      <w:color w:val="000000"/>
      <w:sz w:val="24"/>
    </w:rPr>
  </w:style>
  <w:style w:type="paragraph" w:styleId="ListContinue2">
    <w:name w:val="List Continue 2"/>
    <w:basedOn w:val="Normal"/>
    <w:rsid w:val="002276AE"/>
    <w:pPr>
      <w:spacing w:after="120"/>
      <w:ind w:left="720"/>
    </w:pPr>
  </w:style>
  <w:style w:type="table" w:styleId="TableGrid">
    <w:name w:val="Table Grid"/>
    <w:basedOn w:val="TableNormal"/>
    <w:uiPriority w:val="59"/>
    <w:rsid w:val="00607331"/>
    <w:rPr>
      <w:rFonts w:ascii="New York" w:eastAsia="Times New Roman"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57E53"/>
    <w:pPr>
      <w:spacing w:after="20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4E0AD4"/>
    <w:pPr>
      <w:ind w:left="720"/>
      <w:contextualSpacing/>
    </w:pPr>
  </w:style>
  <w:style w:type="paragraph" w:styleId="Revision">
    <w:name w:val="Revision"/>
    <w:hidden/>
    <w:uiPriority w:val="99"/>
    <w:semiHidden/>
    <w:rsid w:val="003B7EAD"/>
    <w:rPr>
      <w:rFonts w:ascii="New York" w:eastAsia="Times New Roman" w:hAnsi="New York"/>
      <w:sz w:val="24"/>
    </w:rPr>
  </w:style>
  <w:style w:type="paragraph" w:styleId="NoSpacing">
    <w:name w:val="No Spacing"/>
    <w:qFormat/>
    <w:rsid w:val="009617D9"/>
    <w:rPr>
      <w:rFonts w:ascii="New York" w:eastAsia="Times New Roman" w:hAnsi="New York" w:cs="New York"/>
      <w:sz w:val="24"/>
      <w:szCs w:val="24"/>
    </w:rPr>
  </w:style>
  <w:style w:type="character" w:customStyle="1" w:styleId="HeaderChar">
    <w:name w:val="Header Char"/>
    <w:basedOn w:val="DefaultParagraphFont"/>
    <w:link w:val="Header"/>
    <w:uiPriority w:val="99"/>
    <w:rsid w:val="000A4B6E"/>
    <w:rPr>
      <w:rFonts w:ascii="New York" w:eastAsia="Times New Roman" w:hAnsi="New York"/>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471"/>
    <w:rPr>
      <w:rFonts w:ascii="New York" w:eastAsia="Times New Roman" w:hAnsi="New York"/>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Helvetica" w:hAnsi="Helvetica"/>
      <w:b/>
      <w:sz w:val="20"/>
    </w:rPr>
  </w:style>
  <w:style w:type="paragraph" w:styleId="Heading6">
    <w:name w:val="heading 6"/>
    <w:basedOn w:val="Normal"/>
    <w:next w:val="Normal"/>
    <w:qFormat/>
    <w:pPr>
      <w:ind w:left="720"/>
      <w:outlineLvl w:val="5"/>
    </w:pPr>
    <w:rPr>
      <w:rFonts w:ascii="Helvetica" w:hAnsi="Helvetica"/>
      <w:sz w:val="20"/>
      <w:u w:val="single"/>
    </w:rPr>
  </w:style>
  <w:style w:type="paragraph" w:styleId="Heading7">
    <w:name w:val="heading 7"/>
    <w:basedOn w:val="Normal"/>
    <w:next w:val="Normal"/>
    <w:qFormat/>
    <w:pPr>
      <w:ind w:left="720"/>
      <w:outlineLvl w:val="6"/>
    </w:pPr>
    <w:rPr>
      <w:rFonts w:ascii="Helvetica" w:hAnsi="Helvetica"/>
      <w:i/>
      <w:sz w:val="20"/>
    </w:rPr>
  </w:style>
  <w:style w:type="paragraph" w:styleId="Heading8">
    <w:name w:val="heading 8"/>
    <w:basedOn w:val="Normal"/>
    <w:next w:val="Normal"/>
    <w:qFormat/>
    <w:pPr>
      <w:ind w:left="720"/>
      <w:outlineLvl w:val="7"/>
    </w:pPr>
    <w:rPr>
      <w:rFonts w:ascii="Helvetica" w:hAnsi="Helvetica"/>
      <w:i/>
      <w:sz w:val="20"/>
    </w:rPr>
  </w:style>
  <w:style w:type="paragraph" w:styleId="Heading9">
    <w:name w:val="heading 9"/>
    <w:basedOn w:val="Normal"/>
    <w:next w:val="Normal"/>
    <w:qFormat/>
    <w:pPr>
      <w:ind w:left="720"/>
      <w:outlineLvl w:val="8"/>
    </w:pPr>
    <w:rPr>
      <w:rFonts w:ascii="Helvetica" w:hAnsi="Helvetica"/>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rPr>
      <w:sz w:val="20"/>
    </w:rPr>
  </w:style>
  <w:style w:type="paragraph" w:styleId="EndnoteText">
    <w:name w:val="endnote text"/>
    <w:basedOn w:val="Normal"/>
    <w:semiHidden/>
    <w:rPr>
      <w:sz w:val="20"/>
    </w:rPr>
  </w:style>
  <w:style w:type="paragraph" w:customStyle="1" w:styleId="Helvetica12pt">
    <w:name w:val="Helvetica 12 pt"/>
    <w:basedOn w:val="Normal"/>
  </w:style>
  <w:style w:type="paragraph" w:styleId="BlockText">
    <w:name w:val="Block Text"/>
    <w:basedOn w:val="Normal"/>
    <w:uiPriority w:val="99"/>
    <w:pPr>
      <w:ind w:left="540" w:right="-180" w:hanging="460"/>
    </w:pPr>
    <w:rPr>
      <w:rFonts w:ascii="Helvetica" w:hAnsi="Helvetica"/>
    </w:rPr>
  </w:style>
  <w:style w:type="paragraph" w:styleId="BodyTextIndent">
    <w:name w:val="Body Text Indent"/>
    <w:basedOn w:val="Normal"/>
    <w:pPr>
      <w:ind w:left="900" w:hanging="350"/>
    </w:pPr>
    <w:rPr>
      <w:rFonts w:ascii="Helvetica" w:hAnsi="Helvetica"/>
    </w:rPr>
  </w:style>
  <w:style w:type="paragraph" w:styleId="BodyTextIndent2">
    <w:name w:val="Body Text Indent 2"/>
    <w:basedOn w:val="Normal"/>
    <w:pPr>
      <w:tabs>
        <w:tab w:val="left" w:pos="720"/>
      </w:tabs>
      <w:ind w:left="450" w:hanging="360"/>
    </w:pPr>
    <w:rPr>
      <w:rFonts w:ascii="Helvetica" w:hAnsi="Helvetica"/>
    </w:rPr>
  </w:style>
  <w:style w:type="paragraph" w:styleId="BodyTextIndent3">
    <w:name w:val="Body Text Indent 3"/>
    <w:basedOn w:val="Normal"/>
    <w:pPr>
      <w:tabs>
        <w:tab w:val="left" w:pos="810"/>
        <w:tab w:val="left" w:pos="2700"/>
        <w:tab w:val="left" w:pos="3420"/>
        <w:tab w:val="left" w:pos="5040"/>
      </w:tabs>
      <w:ind w:left="450" w:hanging="450"/>
    </w:pPr>
    <w:rPr>
      <w:rFonts w:ascii="Helvetica" w:hAnsi="Helvetica"/>
    </w:rPr>
  </w:style>
  <w:style w:type="paragraph" w:styleId="Title">
    <w:name w:val="Title"/>
    <w:basedOn w:val="Normal"/>
    <w:qFormat/>
    <w:pPr>
      <w:spacing w:line="360" w:lineRule="atLeast"/>
      <w:ind w:left="360"/>
      <w:jc w:val="center"/>
    </w:pPr>
    <w:rPr>
      <w:rFonts w:ascii="Helvetica" w:hAnsi="Helvetica"/>
      <w:b/>
      <w:sz w:val="48"/>
    </w:rPr>
  </w:style>
  <w:style w:type="character" w:styleId="PageNumber">
    <w:name w:val="page number"/>
    <w:basedOn w:val="DefaultParagraphFont"/>
  </w:style>
  <w:style w:type="paragraph" w:styleId="BodyText">
    <w:name w:val="Body Text"/>
    <w:basedOn w:val="Normal"/>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rPr>
  </w:style>
  <w:style w:type="paragraph" w:styleId="BodyText2">
    <w:name w:val="Body Text 2"/>
    <w:basedOn w:val="Normal"/>
    <w:pPr>
      <w:tabs>
        <w:tab w:val="left" w:pos="450"/>
        <w:tab w:val="left" w:pos="1440"/>
        <w:tab w:val="left" w:pos="4680"/>
        <w:tab w:val="right" w:pos="7920"/>
      </w:tabs>
      <w:spacing w:before="60" w:line="480" w:lineRule="auto"/>
      <w:jc w:val="both"/>
    </w:pPr>
    <w:rPr>
      <w:rFonts w:ascii="Helvetica" w:hAnsi="Helvetica"/>
      <w:color w:val="000000"/>
    </w:rPr>
  </w:style>
  <w:style w:type="paragraph" w:styleId="List">
    <w:name w:val="List"/>
    <w:basedOn w:val="Normal"/>
    <w:pPr>
      <w:ind w:left="360" w:hanging="360"/>
    </w:pPr>
  </w:style>
  <w:style w:type="paragraph" w:styleId="BodyText3">
    <w:name w:val="Body Text 3"/>
    <w:basedOn w:val="Normal"/>
    <w:pPr>
      <w:tabs>
        <w:tab w:val="left" w:pos="450"/>
        <w:tab w:val="left" w:pos="6930"/>
      </w:tabs>
      <w:ind w:right="-126"/>
    </w:pPr>
    <w:rPr>
      <w:rFonts w:ascii="Helvetica" w:hAnsi="Helvetica"/>
    </w:rPr>
  </w:style>
  <w:style w:type="character" w:styleId="CommentReference">
    <w:name w:val="annotation reference"/>
    <w:semiHidden/>
    <w:rPr>
      <w:sz w:val="18"/>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ListContinue">
    <w:name w:val="List Continue"/>
    <w:basedOn w:val="Normal"/>
    <w:pPr>
      <w:spacing w:after="120"/>
      <w:ind w:left="360"/>
    </w:pPr>
  </w:style>
  <w:style w:type="character" w:styleId="Hyperlink">
    <w:name w:val="Hyperlink"/>
    <w:rPr>
      <w:color w:val="0000FF"/>
      <w:u w:val="single"/>
    </w:rPr>
  </w:style>
  <w:style w:type="paragraph" w:styleId="DocumentMap">
    <w:name w:val="Document Map"/>
    <w:basedOn w:val="Normal"/>
    <w:semiHidden/>
    <w:pPr>
      <w:shd w:val="clear" w:color="auto" w:fill="C6D5EC"/>
    </w:pPr>
    <w:rPr>
      <w:rFonts w:ascii="Lucida Grande" w:hAnsi="Lucida Grande"/>
      <w:szCs w:val="24"/>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sz w:val="20"/>
    </w:rPr>
  </w:style>
  <w:style w:type="paragraph" w:styleId="List2">
    <w:name w:val="List 2"/>
    <w:basedOn w:val="Normal"/>
    <w:pPr>
      <w:ind w:left="720" w:hanging="360"/>
    </w:pPr>
  </w:style>
  <w:style w:type="paragraph" w:styleId="List3">
    <w:name w:val="List 3"/>
    <w:basedOn w:val="Normal"/>
    <w:pPr>
      <w:ind w:left="1080" w:hanging="360"/>
    </w:pPr>
  </w:style>
  <w:style w:type="paragraph" w:customStyle="1" w:styleId="Noparagraphstyle">
    <w:name w:val="[No paragraph style]"/>
    <w:rsid w:val="002276AE"/>
    <w:pPr>
      <w:widowControl w:val="0"/>
      <w:autoSpaceDE w:val="0"/>
      <w:autoSpaceDN w:val="0"/>
      <w:adjustRightInd w:val="0"/>
      <w:spacing w:line="288" w:lineRule="auto"/>
      <w:textAlignment w:val="center"/>
    </w:pPr>
    <w:rPr>
      <w:rFonts w:eastAsia="Times New Roman"/>
      <w:color w:val="000000"/>
      <w:sz w:val="24"/>
    </w:rPr>
  </w:style>
  <w:style w:type="paragraph" w:styleId="ListContinue2">
    <w:name w:val="List Continue 2"/>
    <w:basedOn w:val="Normal"/>
    <w:rsid w:val="002276AE"/>
    <w:pPr>
      <w:spacing w:after="120"/>
      <w:ind w:left="720"/>
    </w:pPr>
  </w:style>
  <w:style w:type="table" w:styleId="TableGrid">
    <w:name w:val="Table Grid"/>
    <w:basedOn w:val="TableNormal"/>
    <w:uiPriority w:val="59"/>
    <w:rsid w:val="00607331"/>
    <w:rPr>
      <w:rFonts w:ascii="New York" w:eastAsia="Times New Roman"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57E53"/>
    <w:pPr>
      <w:spacing w:after="20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4E0AD4"/>
    <w:pPr>
      <w:ind w:left="720"/>
      <w:contextualSpacing/>
    </w:pPr>
  </w:style>
  <w:style w:type="paragraph" w:styleId="Revision">
    <w:name w:val="Revision"/>
    <w:hidden/>
    <w:uiPriority w:val="99"/>
    <w:semiHidden/>
    <w:rsid w:val="003B7EAD"/>
    <w:rPr>
      <w:rFonts w:ascii="New York" w:eastAsia="Times New Roman" w:hAnsi="New York"/>
      <w:sz w:val="24"/>
    </w:rPr>
  </w:style>
  <w:style w:type="paragraph" w:styleId="NoSpacing">
    <w:name w:val="No Spacing"/>
    <w:qFormat/>
    <w:rsid w:val="009617D9"/>
    <w:rPr>
      <w:rFonts w:ascii="New York" w:eastAsia="Times New Roman" w:hAnsi="New York" w:cs="New York"/>
      <w:sz w:val="24"/>
      <w:szCs w:val="24"/>
    </w:rPr>
  </w:style>
  <w:style w:type="character" w:customStyle="1" w:styleId="HeaderChar">
    <w:name w:val="Header Char"/>
    <w:basedOn w:val="DefaultParagraphFont"/>
    <w:link w:val="Header"/>
    <w:uiPriority w:val="99"/>
    <w:rsid w:val="000A4B6E"/>
    <w:rPr>
      <w:rFonts w:ascii="New York" w:eastAsia="Times New Roman" w:hAnsi="New Yor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56899">
      <w:bodyDiv w:val="1"/>
      <w:marLeft w:val="0"/>
      <w:marRight w:val="0"/>
      <w:marTop w:val="0"/>
      <w:marBottom w:val="0"/>
      <w:divBdr>
        <w:top w:val="none" w:sz="0" w:space="0" w:color="auto"/>
        <w:left w:val="none" w:sz="0" w:space="0" w:color="auto"/>
        <w:bottom w:val="none" w:sz="0" w:space="0" w:color="auto"/>
        <w:right w:val="none" w:sz="0" w:space="0" w:color="auto"/>
      </w:divBdr>
    </w:div>
    <w:div w:id="173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mailto:lenale@uidaho.edu" TargetMode="External"/><Relationship Id="rId23"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66AEA-3710-4783-AED7-3CDA90ED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4418</Words>
  <Characters>25184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DETO Q</vt:lpstr>
    </vt:vector>
  </TitlesOfParts>
  <Company>CPSU</Company>
  <LinksUpToDate>false</LinksUpToDate>
  <CharactersWithSpaces>29543</CharactersWithSpaces>
  <SharedDoc>false</SharedDoc>
  <HLinks>
    <vt:vector size="66" baseType="variant">
      <vt:variant>
        <vt:i4>5177349</vt:i4>
      </vt:variant>
      <vt:variant>
        <vt:i4>24</vt:i4>
      </vt:variant>
      <vt:variant>
        <vt:i4>0</vt:i4>
      </vt:variant>
      <vt:variant>
        <vt:i4>5</vt:i4>
      </vt:variant>
      <vt:variant>
        <vt:lpwstr>mailto:littlej@uidaho.edu</vt:lpwstr>
      </vt:variant>
      <vt:variant>
        <vt:lpwstr/>
      </vt:variant>
      <vt:variant>
        <vt:i4>4063287</vt:i4>
      </vt:variant>
      <vt:variant>
        <vt:i4>2343</vt:i4>
      </vt:variant>
      <vt:variant>
        <vt:i4>1025</vt:i4>
      </vt:variant>
      <vt:variant>
        <vt:i4>1</vt:i4>
      </vt:variant>
      <vt:variant>
        <vt:lpwstr>320448</vt:lpwstr>
      </vt:variant>
      <vt:variant>
        <vt:lpwstr/>
      </vt:variant>
      <vt:variant>
        <vt:i4>4063287</vt:i4>
      </vt:variant>
      <vt:variant>
        <vt:i4>2640</vt:i4>
      </vt:variant>
      <vt:variant>
        <vt:i4>1026</vt:i4>
      </vt:variant>
      <vt:variant>
        <vt:i4>1</vt:i4>
      </vt:variant>
      <vt:variant>
        <vt:lpwstr>310649</vt:lpwstr>
      </vt:variant>
      <vt:variant>
        <vt:lpwstr/>
      </vt:variant>
      <vt:variant>
        <vt:i4>3473458</vt:i4>
      </vt:variant>
      <vt:variant>
        <vt:i4>2937</vt:i4>
      </vt:variant>
      <vt:variant>
        <vt:i4>1027</vt:i4>
      </vt:variant>
      <vt:variant>
        <vt:i4>1</vt:i4>
      </vt:variant>
      <vt:variant>
        <vt:lpwstr>258585</vt:lpwstr>
      </vt:variant>
      <vt:variant>
        <vt:lpwstr/>
      </vt:variant>
      <vt:variant>
        <vt:i4>262197</vt:i4>
      </vt:variant>
      <vt:variant>
        <vt:i4>3233</vt:i4>
      </vt:variant>
      <vt:variant>
        <vt:i4>1028</vt:i4>
      </vt:variant>
      <vt:variant>
        <vt:i4>1</vt:i4>
      </vt:variant>
      <vt:variant>
        <vt:lpwstr>26720</vt:lpwstr>
      </vt:variant>
      <vt:variant>
        <vt:lpwstr/>
      </vt:variant>
      <vt:variant>
        <vt:i4>4063236</vt:i4>
      </vt:variant>
      <vt:variant>
        <vt:i4>3531</vt:i4>
      </vt:variant>
      <vt:variant>
        <vt:i4>1029</vt:i4>
      </vt:variant>
      <vt:variant>
        <vt:i4>1</vt:i4>
      </vt:variant>
      <vt:variant>
        <vt:lpwstr>6807210</vt:lpwstr>
      </vt:variant>
      <vt:variant>
        <vt:lpwstr/>
      </vt:variant>
      <vt:variant>
        <vt:i4>3604492</vt:i4>
      </vt:variant>
      <vt:variant>
        <vt:i4>3829</vt:i4>
      </vt:variant>
      <vt:variant>
        <vt:i4>1030</vt:i4>
      </vt:variant>
      <vt:variant>
        <vt:i4>1</vt:i4>
      </vt:variant>
      <vt:variant>
        <vt:lpwstr>6799596</vt:lpwstr>
      </vt:variant>
      <vt:variant>
        <vt:lpwstr/>
      </vt:variant>
      <vt:variant>
        <vt:i4>3211279</vt:i4>
      </vt:variant>
      <vt:variant>
        <vt:i4>4127</vt:i4>
      </vt:variant>
      <vt:variant>
        <vt:i4>1031</vt:i4>
      </vt:variant>
      <vt:variant>
        <vt:i4>1</vt:i4>
      </vt:variant>
      <vt:variant>
        <vt:lpwstr>6790262</vt:lpwstr>
      </vt:variant>
      <vt:variant>
        <vt:lpwstr/>
      </vt:variant>
      <vt:variant>
        <vt:i4>3276805</vt:i4>
      </vt:variant>
      <vt:variant>
        <vt:i4>4425</vt:i4>
      </vt:variant>
      <vt:variant>
        <vt:i4>1032</vt:i4>
      </vt:variant>
      <vt:variant>
        <vt:i4>1</vt:i4>
      </vt:variant>
      <vt:variant>
        <vt:lpwstr>6785209</vt:lpwstr>
      </vt:variant>
      <vt:variant>
        <vt:lpwstr/>
      </vt:variant>
      <vt:variant>
        <vt:i4>5963882</vt:i4>
      </vt:variant>
      <vt:variant>
        <vt:i4>4429</vt:i4>
      </vt:variant>
      <vt:variant>
        <vt:i4>1033</vt:i4>
      </vt:variant>
      <vt:variant>
        <vt:i4>1</vt:i4>
      </vt:variant>
      <vt:variant>
        <vt:lpwstr>w npslogo</vt:lpwstr>
      </vt:variant>
      <vt:variant>
        <vt:lpwstr/>
      </vt:variant>
      <vt:variant>
        <vt:i4>3145734</vt:i4>
      </vt:variant>
      <vt:variant>
        <vt:i4>5314</vt:i4>
      </vt:variant>
      <vt:variant>
        <vt:i4>1034</vt:i4>
      </vt:variant>
      <vt:variant>
        <vt:i4>1</vt:i4>
      </vt:variant>
      <vt:variant>
        <vt:lpwstr>doi_logo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DETO Q</dc:title>
  <dc:creator>Gary Machlis</dc:creator>
  <cp:lastModifiedBy>Ponds, Phadrea</cp:lastModifiedBy>
  <cp:revision>2</cp:revision>
  <cp:lastPrinted>2011-11-04T17:02:00Z</cp:lastPrinted>
  <dcterms:created xsi:type="dcterms:W3CDTF">2012-08-22T17:37:00Z</dcterms:created>
  <dcterms:modified xsi:type="dcterms:W3CDTF">2012-08-22T17:37:00Z</dcterms:modified>
</cp:coreProperties>
</file>